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42E432F" w14:textId="2D5C3CCB" w:rsidR="00E039E2" w:rsidRPr="00335661" w:rsidRDefault="000912F5" w:rsidP="004E496E">
      <w:pPr>
        <w:pStyle w:val="Nagwek1"/>
        <w:numPr>
          <w:ilvl w:val="0"/>
          <w:numId w:val="0"/>
        </w:numPr>
        <w:jc w:val="right"/>
        <w:rPr>
          <w:rFonts w:ascii="Arial" w:hAnsi="Arial" w:cs="Arial"/>
          <w:sz w:val="22"/>
          <w:szCs w:val="22"/>
        </w:rPr>
      </w:pPr>
      <w:r w:rsidRPr="00335661">
        <w:rPr>
          <w:rFonts w:ascii="Arial" w:hAnsi="Arial" w:cs="Arial"/>
          <w:sz w:val="22"/>
          <w:szCs w:val="22"/>
        </w:rPr>
        <w:t xml:space="preserve">Egz. </w:t>
      </w:r>
      <w:r w:rsidR="0070001E" w:rsidRPr="00335661">
        <w:rPr>
          <w:rFonts w:ascii="Arial" w:hAnsi="Arial" w:cs="Arial"/>
          <w:sz w:val="22"/>
          <w:szCs w:val="22"/>
        </w:rPr>
        <w:t>n</w:t>
      </w:r>
      <w:r w:rsidRPr="00335661">
        <w:rPr>
          <w:rFonts w:ascii="Arial" w:hAnsi="Arial" w:cs="Arial"/>
          <w:sz w:val="22"/>
          <w:szCs w:val="22"/>
        </w:rPr>
        <w:t>r .....</w:t>
      </w:r>
    </w:p>
    <w:p w14:paraId="2DD44967" w14:textId="77777777" w:rsidR="00D63278" w:rsidRPr="00335661" w:rsidRDefault="00805C6F" w:rsidP="00D766A3">
      <w:pPr>
        <w:pStyle w:val="Paragraf"/>
      </w:pPr>
      <w:r w:rsidRPr="00335661">
        <w:t>PROJEKT UMOWY</w:t>
      </w:r>
    </w:p>
    <w:p w14:paraId="4410BA7A" w14:textId="77777777" w:rsidR="00E039E2" w:rsidRPr="00335661" w:rsidRDefault="005E45A3" w:rsidP="00D766A3">
      <w:pPr>
        <w:pStyle w:val="Paragraf"/>
      </w:pPr>
      <w:r w:rsidRPr="00335661">
        <w:t xml:space="preserve">Umowa nr </w:t>
      </w:r>
      <w:r w:rsidR="004E496E" w:rsidRPr="00335661">
        <w:t>………………….</w:t>
      </w:r>
    </w:p>
    <w:p w14:paraId="50CEADCA" w14:textId="77777777" w:rsidR="00986AA2" w:rsidRPr="00335661" w:rsidRDefault="006651BB" w:rsidP="00E86A70">
      <w:pPr>
        <w:pStyle w:val="Tekst0"/>
      </w:pPr>
      <w:r w:rsidRPr="00335661">
        <w:t>W</w:t>
      </w:r>
      <w:r w:rsidR="008C4FD9" w:rsidRPr="00335661">
        <w:t xml:space="preserve"> </w:t>
      </w:r>
      <w:r w:rsidR="004E496E" w:rsidRPr="00335661">
        <w:t xml:space="preserve">dniu </w:t>
      </w:r>
      <w:r w:rsidRPr="00335661">
        <w:t>…………. r.</w:t>
      </w:r>
      <w:r w:rsidR="008C4FD9" w:rsidRPr="00335661">
        <w:t xml:space="preserve"> </w:t>
      </w:r>
      <w:r w:rsidRPr="00335661">
        <w:t>pomiędzy</w:t>
      </w:r>
      <w:r w:rsidR="00986AA2" w:rsidRPr="00335661">
        <w:t>:</w:t>
      </w:r>
    </w:p>
    <w:p w14:paraId="23EE0590" w14:textId="7F293207" w:rsidR="008C4FD9" w:rsidRPr="00335661" w:rsidRDefault="005D0FEE" w:rsidP="00E86A70">
      <w:pPr>
        <w:pStyle w:val="Tekst0"/>
      </w:pPr>
      <w:r w:rsidRPr="00335661">
        <w:t xml:space="preserve">Skarbem Państwa </w:t>
      </w:r>
      <w:r w:rsidR="00860C66" w:rsidRPr="00335661">
        <w:t>–</w:t>
      </w:r>
      <w:r w:rsidRPr="00335661">
        <w:t xml:space="preserve"> </w:t>
      </w:r>
      <w:r w:rsidR="006651BB" w:rsidRPr="00335661">
        <w:t>Rejonowym</w:t>
      </w:r>
      <w:r w:rsidR="008C4FD9" w:rsidRPr="00335661">
        <w:t xml:space="preserve"> </w:t>
      </w:r>
      <w:r w:rsidR="006651BB" w:rsidRPr="00335661">
        <w:t>Zarządem</w:t>
      </w:r>
      <w:r w:rsidR="008C4FD9" w:rsidRPr="00335661">
        <w:t xml:space="preserve"> </w:t>
      </w:r>
      <w:r w:rsidR="006651BB" w:rsidRPr="00335661">
        <w:t>Infrastruktury</w:t>
      </w:r>
      <w:r w:rsidR="008C4FD9" w:rsidRPr="00335661">
        <w:t xml:space="preserve"> </w:t>
      </w:r>
      <w:r w:rsidR="006651BB" w:rsidRPr="00335661">
        <w:t>w</w:t>
      </w:r>
      <w:r w:rsidR="008C4FD9" w:rsidRPr="00335661">
        <w:t xml:space="preserve"> </w:t>
      </w:r>
      <w:r w:rsidR="006651BB" w:rsidRPr="00335661">
        <w:t>Krakowie,</w:t>
      </w:r>
      <w:r w:rsidR="004E496E" w:rsidRPr="00335661">
        <w:t xml:space="preserve"> </w:t>
      </w:r>
      <w:r w:rsidR="006651BB" w:rsidRPr="00335661">
        <w:t>ul.</w:t>
      </w:r>
      <w:r w:rsidR="004E496E" w:rsidRPr="00335661">
        <w:t> </w:t>
      </w:r>
      <w:r w:rsidR="006651BB" w:rsidRPr="00335661">
        <w:t>Mogilska</w:t>
      </w:r>
      <w:r w:rsidR="00BA4363" w:rsidRPr="00335661">
        <w:t xml:space="preserve"> 85</w:t>
      </w:r>
      <w:r w:rsidR="007E68F3" w:rsidRPr="00335661">
        <w:t>, 30–901</w:t>
      </w:r>
      <w:r w:rsidR="00BA4363" w:rsidRPr="00335661">
        <w:t xml:space="preserve"> </w:t>
      </w:r>
      <w:r w:rsidR="007E68F3" w:rsidRPr="00335661">
        <w:t xml:space="preserve">Kraków </w:t>
      </w:r>
      <w:r w:rsidR="00BA4363" w:rsidRPr="00335661">
        <w:t>zwanym dalej "Zamawiającym"</w:t>
      </w:r>
      <w:r w:rsidR="008C4FD9" w:rsidRPr="00335661">
        <w:t>,</w:t>
      </w:r>
    </w:p>
    <w:p w14:paraId="7D581D5B" w14:textId="77777777" w:rsidR="005E45A3" w:rsidRPr="00335661" w:rsidRDefault="00BA4363" w:rsidP="00E86A70">
      <w:pPr>
        <w:pStyle w:val="Tekst0"/>
      </w:pPr>
      <w:r w:rsidRPr="00335661">
        <w:t>NIP: ……..……..</w:t>
      </w:r>
      <w:r w:rsidR="005E45A3" w:rsidRPr="00335661">
        <w:t>,</w:t>
      </w:r>
      <w:r w:rsidRPr="00335661">
        <w:t xml:space="preserve"> </w:t>
      </w:r>
      <w:r w:rsidR="005E45A3" w:rsidRPr="00335661">
        <w:t xml:space="preserve">REGON: </w:t>
      </w:r>
      <w:r w:rsidRPr="00335661">
        <w:t>…..………….</w:t>
      </w:r>
      <w:r w:rsidR="008C4FD9" w:rsidRPr="00335661">
        <w:t>,</w:t>
      </w:r>
    </w:p>
    <w:p w14:paraId="386B272B" w14:textId="77777777" w:rsidR="006651BB" w:rsidRPr="00335661" w:rsidRDefault="008C4FD9" w:rsidP="00E86A70">
      <w:pPr>
        <w:pStyle w:val="Tekst0"/>
      </w:pPr>
      <w:r w:rsidRPr="00335661">
        <w:t>r</w:t>
      </w:r>
      <w:r w:rsidR="006651BB" w:rsidRPr="00335661">
        <w:t>eprezentowanym</w:t>
      </w:r>
      <w:r w:rsidRPr="00335661">
        <w:t xml:space="preserve"> </w:t>
      </w:r>
      <w:r w:rsidR="006651BB" w:rsidRPr="00335661">
        <w:t>przez:</w:t>
      </w:r>
    </w:p>
    <w:p w14:paraId="01CA60E3" w14:textId="77777777" w:rsidR="008C4FD9" w:rsidRPr="00335661" w:rsidRDefault="006651BB" w:rsidP="00E86A70">
      <w:pPr>
        <w:pStyle w:val="Tekst0"/>
      </w:pPr>
      <w:r w:rsidRPr="00335661">
        <w:t>..........................................................</w:t>
      </w:r>
      <w:r w:rsidR="006A0F10" w:rsidRPr="00335661">
        <w:t>.....................................</w:t>
      </w:r>
      <w:r w:rsidRPr="00335661">
        <w:t>...............................</w:t>
      </w:r>
    </w:p>
    <w:p w14:paraId="4BF383C9" w14:textId="77777777" w:rsidR="00D63278" w:rsidRPr="00335661" w:rsidRDefault="006651BB" w:rsidP="00E86A70">
      <w:pPr>
        <w:pStyle w:val="Tekst0"/>
      </w:pPr>
      <w:r w:rsidRPr="00335661">
        <w:t xml:space="preserve">a </w:t>
      </w:r>
    </w:p>
    <w:p w14:paraId="58138D03" w14:textId="6680950A" w:rsidR="006651BB" w:rsidRPr="00335661" w:rsidRDefault="006651BB" w:rsidP="00E86A70">
      <w:pPr>
        <w:pStyle w:val="Tekst0"/>
      </w:pPr>
      <w:r w:rsidRPr="00335661">
        <w:t>……………………………………………………………………………………</w:t>
      </w:r>
      <w:r w:rsidR="007B3F28" w:rsidRPr="00335661">
        <w:t>..</w:t>
      </w:r>
      <w:r w:rsidR="008C4FD9" w:rsidRPr="00335661">
        <w:t>………</w:t>
      </w:r>
      <w:r w:rsidRPr="00335661">
        <w:t>,  prowadzącym działalność na podstawie:</w:t>
      </w:r>
    </w:p>
    <w:p w14:paraId="01159884" w14:textId="77777777" w:rsidR="006651BB" w:rsidRPr="00335661" w:rsidRDefault="008C4FD9" w:rsidP="00E86A70">
      <w:pPr>
        <w:pStyle w:val="Tekst0"/>
      </w:pPr>
      <w:r w:rsidRPr="00335661">
        <w:t>w</w:t>
      </w:r>
      <w:r w:rsidR="006651BB" w:rsidRPr="00335661">
        <w:t>pisu</w:t>
      </w:r>
      <w:r w:rsidRPr="00335661">
        <w:t xml:space="preserve"> </w:t>
      </w:r>
      <w:r w:rsidR="006651BB" w:rsidRPr="00335661">
        <w:t>do  ………………………………………</w:t>
      </w:r>
      <w:r w:rsidR="004E496E" w:rsidRPr="00335661">
        <w:t>…</w:t>
      </w:r>
      <w:r w:rsidR="006651BB" w:rsidRPr="00335661">
        <w:t xml:space="preserve">……………………………………….. </w:t>
      </w:r>
    </w:p>
    <w:p w14:paraId="3488AD10" w14:textId="77777777" w:rsidR="006651BB" w:rsidRPr="00335661" w:rsidRDefault="006651BB" w:rsidP="00E86A70">
      <w:pPr>
        <w:pStyle w:val="Tekst0"/>
      </w:pPr>
      <w:r w:rsidRPr="00335661">
        <w:t>…………………………………………</w:t>
      </w:r>
      <w:r w:rsidR="004E496E" w:rsidRPr="00335661">
        <w:t xml:space="preserve">…………………………………………….. w dniu </w:t>
      </w:r>
    </w:p>
    <w:p w14:paraId="7A63FFA0" w14:textId="77777777" w:rsidR="006651BB" w:rsidRPr="00335661" w:rsidRDefault="004E496E" w:rsidP="00E86A70">
      <w:pPr>
        <w:pStyle w:val="Tekst0"/>
      </w:pPr>
      <w:r w:rsidRPr="00335661">
        <w:t xml:space="preserve">………………………. </w:t>
      </w:r>
      <w:r w:rsidR="006651BB" w:rsidRPr="00335661">
        <w:t>pod nr KRS: ……………………………….</w:t>
      </w:r>
    </w:p>
    <w:p w14:paraId="69528709" w14:textId="77777777" w:rsidR="006651BB" w:rsidRPr="00335661" w:rsidRDefault="006651BB" w:rsidP="00E86A70">
      <w:pPr>
        <w:pStyle w:val="Tekst0"/>
      </w:pPr>
      <w:r w:rsidRPr="00335661">
        <w:t>NIP:……………………</w:t>
      </w:r>
      <w:r w:rsidR="004E496E" w:rsidRPr="00335661">
        <w:t>…………,</w:t>
      </w:r>
      <w:r w:rsidR="001F67E4" w:rsidRPr="00335661">
        <w:t xml:space="preserve"> </w:t>
      </w:r>
      <w:r w:rsidR="004E496E" w:rsidRPr="00335661">
        <w:t>REGON:</w:t>
      </w:r>
      <w:r w:rsidR="008C4FD9" w:rsidRPr="00335661">
        <w:t>……………………………..,</w:t>
      </w:r>
    </w:p>
    <w:p w14:paraId="1032B938" w14:textId="77777777" w:rsidR="007E68F3" w:rsidRPr="00335661" w:rsidRDefault="007E68F3" w:rsidP="00E86A70">
      <w:pPr>
        <w:pStyle w:val="Tekst0"/>
      </w:pPr>
      <w:r w:rsidRPr="00335661">
        <w:t>zwanym dalej "Wykonawcą"</w:t>
      </w:r>
    </w:p>
    <w:p w14:paraId="1E1347B4" w14:textId="793C0FB0" w:rsidR="006651BB" w:rsidRPr="00335661" w:rsidRDefault="006651BB" w:rsidP="00E86A70">
      <w:pPr>
        <w:pStyle w:val="Tekst0"/>
      </w:pPr>
      <w:r w:rsidRPr="00335661">
        <w:t>reprezentowanym przez:</w:t>
      </w:r>
    </w:p>
    <w:p w14:paraId="64B2794A" w14:textId="77777777" w:rsidR="006651BB" w:rsidRPr="00335661" w:rsidRDefault="006651BB" w:rsidP="00E86A70">
      <w:pPr>
        <w:pStyle w:val="Tekst0"/>
      </w:pPr>
      <w:r w:rsidRPr="00335661">
        <w:t>……………………………………………………………………</w:t>
      </w:r>
      <w:r w:rsidR="004E496E" w:rsidRPr="00335661">
        <w:t>…………………….</w:t>
      </w:r>
    </w:p>
    <w:p w14:paraId="2DE3EEDD" w14:textId="77777777" w:rsidR="008C4FD9" w:rsidRPr="00335661" w:rsidRDefault="006651BB" w:rsidP="00E86A70">
      <w:pPr>
        <w:pStyle w:val="Tekst0"/>
      </w:pPr>
      <w:r w:rsidRPr="00335661">
        <w:t>……………………………</w:t>
      </w:r>
      <w:r w:rsidR="00BA5BDB" w:rsidRPr="00335661">
        <w:softHyphen/>
      </w:r>
      <w:r w:rsidR="00BA5BDB" w:rsidRPr="00335661">
        <w:softHyphen/>
      </w:r>
      <w:r w:rsidRPr="00335661">
        <w:t>………………………………………</w:t>
      </w:r>
      <w:r w:rsidR="004E496E" w:rsidRPr="00335661">
        <w:t>…………………….</w:t>
      </w:r>
    </w:p>
    <w:p w14:paraId="1C4F6C1B" w14:textId="77777777" w:rsidR="006651BB" w:rsidRPr="00335661" w:rsidRDefault="006651BB" w:rsidP="00E86A70">
      <w:pPr>
        <w:pStyle w:val="Tekst0"/>
      </w:pPr>
      <w:r w:rsidRPr="00335661">
        <w:t>została zawarta umowa następującej treści:</w:t>
      </w:r>
    </w:p>
    <w:p w14:paraId="2DF2F6CA" w14:textId="77777777" w:rsidR="002B12BB" w:rsidRPr="00335661" w:rsidRDefault="001F67E4" w:rsidP="00986AA2">
      <w:pPr>
        <w:pStyle w:val="Paragraf"/>
      </w:pPr>
      <w:r w:rsidRPr="00335661">
        <w:t>Przedmiot umowy</w:t>
      </w:r>
    </w:p>
    <w:p w14:paraId="5CF278F3" w14:textId="77777777" w:rsidR="006651BB" w:rsidRPr="00335661" w:rsidRDefault="006651BB" w:rsidP="00986AA2">
      <w:pPr>
        <w:pStyle w:val="Paragraf"/>
      </w:pPr>
      <w:r w:rsidRPr="00335661">
        <w:t>§ 1</w:t>
      </w:r>
    </w:p>
    <w:p w14:paraId="7DF2A601" w14:textId="244FF193" w:rsidR="00AE3BC3" w:rsidRPr="00AE3BC3" w:rsidRDefault="00745558" w:rsidP="00AE3BC3">
      <w:pPr>
        <w:pStyle w:val="Punkt1"/>
      </w:pPr>
      <w:r w:rsidRPr="00335661">
        <w:t xml:space="preserve">Zgodnie z wynikiem postępowania </w:t>
      </w:r>
      <w:r w:rsidR="005510D5" w:rsidRPr="00335661">
        <w:t>udzielonego z u</w:t>
      </w:r>
      <w:r w:rsidR="00932909">
        <w:t>względnieniem art 2</w:t>
      </w:r>
      <w:r w:rsidR="00DF10FE">
        <w:t>75  pkt 2</w:t>
      </w:r>
      <w:r w:rsidR="005510D5" w:rsidRPr="00335661">
        <w:t xml:space="preserve"> ustawy Prawo zamówień publicznych</w:t>
      </w:r>
      <w:r w:rsidRPr="00335661">
        <w:rPr>
          <w:bCs/>
          <w:iCs/>
        </w:rPr>
        <w:t xml:space="preserve"> Zamawiający</w:t>
      </w:r>
      <w:r w:rsidRPr="00335661">
        <w:t xml:space="preserve"> zleca, a Wykonawca przyjmuje do </w:t>
      </w:r>
      <w:r w:rsidR="008206E2" w:rsidRPr="00335661">
        <w:t>realizacji</w:t>
      </w:r>
      <w:r w:rsidRPr="00335661">
        <w:t xml:space="preserve"> </w:t>
      </w:r>
      <w:r w:rsidR="005510D5" w:rsidRPr="00335661">
        <w:t xml:space="preserve">roboty budowlane </w:t>
      </w:r>
      <w:r w:rsidR="008206E2" w:rsidRPr="00335661">
        <w:t xml:space="preserve">w ramach zadania </w:t>
      </w:r>
      <w:r w:rsidR="00AE3BC3">
        <w:t xml:space="preserve">pn. </w:t>
      </w:r>
      <w:r w:rsidR="00AE3BC3" w:rsidRPr="00AE3BC3">
        <w:t>„Remont budynku nr 5 przy ul. Mogilskiej 85 w Krakowie”.</w:t>
      </w:r>
    </w:p>
    <w:p w14:paraId="3EBB5A28" w14:textId="3E34CEEF" w:rsidR="00A0445C" w:rsidRPr="00335661" w:rsidRDefault="00A0445C" w:rsidP="00A062E6">
      <w:pPr>
        <w:pStyle w:val="Punkt1"/>
      </w:pPr>
      <w:r w:rsidRPr="00335661">
        <w:t>Szczegółowy</w:t>
      </w:r>
      <w:r w:rsidR="00B237DE" w:rsidRPr="00335661">
        <w:t xml:space="preserve"> </w:t>
      </w:r>
      <w:r w:rsidR="0021070C" w:rsidRPr="00335661">
        <w:t>zakres i warunki realizacji robót przedstawiają:</w:t>
      </w:r>
    </w:p>
    <w:p w14:paraId="46BB12BD" w14:textId="469BE2CD" w:rsidR="008206E2" w:rsidRPr="00335661" w:rsidRDefault="008206E2" w:rsidP="00DF10FE">
      <w:pPr>
        <w:pStyle w:val="Punkt11"/>
        <w:numPr>
          <w:ilvl w:val="0"/>
          <w:numId w:val="0"/>
        </w:numPr>
        <w:tabs>
          <w:tab w:val="left" w:pos="284"/>
        </w:tabs>
        <w:ind w:left="426"/>
      </w:pPr>
      <w:r w:rsidRPr="00335661">
        <w:t>dokumentacja projektowa, specyfikacja techn</w:t>
      </w:r>
      <w:r w:rsidR="00DF10FE">
        <w:t xml:space="preserve">iczna wykonania i odbioru robót </w:t>
      </w:r>
      <w:r w:rsidRPr="00335661">
        <w:t>budowlanych (dalej zwana „STWiORB”) oraz kosztorys ofertowy Wykonawcy opracowany zgodnie z  warunkami przetargowymi określonymi w Specyfikacji warunków zamówienia i w STWiORB.</w:t>
      </w:r>
    </w:p>
    <w:p w14:paraId="11CAAF29" w14:textId="3E59A490" w:rsidR="008206E2" w:rsidRPr="00335661" w:rsidRDefault="008206E2" w:rsidP="00635829">
      <w:pPr>
        <w:pStyle w:val="Punkt11"/>
        <w:numPr>
          <w:ilvl w:val="0"/>
          <w:numId w:val="0"/>
        </w:numPr>
        <w:ind w:left="851" w:hanging="425"/>
      </w:pPr>
      <w:r w:rsidRPr="00335661">
        <w:t>Ww. dokumenty stanowią integralną część umowy.</w:t>
      </w:r>
    </w:p>
    <w:p w14:paraId="7D3DD1FE" w14:textId="77777777" w:rsidR="001C4FFD" w:rsidRPr="00335661" w:rsidRDefault="001C4FFD" w:rsidP="00620EAF">
      <w:pPr>
        <w:pStyle w:val="Punkt1"/>
      </w:pPr>
      <w:r w:rsidRPr="00335661">
        <w:t>W zakres umowy wchodzi także:</w:t>
      </w:r>
    </w:p>
    <w:p w14:paraId="47AE039F" w14:textId="720A2EAB" w:rsidR="001C4FFD" w:rsidRPr="00620EAF" w:rsidRDefault="001C4FFD" w:rsidP="00620EAF">
      <w:pPr>
        <w:pStyle w:val="Punkt11"/>
      </w:pPr>
      <w:r w:rsidRPr="00620EAF">
        <w:t>wykonanie wszelkich czynności i poniesienie wszelkich opłat, kosztów niezbędnych do prawidłowego wykonania przedmiotu umowy związanych m.in. z</w:t>
      </w:r>
      <w:r w:rsidR="008A22EB" w:rsidRPr="00620EAF">
        <w:t> </w:t>
      </w:r>
      <w:r w:rsidRPr="00620EAF">
        <w:t xml:space="preserve">uzyskaniem uzgodnień, opinii, pozwoleń, decyzji wymaganych przepisami obowiązującego prawa; </w:t>
      </w:r>
    </w:p>
    <w:p w14:paraId="79CDB876" w14:textId="77777777" w:rsidR="001C4FFD" w:rsidRPr="00620EAF" w:rsidRDefault="001C4FFD" w:rsidP="00620EAF">
      <w:pPr>
        <w:pStyle w:val="Punkt11"/>
      </w:pPr>
      <w:r w:rsidRPr="00620EAF">
        <w:t>zorganizowanie własnego zaplecza na potrzeby budowy w miejscu uzgodnionym z Zamawiającym;</w:t>
      </w:r>
    </w:p>
    <w:p w14:paraId="36F2B62E" w14:textId="77777777" w:rsidR="0021070C" w:rsidRPr="00620EAF" w:rsidRDefault="001C4FFD" w:rsidP="00620EAF">
      <w:pPr>
        <w:pStyle w:val="Punkt11"/>
      </w:pPr>
      <w:r w:rsidRPr="00620EAF">
        <w:t>wykonanie robót tymczasowych i prac towarzyszących;</w:t>
      </w:r>
    </w:p>
    <w:p w14:paraId="1C5C354B" w14:textId="25E7569E" w:rsidR="0021070C" w:rsidRPr="00620EAF" w:rsidRDefault="0021070C" w:rsidP="00620EAF">
      <w:pPr>
        <w:pStyle w:val="Punkt11"/>
      </w:pPr>
      <w:r w:rsidRPr="00620EAF">
        <w:t>wykonanie tymczasowego wygrodzenia miejsca prowadzonych robót (ogrodzenie budowlane pełne, tymczasowe przestawne,  powinno mieć min. 2 m wysokości licząc od poziomu podłoża, zabezpieczające przed dostępem osób z zewnątrz), wygrodzenie musi być estetyczne i w taki sposób wygradzające teren budowy, aby użytkownik kompleksu mógł prowadzić działalność służbową;</w:t>
      </w:r>
    </w:p>
    <w:p w14:paraId="7FA4CD17" w14:textId="0125AF74" w:rsidR="00344652" w:rsidRPr="00620EAF" w:rsidRDefault="00344652" w:rsidP="00620EAF">
      <w:pPr>
        <w:pStyle w:val="Punkt11"/>
      </w:pPr>
      <w:r w:rsidRPr="00620EAF">
        <w:t>usuwanie na bieżąco z placu budowy gruzu i innych odpadów związanych z prowadzonymi robotami oraz wywóz na składowisko i zapewnienie utylizacji;</w:t>
      </w:r>
    </w:p>
    <w:p w14:paraId="256DA1C3" w14:textId="2F965DDD" w:rsidR="001C4FFD" w:rsidRPr="00620EAF" w:rsidRDefault="001C4FFD" w:rsidP="00620EAF">
      <w:pPr>
        <w:pStyle w:val="Punkt11"/>
      </w:pPr>
      <w:r w:rsidRPr="00620EAF">
        <w:t>zabezpieczenie przed zabrudzeniem lub zniszczeniem farbami urządzeń;</w:t>
      </w:r>
    </w:p>
    <w:p w14:paraId="79E37CA5" w14:textId="200A4A3E" w:rsidR="001C4FFD" w:rsidRPr="00620EAF" w:rsidRDefault="001C4FFD" w:rsidP="00620EAF">
      <w:pPr>
        <w:pStyle w:val="Punkt11"/>
      </w:pPr>
      <w:r w:rsidRPr="00620EAF">
        <w:t>zabezpieczenie przed zabrudzeniem lub zniszczeniem nieremontowanych lub niewymienianych elementów itp. oraz wykonanie wsz</w:t>
      </w:r>
      <w:r w:rsidR="008A22EB" w:rsidRPr="00620EAF">
        <w:t>elkich napraw uszkodzeń w </w:t>
      </w:r>
      <w:r w:rsidRPr="00620EAF">
        <w:t>celu przywrócenia stanu pierwotnego;</w:t>
      </w:r>
    </w:p>
    <w:p w14:paraId="2731B8BC" w14:textId="77777777" w:rsidR="001C4FFD" w:rsidRPr="00620EAF" w:rsidRDefault="001C4FFD" w:rsidP="00620EAF">
      <w:pPr>
        <w:pStyle w:val="Punkt11"/>
      </w:pPr>
      <w:r w:rsidRPr="00620EAF">
        <w:t>niezwłoczne oczyszczanie miejsc zabrudzonych (zanieczyszczonych);</w:t>
      </w:r>
    </w:p>
    <w:p w14:paraId="3988C243" w14:textId="77777777" w:rsidR="001C4FFD" w:rsidRPr="00620EAF" w:rsidRDefault="001C4FFD" w:rsidP="00620EAF">
      <w:pPr>
        <w:pStyle w:val="Punkt11"/>
      </w:pPr>
      <w:r w:rsidRPr="00620EAF">
        <w:t>przenoszenie i zabezpieczenie na czas remontu pozostającego wyposażenia, urządzeń itp.;</w:t>
      </w:r>
    </w:p>
    <w:p w14:paraId="3B15EE07" w14:textId="77777777" w:rsidR="001C4FFD" w:rsidRPr="00620EAF" w:rsidRDefault="001C4FFD" w:rsidP="00620EAF">
      <w:pPr>
        <w:pStyle w:val="Punkt11"/>
      </w:pPr>
      <w:r w:rsidRPr="00620EAF">
        <w:lastRenderedPageBreak/>
        <w:t>na bieżąco utrzymywanie porządku i wykonywanie prac porządkowych dla zapewnienia niezakłóconej pracy użytkownika;</w:t>
      </w:r>
    </w:p>
    <w:p w14:paraId="391D64E4" w14:textId="5AB49DE7" w:rsidR="0000327E" w:rsidRPr="00620EAF" w:rsidRDefault="001C4FFD" w:rsidP="00620EAF">
      <w:pPr>
        <w:pStyle w:val="Punkt11"/>
      </w:pPr>
      <w:r w:rsidRPr="00620EAF">
        <w:t>utrzymanie szczególnej czystości nawierzchni wyjazdowych z placu budowy;</w:t>
      </w:r>
    </w:p>
    <w:p w14:paraId="20FAE161" w14:textId="54D37940" w:rsidR="0000327E" w:rsidRPr="00620EAF" w:rsidRDefault="0000327E" w:rsidP="00620EAF">
      <w:pPr>
        <w:pStyle w:val="Punkt11"/>
      </w:pPr>
      <w:r w:rsidRPr="00620EAF">
        <w:t>wykonanie niezbędnych inwentaryzacji, ekspertyz, ocen stanu technicznego, odkrywek, niezbędnych dla prawidłowego wykonania roboty budowlanej;</w:t>
      </w:r>
    </w:p>
    <w:p w14:paraId="20CB8B8E" w14:textId="172AD295" w:rsidR="00B237DE" w:rsidRPr="00620EAF" w:rsidRDefault="001C4FFD" w:rsidP="00620EAF">
      <w:pPr>
        <w:pStyle w:val="Punkt11"/>
      </w:pPr>
      <w:r w:rsidRPr="00620EAF">
        <w:t>wykonanie dokumentacji powykonawczej</w:t>
      </w:r>
      <w:r w:rsidR="00B237DE" w:rsidRPr="00620EAF">
        <w:t>;</w:t>
      </w:r>
    </w:p>
    <w:p w14:paraId="34A53923" w14:textId="6EE54C1E" w:rsidR="001C4FFD" w:rsidRPr="00620EAF" w:rsidRDefault="00B237DE" w:rsidP="00620EAF">
      <w:pPr>
        <w:pStyle w:val="Punkt11"/>
      </w:pPr>
      <w:r w:rsidRPr="00620EAF">
        <w:t>wykonanie inwentaryzacji geodezyjnej</w:t>
      </w:r>
      <w:r w:rsidR="001C4FFD" w:rsidRPr="00620EAF">
        <w:t>.</w:t>
      </w:r>
    </w:p>
    <w:p w14:paraId="5DD4FCA3" w14:textId="12D473E2" w:rsidR="00193F67" w:rsidRPr="00335661" w:rsidRDefault="00193F67" w:rsidP="00193F67">
      <w:pPr>
        <w:pStyle w:val="Punkt1"/>
      </w:pPr>
      <w:r w:rsidRPr="00335661">
        <w:t xml:space="preserve">Zamawiający przekaże Wykonawcy 2 kpl. dokumentacji technicznej </w:t>
      </w:r>
      <w:r w:rsidR="00932909">
        <w:t xml:space="preserve">w dniu </w:t>
      </w:r>
      <w:r w:rsidRPr="00335661">
        <w:t>podpisania umowy.</w:t>
      </w:r>
    </w:p>
    <w:p w14:paraId="43FBE1AD" w14:textId="6861B016" w:rsidR="00193F67" w:rsidRPr="00335661" w:rsidRDefault="00193F67" w:rsidP="000A4769">
      <w:pPr>
        <w:pStyle w:val="Punkt1"/>
      </w:pPr>
      <w:r w:rsidRPr="00335661">
        <w:t>Wykonawca jest zobowiązany wykonać roboty budowlane, które nie zostały wskazane w przedmiarze robót, a są konieczne do realiz</w:t>
      </w:r>
      <w:r w:rsidR="008A22EB" w:rsidRPr="00335661">
        <w:t>acji przedmiotu umowy zgodnie z </w:t>
      </w:r>
      <w:r w:rsidRPr="00335661">
        <w:t xml:space="preserve">dokumentacją projektową, STWiORB. Wynagrodzenie z tytułu realizacji tych robót zostanie ustalone zgodnie z zasadami określonymi w § 11 ust. </w:t>
      </w:r>
      <w:r w:rsidR="00BC702E" w:rsidRPr="00335661">
        <w:t>9</w:t>
      </w:r>
      <w:r w:rsidRPr="00335661">
        <w:t xml:space="preserve"> umowy.</w:t>
      </w:r>
    </w:p>
    <w:p w14:paraId="310D79CC" w14:textId="0B6740EF" w:rsidR="00193F67" w:rsidRPr="00335661" w:rsidRDefault="00193F67" w:rsidP="000A4769">
      <w:pPr>
        <w:pStyle w:val="Punkt1"/>
      </w:pPr>
      <w:r w:rsidRPr="00335661">
        <w:t>Wykonawca zobowiązuje się wykonać roboty dodatkowe</w:t>
      </w:r>
      <w:r w:rsidR="00B02E54" w:rsidRPr="00335661">
        <w:t xml:space="preserve"> nie powodują</w:t>
      </w:r>
      <w:r w:rsidR="00BF53FD" w:rsidRPr="00335661">
        <w:t>ce</w:t>
      </w:r>
      <w:r w:rsidR="00B02E54" w:rsidRPr="00335661">
        <w:t xml:space="preserve"> zmiany ogólnego charakteru umowy</w:t>
      </w:r>
      <w:r w:rsidRPr="00335661">
        <w:t>,</w:t>
      </w:r>
      <w:r w:rsidR="00264AEA" w:rsidRPr="00335661">
        <w:t xml:space="preserve"> </w:t>
      </w:r>
      <w:r w:rsidRPr="00335661">
        <w:t xml:space="preserve"> nieprzewidziane w dokumentacji projektowej. Zakres robót dodatkowych zostanie określony w protokole konieczności sporządzonym przy udziale Projektanta i przedstawiciela Wykonawcy. Zaakceptowany przez Zamawiającego protokół konieczności stanowi podstawę przygotowania aneksu do umowy, który po podpisaniu przez strony stanowi podstawę do realizacji ww. robót. Wynagrodzenie z tytułu wykonania powyższych ro</w:t>
      </w:r>
      <w:r w:rsidR="008A22EB" w:rsidRPr="00335661">
        <w:t>bót zostanie ustalone zgodnie z </w:t>
      </w:r>
      <w:r w:rsidRPr="00335661">
        <w:t>za</w:t>
      </w:r>
      <w:r w:rsidR="009109CB" w:rsidRPr="00335661">
        <w:t>sadami określonymi w § </w:t>
      </w:r>
      <w:r w:rsidR="00BC702E" w:rsidRPr="00335661">
        <w:t>11 ust. 9</w:t>
      </w:r>
      <w:r w:rsidRPr="00335661">
        <w:t xml:space="preserve"> umowy. </w:t>
      </w:r>
    </w:p>
    <w:p w14:paraId="3C948953" w14:textId="72DA2422" w:rsidR="00663C7A" w:rsidRPr="00335661" w:rsidRDefault="00663C7A" w:rsidP="000A4769">
      <w:pPr>
        <w:pStyle w:val="Punkt1"/>
      </w:pPr>
      <w:r w:rsidRPr="00335661">
        <w:t xml:space="preserve">Dopuszcza się wykonanie robót </w:t>
      </w:r>
      <w:r w:rsidR="00BF53FD" w:rsidRPr="00335661">
        <w:t>nieistotnych</w:t>
      </w:r>
      <w:r w:rsidRPr="00335661">
        <w:t xml:space="preserve"> nie powodujących zmian ogólnego charakteru umowy, których wartość jest niższa niż 15% wartości pierwotnej umowy.</w:t>
      </w:r>
    </w:p>
    <w:p w14:paraId="6D0659AE" w14:textId="235131EF" w:rsidR="00193F67" w:rsidRPr="00335661" w:rsidRDefault="00193F67" w:rsidP="000A4769">
      <w:pPr>
        <w:pStyle w:val="Punkt1"/>
      </w:pPr>
      <w:r w:rsidRPr="00335661">
        <w:t>Dopuszcza się, po wcześniejszym uzgodnieniu z Zamawiającym, wprowadzenie  zmian w stosunku do zatwierdzonego projektu budowlanego  na zasadach określon</w:t>
      </w:r>
      <w:r w:rsidR="008A22EB" w:rsidRPr="00335661">
        <w:t>ych w </w:t>
      </w:r>
      <w:r w:rsidRPr="00335661">
        <w:t xml:space="preserve">przepisach ustawy Prawo budowlane w sytuacji, gdy zmiany są   niezbędne do prawidłowego wykonania przedmiotu umowy, zgodnie z  obowiązującymi przepisami prawa oraz zasadami wiedzy technicznej, bez dokonania których nie jest możliwy odbiór końcowy przedmiotu umowy i  dopuszczenie go do użytkowania. Wykonawca jest zobowiązany wówczas wykonać roboty budowlane wynikające ze zmienionej dokumentacji projektowej. Wynagrodzenie z tytułu wykonania powyższych robót zostanie ustalone zgodnie z zasadami określonymi w § </w:t>
      </w:r>
      <w:r w:rsidR="00BC702E" w:rsidRPr="00335661">
        <w:t>11 ust. 9</w:t>
      </w:r>
      <w:r w:rsidRPr="00335661">
        <w:t xml:space="preserve"> umowy.</w:t>
      </w:r>
    </w:p>
    <w:p w14:paraId="27AB487F" w14:textId="06F4AB9C" w:rsidR="00193F67" w:rsidRPr="00335661" w:rsidRDefault="00193F67" w:rsidP="000A4769">
      <w:pPr>
        <w:pStyle w:val="Punkt1"/>
      </w:pPr>
      <w:r w:rsidRPr="00335661">
        <w:t>Zamawiający dopuszcza możliwość zaniechania części robót przewidzianych w dokumentacji projektowej w sytuacji stwierdzenia przez Zamawiającego braku celowości wykonania części zamówienia. Zakres robót zaniechanych zostanie zatwierdzony przez Zamawiającego w protokole konieczności sporządzonym przy udziale Projektanta</w:t>
      </w:r>
      <w:r w:rsidR="00C4335C" w:rsidRPr="00335661">
        <w:t xml:space="preserve"> (jeśli zachodzi potrzeba)</w:t>
      </w:r>
      <w:r w:rsidRPr="00335661">
        <w:t xml:space="preserve"> i przedstawiciela Wykonawcy.</w:t>
      </w:r>
    </w:p>
    <w:p w14:paraId="7108F358" w14:textId="77777777" w:rsidR="00193F67" w:rsidRPr="00335661" w:rsidRDefault="00193F67" w:rsidP="000A4769">
      <w:pPr>
        <w:pStyle w:val="Punkt1"/>
      </w:pPr>
      <w:r w:rsidRPr="00335661">
        <w:t>Zamawiający wymaga, aby przez cały okres realizacji robót, Wykonawca lub Podwykonawca zatrudniał na podstawie umowy o pracę w rozumieniu Kodeksu Pracy osoby wykonujące następujące czynności, których realizacja polega na  wykonywaniu pracy w sposób określony w art. 22 § 1 ustawy z dnia 26.06.1974 roku – Kodeks Pracy, tj.:</w:t>
      </w:r>
    </w:p>
    <w:p w14:paraId="7F6C748C" w14:textId="77777777" w:rsidR="00193F67" w:rsidRPr="00635829" w:rsidRDefault="00193F67" w:rsidP="00635829">
      <w:pPr>
        <w:pStyle w:val="Punkt11"/>
        <w:ind w:left="993"/>
      </w:pPr>
      <w:r w:rsidRPr="00635829">
        <w:t>czynności związane z przygotowaniem terenu budowy,</w:t>
      </w:r>
    </w:p>
    <w:p w14:paraId="282D2053" w14:textId="77777777" w:rsidR="00193F67" w:rsidRPr="00635829" w:rsidRDefault="00193F67" w:rsidP="00635829">
      <w:pPr>
        <w:pStyle w:val="Punkt11"/>
        <w:ind w:left="993"/>
      </w:pPr>
      <w:r w:rsidRPr="00635829">
        <w:t>czynności związane z wykonaniem robót budowlanych wykończeniowych,</w:t>
      </w:r>
    </w:p>
    <w:p w14:paraId="663DD84E" w14:textId="77FECC9F" w:rsidR="00193F67" w:rsidRPr="00635829" w:rsidRDefault="00193F67" w:rsidP="00635829">
      <w:pPr>
        <w:pStyle w:val="Punkt11"/>
        <w:ind w:left="993"/>
      </w:pPr>
      <w:r w:rsidRPr="00635829">
        <w:t xml:space="preserve">czynności związane z wykonywaniem instalacji </w:t>
      </w:r>
      <w:r w:rsidR="00420486" w:rsidRPr="00635829">
        <w:t>elektrycznych i sanitarnych</w:t>
      </w:r>
      <w:r w:rsidRPr="00635829">
        <w:t>.</w:t>
      </w:r>
    </w:p>
    <w:p w14:paraId="6DA02577" w14:textId="211BD142" w:rsidR="00193F67" w:rsidRPr="00635829" w:rsidRDefault="00193F67" w:rsidP="000A4769">
      <w:pPr>
        <w:pStyle w:val="Punkt1"/>
      </w:pPr>
      <w:r w:rsidRPr="00635829">
        <w:t>Wykonawca przed przystąpieniem do wykonywania robót siłami własnymi lub za pomocą Podwykonawców, przedłoży Zamawiającemu aktualny wykaz osób, o których mowa powyżej, zawierający ich imiona i nazwiska, formę zatrudnienia, rodzaj umowy o pracę, okres na jaki została zawarta oraz rodzaj czynności, które będą wykonywać pod rygorem zapłaty kary umownej określonej w § 16 ust. 2 pkt </w:t>
      </w:r>
      <w:r w:rsidR="00CE36AD" w:rsidRPr="00635829">
        <w:t>2.</w:t>
      </w:r>
      <w:r w:rsidR="00FE2230" w:rsidRPr="00635829">
        <w:t>5 lit. </w:t>
      </w:r>
      <w:r w:rsidR="000D4157" w:rsidRPr="00635829">
        <w:t>f</w:t>
      </w:r>
      <w:r w:rsidR="00FE2230" w:rsidRPr="00635829">
        <w:t> </w:t>
      </w:r>
      <w:r w:rsidRPr="00635829">
        <w:t>umowy w wypadku nie zastosowania się do powyższego obowiązku.</w:t>
      </w:r>
    </w:p>
    <w:p w14:paraId="33CA2D1C" w14:textId="2D5FE026" w:rsidR="00193F67" w:rsidRPr="00335661" w:rsidRDefault="00193F67" w:rsidP="000A4769">
      <w:pPr>
        <w:pStyle w:val="Punkt1"/>
      </w:pPr>
      <w:r w:rsidRPr="00335661">
        <w:t xml:space="preserve">Na żądanie Zamawiającego, Wykonawca przedłoży </w:t>
      </w:r>
      <w:r w:rsidR="00530A4E">
        <w:t xml:space="preserve">do wglądu </w:t>
      </w:r>
      <w:r w:rsidRPr="00335661">
        <w:t>w terminie nie dłuższym niż 14 dni potwierdzone za zgodność z oryginałem kserokopie umów o pracę  wskazanych przez Zamawiającego osób spośród objętych wykazem, potwierdzające zatrudnienie przez Wykonawcę lub Podwykonawcę na podstawie umowy o pracę przy realizacji niniejszej umowy.</w:t>
      </w:r>
    </w:p>
    <w:p w14:paraId="6E314DC8" w14:textId="4CDDD122" w:rsidR="00193F67" w:rsidRPr="00335661" w:rsidRDefault="00193F67" w:rsidP="000A4769">
      <w:pPr>
        <w:pStyle w:val="Punkt1"/>
      </w:pPr>
      <w:r w:rsidRPr="00335661">
        <w:t xml:space="preserve">Nieprzedłożenie wymaganych kserokopii umów o pracę będzie powodowało naliczenie Wykonawcy kary umownej, określonej w § 16 ust. 2 pkt </w:t>
      </w:r>
      <w:r w:rsidR="00CE36AD" w:rsidRPr="00335661">
        <w:t>2.</w:t>
      </w:r>
      <w:r w:rsidRPr="00335661">
        <w:t>5 lit.</w:t>
      </w:r>
      <w:r w:rsidR="00FE2230" w:rsidRPr="00335661">
        <w:t xml:space="preserve"> </w:t>
      </w:r>
      <w:r w:rsidR="000D4157" w:rsidRPr="00335661">
        <w:t>f</w:t>
      </w:r>
      <w:r w:rsidRPr="00335661">
        <w:t xml:space="preserve"> umowy.</w:t>
      </w:r>
    </w:p>
    <w:p w14:paraId="7481DDDA" w14:textId="036E3726" w:rsidR="00193F67" w:rsidRPr="00335661" w:rsidRDefault="00193F67" w:rsidP="000A4769">
      <w:pPr>
        <w:pStyle w:val="Punkt1"/>
      </w:pPr>
      <w:r w:rsidRPr="00335661">
        <w:t xml:space="preserve">W przypadku uzasadnionych wątpliwości, co do spełnienia przez Wykonawcę, Podwykonawcę wymagań, określonych w ust. </w:t>
      </w:r>
      <w:r w:rsidR="00F05AB4">
        <w:t>10</w:t>
      </w:r>
      <w:r w:rsidRPr="00335661">
        <w:t>, Zamawiający zwróci się do Państwowej Inspekcji Pracy o przeprowadzenie kontroli lub do Zakładu Ubezpieczeń Społecznych o potwierdzenie opłacania przez Wykonawcę, Podwykonawcę składek na ubezpieczenia społeczne i zdrowotne z tytułu zatrudnienia ww. osób.</w:t>
      </w:r>
    </w:p>
    <w:p w14:paraId="3528D920" w14:textId="77777777" w:rsidR="00193F67" w:rsidRPr="00335661" w:rsidRDefault="00193F67" w:rsidP="000A4769">
      <w:pPr>
        <w:pStyle w:val="Punkt1"/>
      </w:pPr>
      <w:r w:rsidRPr="00335661">
        <w:t>Do dnia zgłoszenia gotowości do odbioru końcowego robót Wykonawca zobowiązuje się przygotować dokumenty wynikające z art. 57 ustawy Prawo budowlane.</w:t>
      </w:r>
    </w:p>
    <w:p w14:paraId="7B1E6DDF" w14:textId="77777777" w:rsidR="00193F67" w:rsidRPr="00335661" w:rsidRDefault="00193F67" w:rsidP="000A4769">
      <w:pPr>
        <w:pStyle w:val="Punkt1"/>
      </w:pPr>
      <w:r w:rsidRPr="00335661">
        <w:t xml:space="preserve">Koszty zagospodarowania i likwidacji terenu budowy oraz uporządkowania i przywrócenia terenu do stanu pierwotnego obciążają Wykonawcę. </w:t>
      </w:r>
    </w:p>
    <w:p w14:paraId="596A0EA1" w14:textId="35460202" w:rsidR="00193F67" w:rsidRPr="00420486" w:rsidRDefault="00193F67" w:rsidP="000A4769">
      <w:pPr>
        <w:pStyle w:val="Punkt1"/>
      </w:pPr>
      <w:r w:rsidRPr="00420486">
        <w:t xml:space="preserve">Wykonawca zobowiązuje się do zawarcia na własny koszt </w:t>
      </w:r>
      <w:r w:rsidR="000A4769" w:rsidRPr="00420486">
        <w:t>umowy</w:t>
      </w:r>
      <w:r w:rsidRPr="00420486">
        <w:t xml:space="preserve"> ubezpieczenia od odpowiedzialności cywilnej na czas realizacji robót objętych niniejsza umową, polisa na kwotę nie niższą niż wartość umowy określona w § 11 ust. 1 umowy i zobowiązuje się do przedłożenia Zamawiającemu polis</w:t>
      </w:r>
      <w:r w:rsidR="00FA1FD3" w:rsidRPr="00420486">
        <w:t>y</w:t>
      </w:r>
      <w:r w:rsidRPr="00420486">
        <w:t xml:space="preserve"> wraz z dowodem opłacenia składek. </w:t>
      </w:r>
    </w:p>
    <w:p w14:paraId="31E1714C" w14:textId="43711809" w:rsidR="00193F67" w:rsidRPr="00420486" w:rsidRDefault="00193F67" w:rsidP="000A4769">
      <w:pPr>
        <w:pStyle w:val="Punkt1"/>
      </w:pPr>
      <w:r w:rsidRPr="00420486">
        <w:t xml:space="preserve">Wykonawca </w:t>
      </w:r>
      <w:r w:rsidR="00BF53FD" w:rsidRPr="00420486">
        <w:t>do</w:t>
      </w:r>
      <w:r w:rsidRPr="00420486">
        <w:t xml:space="preserve"> dni</w:t>
      </w:r>
      <w:r w:rsidR="00BF53FD" w:rsidRPr="00420486">
        <w:t>a</w:t>
      </w:r>
      <w:r w:rsidRPr="00420486">
        <w:t xml:space="preserve"> przekazania terenu budowy przedłoży Zamawiającemu umow</w:t>
      </w:r>
      <w:r w:rsidR="000A4769" w:rsidRPr="00420486">
        <w:t>ę</w:t>
      </w:r>
      <w:r w:rsidR="00DF10FE" w:rsidRPr="00420486">
        <w:t xml:space="preserve"> ubezpieczenia, o której</w:t>
      </w:r>
      <w:r w:rsidRPr="00420486">
        <w:t xml:space="preserve"> mowa w ust. 1</w:t>
      </w:r>
      <w:r w:rsidR="0028632D" w:rsidRPr="00420486">
        <w:t>7</w:t>
      </w:r>
      <w:r w:rsidRPr="00420486">
        <w:t xml:space="preserve"> pod</w:t>
      </w:r>
      <w:r w:rsidR="00BF53FD" w:rsidRPr="00420486">
        <w:t xml:space="preserve"> rygorem zapłaty kary umownej w </w:t>
      </w:r>
      <w:r w:rsidRPr="00420486">
        <w:t xml:space="preserve">wypadku niezastosowania się do powyższego obowiązku. </w:t>
      </w:r>
    </w:p>
    <w:p w14:paraId="30C442A8" w14:textId="749D9BB9" w:rsidR="00193F67" w:rsidRPr="00335661" w:rsidRDefault="00193F67" w:rsidP="000A4769">
      <w:pPr>
        <w:pStyle w:val="Punkt1"/>
      </w:pPr>
      <w:r w:rsidRPr="00335661">
        <w:t xml:space="preserve">W razie wydłużenia czasu realizacji umowy Wykonawca zobowiązany jest do przedłużenia ubezpieczenia i przedstawienia Zamawiającemu dokumentu potwierdzającego wykonanie powyższego obowiązku w terminie 7 dni od daty zawarcia aneksu przedłużającego termin wykonania przedmiotu umowy pod rygorem zapłaty kary umownej określonej w § 16 ust. 2 pkt </w:t>
      </w:r>
      <w:r w:rsidR="00CE36AD" w:rsidRPr="00335661">
        <w:t>2.</w:t>
      </w:r>
      <w:r w:rsidRPr="00335661">
        <w:t xml:space="preserve">5 lit. </w:t>
      </w:r>
      <w:r w:rsidR="000D4157" w:rsidRPr="00335661">
        <w:t>h</w:t>
      </w:r>
      <w:r w:rsidRPr="00335661">
        <w:t>.</w:t>
      </w:r>
    </w:p>
    <w:p w14:paraId="7E9C4612" w14:textId="5C585770" w:rsidR="00193F67" w:rsidRPr="00335661" w:rsidRDefault="00193F67" w:rsidP="000A4769">
      <w:pPr>
        <w:pStyle w:val="Punkt1"/>
      </w:pPr>
      <w:r w:rsidRPr="00335661">
        <w:t>Administratorem kompleksu wojskowego i znajdujących się na nim obiektów jest: ….........</w:t>
      </w:r>
    </w:p>
    <w:p w14:paraId="10B36B9A" w14:textId="77777777" w:rsidR="002B12BB" w:rsidRPr="00335661" w:rsidRDefault="00E436A8" w:rsidP="00986AA2">
      <w:pPr>
        <w:pStyle w:val="Paragraf"/>
      </w:pPr>
      <w:r w:rsidRPr="00335661">
        <w:t>Terminy</w:t>
      </w:r>
    </w:p>
    <w:p w14:paraId="4E33BB1A" w14:textId="77777777" w:rsidR="006651BB" w:rsidRPr="00335661" w:rsidRDefault="006651BB" w:rsidP="00986AA2">
      <w:pPr>
        <w:pStyle w:val="Paragraf"/>
      </w:pPr>
      <w:r w:rsidRPr="00335661">
        <w:t>§ 2</w:t>
      </w:r>
    </w:p>
    <w:p w14:paraId="08BE1D7F" w14:textId="773545A6" w:rsidR="006651BB" w:rsidRPr="00335661" w:rsidRDefault="006651BB" w:rsidP="00A914ED">
      <w:pPr>
        <w:pStyle w:val="Punkt1"/>
        <w:numPr>
          <w:ilvl w:val="1"/>
          <w:numId w:val="6"/>
        </w:numPr>
      </w:pPr>
      <w:r w:rsidRPr="00335661">
        <w:t>Te</w:t>
      </w:r>
      <w:r w:rsidR="00B5585E" w:rsidRPr="00335661">
        <w:t xml:space="preserve">rmin </w:t>
      </w:r>
      <w:r w:rsidR="007E68F3" w:rsidRPr="00335661">
        <w:t>zakończenia robót budowlanych: .......</w:t>
      </w:r>
      <w:r w:rsidR="008A22EB" w:rsidRPr="00335661">
        <w:t>.......</w:t>
      </w:r>
      <w:r w:rsidR="00530A4E">
        <w:t>....................................................../.</w:t>
      </w:r>
    </w:p>
    <w:p w14:paraId="007E53AD" w14:textId="21B3B4D8" w:rsidR="006651BB" w:rsidRPr="00335661" w:rsidRDefault="006651BB" w:rsidP="00D679AC">
      <w:pPr>
        <w:pStyle w:val="Tekst"/>
      </w:pPr>
      <w:r w:rsidRPr="00335661">
        <w:t>Za</w:t>
      </w:r>
      <w:r w:rsidR="00B5585E" w:rsidRPr="00335661">
        <w:t xml:space="preserve"> </w:t>
      </w:r>
      <w:r w:rsidRPr="00335661">
        <w:t>termin zakończenia</w:t>
      </w:r>
      <w:r w:rsidR="00B5585E" w:rsidRPr="00335661">
        <w:t xml:space="preserve"> </w:t>
      </w:r>
      <w:r w:rsidRPr="00335661">
        <w:t>robót</w:t>
      </w:r>
      <w:r w:rsidR="00B5585E" w:rsidRPr="00335661">
        <w:t xml:space="preserve"> </w:t>
      </w:r>
      <w:r w:rsidRPr="00335661">
        <w:t>ustala się potwierdzoną przez inspektora nadzoru datę zgłoszenia przez Wykonawcę gotowości do odbioru tych robót. W</w:t>
      </w:r>
      <w:r w:rsidR="00C12F2A" w:rsidRPr="00335661">
        <w:t> </w:t>
      </w:r>
      <w:r w:rsidRPr="00335661">
        <w:t>przypadku odmowy przez inspektora nadzoru potwierdzenia tej daty z uwagi na niezakończenie robót lub nieprzekazanie przez Wykonawcę dokumentów budow</w:t>
      </w:r>
      <w:r w:rsidR="000A0C8F" w:rsidRPr="00335661">
        <w:t xml:space="preserve">y wyszczególnionych w </w:t>
      </w:r>
      <w:r w:rsidR="00B5585E" w:rsidRPr="0097112B">
        <w:t>§</w:t>
      </w:r>
      <w:r w:rsidR="00A14E0A" w:rsidRPr="0097112B">
        <w:t xml:space="preserve"> </w:t>
      </w:r>
      <w:r w:rsidR="000E2C1F" w:rsidRPr="0097112B">
        <w:t xml:space="preserve">6 ust. </w:t>
      </w:r>
      <w:r w:rsidR="00012296" w:rsidRPr="0097112B">
        <w:t xml:space="preserve"> 1</w:t>
      </w:r>
      <w:r w:rsidR="002D6F87" w:rsidRPr="0097112B">
        <w:t>5</w:t>
      </w:r>
      <w:r w:rsidR="000E2C1F" w:rsidRPr="0097112B">
        <w:t xml:space="preserve"> i § </w:t>
      </w:r>
      <w:r w:rsidR="00D679AC" w:rsidRPr="0097112B">
        <w:t>9</w:t>
      </w:r>
      <w:r w:rsidRPr="0097112B">
        <w:t xml:space="preserve"> </w:t>
      </w:r>
      <w:r w:rsidR="00C12F2A" w:rsidRPr="0097112B">
        <w:t>ust.</w:t>
      </w:r>
      <w:r w:rsidRPr="0097112B">
        <w:t xml:space="preserve"> 2 umowy</w:t>
      </w:r>
      <w:r w:rsidR="00B5585E" w:rsidRPr="0097112B">
        <w:t>,</w:t>
      </w:r>
      <w:r w:rsidRPr="0097112B">
        <w:t xml:space="preserve"> Wykonawca po</w:t>
      </w:r>
      <w:r w:rsidR="000A725E" w:rsidRPr="0097112B">
        <w:t> </w:t>
      </w:r>
      <w:r w:rsidRPr="0097112B">
        <w:t xml:space="preserve">uzupełnieniu braków ponownie pisemnie zgłosi </w:t>
      </w:r>
      <w:r w:rsidRPr="00335661">
        <w:t>goto</w:t>
      </w:r>
      <w:r w:rsidR="002E68A1" w:rsidRPr="00335661">
        <w:t>wość do</w:t>
      </w:r>
      <w:r w:rsidR="00C12F2A" w:rsidRPr="00335661">
        <w:t> </w:t>
      </w:r>
      <w:r w:rsidR="002E68A1" w:rsidRPr="00335661">
        <w:t>odbioru końcowego</w:t>
      </w:r>
      <w:r w:rsidRPr="00335661">
        <w:t xml:space="preserve">. </w:t>
      </w:r>
    </w:p>
    <w:p w14:paraId="095CD2B7" w14:textId="492D0877" w:rsidR="00A14E0A" w:rsidRPr="00335661" w:rsidRDefault="00A14E0A" w:rsidP="00D679AC">
      <w:pPr>
        <w:pStyle w:val="Punkt1"/>
      </w:pPr>
      <w:r w:rsidRPr="00335661">
        <w:t>Wykonawca jest zobowiązany do takiej organizacji procesu budowlanego, która zapewni znikomą uciążliwość pracy Użytkownika</w:t>
      </w:r>
      <w:r w:rsidR="00C12F2A" w:rsidRPr="00335661">
        <w:t>.</w:t>
      </w:r>
    </w:p>
    <w:p w14:paraId="206BCED8" w14:textId="414CE70E" w:rsidR="00D679AC" w:rsidRPr="00335661" w:rsidRDefault="00D679AC" w:rsidP="00D679AC">
      <w:pPr>
        <w:pStyle w:val="Punkt1"/>
      </w:pPr>
      <w:r w:rsidRPr="00335661">
        <w:t xml:space="preserve">Wykonawca będzie realizował </w:t>
      </w:r>
      <w:r w:rsidR="00EC3CD5">
        <w:t xml:space="preserve">roboty objęte przedmiotem umowy </w:t>
      </w:r>
      <w:r w:rsidRPr="00335661">
        <w:t>planem bezpieczeństwa i ochrony zdrowia, planem zagosp</w:t>
      </w:r>
      <w:r w:rsidR="00620EAF">
        <w:t>odarowania terenu budowy wraz z </w:t>
      </w:r>
      <w:r w:rsidRPr="00335661">
        <w:t xml:space="preserve">budową tymczasowych obiektów. </w:t>
      </w:r>
    </w:p>
    <w:p w14:paraId="490C792B" w14:textId="11E4146F" w:rsidR="005D0FEE" w:rsidRPr="00335661" w:rsidRDefault="00C648C4" w:rsidP="00986AA2">
      <w:pPr>
        <w:pStyle w:val="Paragraf"/>
      </w:pPr>
      <w:r w:rsidRPr="00335661">
        <w:t>Przekazanie terenu budowy</w:t>
      </w:r>
    </w:p>
    <w:p w14:paraId="7E913EEC" w14:textId="77777777" w:rsidR="00715744" w:rsidRPr="00335661" w:rsidRDefault="005D0FEE" w:rsidP="00986AA2">
      <w:pPr>
        <w:pStyle w:val="Paragraf"/>
      </w:pPr>
      <w:r w:rsidRPr="00335661">
        <w:t>§ 3</w:t>
      </w:r>
    </w:p>
    <w:p w14:paraId="2527D33B" w14:textId="510A86F3" w:rsidR="006E05C1" w:rsidRPr="00335661" w:rsidRDefault="006651BB" w:rsidP="00A914ED">
      <w:pPr>
        <w:pStyle w:val="Punkt1"/>
        <w:numPr>
          <w:ilvl w:val="1"/>
          <w:numId w:val="7"/>
        </w:numPr>
      </w:pPr>
      <w:r w:rsidRPr="00335661">
        <w:t xml:space="preserve">Zamawiający w obecności </w:t>
      </w:r>
      <w:r w:rsidR="001D280A" w:rsidRPr="00335661">
        <w:t xml:space="preserve">przedstawicieli </w:t>
      </w:r>
      <w:r w:rsidR="008E380A" w:rsidRPr="00335661">
        <w:t xml:space="preserve">Administratora </w:t>
      </w:r>
      <w:r w:rsidRPr="00335661">
        <w:t xml:space="preserve">przekaże </w:t>
      </w:r>
      <w:r w:rsidR="001D280A" w:rsidRPr="00335661">
        <w:t xml:space="preserve">protokolarnie </w:t>
      </w:r>
      <w:r w:rsidRPr="00335661">
        <w:t xml:space="preserve">Wykonawcy </w:t>
      </w:r>
      <w:r w:rsidR="00E82AD1" w:rsidRPr="00335661">
        <w:t>teren</w:t>
      </w:r>
      <w:r w:rsidRPr="00335661">
        <w:t xml:space="preserve"> budowy </w:t>
      </w:r>
      <w:r w:rsidR="0073613D" w:rsidRPr="00335661">
        <w:t>(front robót)</w:t>
      </w:r>
      <w:r w:rsidR="006E05C1" w:rsidRPr="00335661">
        <w:t xml:space="preserve"> </w:t>
      </w:r>
      <w:r w:rsidR="00442130" w:rsidRPr="00335661">
        <w:t>w</w:t>
      </w:r>
      <w:r w:rsidR="00376A59" w:rsidRPr="00335661">
        <w:t xml:space="preserve"> terminie do </w:t>
      </w:r>
      <w:r w:rsidR="00251BEC" w:rsidRPr="00335661">
        <w:t>14</w:t>
      </w:r>
      <w:r w:rsidR="00376A59" w:rsidRPr="00335661">
        <w:t xml:space="preserve"> dni od dnia zawarcia umowy</w:t>
      </w:r>
      <w:r w:rsidR="008F49AB" w:rsidRPr="00335661">
        <w:t>.</w:t>
      </w:r>
    </w:p>
    <w:p w14:paraId="03DF3CB4" w14:textId="0B6B2039" w:rsidR="008E380A" w:rsidRPr="00335661" w:rsidRDefault="008E380A" w:rsidP="00A914ED">
      <w:pPr>
        <w:pStyle w:val="Punkt1"/>
        <w:numPr>
          <w:ilvl w:val="1"/>
          <w:numId w:val="7"/>
        </w:numPr>
      </w:pPr>
      <w:r w:rsidRPr="00335661">
        <w:t xml:space="preserve">Zamawiający </w:t>
      </w:r>
      <w:r w:rsidR="00E82AD1" w:rsidRPr="00335661">
        <w:t xml:space="preserve">w uzgodnieniu z Administratorem </w:t>
      </w:r>
      <w:r w:rsidRPr="00335661">
        <w:t>określi możliwość poboru wody</w:t>
      </w:r>
      <w:r w:rsidR="00EC5386" w:rsidRPr="00335661">
        <w:t xml:space="preserve"> i </w:t>
      </w:r>
      <w:r w:rsidR="00E429D8" w:rsidRPr="00335661">
        <w:t>odprowadzania ścieków, punkty</w:t>
      </w:r>
      <w:r w:rsidRPr="00335661">
        <w:t xml:space="preserve"> przy</w:t>
      </w:r>
      <w:r w:rsidR="00A3448E" w:rsidRPr="00335661">
        <w:t>łączy do energii elektrycznej i </w:t>
      </w:r>
      <w:r w:rsidRPr="00335661">
        <w:t>ewentualnie energii cieplnej do celów budowy.</w:t>
      </w:r>
    </w:p>
    <w:p w14:paraId="262876B2" w14:textId="281F958F" w:rsidR="00E429D8" w:rsidRPr="00335661" w:rsidRDefault="008E380A" w:rsidP="00A914ED">
      <w:pPr>
        <w:pStyle w:val="Punkt1"/>
        <w:numPr>
          <w:ilvl w:val="1"/>
          <w:numId w:val="7"/>
        </w:numPr>
      </w:pPr>
      <w:r w:rsidRPr="00335661">
        <w:t xml:space="preserve">Zamawiający w uzgodnieniu z Administratorem określi granice terenu budowy oraz </w:t>
      </w:r>
      <w:r w:rsidR="00E429D8" w:rsidRPr="00335661">
        <w:t xml:space="preserve">zasady organizacji </w:t>
      </w:r>
      <w:r w:rsidRPr="00335661">
        <w:t>wjazdu</w:t>
      </w:r>
      <w:r w:rsidR="00E429D8" w:rsidRPr="00335661">
        <w:t xml:space="preserve"> </w:t>
      </w:r>
      <w:r w:rsidR="00E82AD1" w:rsidRPr="00335661">
        <w:t>oraz</w:t>
      </w:r>
      <w:r w:rsidR="00A3448E" w:rsidRPr="00335661">
        <w:t xml:space="preserve"> ruchu pojazdów i </w:t>
      </w:r>
      <w:r w:rsidR="00E429D8" w:rsidRPr="00335661">
        <w:t>sprzętu wykonawcy</w:t>
      </w:r>
      <w:r w:rsidRPr="00335661">
        <w:t xml:space="preserve"> </w:t>
      </w:r>
      <w:r w:rsidR="00E429D8" w:rsidRPr="00335661">
        <w:t>po</w:t>
      </w:r>
      <w:r w:rsidRPr="00335661">
        <w:t xml:space="preserve"> teren</w:t>
      </w:r>
      <w:r w:rsidR="00E429D8" w:rsidRPr="00335661">
        <w:t>ie</w:t>
      </w:r>
      <w:r w:rsidRPr="00335661">
        <w:t xml:space="preserve"> kompleksu</w:t>
      </w:r>
      <w:r w:rsidR="00E429D8" w:rsidRPr="00335661">
        <w:t>.</w:t>
      </w:r>
    </w:p>
    <w:p w14:paraId="795E5211" w14:textId="08D41A2B" w:rsidR="00C648C4" w:rsidRPr="00335661" w:rsidRDefault="008E380A" w:rsidP="00A914ED">
      <w:pPr>
        <w:pStyle w:val="Punkt1"/>
        <w:numPr>
          <w:ilvl w:val="1"/>
          <w:numId w:val="7"/>
        </w:numPr>
      </w:pPr>
      <w:r w:rsidRPr="00335661">
        <w:t xml:space="preserve">Z uwagi na fakt, że roboty będą wykonywane na terenie zamkniętym, zasady </w:t>
      </w:r>
      <w:r w:rsidR="0077297A" w:rsidRPr="00335661">
        <w:t xml:space="preserve">porządku i poruszania się po kompleksie wojskowym reguluje właściwy Dowódca, który odpowiada za zapewnienie bezpieczeństwa na terenie </w:t>
      </w:r>
      <w:r w:rsidR="00FA1BD1" w:rsidRPr="00335661">
        <w:t>kompleksu</w:t>
      </w:r>
      <w:r w:rsidR="0077297A" w:rsidRPr="00335661">
        <w:t xml:space="preserve">. </w:t>
      </w:r>
      <w:r w:rsidRPr="00335661">
        <w:t xml:space="preserve">Wykonawca zobowiązany jest do </w:t>
      </w:r>
      <w:r w:rsidR="00A3448E" w:rsidRPr="00335661">
        <w:t>współdziałania w tym zakresie i </w:t>
      </w:r>
      <w:r w:rsidRPr="00335661">
        <w:t xml:space="preserve">dostosowania się do </w:t>
      </w:r>
      <w:r w:rsidR="00C648C4" w:rsidRPr="00335661">
        <w:t xml:space="preserve">wymagań Użytkownika </w:t>
      </w:r>
      <w:r w:rsidRPr="00335661">
        <w:t xml:space="preserve">w trakcie </w:t>
      </w:r>
      <w:r w:rsidR="0086326A" w:rsidRPr="00335661">
        <w:t>realizacji przedmiotu zamówienia.</w:t>
      </w:r>
    </w:p>
    <w:p w14:paraId="327F5A5A" w14:textId="77777777" w:rsidR="001D280A" w:rsidRPr="00335661" w:rsidRDefault="00E436A8" w:rsidP="00986AA2">
      <w:pPr>
        <w:pStyle w:val="Paragraf"/>
      </w:pPr>
      <w:r w:rsidRPr="00335661">
        <w:t>Uczestnicy procesu budowlanego</w:t>
      </w:r>
    </w:p>
    <w:p w14:paraId="5AB9F20E" w14:textId="77777777" w:rsidR="001172E6" w:rsidRPr="00335661" w:rsidRDefault="00AD4DA3" w:rsidP="00986AA2">
      <w:pPr>
        <w:pStyle w:val="Paragraf"/>
      </w:pPr>
      <w:r w:rsidRPr="00335661">
        <w:t>§ 4</w:t>
      </w:r>
    </w:p>
    <w:p w14:paraId="2A87E83E" w14:textId="77777777" w:rsidR="006E05C1" w:rsidRPr="00335661" w:rsidRDefault="00AD4DA3" w:rsidP="00A914ED">
      <w:pPr>
        <w:pStyle w:val="Punkt1"/>
        <w:numPr>
          <w:ilvl w:val="1"/>
          <w:numId w:val="8"/>
        </w:numPr>
      </w:pPr>
      <w:r w:rsidRPr="00335661">
        <w:t>Zamawiający ośw</w:t>
      </w:r>
      <w:r w:rsidR="00715744" w:rsidRPr="00335661">
        <w:t xml:space="preserve">iadcza, że powołał </w:t>
      </w:r>
      <w:r w:rsidR="00296E37" w:rsidRPr="00335661">
        <w:t xml:space="preserve">następujących </w:t>
      </w:r>
      <w:r w:rsidRPr="00335661">
        <w:t>inspektor</w:t>
      </w:r>
      <w:r w:rsidR="00296E37" w:rsidRPr="00335661">
        <w:t>ów nadzoru:</w:t>
      </w:r>
    </w:p>
    <w:p w14:paraId="023AA8A5" w14:textId="71CC3E7B" w:rsidR="00972061" w:rsidRPr="00335661" w:rsidRDefault="00972061" w:rsidP="00635829">
      <w:pPr>
        <w:pStyle w:val="Punkt11"/>
        <w:ind w:left="993"/>
      </w:pPr>
      <w:r w:rsidRPr="00335661">
        <w:t>koordynator robót: ..................</w:t>
      </w:r>
      <w:r w:rsidR="000D4157" w:rsidRPr="00335661">
        <w:t xml:space="preserve"> – e–mail: ......., tel. .......</w:t>
      </w:r>
    </w:p>
    <w:p w14:paraId="0F89BFB3" w14:textId="77777777" w:rsidR="003756C5" w:rsidRPr="00335661" w:rsidRDefault="003756C5" w:rsidP="00635829">
      <w:pPr>
        <w:pStyle w:val="Punkt11"/>
        <w:ind w:left="993"/>
      </w:pPr>
      <w:r w:rsidRPr="00335661">
        <w:t>inspektor nadzoru robót budowlanych: ………………………………………..</w:t>
      </w:r>
    </w:p>
    <w:p w14:paraId="328BF75E" w14:textId="77777777" w:rsidR="003756C5" w:rsidRPr="00335661" w:rsidRDefault="003756C5" w:rsidP="00635829">
      <w:pPr>
        <w:pStyle w:val="Punkt11"/>
        <w:ind w:left="993"/>
      </w:pPr>
      <w:r w:rsidRPr="00335661">
        <w:t>inspektor nadzoru robót sanitarnych: ...……………………………………….</w:t>
      </w:r>
    </w:p>
    <w:p w14:paraId="3E9D939C" w14:textId="77777777" w:rsidR="003756C5" w:rsidRPr="00335661" w:rsidRDefault="003756C5" w:rsidP="00635829">
      <w:pPr>
        <w:pStyle w:val="Punkt11"/>
        <w:ind w:left="993"/>
      </w:pPr>
      <w:r w:rsidRPr="00335661">
        <w:t>inspektor nadzoru robót elektrycznych: ...……………………………………..</w:t>
      </w:r>
    </w:p>
    <w:p w14:paraId="0DC8FF71" w14:textId="77777777" w:rsidR="001C567F" w:rsidRPr="00335661" w:rsidRDefault="001C567F" w:rsidP="00AC7A6F">
      <w:pPr>
        <w:pStyle w:val="Punkt1"/>
      </w:pPr>
      <w:r w:rsidRPr="00335661">
        <w:t>Zamawiający zastrzega sobie prawo do zmiany osoby pełniącej funkcję inspektora nadzoru inwestorskiego. Zmiana powyższa nie stanowi zmiany umowy. O dokonaniu zmiany Zamawiający powiadomi Wykonawcę pisemnie przed dokonaniem zmiany.</w:t>
      </w:r>
    </w:p>
    <w:p w14:paraId="72FC4274" w14:textId="55A19462" w:rsidR="00AD4DA3" w:rsidRPr="00335661" w:rsidRDefault="00AD4DA3" w:rsidP="00AC7A6F">
      <w:pPr>
        <w:pStyle w:val="Punkt1"/>
      </w:pPr>
      <w:r w:rsidRPr="00335661">
        <w:t>Do</w:t>
      </w:r>
      <w:r w:rsidR="006E05C1" w:rsidRPr="00335661">
        <w:t xml:space="preserve"> </w:t>
      </w:r>
      <w:r w:rsidRPr="00335661">
        <w:t>wydawania</w:t>
      </w:r>
      <w:r w:rsidR="006E05C1" w:rsidRPr="00335661">
        <w:t xml:space="preserve"> </w:t>
      </w:r>
      <w:r w:rsidRPr="00335661">
        <w:t>poleceń</w:t>
      </w:r>
      <w:r w:rsidR="006E05C1" w:rsidRPr="00335661">
        <w:t xml:space="preserve"> </w:t>
      </w:r>
      <w:r w:rsidRPr="00335661">
        <w:t>Wykonawcy</w:t>
      </w:r>
      <w:r w:rsidR="006E05C1" w:rsidRPr="00335661">
        <w:t xml:space="preserve"> </w:t>
      </w:r>
      <w:r w:rsidRPr="00335661">
        <w:t>ze</w:t>
      </w:r>
      <w:r w:rsidR="006E05C1" w:rsidRPr="00335661">
        <w:t xml:space="preserve"> </w:t>
      </w:r>
      <w:r w:rsidRPr="00335661">
        <w:t>strony</w:t>
      </w:r>
      <w:r w:rsidR="006E05C1" w:rsidRPr="00335661">
        <w:t xml:space="preserve"> </w:t>
      </w:r>
      <w:r w:rsidR="00012296" w:rsidRPr="00335661">
        <w:t>Zamawiającego, poza inspektorem</w:t>
      </w:r>
      <w:r w:rsidR="006E05C1" w:rsidRPr="00335661">
        <w:t xml:space="preserve"> </w:t>
      </w:r>
      <w:r w:rsidRPr="00335661">
        <w:t>nadzoru,</w:t>
      </w:r>
      <w:r w:rsidR="006E05C1" w:rsidRPr="00335661">
        <w:t xml:space="preserve"> </w:t>
      </w:r>
      <w:r w:rsidRPr="00335661">
        <w:t>ma</w:t>
      </w:r>
      <w:r w:rsidR="006E05C1" w:rsidRPr="00335661">
        <w:t xml:space="preserve"> </w:t>
      </w:r>
      <w:r w:rsidRPr="00335661">
        <w:t>prawo:</w:t>
      </w:r>
      <w:r w:rsidR="006E05C1" w:rsidRPr="00335661">
        <w:t xml:space="preserve"> </w:t>
      </w:r>
      <w:r w:rsidRPr="00335661">
        <w:t>…………………..………………………………</w:t>
      </w:r>
      <w:r w:rsidR="006E05C1" w:rsidRPr="00335661">
        <w:t>.</w:t>
      </w:r>
    </w:p>
    <w:p w14:paraId="32C655C2" w14:textId="5FA1A030" w:rsidR="003756C5" w:rsidRPr="00335661" w:rsidRDefault="003756C5" w:rsidP="003756C5">
      <w:pPr>
        <w:pStyle w:val="Punkt1"/>
      </w:pPr>
      <w:r w:rsidRPr="00335661">
        <w:t>Nadzór autorski pełnić będzie: ……………..……………………………….………</w:t>
      </w:r>
    </w:p>
    <w:p w14:paraId="36ADD96E" w14:textId="77777777" w:rsidR="001172E6" w:rsidRPr="00335661" w:rsidRDefault="00AD4DA3" w:rsidP="003F6733">
      <w:pPr>
        <w:pStyle w:val="Paragraf"/>
      </w:pPr>
      <w:r w:rsidRPr="00335661">
        <w:t>§ 5</w:t>
      </w:r>
    </w:p>
    <w:p w14:paraId="36700318" w14:textId="77777777" w:rsidR="003756C5" w:rsidRPr="00335661" w:rsidRDefault="003756C5" w:rsidP="00426A88">
      <w:pPr>
        <w:pStyle w:val="Punkt1"/>
        <w:numPr>
          <w:ilvl w:val="1"/>
          <w:numId w:val="34"/>
        </w:numPr>
      </w:pPr>
      <w:r w:rsidRPr="00335661">
        <w:t>Wykonawca ustanawia:</w:t>
      </w:r>
    </w:p>
    <w:p w14:paraId="023373FC" w14:textId="2A8B614B" w:rsidR="003756C5" w:rsidRPr="00335661" w:rsidRDefault="003756C5" w:rsidP="00620EAF">
      <w:pPr>
        <w:pStyle w:val="Punkt11"/>
      </w:pPr>
      <w:r w:rsidRPr="00335661">
        <w:t>kierownika budowy w osobie………….....…… nr uprawnień ………..............……..</w:t>
      </w:r>
      <w:r w:rsidR="00E622E8" w:rsidRPr="00335661">
        <w:t xml:space="preserve">– e–mail: ......., tel. ....... </w:t>
      </w:r>
    </w:p>
    <w:p w14:paraId="0AF529DF" w14:textId="39EBDB01" w:rsidR="003756C5" w:rsidRPr="00335661" w:rsidRDefault="003756C5" w:rsidP="00635829">
      <w:pPr>
        <w:pStyle w:val="Punkt11"/>
        <w:ind w:left="993"/>
      </w:pPr>
      <w:r w:rsidRPr="00335661">
        <w:t>kierownika robót sanitarnych w osobie …...........….. nr uprawnień ………….......….</w:t>
      </w:r>
    </w:p>
    <w:p w14:paraId="7A5400A4" w14:textId="3A6E86DC" w:rsidR="003756C5" w:rsidRPr="00335661" w:rsidRDefault="003756C5" w:rsidP="00635829">
      <w:pPr>
        <w:pStyle w:val="Punkt11"/>
        <w:ind w:left="993"/>
      </w:pPr>
      <w:r w:rsidRPr="00335661">
        <w:t>kierownika robót elektrycznych w osobie …….….......….. nr uprawnień ………….....</w:t>
      </w:r>
    </w:p>
    <w:p w14:paraId="477FDB48" w14:textId="77777777" w:rsidR="00B54FD2" w:rsidRPr="00335661" w:rsidRDefault="00AD4DA3" w:rsidP="003756C5">
      <w:pPr>
        <w:pStyle w:val="Punkt1"/>
      </w:pPr>
      <w:r w:rsidRPr="00335661">
        <w:t xml:space="preserve">Wykonawca </w:t>
      </w:r>
      <w:r w:rsidR="003A62BC" w:rsidRPr="00335661">
        <w:t xml:space="preserve">najpóźniej </w:t>
      </w:r>
      <w:r w:rsidR="00376A59" w:rsidRPr="00335661">
        <w:t xml:space="preserve">w </w:t>
      </w:r>
      <w:r w:rsidRPr="00335661">
        <w:t>dni</w:t>
      </w:r>
      <w:r w:rsidR="00376A59" w:rsidRPr="00335661">
        <w:t>u</w:t>
      </w:r>
      <w:r w:rsidRPr="00335661">
        <w:t xml:space="preserve"> przekazaniem </w:t>
      </w:r>
      <w:r w:rsidR="0077297A" w:rsidRPr="00335661">
        <w:t>teren</w:t>
      </w:r>
      <w:r w:rsidRPr="00335661">
        <w:t>u budowy dostarczy</w:t>
      </w:r>
      <w:r w:rsidR="001C567F" w:rsidRPr="00335661">
        <w:t xml:space="preserve"> </w:t>
      </w:r>
      <w:r w:rsidR="00F11257" w:rsidRPr="00335661">
        <w:t xml:space="preserve">podpisane oświadczenie Kierownika </w:t>
      </w:r>
      <w:r w:rsidR="001150BC" w:rsidRPr="00335661">
        <w:t>budowy</w:t>
      </w:r>
      <w:r w:rsidR="00376A59" w:rsidRPr="00335661">
        <w:t xml:space="preserve"> (robót)</w:t>
      </w:r>
      <w:r w:rsidR="00F11257" w:rsidRPr="00335661">
        <w:t xml:space="preserve"> stwierdzające przyjęcie obowiązku kierowania budową</w:t>
      </w:r>
      <w:r w:rsidR="00376A59" w:rsidRPr="00335661">
        <w:t xml:space="preserve"> (robotami budowlanymi)</w:t>
      </w:r>
      <w:r w:rsidR="00F11257" w:rsidRPr="00335661">
        <w:t>.</w:t>
      </w:r>
    </w:p>
    <w:p w14:paraId="0F0C2C8E" w14:textId="77777777" w:rsidR="000E0415" w:rsidRPr="00335661" w:rsidRDefault="000E0415" w:rsidP="00986AA2">
      <w:pPr>
        <w:pStyle w:val="Paragraf"/>
      </w:pPr>
      <w:r w:rsidRPr="00335661">
        <w:t>Obowiązki Wykonawcy</w:t>
      </w:r>
    </w:p>
    <w:p w14:paraId="6115FD6E" w14:textId="77777777" w:rsidR="00715744" w:rsidRPr="00335661" w:rsidRDefault="002601C0" w:rsidP="00986AA2">
      <w:pPr>
        <w:pStyle w:val="Paragraf"/>
      </w:pPr>
      <w:r w:rsidRPr="00335661">
        <w:t>§ 6</w:t>
      </w:r>
    </w:p>
    <w:p w14:paraId="23A8477E" w14:textId="77777777" w:rsidR="00E039E2" w:rsidRPr="00335661" w:rsidRDefault="00C046D9" w:rsidP="00426A88">
      <w:pPr>
        <w:pStyle w:val="Punkt1"/>
        <w:numPr>
          <w:ilvl w:val="1"/>
          <w:numId w:val="33"/>
        </w:numPr>
      </w:pPr>
      <w:r w:rsidRPr="00335661">
        <w:t>Wykonawca zobowiązany jest prowadzić dokumentację</w:t>
      </w:r>
      <w:r w:rsidR="006E05C1" w:rsidRPr="00335661">
        <w:t xml:space="preserve"> </w:t>
      </w:r>
      <w:r w:rsidRPr="00335661">
        <w:t>budowy</w:t>
      </w:r>
      <w:r w:rsidR="006E05C1" w:rsidRPr="00335661">
        <w:t xml:space="preserve"> </w:t>
      </w:r>
      <w:r w:rsidRPr="00335661">
        <w:t>zgodnie z</w:t>
      </w:r>
      <w:r w:rsidR="0096798A" w:rsidRPr="00335661">
        <w:t xml:space="preserve">  </w:t>
      </w:r>
      <w:r w:rsidR="00B37A59" w:rsidRPr="00335661">
        <w:t>ustawą Prawo b</w:t>
      </w:r>
      <w:r w:rsidR="0096798A" w:rsidRPr="00335661">
        <w:t>udowlane</w:t>
      </w:r>
      <w:r w:rsidRPr="00335661">
        <w:t xml:space="preserve">. </w:t>
      </w:r>
    </w:p>
    <w:p w14:paraId="09CB8125" w14:textId="77777777" w:rsidR="00062F0F" w:rsidRPr="00335661" w:rsidRDefault="00062F0F" w:rsidP="003079BD">
      <w:pPr>
        <w:pStyle w:val="Punkt1"/>
      </w:pPr>
      <w:r w:rsidRPr="00335661">
        <w:t>Wykonawca zapewni ochronę przeciwpożarową na terenie budowy.</w:t>
      </w:r>
    </w:p>
    <w:p w14:paraId="5F263025" w14:textId="77777777" w:rsidR="00C046D9" w:rsidRPr="00335661" w:rsidRDefault="00C046D9" w:rsidP="003079BD">
      <w:pPr>
        <w:pStyle w:val="Punkt1"/>
      </w:pPr>
      <w:r w:rsidRPr="00335661">
        <w:t>Rozliczenie poboru energii elektrycznej przez Wykonawcę, nastąpi na</w:t>
      </w:r>
      <w:r w:rsidR="00346053" w:rsidRPr="00335661">
        <w:t> </w:t>
      </w:r>
      <w:r w:rsidRPr="00335661">
        <w:t>podstawie odczytów subliczników potwierdzanyc</w:t>
      </w:r>
      <w:r w:rsidR="00B37A59" w:rsidRPr="00335661">
        <w:t>h przez Kierownika budowy lub w </w:t>
      </w:r>
      <w:r w:rsidRPr="00335661">
        <w:t>przypadku braku odczytu urzą</w:t>
      </w:r>
      <w:r w:rsidR="00701149" w:rsidRPr="00335661">
        <w:t xml:space="preserve">dzenia pomiarowego na podstawie </w:t>
      </w:r>
      <w:r w:rsidRPr="00335661">
        <w:t>kalkulacji ustalonej indywidualnie z</w:t>
      </w:r>
      <w:r w:rsidR="00EB219B" w:rsidRPr="00335661">
        <w:t xml:space="preserve"> Sekcją Gospodarki Komunalnej i </w:t>
      </w:r>
      <w:r w:rsidRPr="00335661">
        <w:t>Energetycznej WEN Zamawiającego w zakresie zużytej energii elektrycznej, określającej zużycie energii</w:t>
      </w:r>
      <w:r w:rsidR="006E05C1" w:rsidRPr="00335661">
        <w:t xml:space="preserve"> </w:t>
      </w:r>
      <w:r w:rsidRPr="00335661">
        <w:t>jako iloczyn mocy urządzeń elektrycznych wykorzystywanych do robót, szacunkowego czasu pracy urządzeń, średniej stawki kWh dla obiekt</w:t>
      </w:r>
      <w:r w:rsidR="00EA5A8A" w:rsidRPr="00335661">
        <w:t>u, w którym prowadzone są prace.</w:t>
      </w:r>
    </w:p>
    <w:p w14:paraId="5711F520" w14:textId="532087A0" w:rsidR="00C046D9" w:rsidRPr="00335661" w:rsidRDefault="00C046D9" w:rsidP="003079BD">
      <w:pPr>
        <w:pStyle w:val="Punkt1"/>
      </w:pPr>
      <w:r w:rsidRPr="00335661">
        <w:t>Rozliczenia za zużytą energię elektryczną dokonywane będą w kwartalnym okresie</w:t>
      </w:r>
      <w:r w:rsidR="006E05C1" w:rsidRPr="00335661">
        <w:t xml:space="preserve"> </w:t>
      </w:r>
      <w:r w:rsidRPr="00335661">
        <w:t>rozliczeniowym</w:t>
      </w:r>
      <w:r w:rsidR="006E05C1" w:rsidRPr="00335661">
        <w:t xml:space="preserve"> </w:t>
      </w:r>
      <w:r w:rsidR="00BE6ECB" w:rsidRPr="00335661">
        <w:t>z zastosowaniem średn</w:t>
      </w:r>
      <w:r w:rsidR="00A3448E" w:rsidRPr="00335661">
        <w:t>iej ceny za 1 kWh wynikającej z </w:t>
      </w:r>
      <w:r w:rsidR="00BE6ECB" w:rsidRPr="00335661">
        <w:t>zakupu energii elektrycznej od Dostawcy przez Zamawiającego, na</w:t>
      </w:r>
      <w:r w:rsidR="00346053" w:rsidRPr="00335661">
        <w:t> </w:t>
      </w:r>
      <w:r w:rsidR="00BE6ECB" w:rsidRPr="00335661">
        <w:t>podstawie faktury VAT wystawionej przez Zamawiającego. Faktury wystawiane przez Dostawcę na rzecz Zamawiającego</w:t>
      </w:r>
      <w:r w:rsidR="005D3C3D" w:rsidRPr="00335661">
        <w:t xml:space="preserve">, z </w:t>
      </w:r>
      <w:r w:rsidR="00BE6ECB" w:rsidRPr="00335661">
        <w:t>których wynika średnia cena za 1</w:t>
      </w:r>
      <w:r w:rsidR="00A3448E" w:rsidRPr="00335661">
        <w:t> </w:t>
      </w:r>
      <w:r w:rsidR="00BE6ECB" w:rsidRPr="00335661">
        <w:t>k</w:t>
      </w:r>
      <w:r w:rsidR="00442130" w:rsidRPr="00335661">
        <w:t>W</w:t>
      </w:r>
      <w:r w:rsidR="00BE6ECB" w:rsidRPr="00335661">
        <w:t>h do wglądu u</w:t>
      </w:r>
      <w:r w:rsidR="00B37A59" w:rsidRPr="00335661">
        <w:t> </w:t>
      </w:r>
      <w:r w:rsidR="00BE6ECB" w:rsidRPr="00335661">
        <w:t>Zamawiającego.</w:t>
      </w:r>
      <w:r w:rsidR="00EA5A8A" w:rsidRPr="00335661">
        <w:t xml:space="preserve"> </w:t>
      </w:r>
      <w:r w:rsidRPr="00335661">
        <w:t>W przypadku,</w:t>
      </w:r>
      <w:r w:rsidR="006E05C1" w:rsidRPr="00335661">
        <w:t xml:space="preserve"> </w:t>
      </w:r>
      <w:r w:rsidRPr="00335661">
        <w:t>gdy</w:t>
      </w:r>
      <w:r w:rsidR="006E05C1" w:rsidRPr="00335661">
        <w:t xml:space="preserve"> </w:t>
      </w:r>
      <w:r w:rsidRPr="00335661">
        <w:t>w</w:t>
      </w:r>
      <w:r w:rsidR="00860C66" w:rsidRPr="00335661">
        <w:t> </w:t>
      </w:r>
      <w:r w:rsidRPr="00335661">
        <w:t>ostatnim</w:t>
      </w:r>
      <w:r w:rsidR="006E05C1" w:rsidRPr="00335661">
        <w:t xml:space="preserve"> </w:t>
      </w:r>
      <w:r w:rsidRPr="00335661">
        <w:t>kwartale realizacji um</w:t>
      </w:r>
      <w:r w:rsidR="00704C59" w:rsidRPr="00335661">
        <w:t>owy zużycie energii następuje w </w:t>
      </w:r>
      <w:r w:rsidRPr="00335661">
        <w:t>okresie krótszym niż trzy miesiące, okresem rozliczeniowym jest fak</w:t>
      </w:r>
      <w:r w:rsidR="00860C66" w:rsidRPr="00335661">
        <w:t>tyczny okres realizacji umowy w </w:t>
      </w:r>
      <w:r w:rsidRPr="00335661">
        <w:t>tym kwartale.</w:t>
      </w:r>
    </w:p>
    <w:p w14:paraId="66F5A5DD" w14:textId="5EB6DE8B" w:rsidR="00C046D9" w:rsidRPr="00335661" w:rsidRDefault="00892958" w:rsidP="003079BD">
      <w:pPr>
        <w:pStyle w:val="Punkt1"/>
      </w:pPr>
      <w:r w:rsidRPr="00335661">
        <w:t>Termin płatności za zużytą energię elektryczną</w:t>
      </w:r>
      <w:r w:rsidR="00EB219B" w:rsidRPr="00335661">
        <w:t xml:space="preserve"> zostanie wskazany w </w:t>
      </w:r>
      <w:r w:rsidRPr="00335661">
        <w:t xml:space="preserve">fakturze. </w:t>
      </w:r>
      <w:r w:rsidR="00704C59" w:rsidRPr="00335661">
        <w:t>W </w:t>
      </w:r>
      <w:r w:rsidR="00701149" w:rsidRPr="00335661">
        <w:t>wypadku braku zapłaty w</w:t>
      </w:r>
      <w:r w:rsidR="00B37A59" w:rsidRPr="00335661">
        <w:t> </w:t>
      </w:r>
      <w:r w:rsidR="00701149" w:rsidRPr="00335661">
        <w:t>powyższym terminie należność zostanie potrącona z faktur Wykonawcy</w:t>
      </w:r>
      <w:r w:rsidR="00145DC8" w:rsidRPr="00335661">
        <w:t xml:space="preserve"> lub zabezpieczenia należytego wykonania umowy</w:t>
      </w:r>
      <w:r w:rsidR="00701149" w:rsidRPr="00335661">
        <w:t>.</w:t>
      </w:r>
    </w:p>
    <w:p w14:paraId="78E8F5EF" w14:textId="77777777" w:rsidR="00145DC8" w:rsidRPr="00335661" w:rsidRDefault="00145DC8" w:rsidP="003079BD">
      <w:pPr>
        <w:pStyle w:val="Punkt1"/>
      </w:pPr>
      <w:r w:rsidRPr="00335661">
        <w:t>Rozliczenie przez Wykonawcę poboru wody i odprowadzenia ścieków, energii cieplnej, gazu nastąpi na zasadach obowiązujących u Administratora</w:t>
      </w:r>
      <w:r w:rsidR="00B37A59" w:rsidRPr="00335661">
        <w:t>.</w:t>
      </w:r>
    </w:p>
    <w:p w14:paraId="1C2FCC2F" w14:textId="77777777" w:rsidR="00376A59" w:rsidRPr="00335661" w:rsidRDefault="00376A59" w:rsidP="003079BD">
      <w:pPr>
        <w:pStyle w:val="Punkt1"/>
      </w:pPr>
      <w:r w:rsidRPr="00335661">
        <w:t>Rozliczenia Wykonawcy za media obejmują także okres od zakończenia robót budowlanych do odebrania przez Zamawiającego przedmiotu umowy i stanowią koszt obciążający Wykonawcę.</w:t>
      </w:r>
    </w:p>
    <w:p w14:paraId="70B8F260" w14:textId="77777777" w:rsidR="006651BB" w:rsidRPr="00335661" w:rsidRDefault="006651BB" w:rsidP="003079BD">
      <w:pPr>
        <w:pStyle w:val="Punkt1"/>
      </w:pPr>
      <w:r w:rsidRPr="00335661">
        <w:t>Przekazany</w:t>
      </w:r>
      <w:r w:rsidR="002046A3" w:rsidRPr="00335661">
        <w:t xml:space="preserve"> teren</w:t>
      </w:r>
      <w:r w:rsidRPr="00335661">
        <w:t xml:space="preserve"> budowy podlega ochronie przez Wykonawcę</w:t>
      </w:r>
      <w:r w:rsidR="00D15898" w:rsidRPr="00335661">
        <w:t>.</w:t>
      </w:r>
      <w:r w:rsidR="008D1A77" w:rsidRPr="00335661">
        <w:t xml:space="preserve"> </w:t>
      </w:r>
      <w:r w:rsidR="005906E1" w:rsidRPr="00335661">
        <w:t xml:space="preserve">Obowiązkiem Wykonawcy jest ochrona na swój koszt mienia zgromadzonego  na  terenie budowy począwszy od dnia protokolarnego przekazania terenu budowy do dnia </w:t>
      </w:r>
      <w:r w:rsidR="0058572C" w:rsidRPr="00335661">
        <w:t>przekazania</w:t>
      </w:r>
      <w:r w:rsidR="005906E1" w:rsidRPr="00335661">
        <w:t xml:space="preserve"> przedmiotu umowy Zamawiające</w:t>
      </w:r>
      <w:r w:rsidR="0058572C" w:rsidRPr="00335661">
        <w:t>mu</w:t>
      </w:r>
      <w:r w:rsidR="005906E1" w:rsidRPr="00335661">
        <w:t xml:space="preserve">. </w:t>
      </w:r>
    </w:p>
    <w:p w14:paraId="02373BC6" w14:textId="77777777" w:rsidR="005906E1" w:rsidRPr="00335661" w:rsidRDefault="005906E1" w:rsidP="003079BD">
      <w:pPr>
        <w:pStyle w:val="Punkt1"/>
      </w:pPr>
      <w:r w:rsidRPr="00335661">
        <w:t xml:space="preserve">Wykonawca jest odpowiedzialny za zachowanie pierwotnego stanu technicznego obiektów znajdujących się na </w:t>
      </w:r>
      <w:r w:rsidR="00287534" w:rsidRPr="00335661">
        <w:t>terenie</w:t>
      </w:r>
      <w:r w:rsidRPr="00335661">
        <w:t xml:space="preserve"> bu</w:t>
      </w:r>
      <w:r w:rsidR="00860C66" w:rsidRPr="00335661">
        <w:t>dowy, oraz ochronę środowiska w </w:t>
      </w:r>
      <w:r w:rsidRPr="00335661">
        <w:t xml:space="preserve">granicach </w:t>
      </w:r>
      <w:r w:rsidR="00287534" w:rsidRPr="00335661">
        <w:t>terenu</w:t>
      </w:r>
      <w:r w:rsidRPr="00335661">
        <w:t xml:space="preserve"> budowy i na terenie sąsiednim.</w:t>
      </w:r>
    </w:p>
    <w:p w14:paraId="1BFCC7D0" w14:textId="1F77EDB9" w:rsidR="0086326A" w:rsidRPr="00335661" w:rsidRDefault="0086326A" w:rsidP="003079BD">
      <w:pPr>
        <w:pStyle w:val="Punkt1"/>
      </w:pPr>
      <w:r w:rsidRPr="00335661">
        <w:t>Szczegółowe wymagania dotyczące organizacji te</w:t>
      </w:r>
      <w:r w:rsidR="00704C59" w:rsidRPr="00335661">
        <w:t>renu budowy zostaną określone w </w:t>
      </w:r>
      <w:r w:rsidRPr="00335661">
        <w:t>protokole przekazania terenu budowy</w:t>
      </w:r>
      <w:r w:rsidR="004D1A2A" w:rsidRPr="00335661">
        <w:t xml:space="preserve"> oraz opracowanym przez Wykonawcę i uzgodnionym z Zamawiającym planie zagospodarowania terenu budowy</w:t>
      </w:r>
      <w:r w:rsidR="004C2269" w:rsidRPr="00335661">
        <w:t>.</w:t>
      </w:r>
    </w:p>
    <w:p w14:paraId="4B8A48D6" w14:textId="43CC27E2" w:rsidR="002046A3" w:rsidRPr="00335661" w:rsidRDefault="00DE45C8" w:rsidP="003079BD">
      <w:pPr>
        <w:pStyle w:val="Punkt1"/>
      </w:pPr>
      <w:r w:rsidRPr="00335661">
        <w:t>Wykonawca dokona organizacji terenu budowy z</w:t>
      </w:r>
      <w:r w:rsidR="00B05468" w:rsidRPr="00335661">
        <w:t>godnie z wskazanymi w ust. </w:t>
      </w:r>
      <w:r w:rsidR="00B272B2" w:rsidRPr="00335661">
        <w:t>9</w:t>
      </w:r>
      <w:r w:rsidRPr="00335661">
        <w:t xml:space="preserve"> dokumentami. </w:t>
      </w:r>
      <w:r w:rsidR="002046A3" w:rsidRPr="00335661">
        <w:t>Wykonawca odpowiada za organizację swojego zaplecza budowy, za utrzymanie należytego ładu i porządku na budowie, bieżą</w:t>
      </w:r>
      <w:r w:rsidR="00860C66" w:rsidRPr="00335661">
        <w:t>ce usuwanie wszystkich śmieci i </w:t>
      </w:r>
      <w:r w:rsidR="002046A3" w:rsidRPr="00335661">
        <w:t xml:space="preserve">odpadów. </w:t>
      </w:r>
    </w:p>
    <w:p w14:paraId="13191528" w14:textId="5343E819" w:rsidR="007A3EFC" w:rsidRPr="00335661" w:rsidRDefault="007A3EFC" w:rsidP="003079BD">
      <w:pPr>
        <w:pStyle w:val="Punkt1"/>
      </w:pPr>
      <w:r w:rsidRPr="00335661">
        <w:t>Wykonawca zapewni ochronę drzew i roślinności na zasadach określonych us</w:t>
      </w:r>
      <w:r w:rsidR="00704C59" w:rsidRPr="00335661">
        <w:t>tawą z </w:t>
      </w:r>
      <w:r w:rsidRPr="00335661">
        <w:t>dnia 16 kwietnia 2004 r. o ochronie przyro</w:t>
      </w:r>
      <w:r w:rsidR="00F7531A" w:rsidRPr="00335661">
        <w:t>dy</w:t>
      </w:r>
      <w:r w:rsidRPr="00335661">
        <w:t>, zabezpieczając je</w:t>
      </w:r>
      <w:r w:rsidR="00310C56" w:rsidRPr="00335661">
        <w:t> </w:t>
      </w:r>
      <w:r w:rsidRPr="00335661">
        <w:t>na</w:t>
      </w:r>
      <w:r w:rsidR="00310C56" w:rsidRPr="00335661">
        <w:t> </w:t>
      </w:r>
      <w:r w:rsidRPr="00335661">
        <w:t>okres budowy tak, aby nie uległy uszkodzeniu korony, pnie oraz systemy korzeniowe. Zabezpieczenie drzew i krzewów wymaga potwierdzenia przez inspektora nadzoru w dzienniku budowy i</w:t>
      </w:r>
      <w:r w:rsidR="00B37A59" w:rsidRPr="00335661">
        <w:t> </w:t>
      </w:r>
      <w:r w:rsidRPr="00335661">
        <w:t>jest warunkiem przystąpienia do robót budowlanych prowadzonych w zasięgu chronionej zieleni.</w:t>
      </w:r>
      <w:r w:rsidR="0086326A" w:rsidRPr="00335661">
        <w:t xml:space="preserve"> </w:t>
      </w:r>
      <w:r w:rsidRPr="00335661">
        <w:t xml:space="preserve">Kolizje prowadzonych prac z rosnącymi drzewami i krzewami należy zgłaszać Zamawiającemu co najmniej na </w:t>
      </w:r>
      <w:r w:rsidR="00DB23C5" w:rsidRPr="00335661">
        <w:t>1 miesiąc</w:t>
      </w:r>
      <w:r w:rsidR="00310C56" w:rsidRPr="00335661">
        <w:t xml:space="preserve"> </w:t>
      </w:r>
      <w:r w:rsidRPr="00335661">
        <w:t>naprzód przed przystąpieniem do</w:t>
      </w:r>
      <w:r w:rsidR="00346053" w:rsidRPr="00335661">
        <w:t> </w:t>
      </w:r>
      <w:r w:rsidRPr="00335661">
        <w:t>prac ziemnych w tym rejonie, celem uzyskania przez Zamawiającego stosownych decyzji administracyjnych. Niedopuszczalne jest wycinanie drzew i krzewów bez uzgodnienia z</w:t>
      </w:r>
      <w:r w:rsidR="00B37A59" w:rsidRPr="00335661">
        <w:t> </w:t>
      </w:r>
      <w:r w:rsidRPr="00335661">
        <w:t>Zamawiającym</w:t>
      </w:r>
      <w:r w:rsidR="006E05C1" w:rsidRPr="00335661">
        <w:t xml:space="preserve"> </w:t>
      </w:r>
      <w:r w:rsidRPr="00335661">
        <w:t>i bez uzyskania przez niego zezwolenia na ich usunięcie.</w:t>
      </w:r>
    </w:p>
    <w:p w14:paraId="444D6A16" w14:textId="58048381" w:rsidR="007A3EFC" w:rsidRPr="00335661" w:rsidRDefault="007A3EFC" w:rsidP="003079BD">
      <w:pPr>
        <w:pStyle w:val="Punkt1"/>
      </w:pPr>
      <w:r w:rsidRPr="00335661">
        <w:t>Kary za zniszczenie zieleni oraz usunięcie drzew i krzewów bez wymaganego zezwolenia nałożone przez stosowne organy w decyzji administracyjnej będą obciążały Wykonawcę</w:t>
      </w:r>
      <w:r w:rsidR="00B37A59" w:rsidRPr="00335661">
        <w:t>.</w:t>
      </w:r>
      <w:r w:rsidR="004D1A2A" w:rsidRPr="00335661">
        <w:t xml:space="preserve"> </w:t>
      </w:r>
      <w:r w:rsidRPr="00335661">
        <w:t xml:space="preserve">Zamawiający będzie uprawniony do </w:t>
      </w:r>
      <w:r w:rsidR="009A7C56" w:rsidRPr="00335661">
        <w:t>potrącenia</w:t>
      </w:r>
      <w:r w:rsidR="00EB219B" w:rsidRPr="00335661">
        <w:t xml:space="preserve"> powyższych kar z </w:t>
      </w:r>
      <w:r w:rsidR="00ED38A7" w:rsidRPr="00335661">
        <w:t>wynagrodzenia Wykonawcy, na co Wykonawca wyraża zgodę.</w:t>
      </w:r>
    </w:p>
    <w:p w14:paraId="7CADD9DB" w14:textId="5972C24F" w:rsidR="003B2A53" w:rsidRPr="00335661" w:rsidRDefault="003B2A53" w:rsidP="003079BD">
      <w:pPr>
        <w:pStyle w:val="Punkt1"/>
      </w:pPr>
      <w:r w:rsidRPr="00335661">
        <w:t>Wykonawca zobowiązany  jest zapewnić we własnym zakresie i na własny koszt:</w:t>
      </w:r>
    </w:p>
    <w:p w14:paraId="172BF5AE" w14:textId="77777777" w:rsidR="003B2A53" w:rsidRPr="00335661" w:rsidRDefault="003B2A53" w:rsidP="00635829">
      <w:pPr>
        <w:pStyle w:val="Punkt11"/>
        <w:ind w:left="993"/>
      </w:pPr>
      <w:r w:rsidRPr="00335661">
        <w:t>obsługę geodezyjną,</w:t>
      </w:r>
    </w:p>
    <w:p w14:paraId="0C7CD0AE" w14:textId="77777777" w:rsidR="003B2A53" w:rsidRPr="00335661" w:rsidRDefault="003B2A53" w:rsidP="00635829">
      <w:pPr>
        <w:pStyle w:val="Punkt11"/>
        <w:ind w:left="993"/>
      </w:pPr>
      <w:r w:rsidRPr="00335661">
        <w:t>wykonanie badań laboratoryjnych wymaganych technologią wykonywania prac, wraz z wykonywaniem bieżących pomiarów natężenia hałasu i drgań podczas wykonywania robót budowlanych objętych Przedmiotem umowy, w razie konieczności,</w:t>
      </w:r>
    </w:p>
    <w:p w14:paraId="3C1F8C2E" w14:textId="0F0F6D40" w:rsidR="003B2A53" w:rsidRPr="00335661" w:rsidRDefault="003B2A53" w:rsidP="00620EAF">
      <w:pPr>
        <w:pStyle w:val="Punkt11"/>
      </w:pPr>
      <w:r w:rsidRPr="00335661">
        <w:t>ekspertyzy techniczne, niezbędne do zabezpieczenia prawidłowej realizacji robót (w razie konieczności, na żądanie Zamawiającego).</w:t>
      </w:r>
    </w:p>
    <w:p w14:paraId="320899C5" w14:textId="6FD6C3DA" w:rsidR="00906078" w:rsidRPr="00335661" w:rsidRDefault="00906078" w:rsidP="003B2A53">
      <w:pPr>
        <w:pStyle w:val="Punkt1"/>
      </w:pPr>
      <w:r w:rsidRPr="00335661">
        <w:t>Wykonawca ma obowiązek uczestniczenia w nar</w:t>
      </w:r>
      <w:r w:rsidR="00704C59" w:rsidRPr="00335661">
        <w:t>adach technicznych związanych z </w:t>
      </w:r>
      <w:r w:rsidRPr="00335661">
        <w:t>realizacją robót, organizowanych przez Zamawiającego.</w:t>
      </w:r>
    </w:p>
    <w:p w14:paraId="0EFFE918" w14:textId="405A3B55" w:rsidR="001F770D" w:rsidRPr="00335661" w:rsidRDefault="006651BB" w:rsidP="003B2A53">
      <w:pPr>
        <w:pStyle w:val="Punkt1"/>
      </w:pPr>
      <w:r w:rsidRPr="00335661">
        <w:t>Wykonawca przygotuje i opracuje d</w:t>
      </w:r>
      <w:r w:rsidR="00F93CA6" w:rsidRPr="00335661">
        <w:t>okumentację powykonawczą budowy</w:t>
      </w:r>
      <w:r w:rsidRPr="00335661">
        <w:t xml:space="preserve"> (zdefiniowaną w art. 3 ustaw</w:t>
      </w:r>
      <w:r w:rsidR="00B37A59" w:rsidRPr="00335661">
        <w:t>y Prawo b</w:t>
      </w:r>
      <w:r w:rsidRPr="00335661">
        <w:t>udowlane</w:t>
      </w:r>
      <w:r w:rsidR="00B37A59" w:rsidRPr="00335661">
        <w:t>) w ilości 2 kpl. i przekaże ją Z</w:t>
      </w:r>
      <w:r w:rsidRPr="00335661">
        <w:t>amawiającemu</w:t>
      </w:r>
      <w:r w:rsidR="00324D11" w:rsidRPr="00335661">
        <w:t xml:space="preserve"> </w:t>
      </w:r>
      <w:r w:rsidRPr="00335661">
        <w:t>najpóź</w:t>
      </w:r>
      <w:r w:rsidR="006153BB" w:rsidRPr="00335661">
        <w:t xml:space="preserve">niej </w:t>
      </w:r>
      <w:r w:rsidRPr="00335661">
        <w:t xml:space="preserve">w dniu </w:t>
      </w:r>
      <w:r w:rsidR="006135FB" w:rsidRPr="00335661">
        <w:t>zgłoszenia gotowości do odbioru</w:t>
      </w:r>
      <w:r w:rsidRPr="00335661">
        <w:t xml:space="preserve"> końcowego</w:t>
      </w:r>
      <w:r w:rsidR="00E8375C" w:rsidRPr="00335661">
        <w:t xml:space="preserve"> robót</w:t>
      </w:r>
      <w:r w:rsidRPr="00335661">
        <w:t>.</w:t>
      </w:r>
      <w:r w:rsidR="00D45A9F" w:rsidRPr="00335661">
        <w:t xml:space="preserve"> </w:t>
      </w:r>
    </w:p>
    <w:p w14:paraId="60A30A36" w14:textId="143E9956" w:rsidR="00604351" w:rsidRPr="00335661" w:rsidRDefault="00604351" w:rsidP="004D2F69">
      <w:pPr>
        <w:pStyle w:val="Punkt1"/>
      </w:pPr>
      <w:r w:rsidRPr="00335661">
        <w:t>Ustala się, że wszelka korespondencja składana przez Wykonawcę do innych instytucji, związana z realizacją Przedmiotu umowy, będzie również przekazywana do wiadomości Zamawiającego.</w:t>
      </w:r>
    </w:p>
    <w:p w14:paraId="61CA7E9C" w14:textId="77777777" w:rsidR="00604351" w:rsidRPr="00335661" w:rsidRDefault="00604351" w:rsidP="004D2F69">
      <w:pPr>
        <w:pStyle w:val="Punkt1"/>
      </w:pPr>
      <w:r w:rsidRPr="00335661">
        <w:t>Wykonawca, będzie informował Zamawiającego na piśmie o wszelkich trudnościach oraz zagrożeniu terminu realizacji Przedmiotu umowy.</w:t>
      </w:r>
    </w:p>
    <w:p w14:paraId="7885B449" w14:textId="77777777" w:rsidR="00A062E6" w:rsidRPr="00335661" w:rsidRDefault="00A062E6" w:rsidP="00A062E6">
      <w:pPr>
        <w:pStyle w:val="Paragraf"/>
      </w:pPr>
      <w:r w:rsidRPr="00335661">
        <w:t>Waloryzacja</w:t>
      </w:r>
    </w:p>
    <w:p w14:paraId="3C624D01" w14:textId="77777777" w:rsidR="00A062E6" w:rsidRPr="00335661" w:rsidRDefault="00A062E6" w:rsidP="00A062E6">
      <w:pPr>
        <w:pStyle w:val="Paragraf"/>
      </w:pPr>
      <w:r w:rsidRPr="00335661">
        <w:t>§ 7</w:t>
      </w:r>
    </w:p>
    <w:p w14:paraId="1837069D" w14:textId="77777777" w:rsidR="00A062E6" w:rsidRPr="00335661" w:rsidRDefault="00A062E6" w:rsidP="00E03FB4">
      <w:pPr>
        <w:pStyle w:val="Punkt1"/>
        <w:numPr>
          <w:ilvl w:val="1"/>
          <w:numId w:val="30"/>
        </w:numPr>
      </w:pPr>
      <w:r w:rsidRPr="00335661">
        <w:t>Zamawiający przewiduje waloryzację wynagrodzenia, to jest zasady wprowadzania zmian wysokości wynagrodzenia należnego Wykonawcy, w przypadku zmiany kosztów związanych z realizacją zamówienia,</w:t>
      </w:r>
    </w:p>
    <w:p w14:paraId="12056E5C" w14:textId="39B5E531" w:rsidR="00A062E6" w:rsidRPr="00335661" w:rsidRDefault="00A062E6" w:rsidP="00A062E6">
      <w:pPr>
        <w:pStyle w:val="Punkt1"/>
      </w:pPr>
      <w:r w:rsidRPr="00335661">
        <w:t xml:space="preserve">Każda ze Stron uprawniona jest do żądania zmiany (podwyższenia/obniżenia) wysokości wynagrodzenia, o którym mowa w § 11 </w:t>
      </w:r>
      <w:r w:rsidR="007B1CD1" w:rsidRPr="00335661">
        <w:t>umowy</w:t>
      </w:r>
      <w:r w:rsidRPr="00335661">
        <w:t xml:space="preserve">, gdy suma kwartalnych wskaźników (począwszy od wskaźnika opublikowanego za następny kwartał po dacie zawarcia umowy lub złożenia ostatniego wniosku o waloryzację do ostatniego opublikowanego wskaźnika przed datą złożenia wniosku o waloryzację), dotyczących zmiany ceny kosztów związanych z realizacją zamówienia, z użyciem odesłania do wskaźnika cen produkcji budowlano–montażowej ogłaszanego w komunikacie Prezesa Głównego Urzędu Statystycznego (GUS) w Dzienniku Urzędowym GUS zgodnie z przepisami ustawy z dnia 2 kwietnia 2009 r. o </w:t>
      </w:r>
      <w:r w:rsidR="008A22EB" w:rsidRPr="00335661">
        <w:t>zmianie ustawy o poręczeniach i </w:t>
      </w:r>
      <w:r w:rsidRPr="00335661">
        <w:t>gwarancjach udzielanych przez Skarb Państwa oraz niektóre osoby prawne, ustawy o Banku gospodarstwa Krajowego oraz niektórych innych ustaw (Dz. U. poz. 545 ze zm.), zwany dalej „Wskaźnikiem waloryzacji”, z</w:t>
      </w:r>
      <w:r w:rsidR="008A22EB" w:rsidRPr="00335661">
        <w:t>a okres poprzedzający wniosek o </w:t>
      </w:r>
      <w:r w:rsidRPr="00335661">
        <w:t>waloryzację, osiągnie lub przekroczy 3%.</w:t>
      </w:r>
    </w:p>
    <w:p w14:paraId="7567712C" w14:textId="77777777" w:rsidR="00A062E6" w:rsidRPr="00335661" w:rsidRDefault="00A062E6" w:rsidP="00A062E6">
      <w:pPr>
        <w:pStyle w:val="Punkt1"/>
      </w:pPr>
      <w:r w:rsidRPr="00335661">
        <w:t xml:space="preserve">W przypadku likwidacji wskaźnika, o którym mowa ust. 13 lub zmiany podmiotu, który urzędowo go ustala, mechanizm, o którym mowa w ust. 13 stosuje się odpowiednio do wskaźnika i podmiotu, który zgodnie z odpowiednimi przepisami prawa zastąpi dotychczasowy wskaźnik lub podmiot.  </w:t>
      </w:r>
    </w:p>
    <w:p w14:paraId="1C6D9634" w14:textId="65343847" w:rsidR="00A062E6" w:rsidRPr="00335661" w:rsidRDefault="00A062E6" w:rsidP="00A062E6">
      <w:pPr>
        <w:pStyle w:val="Punkt1"/>
      </w:pPr>
      <w:r w:rsidRPr="00335661">
        <w:t>Wykonawca uprawniony jest do złożenia pierwszego wniosku o waloryzację po upływie 6 miesięcy licząc od dnia zawarcia umowy. Zamawiający nie przewiduje waloryzacji wynagrodzenia za prace wykonane w okresie pierwszych 6 miesięcy od dnia zawarcia umowy. Waloryzacji podlegać będzie wyłącznie wynagrodzenie należne Wykonawcy po upływie w/w okresu.</w:t>
      </w:r>
      <w:r w:rsidRPr="00335661">
        <w:br/>
        <w:t>Wykonawca uprawniony jest, o ile zaistnieją przesłanki, do wystąpienia z każdym następnym wnioskiem o waloryzację wynagrodzenia nie częściej niż po upływie pełnych 6 miesięcy kalendarzowych od daty ostatniej zmiany umowy w wyniku waloryzacji przeprowadzonej na niniejszych zasadac</w:t>
      </w:r>
      <w:r w:rsidR="008A22EB" w:rsidRPr="00335661">
        <w:t>h, poprzedzającej wystąpienie z </w:t>
      </w:r>
      <w:r w:rsidRPr="00335661">
        <w:t xml:space="preserve">wnioskiem. </w:t>
      </w:r>
      <w:r w:rsidRPr="00335661">
        <w:br/>
        <w:t>W przypadku zawarcia umowy po upływie 180 dni od dnia upływu terminu składania ofert/złożenia oferty, początkowym terminem ustalenia zmiany wynagrodzenia jest dzień otwarcia ofert/ złożenia oferty.</w:t>
      </w:r>
    </w:p>
    <w:p w14:paraId="33280E0D" w14:textId="77777777" w:rsidR="00A062E6" w:rsidRPr="00335661" w:rsidRDefault="00A062E6" w:rsidP="00A062E6">
      <w:pPr>
        <w:pStyle w:val="Punkt1"/>
      </w:pPr>
      <w:r w:rsidRPr="00335661">
        <w:t>Zmiana wynagrodzenia nie dotyczy wynagrodzenia za zakres wykonany, tj. odebrany protokołem odbioru częściowego przed datą złożenia wniosku. Zmiana umowy skutkuje zmianą wynagrodzenia jedynie w zakresie wynagrodzenia za zakres rzeczowy nie wykonany, tj. nieodebrany  protokołem odbioru częściowego na dzień złożenia wniosku, z zastrzeżeniem postanowień jak w pkt poniżej. Jeżeli odbiór częściowy został dokonany wcześniej niż 30 dni przed złożeniem wniosku,  Zamawiający w ciągu 7 dni od otrzymania wniosku sporządzi protokół odbioru częściowego ustalający zakres faktycznie wykonanych prac.</w:t>
      </w:r>
    </w:p>
    <w:p w14:paraId="22AFD54D" w14:textId="67CEC39B" w:rsidR="00A062E6" w:rsidRPr="00335661" w:rsidRDefault="00A062E6" w:rsidP="00A062E6">
      <w:pPr>
        <w:pStyle w:val="Punkt1"/>
      </w:pPr>
      <w:r w:rsidRPr="00335661">
        <w:t>W sytuacji, gdy doszło do zwłoki w realizacji przedmiotu umowy, waloryzacja nie będzie obejmować wynagrodzenia za zakres rzeczowy nie wykonany, tj. nie odebrany właściwym protokołem odbioru na dzień złożenia wniosku o waloryzację</w:t>
      </w:r>
      <w:r w:rsidR="004179E3">
        <w:t>.</w:t>
      </w:r>
    </w:p>
    <w:p w14:paraId="4E96B6E0" w14:textId="77777777" w:rsidR="00A062E6" w:rsidRPr="00335661" w:rsidRDefault="00A062E6" w:rsidP="00A062E6">
      <w:pPr>
        <w:pStyle w:val="Punkt1"/>
      </w:pPr>
      <w:r w:rsidRPr="00335661">
        <w:t xml:space="preserve">Strona zainteresowana waloryzacją wynagrodzenia przedkłada drugiej Stronie wniosek o dokonanie waloryzacji wynagrodzenia. Wniosek winien zawierać: </w:t>
      </w:r>
    </w:p>
    <w:p w14:paraId="06F2894B" w14:textId="09D3104F" w:rsidR="00A062E6" w:rsidRPr="00335661" w:rsidRDefault="00A062E6" w:rsidP="00635829">
      <w:pPr>
        <w:pStyle w:val="Punkt11"/>
        <w:ind w:left="993"/>
      </w:pPr>
      <w:r w:rsidRPr="00335661">
        <w:t>informację o wysokości wskaźników (wraz</w:t>
      </w:r>
      <w:r w:rsidR="00635829">
        <w:t xml:space="preserve"> z potwierdzającym okoliczności </w:t>
      </w:r>
      <w:r w:rsidRPr="00335661">
        <w:t>wydrukami z publikatora GUS),</w:t>
      </w:r>
    </w:p>
    <w:p w14:paraId="2189B486" w14:textId="60E4B742" w:rsidR="00A062E6" w:rsidRPr="00335661" w:rsidRDefault="00A062E6" w:rsidP="00635829">
      <w:pPr>
        <w:pStyle w:val="Punkt11"/>
        <w:ind w:left="993"/>
      </w:pPr>
      <w:r w:rsidRPr="00335661">
        <w:t>informację o zakresie rzeczowym i wartości p</w:t>
      </w:r>
      <w:r w:rsidR="008A22EB" w:rsidRPr="00335661">
        <w:t>rac podlegających waloryzacji</w:t>
      </w:r>
      <w:r w:rsidRPr="00335661">
        <w:t>,</w:t>
      </w:r>
    </w:p>
    <w:p w14:paraId="3ADF4DF3" w14:textId="77777777" w:rsidR="00A062E6" w:rsidRPr="00335661" w:rsidRDefault="00A062E6" w:rsidP="00635829">
      <w:pPr>
        <w:pStyle w:val="Punkt11"/>
        <w:ind w:left="993"/>
      </w:pPr>
      <w:r w:rsidRPr="00335661">
        <w:t xml:space="preserve">wykazanie/uzasadnienie wpływu zmian cen kosztów na koszt wykonania zamówienia. </w:t>
      </w:r>
    </w:p>
    <w:p w14:paraId="23BE31E1" w14:textId="0FA8E831" w:rsidR="00A062E6" w:rsidRPr="00335661" w:rsidRDefault="00A062E6" w:rsidP="00A062E6">
      <w:pPr>
        <w:pStyle w:val="Punkt1"/>
      </w:pPr>
      <w:r w:rsidRPr="00335661">
        <w:t xml:space="preserve">Maksymalna wartość jednorazowej zmiany wynagrodzenia, ale też wartość wszystkich zmian w całym okresie obowiązywania </w:t>
      </w:r>
      <w:r w:rsidR="007B1CD1" w:rsidRPr="00335661">
        <w:t>umowy</w:t>
      </w:r>
      <w:r w:rsidRPr="00335661">
        <w:t>, w efe</w:t>
      </w:r>
      <w:r w:rsidR="007B1CD1" w:rsidRPr="00335661">
        <w:t>kcie zastosowania postanowień o </w:t>
      </w:r>
      <w:r w:rsidRPr="00335661">
        <w:t>zasadach wprowadzania zmian wysokości</w:t>
      </w:r>
      <w:r w:rsidR="00F652AC" w:rsidRPr="00335661">
        <w:t xml:space="preserve"> wynagrodzenia, o którym mowa w </w:t>
      </w:r>
      <w:r w:rsidRPr="00335661">
        <w:t>niniejszym paragrafie nie może wynieść więcej niż 5% wynagrodzenia Wykonawcy wskazanego w § 11 ust.1 umowy w wysokości z dnia zawarcia umowy.</w:t>
      </w:r>
    </w:p>
    <w:p w14:paraId="528C4CF8" w14:textId="0A2261FD" w:rsidR="00A062E6" w:rsidRPr="00335661" w:rsidRDefault="00A062E6" w:rsidP="00A062E6">
      <w:pPr>
        <w:pStyle w:val="Punkt1"/>
      </w:pPr>
      <w:r w:rsidRPr="00335661">
        <w:t>Wykonawca, którego wynagrodzenie zostało zmie</w:t>
      </w:r>
      <w:r w:rsidR="00F652AC" w:rsidRPr="00335661">
        <w:t>nione na zasadach określonych w </w:t>
      </w:r>
      <w:r w:rsidRPr="00335661">
        <w:t xml:space="preserve">niniejszym paragrafie, zobowiązany jest do zmiany wynagrodzenia przysługującego podwykonawcy, z którym zawarł umowę, w zakresie odpowiadającym zmianom kosztów dotyczących zobowiązania podwykonawcy, jeżeli łącznie spełnione są następujące warunki: </w:t>
      </w:r>
    </w:p>
    <w:p w14:paraId="6B71A3D4" w14:textId="35F7D519" w:rsidR="00A062E6" w:rsidRPr="00335661" w:rsidRDefault="004179E3" w:rsidP="00635829">
      <w:pPr>
        <w:pStyle w:val="Punkt11"/>
        <w:ind w:left="993"/>
      </w:pPr>
      <w:r>
        <w:t>przedmiotem umowy są roboty</w:t>
      </w:r>
      <w:r w:rsidR="00A062E6" w:rsidRPr="00335661">
        <w:t xml:space="preserve"> objęte podwykonawstwem,</w:t>
      </w:r>
    </w:p>
    <w:p w14:paraId="01A6DEC6" w14:textId="77777777" w:rsidR="00A062E6" w:rsidRPr="00335661" w:rsidRDefault="00A062E6" w:rsidP="00635829">
      <w:pPr>
        <w:pStyle w:val="Punkt11"/>
        <w:ind w:left="993"/>
      </w:pPr>
      <w:r w:rsidRPr="00335661">
        <w:t>okres obowiązywania umowy z podwykonawcą przekracza 6 miesięcy.</w:t>
      </w:r>
    </w:p>
    <w:p w14:paraId="79BD14FD" w14:textId="42238F82" w:rsidR="00A062E6" w:rsidRPr="00335661" w:rsidRDefault="00A062E6" w:rsidP="00202E15">
      <w:pPr>
        <w:pStyle w:val="Punkt1"/>
      </w:pPr>
      <w:r w:rsidRPr="00335661">
        <w:t xml:space="preserve">W przypadku, o którym mowa w ust. 20, Wykonawca jest zobowiązany do przedłożenia Zamawiającemu projektu aneksu/aneksu do umowy dotyczącego zmiany wynagrodzenia należnego Podwykonawcy na zasadach określonych w § 10 </w:t>
      </w:r>
      <w:r w:rsidR="007B1CD1" w:rsidRPr="00335661">
        <w:t>umowy</w:t>
      </w:r>
      <w:r w:rsidRPr="00335661">
        <w:t>.</w:t>
      </w:r>
    </w:p>
    <w:p w14:paraId="65DB1D8D" w14:textId="77777777" w:rsidR="00A062E6" w:rsidRPr="00335661" w:rsidRDefault="00A062E6" w:rsidP="00202E15">
      <w:pPr>
        <w:pStyle w:val="Punkt1"/>
      </w:pPr>
      <w:r w:rsidRPr="00335661">
        <w:t>Termin na rozpatrzenie wniosku przez Zamawiającego wynosi 30 dni od dnia wpłynięcia wniosku do siedziby Zamawiającego do kancelarii jawnej. Zamawiający zastrzega przedłużenie tego terminu w sytuacji braku środków finansowych o czas niezbędny na ich otrzymanie.</w:t>
      </w:r>
    </w:p>
    <w:p w14:paraId="6ADD4084" w14:textId="0D5EF425" w:rsidR="00A062E6" w:rsidRPr="00E03FB4" w:rsidRDefault="00A062E6" w:rsidP="00E03FB4">
      <w:pPr>
        <w:pStyle w:val="Punkt1"/>
      </w:pPr>
      <w:r w:rsidRPr="00335661">
        <w:t>Waloryzacji nie stosuje się od chwili osiągnięcia maksymalnej</w:t>
      </w:r>
      <w:r w:rsidR="00E03FB4">
        <w:t xml:space="preserve"> wartości zmiany wynagrodzenia.</w:t>
      </w:r>
    </w:p>
    <w:p w14:paraId="4500F20D" w14:textId="77777777" w:rsidR="00A062E6" w:rsidRPr="00335661" w:rsidRDefault="00A062E6" w:rsidP="00202E15">
      <w:pPr>
        <w:pStyle w:val="Punkt1"/>
      </w:pPr>
      <w:r w:rsidRPr="00335661">
        <w:t>Przez zmianę kosztów rozumie się wzrost odpowiednio kosztów, jak i ich obniżenie, względem kosztów przyjętych w celu ustalenia wynagrodzenia Wykonawcy zawartego w protokole z negocjacji lub ostatnim wniosku o waloryzację.</w:t>
      </w:r>
    </w:p>
    <w:p w14:paraId="5052BE5B" w14:textId="3AEB6058" w:rsidR="00A062E6" w:rsidRPr="00335661" w:rsidRDefault="00A062E6" w:rsidP="00202E15">
      <w:pPr>
        <w:pStyle w:val="Punkt1"/>
      </w:pPr>
      <w:r w:rsidRPr="00335661">
        <w:t>Zamawiający zastrzega sobie prawo do zwaloryz</w:t>
      </w:r>
      <w:r w:rsidR="007B1CD1" w:rsidRPr="00335661">
        <w:t>owania wynagrodzenia umownego w </w:t>
      </w:r>
      <w:r w:rsidRPr="00335661">
        <w:t>przypadku obniżenia cen, w oparciu o poziom zm</w:t>
      </w:r>
      <w:r w:rsidR="007B1CD1" w:rsidRPr="00335661">
        <w:t>ian cen kosztów wskazany w ust. </w:t>
      </w:r>
      <w:r w:rsidRPr="00335661">
        <w:t>13, w przypadku zaistnienia ww. przes</w:t>
      </w:r>
      <w:r w:rsidR="007B1CD1" w:rsidRPr="00335661">
        <w:t>łanek, na zasadach wskazanych w </w:t>
      </w:r>
      <w:r w:rsidRPr="00335661">
        <w:t>niniejszym paragrafie.</w:t>
      </w:r>
    </w:p>
    <w:p w14:paraId="115D768A" w14:textId="2A035938" w:rsidR="00A062E6" w:rsidRPr="00335661" w:rsidRDefault="00A062E6" w:rsidP="00202E15">
      <w:pPr>
        <w:pStyle w:val="Punkt1"/>
      </w:pPr>
      <w:r w:rsidRPr="00335661">
        <w:t>Wysokość waloryzacji oblicza się według następu</w:t>
      </w:r>
      <w:r w:rsidR="0027029B" w:rsidRPr="00335661">
        <w:t>jącego schematu: wskaźnik GUS w % </w:t>
      </w:r>
      <w:r w:rsidRPr="00335661">
        <w:t>x wartość prac podlegających waloryzacji.</w:t>
      </w:r>
    </w:p>
    <w:p w14:paraId="49993891" w14:textId="453F3D34" w:rsidR="00A062E6" w:rsidRPr="00335661" w:rsidRDefault="00A062E6" w:rsidP="00202E15">
      <w:pPr>
        <w:pStyle w:val="Punkt1"/>
      </w:pPr>
      <w:r w:rsidRPr="00335661">
        <w:t xml:space="preserve">Waloryzacja wynagrodzenia wymaga zawarcia aneksu do </w:t>
      </w:r>
      <w:r w:rsidR="007B1CD1" w:rsidRPr="00335661">
        <w:t>u</w:t>
      </w:r>
      <w:r w:rsidRPr="00335661">
        <w:t xml:space="preserve">mowy. Na dzień zawarcia aneksu do </w:t>
      </w:r>
      <w:r w:rsidR="007B1CD1" w:rsidRPr="00335661">
        <w:t>umowy</w:t>
      </w:r>
      <w:r w:rsidRPr="00335661">
        <w:t>.</w:t>
      </w:r>
    </w:p>
    <w:p w14:paraId="0A9DFEFC" w14:textId="5C207AF8" w:rsidR="00BF2674" w:rsidRPr="00335661" w:rsidRDefault="00BF2674" w:rsidP="004D1A2A">
      <w:pPr>
        <w:pStyle w:val="Paragraf"/>
      </w:pPr>
      <w:r w:rsidRPr="00335661">
        <w:t>Utrzymanie terenu budowy</w:t>
      </w:r>
    </w:p>
    <w:p w14:paraId="6A4BC50A" w14:textId="14D58EC0" w:rsidR="006651BB" w:rsidRPr="00335661" w:rsidRDefault="002F3070" w:rsidP="004D1A2A">
      <w:pPr>
        <w:pStyle w:val="Paragraf"/>
      </w:pPr>
      <w:r w:rsidRPr="00335661">
        <w:t xml:space="preserve">§ </w:t>
      </w:r>
      <w:r w:rsidR="00202E15" w:rsidRPr="00335661">
        <w:t>8</w:t>
      </w:r>
    </w:p>
    <w:p w14:paraId="77D2F303" w14:textId="3A40A90D" w:rsidR="00595208" w:rsidRPr="00335661" w:rsidRDefault="00CC2E62" w:rsidP="00A914ED">
      <w:pPr>
        <w:pStyle w:val="Punkt1"/>
        <w:numPr>
          <w:ilvl w:val="1"/>
          <w:numId w:val="12"/>
        </w:numPr>
      </w:pPr>
      <w:r w:rsidRPr="00335661">
        <w:t>Wykonawca</w:t>
      </w:r>
      <w:r w:rsidR="006135FB" w:rsidRPr="00335661">
        <w:t xml:space="preserve"> </w:t>
      </w:r>
      <w:r w:rsidR="006651BB" w:rsidRPr="00335661">
        <w:t>zapewnia</w:t>
      </w:r>
      <w:r w:rsidR="006135FB" w:rsidRPr="00335661">
        <w:t xml:space="preserve"> </w:t>
      </w:r>
      <w:r w:rsidR="006651BB" w:rsidRPr="00335661">
        <w:t>na</w:t>
      </w:r>
      <w:r w:rsidR="006135FB" w:rsidRPr="00335661">
        <w:t xml:space="preserve"> budowie </w:t>
      </w:r>
      <w:r w:rsidR="006651BB" w:rsidRPr="00335661">
        <w:t>warunki bezpieczeństwa i higieny pracy zgodnie</w:t>
      </w:r>
      <w:r w:rsidR="006135FB" w:rsidRPr="00335661">
        <w:t xml:space="preserve"> </w:t>
      </w:r>
      <w:r w:rsidR="006651BB" w:rsidRPr="00335661">
        <w:t>z</w:t>
      </w:r>
      <w:r w:rsidR="001B1A85" w:rsidRPr="00335661">
        <w:t> </w:t>
      </w:r>
      <w:r w:rsidR="006651BB" w:rsidRPr="00335661">
        <w:t>obowiązującymi</w:t>
      </w:r>
      <w:r w:rsidR="006135FB" w:rsidRPr="00335661">
        <w:t xml:space="preserve"> </w:t>
      </w:r>
      <w:r w:rsidR="006651BB" w:rsidRPr="00335661">
        <w:t>przepisami.</w:t>
      </w:r>
      <w:r w:rsidR="00595208" w:rsidRPr="00335661">
        <w:t xml:space="preserve"> </w:t>
      </w:r>
    </w:p>
    <w:p w14:paraId="72C1A6E2" w14:textId="7B97CC96" w:rsidR="00464422" w:rsidRPr="00335661" w:rsidRDefault="00464422" w:rsidP="00A914ED">
      <w:pPr>
        <w:pStyle w:val="Punkt1"/>
        <w:numPr>
          <w:ilvl w:val="1"/>
          <w:numId w:val="12"/>
        </w:numPr>
      </w:pPr>
      <w:r w:rsidRPr="00335661">
        <w:t>Wykonawca z mocy ustawy o odpadach staje si</w:t>
      </w:r>
      <w:r w:rsidR="001B1A85" w:rsidRPr="00335661">
        <w:t>ę wytwórcą odpadów powstałych w </w:t>
      </w:r>
      <w:r w:rsidRPr="00335661">
        <w:t>wyniku prowadzonych robót i zobowiązuje się realizować obowiązki wytwórcy odpadów.</w:t>
      </w:r>
    </w:p>
    <w:p w14:paraId="0A2C226B" w14:textId="77777777" w:rsidR="00694B37" w:rsidRPr="00335661" w:rsidRDefault="00694B37" w:rsidP="00A914ED">
      <w:pPr>
        <w:pStyle w:val="Punkt1"/>
        <w:numPr>
          <w:ilvl w:val="1"/>
          <w:numId w:val="12"/>
        </w:numPr>
      </w:pPr>
      <w:r w:rsidRPr="00335661">
        <w:t>W przypadku wymienianych elementów Zamawiający nie przewiduje odzysku materiałów, które będą stanowić odpad wytworzony przez Wykonawcę</w:t>
      </w:r>
      <w:r w:rsidR="003D683B" w:rsidRPr="00335661">
        <w:t>.</w:t>
      </w:r>
    </w:p>
    <w:p w14:paraId="5A310F27" w14:textId="77777777" w:rsidR="006651BB" w:rsidRPr="00335661" w:rsidRDefault="006651BB" w:rsidP="00A914ED">
      <w:pPr>
        <w:pStyle w:val="Punkt1"/>
        <w:numPr>
          <w:ilvl w:val="1"/>
          <w:numId w:val="12"/>
        </w:numPr>
      </w:pPr>
      <w:r w:rsidRPr="00335661">
        <w:t>Celem zapewnienia utrzymania właściwego porządku na budowie Wykonawca dostarczy na teren budowy odpowiednią ilość stosownej wielkości kontenerów, do</w:t>
      </w:r>
      <w:r w:rsidR="00464422" w:rsidRPr="00335661">
        <w:t> </w:t>
      </w:r>
      <w:r w:rsidRPr="00335661">
        <w:t>których będzie</w:t>
      </w:r>
      <w:r w:rsidR="006135FB" w:rsidRPr="00335661">
        <w:t xml:space="preserve"> </w:t>
      </w:r>
      <w:r w:rsidRPr="00335661">
        <w:t>na bieżąco składował odpady z budowy. Wykonawca zobowiązany jest do regularnego</w:t>
      </w:r>
      <w:r w:rsidR="006135FB" w:rsidRPr="00335661">
        <w:t xml:space="preserve"> </w:t>
      </w:r>
      <w:r w:rsidRPr="00335661">
        <w:t>wywożenia odpadów z terenu budowy na</w:t>
      </w:r>
      <w:r w:rsidR="00464422" w:rsidRPr="00335661">
        <w:t> </w:t>
      </w:r>
      <w:r w:rsidRPr="00335661">
        <w:t>legalne składowisko.</w:t>
      </w:r>
    </w:p>
    <w:p w14:paraId="050BFCC7" w14:textId="77777777" w:rsidR="003B2A53" w:rsidRPr="00335661" w:rsidRDefault="003617F8" w:rsidP="00A914ED">
      <w:pPr>
        <w:pStyle w:val="Punkt1"/>
        <w:numPr>
          <w:ilvl w:val="1"/>
          <w:numId w:val="12"/>
        </w:numPr>
      </w:pPr>
      <w:r w:rsidRPr="00335661">
        <w:t xml:space="preserve">Koszt transportu oraz składowania i utylizacji gruzu i materiałów rozbiórkowych (w tym ewentualnego złomu) należy wkalkulować w cenę </w:t>
      </w:r>
      <w:r w:rsidR="001C1EE9" w:rsidRPr="00335661">
        <w:t>ofertową</w:t>
      </w:r>
      <w:r w:rsidRPr="00335661">
        <w:t xml:space="preserve"> w ramach robót podstawowych.</w:t>
      </w:r>
      <w:r w:rsidR="00D45A9F" w:rsidRPr="00335661">
        <w:t xml:space="preserve"> </w:t>
      </w:r>
      <w:r w:rsidR="00CC2E62" w:rsidRPr="00335661">
        <w:t xml:space="preserve">Wybrane składowiska </w:t>
      </w:r>
      <w:r w:rsidR="006651BB" w:rsidRPr="00335661">
        <w:t>obligatoryjnie muszą posiadać stosowne koncesje i zezwolenia do</w:t>
      </w:r>
      <w:r w:rsidR="0065751A" w:rsidRPr="00335661">
        <w:t> </w:t>
      </w:r>
      <w:r w:rsidR="006651BB" w:rsidRPr="00335661">
        <w:t>prowadzenia tak</w:t>
      </w:r>
      <w:r w:rsidR="006135FB" w:rsidRPr="00335661">
        <w:t>iej działalności.</w:t>
      </w:r>
    </w:p>
    <w:p w14:paraId="24E6B2A2" w14:textId="5DF43EF7" w:rsidR="009109CB" w:rsidRPr="00335661" w:rsidRDefault="004910EB" w:rsidP="00920828">
      <w:pPr>
        <w:pStyle w:val="Punkt1"/>
        <w:numPr>
          <w:ilvl w:val="1"/>
          <w:numId w:val="12"/>
        </w:numPr>
      </w:pPr>
      <w:r w:rsidRPr="00335661">
        <w:t>Wywóz gruzu, nadmiaru ziemi i utylizację materiałów niebezpiecznych Wykonawca</w:t>
      </w:r>
      <w:r w:rsidR="00233305" w:rsidRPr="00335661">
        <w:t xml:space="preserve"> zrealizuje zgodnie </w:t>
      </w:r>
      <w:r w:rsidR="00464422" w:rsidRPr="00335661">
        <w:t>z ustawą Prawo ochrony środowiska</w:t>
      </w:r>
      <w:r w:rsidR="006135FB" w:rsidRPr="00335661">
        <w:t xml:space="preserve"> </w:t>
      </w:r>
      <w:r w:rsidR="003878F2" w:rsidRPr="00335661">
        <w:t xml:space="preserve">i </w:t>
      </w:r>
      <w:r w:rsidR="00464422" w:rsidRPr="00335661">
        <w:t xml:space="preserve">ustawą </w:t>
      </w:r>
      <w:r w:rsidR="00DC03FF" w:rsidRPr="00335661">
        <w:t>o </w:t>
      </w:r>
      <w:r w:rsidR="00464422" w:rsidRPr="00335661">
        <w:t>odpadach.</w:t>
      </w:r>
      <w:r w:rsidR="006135FB" w:rsidRPr="00335661">
        <w:t xml:space="preserve"> </w:t>
      </w:r>
      <w:r w:rsidRPr="00335661">
        <w:t>Wykonawca</w:t>
      </w:r>
      <w:r w:rsidR="006135FB" w:rsidRPr="00335661">
        <w:t xml:space="preserve"> </w:t>
      </w:r>
      <w:r w:rsidRPr="00335661">
        <w:t>zobowiązany jest do udokumentowania Zamawiającemu</w:t>
      </w:r>
      <w:r w:rsidR="00EB219B" w:rsidRPr="00335661">
        <w:t xml:space="preserve"> działania zgodnie z </w:t>
      </w:r>
      <w:r w:rsidRPr="00335661">
        <w:t>powyższymi przepisami i będzie ponosił peł</w:t>
      </w:r>
      <w:r w:rsidR="00EB219B" w:rsidRPr="00335661">
        <w:t>ną odpowiedzialność finansową i </w:t>
      </w:r>
      <w:r w:rsidRPr="00335661">
        <w:t>prawną w</w:t>
      </w:r>
      <w:r w:rsidR="00D4199E" w:rsidRPr="00335661">
        <w:t> </w:t>
      </w:r>
      <w:r w:rsidRPr="00335661">
        <w:t xml:space="preserve">zakresie nieprawidłowego gospodarowania odpadami. </w:t>
      </w:r>
    </w:p>
    <w:p w14:paraId="3D3B781C" w14:textId="6E1E8BD1" w:rsidR="00BF2674" w:rsidRPr="00335661" w:rsidRDefault="00BF2674" w:rsidP="003F6733">
      <w:pPr>
        <w:pStyle w:val="Paragraf"/>
      </w:pPr>
      <w:r w:rsidRPr="00335661">
        <w:t>Wyroby i materiały</w:t>
      </w:r>
    </w:p>
    <w:p w14:paraId="2D7BA117" w14:textId="2838EBA0" w:rsidR="006135FB" w:rsidRPr="00335661" w:rsidRDefault="005E4298" w:rsidP="003F6733">
      <w:pPr>
        <w:pStyle w:val="Paragraf"/>
      </w:pPr>
      <w:r w:rsidRPr="00335661">
        <w:t>§ 9</w:t>
      </w:r>
    </w:p>
    <w:p w14:paraId="7ADFBDCD" w14:textId="5B50F3B2" w:rsidR="006651BB" w:rsidRPr="00335661" w:rsidRDefault="00011148" w:rsidP="00A914ED">
      <w:pPr>
        <w:pStyle w:val="Punkt1"/>
        <w:numPr>
          <w:ilvl w:val="1"/>
          <w:numId w:val="13"/>
        </w:numPr>
      </w:pPr>
      <w:r w:rsidRPr="00335661">
        <w:t>Wykonawca zobowiązuje się wykonać przedmiot objęty niniejszą umową przy użyciu materiałów zgodnych z dokumentacją techniczną, kosztorysem ofertowym i STWiORB</w:t>
      </w:r>
      <w:r w:rsidR="00FE6041" w:rsidRPr="00335661">
        <w:t>.</w:t>
      </w:r>
    </w:p>
    <w:p w14:paraId="7481687E" w14:textId="4FFE406C" w:rsidR="00C77D4C" w:rsidRPr="00335661" w:rsidRDefault="006651BB" w:rsidP="00A914ED">
      <w:pPr>
        <w:pStyle w:val="Punkt1"/>
        <w:numPr>
          <w:ilvl w:val="1"/>
          <w:numId w:val="13"/>
        </w:numPr>
      </w:pPr>
      <w:r w:rsidRPr="00335661">
        <w:t>Zastosowane materiały i urządzenia winny być dopuszczone do obr</w:t>
      </w:r>
      <w:r w:rsidR="00721284" w:rsidRPr="00335661">
        <w:t>otu i p</w:t>
      </w:r>
      <w:r w:rsidRPr="00335661">
        <w:t>owszechnego stosowania w budownictwie zgodnie z ustawą</w:t>
      </w:r>
      <w:r w:rsidR="00721284" w:rsidRPr="00335661">
        <w:t xml:space="preserve"> o </w:t>
      </w:r>
      <w:r w:rsidRPr="00335661">
        <w:t>wyrobach budowlanych</w:t>
      </w:r>
      <w:r w:rsidR="006135FB" w:rsidRPr="00335661">
        <w:t xml:space="preserve"> </w:t>
      </w:r>
      <w:r w:rsidRPr="00335661">
        <w:t>oraz posiadać właściwości użytkowe umożliwiające prawidłowo wykonanym obiektom</w:t>
      </w:r>
      <w:r w:rsidR="006135FB" w:rsidRPr="00335661">
        <w:t xml:space="preserve"> </w:t>
      </w:r>
      <w:r w:rsidRPr="00335661">
        <w:t>spełnienie wym</w:t>
      </w:r>
      <w:r w:rsidR="00DC03FF" w:rsidRPr="00335661">
        <w:t>agań podstawowych określonych w </w:t>
      </w:r>
      <w:r w:rsidR="00721284" w:rsidRPr="00335661">
        <w:t xml:space="preserve">ustawie Prawo budowlane </w:t>
      </w:r>
      <w:r w:rsidR="000912F5" w:rsidRPr="00335661">
        <w:t>(</w:t>
      </w:r>
      <w:r w:rsidRPr="00335661">
        <w:t>m.in.</w:t>
      </w:r>
      <w:r w:rsidR="00D4199E" w:rsidRPr="00335661">
        <w:t> </w:t>
      </w:r>
      <w:r w:rsidRPr="00335661">
        <w:t>posiadać certyfikaty, aprobaty techniczne, atesty i dopuszczenia upoważnio</w:t>
      </w:r>
      <w:r w:rsidR="00860C66" w:rsidRPr="00335661">
        <w:t>nych instytucji do stosowania w </w:t>
      </w:r>
      <w:r w:rsidR="00DC03FF" w:rsidRPr="00335661">
        <w:t>Polsce i w </w:t>
      </w:r>
      <w:r w:rsidR="00EB219B" w:rsidRPr="00335661">
        <w:t>pomieszczeniach, w </w:t>
      </w:r>
      <w:r w:rsidRPr="00335661">
        <w:t xml:space="preserve">których przebywają ludzie </w:t>
      </w:r>
      <w:r w:rsidR="006135FB" w:rsidRPr="00335661">
        <w:t xml:space="preserve">– </w:t>
      </w:r>
      <w:r w:rsidR="00704C59" w:rsidRPr="00335661">
        <w:t>w </w:t>
      </w:r>
      <w:r w:rsidRPr="00335661">
        <w:t>szczególności atesty Instytutu Techniki Budow</w:t>
      </w:r>
      <w:r w:rsidR="00721284" w:rsidRPr="00335661">
        <w:t>lanej i </w:t>
      </w:r>
      <w:r w:rsidR="006135FB" w:rsidRPr="00335661">
        <w:t xml:space="preserve">świadectwa Państwowego </w:t>
      </w:r>
      <w:r w:rsidRPr="00335661">
        <w:t>Zakładu Higieny). Zamontowane urządzenia winny posiadać DTR, kartę gwarancyjną oraz instrukcję obsługi.</w:t>
      </w:r>
      <w:r w:rsidR="00F93CA6" w:rsidRPr="00335661">
        <w:t xml:space="preserve"> </w:t>
      </w:r>
      <w:r w:rsidRPr="00335661">
        <w:t>Dokumenty te</w:t>
      </w:r>
      <w:r w:rsidR="00721284" w:rsidRPr="00335661">
        <w:t> </w:t>
      </w:r>
      <w:r w:rsidRPr="00335661">
        <w:t>Wykonawca przekaże Zamawiającemu najpóźniej w dniu zgłoszenia gotowo</w:t>
      </w:r>
      <w:r w:rsidR="00750E39" w:rsidRPr="00335661">
        <w:t xml:space="preserve">ści do odbioru końcowego robót. </w:t>
      </w:r>
      <w:r w:rsidRPr="00335661">
        <w:t>Na każde żądanie Zamawiającego zastosowane</w:t>
      </w:r>
      <w:r w:rsidR="006135FB" w:rsidRPr="00335661">
        <w:t xml:space="preserve"> materiały zostaną </w:t>
      </w:r>
      <w:r w:rsidRPr="00335661">
        <w:t>poddane badaniom na koszt Wykonawcy w</w:t>
      </w:r>
      <w:r w:rsidR="00721284" w:rsidRPr="00335661">
        <w:t> </w:t>
      </w:r>
      <w:r w:rsidRPr="00335661">
        <w:t>miejscu produ</w:t>
      </w:r>
      <w:r w:rsidR="00DC03FF" w:rsidRPr="00335661">
        <w:t>kcji, na placu budowy lub też w </w:t>
      </w:r>
      <w:r w:rsidRPr="00335661">
        <w:t xml:space="preserve">określonym przez Zamawiającego miejscu. </w:t>
      </w:r>
      <w:r w:rsidR="001C567F" w:rsidRPr="00335661">
        <w:t>Gdy wynik badania potwierdzi zgodność materiałów z</w:t>
      </w:r>
      <w:r w:rsidR="00D4199E" w:rsidRPr="00335661">
        <w:t> </w:t>
      </w:r>
      <w:r w:rsidR="001C567F" w:rsidRPr="00335661">
        <w:t xml:space="preserve">wymaganiami ww. koszt badania poniesie Zamawiający. </w:t>
      </w:r>
      <w:r w:rsidRPr="00335661">
        <w:t xml:space="preserve">Do czasu odbioru </w:t>
      </w:r>
      <w:r w:rsidR="00C416EF" w:rsidRPr="00335661">
        <w:t>końcowego robót</w:t>
      </w:r>
      <w:r w:rsidRPr="00335661">
        <w:t xml:space="preserve"> Wykonawca będzie przechowywał</w:t>
      </w:r>
      <w:r w:rsidR="006135FB" w:rsidRPr="00335661">
        <w:t xml:space="preserve"> </w:t>
      </w:r>
      <w:r w:rsidRPr="00335661">
        <w:t>w biurze budowy: certyfikaty, atesty i dopuszczenia do</w:t>
      </w:r>
      <w:r w:rsidR="00721284" w:rsidRPr="00335661">
        <w:t> </w:t>
      </w:r>
      <w:r w:rsidRPr="00335661">
        <w:t>stosowania.</w:t>
      </w:r>
    </w:p>
    <w:p w14:paraId="23928FE7" w14:textId="528DD5F7" w:rsidR="005B4B37" w:rsidRPr="00335661" w:rsidRDefault="006651BB" w:rsidP="00A914ED">
      <w:pPr>
        <w:pStyle w:val="Punkt1"/>
        <w:numPr>
          <w:ilvl w:val="1"/>
          <w:numId w:val="13"/>
        </w:numPr>
      </w:pPr>
      <w:r w:rsidRPr="00335661">
        <w:t>Wykonawca zrealizuje roboty z materiałów własnych (zakupionych przez siebie).</w:t>
      </w:r>
    </w:p>
    <w:p w14:paraId="48A75A93" w14:textId="51023ADD" w:rsidR="001C567F" w:rsidRPr="00335661" w:rsidRDefault="000E0415" w:rsidP="00604351">
      <w:pPr>
        <w:jc w:val="center"/>
        <w:rPr>
          <w:rFonts w:ascii="Arial" w:eastAsiaTheme="minorHAnsi" w:hAnsi="Arial" w:cs="Arial"/>
          <w:b/>
          <w:sz w:val="24"/>
          <w:szCs w:val="24"/>
          <w:lang w:eastAsia="en-US"/>
        </w:rPr>
      </w:pPr>
      <w:r w:rsidRPr="00335661">
        <w:rPr>
          <w:rFonts w:ascii="Arial" w:hAnsi="Arial" w:cs="Arial"/>
          <w:b/>
          <w:sz w:val="24"/>
          <w:szCs w:val="24"/>
        </w:rPr>
        <w:t>Podwykonawcy</w:t>
      </w:r>
    </w:p>
    <w:p w14:paraId="574A8215" w14:textId="62A167F8" w:rsidR="00752BA2" w:rsidRPr="00335661" w:rsidRDefault="005E4298" w:rsidP="003F6733">
      <w:pPr>
        <w:pStyle w:val="Paragraf"/>
      </w:pPr>
      <w:r w:rsidRPr="00335661">
        <w:t>§ 10</w:t>
      </w:r>
    </w:p>
    <w:p w14:paraId="606D40CF" w14:textId="77777777" w:rsidR="00BF2674" w:rsidRPr="00335661" w:rsidRDefault="00BF2674" w:rsidP="00A914ED">
      <w:pPr>
        <w:pStyle w:val="Punkt1"/>
        <w:numPr>
          <w:ilvl w:val="1"/>
          <w:numId w:val="14"/>
        </w:numPr>
      </w:pPr>
      <w:r w:rsidRPr="00335661">
        <w:t>Wykonawca – zgodnie z oświadczeniem zawartym w ofercie – zamówienie wykona:</w:t>
      </w:r>
    </w:p>
    <w:p w14:paraId="5A5C3597" w14:textId="77777777" w:rsidR="00BF2674" w:rsidRPr="00335661" w:rsidRDefault="00BF2674" w:rsidP="004D6917">
      <w:pPr>
        <w:pStyle w:val="Akapitzlist"/>
        <w:numPr>
          <w:ilvl w:val="0"/>
          <w:numId w:val="3"/>
        </w:numPr>
        <w:ind w:left="851" w:hanging="425"/>
        <w:jc w:val="both"/>
        <w:rPr>
          <w:rFonts w:ascii="Arial" w:hAnsi="Arial" w:cs="Arial"/>
          <w:sz w:val="22"/>
          <w:szCs w:val="22"/>
        </w:rPr>
      </w:pPr>
      <w:r w:rsidRPr="00335661">
        <w:rPr>
          <w:rFonts w:ascii="Arial" w:hAnsi="Arial" w:cs="Arial"/>
          <w:sz w:val="22"/>
          <w:szCs w:val="22"/>
        </w:rPr>
        <w:t>sam*,</w:t>
      </w:r>
    </w:p>
    <w:p w14:paraId="1E80CD61" w14:textId="77777777" w:rsidR="00BF2674" w:rsidRPr="00335661" w:rsidRDefault="00BF2674" w:rsidP="004D6917">
      <w:pPr>
        <w:pStyle w:val="Akapitzlist"/>
        <w:numPr>
          <w:ilvl w:val="0"/>
          <w:numId w:val="3"/>
        </w:numPr>
        <w:ind w:left="851" w:hanging="425"/>
        <w:jc w:val="both"/>
        <w:rPr>
          <w:rFonts w:ascii="Arial" w:hAnsi="Arial" w:cs="Arial"/>
          <w:sz w:val="22"/>
          <w:szCs w:val="22"/>
        </w:rPr>
      </w:pPr>
      <w:r w:rsidRPr="00335661">
        <w:rPr>
          <w:rFonts w:ascii="Arial" w:hAnsi="Arial" w:cs="Arial"/>
          <w:sz w:val="22"/>
          <w:szCs w:val="22"/>
        </w:rPr>
        <w:t>przy udziale podwykonawcy/ów, w zakresie określonym w ofercie*.</w:t>
      </w:r>
    </w:p>
    <w:p w14:paraId="4E53CED0" w14:textId="77777777" w:rsidR="00BF2674" w:rsidRPr="00335661" w:rsidRDefault="00BF2674" w:rsidP="00DC1576">
      <w:pPr>
        <w:pStyle w:val="Punkt1"/>
      </w:pPr>
      <w:r w:rsidRPr="00335661">
        <w:t>Wykonywanie przedmiotu umowy za pomocą Podwykonawców odbywać będzie się wg poniższych zasad:</w:t>
      </w:r>
    </w:p>
    <w:p w14:paraId="0031F3D5" w14:textId="76D39208" w:rsidR="00752BA2" w:rsidRPr="00426A88" w:rsidRDefault="00752BA2" w:rsidP="00426A88">
      <w:pPr>
        <w:pStyle w:val="Punkt11"/>
      </w:pPr>
      <w:r w:rsidRPr="00426A88">
        <w:t>Wykonawca zamierzający zawrzeć umowę o podwykonawstwo, której przedmiotem są roboty budowlane, jest obowiązany w trakcie realizacji zamówienia publicznego na roboty budowlane, do przedłożenia Zamawiającemu projektu tej umowy,</w:t>
      </w:r>
      <w:r w:rsidR="008F2905" w:rsidRPr="00426A88">
        <w:t xml:space="preserve"> wraz z kosztorysem wynagrodzenia,</w:t>
      </w:r>
      <w:r w:rsidRPr="00426A88">
        <w:t xml:space="preserve"> </w:t>
      </w:r>
      <w:r w:rsidR="00762D04" w:rsidRPr="00426A88">
        <w:t xml:space="preserve">które zamierza zlecić Podwykonawcy </w:t>
      </w:r>
      <w:r w:rsidRPr="00426A88">
        <w:t>a także projektu jej zmiany o</w:t>
      </w:r>
      <w:r w:rsidR="00F24B5A" w:rsidRPr="00426A88">
        <w:t>raz poświadczonej za zgodność z </w:t>
      </w:r>
      <w:r w:rsidRPr="00426A88">
        <w:t>oryginałem kopii zawartej umowy o podwykonawstwo, której przedmiotem są roboty budowlane i jej zmian, w terminie 7 dni od dnia jej zawarcia lub wprowadzenia zmiany;</w:t>
      </w:r>
    </w:p>
    <w:p w14:paraId="1763E5EF" w14:textId="77777777" w:rsidR="00752BA2" w:rsidRPr="00426A88" w:rsidRDefault="00752BA2" w:rsidP="00426A88">
      <w:pPr>
        <w:pStyle w:val="Punkt11"/>
      </w:pPr>
      <w:r w:rsidRPr="00426A88">
        <w:t>Termin zapłaty wynagrodzenia Podwykonawcy przewidziany w umowie o</w:t>
      </w:r>
      <w:r w:rsidR="00721284" w:rsidRPr="00426A88">
        <w:t> </w:t>
      </w:r>
      <w:r w:rsidRPr="00426A88">
        <w:t>podwykonawstwo nie może być dłuższy niż 30 dni od dnia doręczenia Wykonawcy faktury lub rachunku, potwierdzających wykonanie zleconej Podwykonawcy dostawy, usługi lub roboty budowlanej;</w:t>
      </w:r>
    </w:p>
    <w:p w14:paraId="6E78B41A" w14:textId="4FE17350" w:rsidR="00752BA2" w:rsidRPr="00426A88" w:rsidRDefault="00752BA2" w:rsidP="00426A88">
      <w:pPr>
        <w:pStyle w:val="Punkt11"/>
      </w:pPr>
      <w:r w:rsidRPr="00426A88">
        <w:t xml:space="preserve">Zamawiający </w:t>
      </w:r>
      <w:r w:rsidR="00E3265A" w:rsidRPr="00426A88">
        <w:t>w terminie</w:t>
      </w:r>
      <w:r w:rsidR="009E31E9" w:rsidRPr="00426A88">
        <w:t xml:space="preserve"> </w:t>
      </w:r>
      <w:r w:rsidRPr="00426A88">
        <w:t>14 dni od otrzymania projektu umowy (umowy) wraz z</w:t>
      </w:r>
      <w:r w:rsidR="00F24B5A" w:rsidRPr="00426A88">
        <w:t> </w:t>
      </w:r>
      <w:r w:rsidR="008F2905" w:rsidRPr="00426A88">
        <w:t xml:space="preserve">kosztorysem wynagrodzenia </w:t>
      </w:r>
      <w:r w:rsidRPr="00426A88">
        <w:t>zgłasza pisemne zastrzeżenia do</w:t>
      </w:r>
      <w:r w:rsidR="00721284" w:rsidRPr="00426A88">
        <w:t> </w:t>
      </w:r>
      <w:r w:rsidRPr="00426A88">
        <w:t>projektu umowy o podwykonawstwo, której przedmiotem są roboty budowlane lub pisemny sprzeciw do umowy o podwykonawstwo, której przedmiotem są</w:t>
      </w:r>
      <w:r w:rsidR="00310C56" w:rsidRPr="00426A88">
        <w:t> </w:t>
      </w:r>
      <w:r w:rsidRPr="00426A88">
        <w:t>roboty budowlane w sytuacji:</w:t>
      </w:r>
    </w:p>
    <w:p w14:paraId="27A22D15" w14:textId="77777777" w:rsidR="00752BA2" w:rsidRPr="00335661" w:rsidRDefault="00752BA2" w:rsidP="004D6917">
      <w:pPr>
        <w:pStyle w:val="Akapitzlist"/>
        <w:numPr>
          <w:ilvl w:val="0"/>
          <w:numId w:val="2"/>
        </w:numPr>
        <w:ind w:left="1134"/>
        <w:jc w:val="both"/>
        <w:rPr>
          <w:rFonts w:ascii="Arial" w:hAnsi="Arial" w:cs="Arial"/>
          <w:sz w:val="22"/>
          <w:szCs w:val="22"/>
        </w:rPr>
      </w:pPr>
      <w:r w:rsidRPr="00335661">
        <w:rPr>
          <w:rFonts w:ascii="Arial" w:hAnsi="Arial" w:cs="Arial"/>
          <w:sz w:val="22"/>
          <w:szCs w:val="22"/>
        </w:rPr>
        <w:t>wprowadzenia postanowień niezgodnych z umową zawartą przez Zamawiającego z Wykonawcą</w:t>
      </w:r>
      <w:r w:rsidR="0001538E" w:rsidRPr="00335661">
        <w:rPr>
          <w:rFonts w:ascii="Arial" w:hAnsi="Arial" w:cs="Arial"/>
          <w:sz w:val="22"/>
          <w:szCs w:val="22"/>
        </w:rPr>
        <w:t xml:space="preserve"> w zakresie terminów wykonania, okresów rozliczenia wykonanych robót </w:t>
      </w:r>
      <w:r w:rsidRPr="00335661">
        <w:rPr>
          <w:rFonts w:ascii="Arial" w:hAnsi="Arial" w:cs="Arial"/>
          <w:sz w:val="22"/>
          <w:szCs w:val="22"/>
        </w:rPr>
        <w:t>oraz ustalenia wynagrodzenia Podwykonawcy wyższego niż przewidziane dla Wykonawcy za zakres robót podzlecanych, w</w:t>
      </w:r>
      <w:r w:rsidR="000E0415" w:rsidRPr="00335661">
        <w:rPr>
          <w:rFonts w:ascii="Arial" w:hAnsi="Arial" w:cs="Arial"/>
          <w:sz w:val="22"/>
          <w:szCs w:val="22"/>
        </w:rPr>
        <w:t> </w:t>
      </w:r>
      <w:r w:rsidRPr="00335661">
        <w:rPr>
          <w:rFonts w:ascii="Arial" w:hAnsi="Arial" w:cs="Arial"/>
          <w:sz w:val="22"/>
          <w:szCs w:val="22"/>
        </w:rPr>
        <w:t>tym ustalenia wyższych cen jednostkowych oraz wyższego wynagrodzenia ostatecznego,</w:t>
      </w:r>
    </w:p>
    <w:p w14:paraId="13A85061" w14:textId="77777777" w:rsidR="00752BA2" w:rsidRPr="00335661" w:rsidRDefault="00752BA2" w:rsidP="004D6917">
      <w:pPr>
        <w:pStyle w:val="Akapitzlist"/>
        <w:numPr>
          <w:ilvl w:val="0"/>
          <w:numId w:val="2"/>
        </w:numPr>
        <w:ind w:left="1134"/>
        <w:jc w:val="both"/>
        <w:rPr>
          <w:rFonts w:ascii="Arial" w:hAnsi="Arial" w:cs="Arial"/>
          <w:sz w:val="22"/>
          <w:szCs w:val="22"/>
        </w:rPr>
      </w:pPr>
      <w:r w:rsidRPr="00335661">
        <w:rPr>
          <w:rFonts w:ascii="Arial" w:hAnsi="Arial" w:cs="Arial"/>
          <w:sz w:val="22"/>
          <w:szCs w:val="22"/>
        </w:rPr>
        <w:t>gdy przewiduje termin zapłaty wynagrodzenia dłuższy niż 30 dni od dnia doręczenia faktury lub rachunku,</w:t>
      </w:r>
    </w:p>
    <w:p w14:paraId="3B20533C" w14:textId="77777777" w:rsidR="00752BA2" w:rsidRPr="00335661" w:rsidRDefault="00752BA2" w:rsidP="004D6917">
      <w:pPr>
        <w:pStyle w:val="Akapitzlist"/>
        <w:numPr>
          <w:ilvl w:val="0"/>
          <w:numId w:val="2"/>
        </w:numPr>
        <w:ind w:left="1134"/>
        <w:jc w:val="both"/>
        <w:rPr>
          <w:rFonts w:ascii="Arial" w:hAnsi="Arial" w:cs="Arial"/>
          <w:sz w:val="22"/>
          <w:szCs w:val="22"/>
        </w:rPr>
      </w:pPr>
      <w:r w:rsidRPr="00335661">
        <w:rPr>
          <w:rFonts w:ascii="Arial" w:hAnsi="Arial" w:cs="Arial"/>
          <w:sz w:val="22"/>
          <w:szCs w:val="22"/>
        </w:rPr>
        <w:t>gdy przewiduje potrącenia z wynagrodzenia należnego Podwykonawcy z</w:t>
      </w:r>
      <w:r w:rsidR="00721284" w:rsidRPr="00335661">
        <w:rPr>
          <w:rFonts w:ascii="Arial" w:hAnsi="Arial" w:cs="Arial"/>
          <w:sz w:val="22"/>
          <w:szCs w:val="22"/>
        </w:rPr>
        <w:t> </w:t>
      </w:r>
      <w:r w:rsidRPr="00335661">
        <w:rPr>
          <w:rFonts w:ascii="Arial" w:hAnsi="Arial" w:cs="Arial"/>
          <w:sz w:val="22"/>
          <w:szCs w:val="22"/>
        </w:rPr>
        <w:t>jakiegokolwiek tytułu.</w:t>
      </w:r>
    </w:p>
    <w:p w14:paraId="6225EEE6" w14:textId="77777777" w:rsidR="00752BA2" w:rsidRPr="00335661" w:rsidRDefault="00752BA2" w:rsidP="003079BD">
      <w:pPr>
        <w:pStyle w:val="Litera"/>
        <w:numPr>
          <w:ilvl w:val="0"/>
          <w:numId w:val="0"/>
        </w:numPr>
        <w:ind w:left="850"/>
      </w:pPr>
      <w:r w:rsidRPr="00335661">
        <w:t xml:space="preserve">Niezgłoszenie pisemnych zastrzeżeń lub </w:t>
      </w:r>
      <w:r w:rsidR="00EB219B" w:rsidRPr="00335661">
        <w:t>pisemnego sprzeciwu w </w:t>
      </w:r>
      <w:r w:rsidRPr="00335661">
        <w:t>powyższym terminie uważa się za akceptację odpowiednio projektu umowy lub umowy przez Zamawiającego;</w:t>
      </w:r>
    </w:p>
    <w:p w14:paraId="644AE00B" w14:textId="00D609C3" w:rsidR="00752BA2" w:rsidRPr="00426A88" w:rsidRDefault="00752BA2" w:rsidP="00426A88">
      <w:pPr>
        <w:pStyle w:val="Punkt11"/>
      </w:pPr>
      <w:r w:rsidRPr="00426A88">
        <w:t>Zawarcie umowy o podwykona</w:t>
      </w:r>
      <w:r w:rsidR="00721284" w:rsidRPr="00426A88">
        <w:t>wstwo może nastąpić wyłącznie po </w:t>
      </w:r>
      <w:r w:rsidRPr="00426A88">
        <w:t>akceptacji jej projektu przez Zamawiającego, a przystąpienie do jej realizacji przez Podwykonawcę może nastąpić wyłączn</w:t>
      </w:r>
      <w:r w:rsidR="00DC03FF" w:rsidRPr="00426A88">
        <w:t>ie po akceptacji umowy o </w:t>
      </w:r>
      <w:r w:rsidRPr="00426A88">
        <w:t>podwykonawstwo przez Zamawiającego, pod rygorem zapłaty kary umownej przewidzianej w §</w:t>
      </w:r>
      <w:r w:rsidR="006449BD" w:rsidRPr="00426A88">
        <w:t xml:space="preserve"> </w:t>
      </w:r>
      <w:r w:rsidRPr="00426A88">
        <w:t>1</w:t>
      </w:r>
      <w:r w:rsidR="007B1CD1" w:rsidRPr="00426A88">
        <w:t>6</w:t>
      </w:r>
      <w:r w:rsidRPr="00426A88">
        <w:t xml:space="preserve"> </w:t>
      </w:r>
      <w:r w:rsidR="00496EBC" w:rsidRPr="00426A88">
        <w:t>ust. 2</w:t>
      </w:r>
      <w:r w:rsidRPr="00426A88">
        <w:t xml:space="preserve"> p</w:t>
      </w:r>
      <w:r w:rsidR="00496EBC" w:rsidRPr="00426A88">
        <w:t xml:space="preserve">kt </w:t>
      </w:r>
      <w:r w:rsidR="00A4008F" w:rsidRPr="00426A88">
        <w:t>2.</w:t>
      </w:r>
      <w:r w:rsidR="001D280A" w:rsidRPr="00426A88">
        <w:t>5</w:t>
      </w:r>
      <w:r w:rsidR="00496EBC" w:rsidRPr="00426A88">
        <w:t xml:space="preserve"> </w:t>
      </w:r>
      <w:r w:rsidR="0001538E" w:rsidRPr="00426A88">
        <w:t>lit.</w:t>
      </w:r>
      <w:r w:rsidRPr="00426A88">
        <w:t xml:space="preserve"> </w:t>
      </w:r>
      <w:r w:rsidR="00FA0A3D" w:rsidRPr="00426A88">
        <w:t>d</w:t>
      </w:r>
      <w:r w:rsidR="00496EBC" w:rsidRPr="00426A88">
        <w:t>;</w:t>
      </w:r>
    </w:p>
    <w:p w14:paraId="2781F4D1" w14:textId="5AD26AB6" w:rsidR="00752BA2" w:rsidRPr="00426A88" w:rsidRDefault="00752BA2" w:rsidP="00426A88">
      <w:pPr>
        <w:pStyle w:val="Punkt11"/>
      </w:pPr>
      <w:r w:rsidRPr="00426A88">
        <w:t>Wykonawca, Podwykonawca zamówienia na roboty budowlane przedkłada Zamawiającemu poświadczoną za zgodność z oryginałem kopię zawartej umowy o podwykonawstwo (także jej zmianę), której przedmiotem są dostawy lub usługi, w terminie 7 dni od dnia jej zawarcia, z wyłączeniem umów o</w:t>
      </w:r>
      <w:r w:rsidR="00721284" w:rsidRPr="00426A88">
        <w:t> </w:t>
      </w:r>
      <w:r w:rsidR="007B595C" w:rsidRPr="00426A88">
        <w:t>podwykonawstwo o </w:t>
      </w:r>
      <w:r w:rsidRPr="00426A88">
        <w:t>wartości mnie</w:t>
      </w:r>
      <w:r w:rsidR="00A3448E" w:rsidRPr="00426A88">
        <w:t>jszej niż 0,5% wartości umowy w </w:t>
      </w:r>
      <w:r w:rsidRPr="00426A88">
        <w:t>sprawie zamówienia publicznego oraz umów o podwykonawstwo, których przedmiot został wskazany przez Zamawiającego w specyfikacji  warunków zamówienia, jako niepodlegający niniejszemu obowiązkowi. Wyłączenie, o</w:t>
      </w:r>
      <w:r w:rsidR="00721284" w:rsidRPr="00426A88">
        <w:t> </w:t>
      </w:r>
      <w:r w:rsidR="00860C66" w:rsidRPr="00426A88">
        <w:t>którym mowa w </w:t>
      </w:r>
      <w:r w:rsidRPr="00426A88">
        <w:t>zdaniu pierwszym, nie dotyczy umów o podwykonawstwo o</w:t>
      </w:r>
      <w:r w:rsidR="00721284" w:rsidRPr="00426A88">
        <w:t> </w:t>
      </w:r>
      <w:r w:rsidRPr="00426A88">
        <w:t>wartości większej niż 50.000,00 zł. Jeżeli termin zapłaty wynagrodzenia jest dłuższy niż 30 dni od dnia doręczenia Wykonawcy, Podwykonawcy faktury lub rachunku, Zamawiający informuje o tym Wykonawcę i wzywa go</w:t>
      </w:r>
      <w:r w:rsidR="00721284" w:rsidRPr="00426A88">
        <w:t> </w:t>
      </w:r>
      <w:r w:rsidRPr="00426A88">
        <w:t>do</w:t>
      </w:r>
      <w:r w:rsidR="00721284" w:rsidRPr="00426A88">
        <w:t> </w:t>
      </w:r>
      <w:r w:rsidRPr="00426A88">
        <w:t>doprowadzenia do zmiany tej umowy pod rygorem wystąpienia o</w:t>
      </w:r>
      <w:r w:rsidR="00721284" w:rsidRPr="00426A88">
        <w:t> </w:t>
      </w:r>
      <w:r w:rsidRPr="00426A88">
        <w:t>zapłatę kary umownej;</w:t>
      </w:r>
    </w:p>
    <w:p w14:paraId="3F99C234" w14:textId="2161E87A" w:rsidR="00752BA2" w:rsidRPr="00426A88" w:rsidRDefault="00752BA2" w:rsidP="00426A88">
      <w:pPr>
        <w:pStyle w:val="Punkt11"/>
      </w:pPr>
      <w:r w:rsidRPr="00426A88">
        <w:t>Powyższe postanowienia mają zastosowanie do zmian umów o</w:t>
      </w:r>
      <w:r w:rsidR="00721284" w:rsidRPr="00426A88">
        <w:t> </w:t>
      </w:r>
      <w:r w:rsidRPr="00426A88">
        <w:t>podwykonawstwo;</w:t>
      </w:r>
    </w:p>
    <w:p w14:paraId="6CACAA52" w14:textId="0CBA3F69" w:rsidR="00E665CC" w:rsidRPr="00426A88" w:rsidRDefault="00090DE4" w:rsidP="00426A88">
      <w:pPr>
        <w:pStyle w:val="Punkt11"/>
      </w:pPr>
      <w:r w:rsidRPr="00426A88">
        <w:t>Umowy z podwykonawcami nie mogą przewidywać zabezpieczenia należytego wykonania umowy w postaci zatrzymywania (niewypłacania) części wynagrodzenia podwykonawcy;</w:t>
      </w:r>
    </w:p>
    <w:p w14:paraId="370EF3F1" w14:textId="2C3E749C" w:rsidR="00E665CC" w:rsidRPr="00426A88" w:rsidRDefault="00090DE4" w:rsidP="00426A88">
      <w:pPr>
        <w:pStyle w:val="Punkt11"/>
      </w:pPr>
      <w:r w:rsidRPr="00426A88">
        <w:t>Umowy z podwykona</w:t>
      </w:r>
      <w:r w:rsidR="00E665CC" w:rsidRPr="00426A88">
        <w:t>wcami nie mogą przewidywać progu wartości minimalnej prac, dopiero powyżej którego podwykonawca uprawniony jest wystawić fakturę;</w:t>
      </w:r>
    </w:p>
    <w:p w14:paraId="53B12A9C" w14:textId="38768899" w:rsidR="00E665CC" w:rsidRPr="00426A88" w:rsidRDefault="00090DE4" w:rsidP="00426A88">
      <w:pPr>
        <w:pStyle w:val="Punkt11"/>
      </w:pPr>
      <w:r w:rsidRPr="00426A88">
        <w:t>Wyłączenie obowiązku zachowania poufności wobec zamawiającego w zakresie wszystkich elementów umowy, w szczególności w odniesi</w:t>
      </w:r>
      <w:r w:rsidR="00E665CC" w:rsidRPr="00426A88">
        <w:t>eniu do wysokości wynagrodzenia wykonawcy lub dalszego podwykonawcy;</w:t>
      </w:r>
    </w:p>
    <w:p w14:paraId="4EBC7624" w14:textId="42F3DB4D" w:rsidR="00E665CC" w:rsidRPr="00426A88" w:rsidRDefault="000C4654" w:rsidP="00426A88">
      <w:pPr>
        <w:pStyle w:val="Punkt11"/>
      </w:pPr>
      <w:r w:rsidRPr="00426A88">
        <w:t>U</w:t>
      </w:r>
      <w:r w:rsidR="00090DE4" w:rsidRPr="00426A88">
        <w:t>mowy z podwykonawcami nie mogą uzależniać wypłaty wynagrodzenia podwykonawcy od zapłaty wynagrodzenia przez zamawiającego na rzecz wykonawcy, jak również nie mogą uzależniać dokonania odbioru robót wykonanych przez podwykonawcę od dokonania odbioru robót wykonanych przez wykonawcę przez zamawiającego,</w:t>
      </w:r>
    </w:p>
    <w:p w14:paraId="44204585" w14:textId="07352160" w:rsidR="00E665CC" w:rsidRPr="00426A88" w:rsidRDefault="00090DE4" w:rsidP="00426A88">
      <w:pPr>
        <w:pStyle w:val="Punkt11"/>
      </w:pPr>
      <w:r w:rsidRPr="00426A88">
        <w:t>Umowy z podwykonawcami nie mogą przewidywać za wskazane w nich prace wynagrodzenia wyższego, niż należne wykonawcy.</w:t>
      </w:r>
    </w:p>
    <w:p w14:paraId="08BC1B49" w14:textId="7A323666" w:rsidR="00752BA2" w:rsidRPr="00426A88" w:rsidRDefault="00752BA2" w:rsidP="00426A88">
      <w:pPr>
        <w:pStyle w:val="Punkt11"/>
      </w:pPr>
      <w:r w:rsidRPr="00426A88">
        <w:t>Wykonawca odpowiada za</w:t>
      </w:r>
      <w:r w:rsidR="00090DE4" w:rsidRPr="00426A88">
        <w:t xml:space="preserve"> działania podwykonawców w trakcie wykonywania</w:t>
      </w:r>
      <w:r w:rsidRPr="00426A88">
        <w:t xml:space="preserve"> przedmiotu umowy jak za działania własne;</w:t>
      </w:r>
    </w:p>
    <w:p w14:paraId="5816B5BA" w14:textId="472CC709" w:rsidR="00752BA2" w:rsidRPr="00426A88" w:rsidRDefault="00090DE4" w:rsidP="00426A88">
      <w:pPr>
        <w:pStyle w:val="Punkt11"/>
      </w:pPr>
      <w:r w:rsidRPr="00426A88">
        <w:t>Wykonawca nadzoruje prace wykonywane przez podwykonawców i</w:t>
      </w:r>
      <w:r w:rsidR="00721284" w:rsidRPr="00426A88">
        <w:t> </w:t>
      </w:r>
      <w:r w:rsidR="00752BA2" w:rsidRPr="00426A88">
        <w:t>je</w:t>
      </w:r>
      <w:r w:rsidR="00721284" w:rsidRPr="00426A88">
        <w:t> </w:t>
      </w:r>
      <w:r w:rsidR="00752BA2" w:rsidRPr="00426A88">
        <w:t>koordynuje.</w:t>
      </w:r>
      <w:r w:rsidR="00DC1576" w:rsidRPr="00426A88">
        <w:t xml:space="preserve"> </w:t>
      </w:r>
      <w:r w:rsidR="00752BA2" w:rsidRPr="00426A88">
        <w:t>Powierzenie wykonania części zamówienia Podwykonawcom nie zwalnia Wykonawcy z odpowiedzialności za należyte wykonanie zamówienia.</w:t>
      </w:r>
    </w:p>
    <w:p w14:paraId="7A4683EC" w14:textId="54852D6C" w:rsidR="00752BA2" w:rsidRPr="00335661" w:rsidRDefault="00752BA2" w:rsidP="00DC1576">
      <w:pPr>
        <w:pStyle w:val="Punkt1"/>
      </w:pPr>
      <w:r w:rsidRPr="00335661">
        <w:t>W przypadku podzlecenia robót przez Wykonawcę z naruszeniem powyższych zasad, Zamawiający może odstąpić od umowy z winy Wykonawcy. W takim przypadku Wykonawca zobowiązany jest do</w:t>
      </w:r>
      <w:r w:rsidR="00721284" w:rsidRPr="00335661">
        <w:t> </w:t>
      </w:r>
      <w:r w:rsidRPr="00335661">
        <w:t>zapłacenia kary umowne</w:t>
      </w:r>
      <w:r w:rsidR="00860C66" w:rsidRPr="00335661">
        <w:t>j zgodnie z </w:t>
      </w:r>
      <w:r w:rsidRPr="00335661">
        <w:t>§</w:t>
      </w:r>
      <w:r w:rsidR="00860C66" w:rsidRPr="00335661">
        <w:t> </w:t>
      </w:r>
      <w:r w:rsidRPr="00335661">
        <w:t>1</w:t>
      </w:r>
      <w:r w:rsidR="007B1CD1" w:rsidRPr="00335661">
        <w:t>6</w:t>
      </w:r>
      <w:r w:rsidRPr="00335661">
        <w:t xml:space="preserve"> </w:t>
      </w:r>
      <w:r w:rsidR="00496EBC" w:rsidRPr="00335661">
        <w:t xml:space="preserve">ust. </w:t>
      </w:r>
      <w:r w:rsidRPr="00335661">
        <w:t xml:space="preserve">2 pkt </w:t>
      </w:r>
      <w:r w:rsidR="00A4008F" w:rsidRPr="00335661">
        <w:t>2.</w:t>
      </w:r>
      <w:r w:rsidRPr="00335661">
        <w:t xml:space="preserve">4 umowy. </w:t>
      </w:r>
    </w:p>
    <w:p w14:paraId="7E3FEF63" w14:textId="3EC610BC" w:rsidR="00752BA2" w:rsidRPr="00335661" w:rsidRDefault="00752BA2" w:rsidP="00DC1576">
      <w:pPr>
        <w:pStyle w:val="Punkt1"/>
      </w:pPr>
      <w:r w:rsidRPr="00335661">
        <w:t xml:space="preserve">Zamawiający na zasadach przewidzianych w </w:t>
      </w:r>
      <w:r w:rsidR="00FB5C3D" w:rsidRPr="00335661">
        <w:t xml:space="preserve">ust. </w:t>
      </w:r>
      <w:r w:rsidR="00A4008F" w:rsidRPr="00335661">
        <w:t>2</w:t>
      </w:r>
      <w:r w:rsidRPr="00335661">
        <w:t xml:space="preserve"> może wyrazić zgodę na</w:t>
      </w:r>
      <w:r w:rsidR="00D4199E" w:rsidRPr="00335661">
        <w:t> </w:t>
      </w:r>
      <w:r w:rsidRPr="00335661">
        <w:t>zmianę Podwykonawcy w trakcie realizacji robót lub podzlecenie przez Wykonawcę oznaczonego zakresu robót innego niż został wskazany w</w:t>
      </w:r>
      <w:r w:rsidR="00D4199E" w:rsidRPr="00335661">
        <w:t> </w:t>
      </w:r>
      <w:r w:rsidRPr="00335661">
        <w:t>ofercie pod warunkiem uzasadnienia przez Wykonawcę koniecznoś</w:t>
      </w:r>
      <w:r w:rsidR="00860C66" w:rsidRPr="00335661">
        <w:t>ci powierzenia Podwykonawcy ww. </w:t>
      </w:r>
      <w:r w:rsidRPr="00335661">
        <w:t>zakresu robót lub konieczności zmiany Podwykonawcy. Jeżeli zmiana albo rezygnacja z Podwykonawcy dotyczy podmiotu, na którego zasoby Wykonawca powoływał się na zasadach określonyc</w:t>
      </w:r>
      <w:r w:rsidR="00A82212" w:rsidRPr="00335661">
        <w:t xml:space="preserve">h w art. </w:t>
      </w:r>
      <w:r w:rsidR="00413E4C" w:rsidRPr="00335661">
        <w:t>118</w:t>
      </w:r>
      <w:r w:rsidRPr="00335661">
        <w:t xml:space="preserve"> </w:t>
      </w:r>
      <w:r w:rsidR="00FB5C3D" w:rsidRPr="00335661">
        <w:t>pzp</w:t>
      </w:r>
      <w:r w:rsidR="00EB219B" w:rsidRPr="00335661">
        <w:t>, w </w:t>
      </w:r>
      <w:r w:rsidRPr="00335661">
        <w:t>celu wykazania spełniania warunków udziału w postępowaniu, Wykonawca jest obowiązany wykazać Zamawiającemu, iż proponowany inny Podwykonawca lub Wykonawca samodzielnie spełnia je w stopniu nie mniejszym niż Podwykonawca na</w:t>
      </w:r>
      <w:r w:rsidR="00FB5C3D" w:rsidRPr="00335661">
        <w:t> </w:t>
      </w:r>
      <w:r w:rsidRPr="00335661">
        <w:t>którego z</w:t>
      </w:r>
      <w:r w:rsidR="00EB219B" w:rsidRPr="00335661">
        <w:t>asoby Wykonawca się powoływał w </w:t>
      </w:r>
      <w:r w:rsidRPr="00335661">
        <w:t>trakcie postępowania o</w:t>
      </w:r>
      <w:r w:rsidR="00FB5C3D" w:rsidRPr="00335661">
        <w:t> </w:t>
      </w:r>
      <w:r w:rsidRPr="00335661">
        <w:t>udzielenie zamówienia.</w:t>
      </w:r>
    </w:p>
    <w:p w14:paraId="75CFB680" w14:textId="38EEB8EA" w:rsidR="00752BA2" w:rsidRPr="00335661" w:rsidRDefault="00752BA2" w:rsidP="00DC1576">
      <w:pPr>
        <w:pStyle w:val="Punkt1"/>
      </w:pPr>
      <w:r w:rsidRPr="00335661">
        <w:t>Jeżeli powierzenie Podwykonawcy wykonani</w:t>
      </w:r>
      <w:r w:rsidR="00860C66" w:rsidRPr="00335661">
        <w:t>a części zamówienia następuje w </w:t>
      </w:r>
      <w:r w:rsidRPr="00335661">
        <w:t>trakcie jego realizacji, Wykonawca jest zobowiązany przedstawić oświadczenie,</w:t>
      </w:r>
      <w:r w:rsidR="00A82212" w:rsidRPr="00335661">
        <w:t xml:space="preserve"> o którym mowa w art. 125</w:t>
      </w:r>
      <w:r w:rsidRPr="00335661">
        <w:t xml:space="preserve"> ust. 1 pzp lub oświadczenia lub dokumenty potwierdzające brak podstaw wykluczenia wobec tego Podwykonawcy. Jeżeli Zamawiający stwierdzi, że</w:t>
      </w:r>
      <w:r w:rsidR="00FB5C3D" w:rsidRPr="00335661">
        <w:t> </w:t>
      </w:r>
      <w:r w:rsidRPr="00335661">
        <w:t>wobec danego Podwykonawcy zachodzą podstawy wykluczenia, Wykonawca zobowiązany jest z</w:t>
      </w:r>
      <w:r w:rsidR="000E0415" w:rsidRPr="00335661">
        <w:t>a</w:t>
      </w:r>
      <w:r w:rsidRPr="00335661">
        <w:t>stąpić tego Podwykonawcę lub zrezygnować z powierzenia wykonania części zamówienia Podwykonawcy.</w:t>
      </w:r>
      <w:r w:rsidR="0001538E" w:rsidRPr="00335661">
        <w:t xml:space="preserve"> Zmiana Podwykonawcy oraz zakresu podzlecanych robót nie stanowi zmiany umowy ale jest wymagana zgoda Zamawiającego poprzez akceptację umowy o</w:t>
      </w:r>
      <w:r w:rsidR="00D4199E" w:rsidRPr="00335661">
        <w:t> </w:t>
      </w:r>
      <w:r w:rsidR="0001538E" w:rsidRPr="00335661">
        <w:t>podwykonawstwo.</w:t>
      </w:r>
    </w:p>
    <w:p w14:paraId="3C995159" w14:textId="7E9299B5" w:rsidR="00752BA2" w:rsidRPr="00335661" w:rsidRDefault="00752BA2" w:rsidP="00DC1576">
      <w:pPr>
        <w:pStyle w:val="Punkt1"/>
      </w:pPr>
      <w:r w:rsidRPr="00335661">
        <w:t>Podstawą do wystawienia faktur przez Podwykonawcę za wykonany zakres robót będzie potwierdzenie tego faktu przez Inspektora Nadzoru Zamawiającego</w:t>
      </w:r>
      <w:r w:rsidR="00110D49" w:rsidRPr="00335661">
        <w:t>, w </w:t>
      </w:r>
      <w:r w:rsidRPr="00335661">
        <w:t>przypadku Dostawców materiałów i urządzeń potwierdzenie przez Inspektora faktu wbudowania lub zainstalowania urządzeń, a</w:t>
      </w:r>
      <w:r w:rsidR="00FB5C3D" w:rsidRPr="00335661">
        <w:t> </w:t>
      </w:r>
      <w:r w:rsidRPr="00335661">
        <w:t>w przypadku Usługodawców potwierdzenie faktu wykonania usługi. Warunkiem zapłaty przez Zamawiającego</w:t>
      </w:r>
      <w:r w:rsidR="00EB219B" w:rsidRPr="00335661">
        <w:t xml:space="preserve"> drugiej i </w:t>
      </w:r>
      <w:r w:rsidRPr="00335661">
        <w:t>następnych faktur Wykonawcy, obejmujących należne wynagrodzenie za odebrane roboty budowlane jest przedstawienie przez Wykonawcę dowodów zapłaty wymagalnego wynagrodzenia Podwykonawcom robót budowlanych, dostaw lub usług, biorącym udział w realizacji odebranych robót budowlanych.</w:t>
      </w:r>
    </w:p>
    <w:p w14:paraId="60D29F1E" w14:textId="77777777" w:rsidR="00752BA2" w:rsidRPr="00335661" w:rsidRDefault="00752BA2" w:rsidP="00DC1576">
      <w:pPr>
        <w:pStyle w:val="Punkt1"/>
      </w:pPr>
      <w:r w:rsidRPr="00335661">
        <w:t>Wykonawca jest zobowiązany dołączyć do wystawionej przez siebie faktury, kopię faktury wystawionej przez Podwykonawcę oraz oświadczenie Podwykonawcy, że terminowo otrzymał wynagrodzenie w kwocie wskazanej na</w:t>
      </w:r>
      <w:r w:rsidR="00FB5C3D" w:rsidRPr="00335661">
        <w:t> </w:t>
      </w:r>
      <w:r w:rsidRPr="00335661">
        <w:t>fakturze Podwykonawcy lub dowód jej zapłaty przelewem na rachunek Podwykonawcy.</w:t>
      </w:r>
    </w:p>
    <w:p w14:paraId="0B2F2F4C" w14:textId="7BFAC89E" w:rsidR="00752BA2" w:rsidRPr="00335661" w:rsidRDefault="00752BA2" w:rsidP="00DC1576">
      <w:pPr>
        <w:pStyle w:val="Punkt1"/>
      </w:pPr>
      <w:r w:rsidRPr="00335661">
        <w:t>W przypadku nieprzedstawienia przez Wykonawcę dowodów zapłaty, wymienionych powyżej, Zamawiający wstrzyma wypłatę należn</w:t>
      </w:r>
      <w:r w:rsidR="00584D12" w:rsidRPr="00335661">
        <w:t>ego wynagrodzenia Wykonawcy – w </w:t>
      </w:r>
      <w:r w:rsidRPr="00335661">
        <w:t>części równej sumie kwot niezapłaconych faktur Podwykonawców.</w:t>
      </w:r>
    </w:p>
    <w:p w14:paraId="2C363194" w14:textId="56ED154D" w:rsidR="00752BA2" w:rsidRPr="00335661" w:rsidRDefault="00752BA2" w:rsidP="00DC1576">
      <w:pPr>
        <w:pStyle w:val="Punkt1"/>
      </w:pPr>
      <w:r w:rsidRPr="00335661">
        <w:t>Zamawiający dokona bezpośredniej zapłaty wymagalnego wynagrodzenia przysługującego Podwykonawcy, który zawarł zaakceptowaną przez Zamawiającego umowę o podwykonawstwo, której przedmiotem są roboty budowlane, lub który zawarł przedłożoną Zamawiającemu umowę o</w:t>
      </w:r>
      <w:r w:rsidR="00FB5C3D" w:rsidRPr="00335661">
        <w:t> </w:t>
      </w:r>
      <w:r w:rsidRPr="00335661">
        <w:t>podwykonawstwo, której przedmiotem są dostawy lub usługi w przypadku uchylenia się od obowiązku zapłaty przez Wykonawcę i potrąci kwotę wypłaconego wynagrodzenia z wynagrodzenia należnego Wykonawcy. Bezpośrednia zapłata obejmuje należne wynagrodzenie bez odsetek, powstałe po zaakceptowaniu umowy o podwykonawstwo, której przedmiotem są roboty budowlane lub po przedłożeniu poświadczonej za zgod</w:t>
      </w:r>
      <w:r w:rsidR="00584D12" w:rsidRPr="00335661">
        <w:t>ność z oryginałem kopii umowy o </w:t>
      </w:r>
      <w:r w:rsidRPr="00335661">
        <w:t xml:space="preserve">podwykonawstwo, której </w:t>
      </w:r>
      <w:r w:rsidR="0001538E" w:rsidRPr="00335661">
        <w:t>przedmiotem są dostawy i usługi, z zastrzeżeniem, że odpowiedzialność Zamawiającego jest ograniczon</w:t>
      </w:r>
      <w:r w:rsidR="00584D12" w:rsidRPr="00335661">
        <w:t>a do wysokości kwoty należnej z </w:t>
      </w:r>
      <w:r w:rsidR="0001538E" w:rsidRPr="00335661">
        <w:t>tego tytułu Wykonawcy.</w:t>
      </w:r>
    </w:p>
    <w:p w14:paraId="3618D2BB" w14:textId="77777777" w:rsidR="00752BA2" w:rsidRPr="00335661" w:rsidRDefault="00752BA2" w:rsidP="00DC1576">
      <w:pPr>
        <w:pStyle w:val="Punkt1"/>
      </w:pPr>
      <w:r w:rsidRPr="00335661">
        <w:t>Decyzję co do bezpośredniej zapłaty Podwykonawcy Zamawiający podejmie po</w:t>
      </w:r>
      <w:r w:rsidR="00B91B46" w:rsidRPr="00335661">
        <w:t> </w:t>
      </w:r>
      <w:r w:rsidRPr="00335661">
        <w:t xml:space="preserve">przeprowadzeniu postępowania przewidzianego </w:t>
      </w:r>
      <w:r w:rsidR="00EA59F7" w:rsidRPr="00335661">
        <w:t>w art. 465</w:t>
      </w:r>
      <w:r w:rsidRPr="00335661">
        <w:t xml:space="preserve"> ust. 4 i ust. 5 </w:t>
      </w:r>
      <w:r w:rsidR="00FB5C3D" w:rsidRPr="00335661">
        <w:t>pzp</w:t>
      </w:r>
      <w:r w:rsidRPr="00335661">
        <w:t>.</w:t>
      </w:r>
    </w:p>
    <w:p w14:paraId="71593336" w14:textId="24B88FC8" w:rsidR="00457D60" w:rsidRPr="00335661" w:rsidRDefault="00752BA2" w:rsidP="00DC1576">
      <w:pPr>
        <w:pStyle w:val="Punkt1"/>
      </w:pPr>
      <w:r w:rsidRPr="00335661">
        <w:t xml:space="preserve">Konieczność ponad dwukrotnego dokonywania przez Zamawiającego bezpośredniej zapłaty Podwykonawcy lub konieczność dokonania bezpośrednich zapłat na sumę </w:t>
      </w:r>
      <w:r w:rsidR="00F05AB4">
        <w:t xml:space="preserve">łącznie </w:t>
      </w:r>
      <w:r w:rsidRPr="00335661">
        <w:t>większą niż 5% wartości umowy w sprawie zamówienia publicznego może stanowić podstawę do odstąpienia od umowy przez Zamawiającego.</w:t>
      </w:r>
    </w:p>
    <w:p w14:paraId="060E924F" w14:textId="77777777" w:rsidR="00752BA2" w:rsidRPr="00335661" w:rsidRDefault="00752BA2" w:rsidP="00752BA2">
      <w:pPr>
        <w:jc w:val="both"/>
        <w:rPr>
          <w:rFonts w:ascii="Arial" w:hAnsi="Arial" w:cs="Arial"/>
          <w:bCs/>
          <w:i/>
          <w:sz w:val="18"/>
          <w:szCs w:val="18"/>
          <w:u w:val="single"/>
        </w:rPr>
      </w:pPr>
      <w:r w:rsidRPr="00335661">
        <w:rPr>
          <w:rFonts w:ascii="Arial" w:hAnsi="Arial" w:cs="Arial"/>
          <w:bCs/>
          <w:i/>
          <w:sz w:val="18"/>
          <w:szCs w:val="18"/>
          <w:u w:val="single"/>
        </w:rPr>
        <w:t>*) niepotrzebne skreślić</w:t>
      </w:r>
    </w:p>
    <w:p w14:paraId="780FA58E" w14:textId="4AE2EFCD" w:rsidR="00310C56" w:rsidRPr="00335661" w:rsidRDefault="000E0415" w:rsidP="003F6733">
      <w:pPr>
        <w:pStyle w:val="Paragraf"/>
      </w:pPr>
      <w:r w:rsidRPr="00335661">
        <w:t>Wynagrodzenie</w:t>
      </w:r>
    </w:p>
    <w:p w14:paraId="0B4F3605" w14:textId="4E3767E4" w:rsidR="00752BA2" w:rsidRPr="00335661" w:rsidRDefault="00752BA2" w:rsidP="003F6733">
      <w:pPr>
        <w:pStyle w:val="Paragraf"/>
      </w:pPr>
      <w:r w:rsidRPr="00335661">
        <w:t>§ 1</w:t>
      </w:r>
      <w:r w:rsidR="00E358D0" w:rsidRPr="00335661">
        <w:t>1</w:t>
      </w:r>
    </w:p>
    <w:p w14:paraId="322A882A" w14:textId="6B63D6CE" w:rsidR="00E358D0" w:rsidRPr="00335661" w:rsidRDefault="00E358D0" w:rsidP="00A914ED">
      <w:pPr>
        <w:pStyle w:val="Punkt1"/>
        <w:numPr>
          <w:ilvl w:val="1"/>
          <w:numId w:val="15"/>
        </w:numPr>
      </w:pPr>
      <w:r w:rsidRPr="00335661">
        <w:t>Za wykonanie przedmiotu umowy Strony ustalają wynagrodzenie kosztorysowe brutto w kwocie w łącznej ………………………..............………. zł (słownie: ………………................................................................………), w tym podatek VAT w wysokości …………..............................</w:t>
      </w:r>
      <w:r w:rsidR="007B1CD1" w:rsidRPr="00335661">
        <w:t>........……………………. zł, zgodnie z </w:t>
      </w:r>
      <w:r w:rsidRPr="00335661">
        <w:t xml:space="preserve">kosztorysem ofertowym przyjętym w postępowaniu o udzielenie zamówienia publicznego. </w:t>
      </w:r>
      <w:r w:rsidRPr="00335661">
        <w:br/>
        <w:t>W wypadku ustawowej zmiany stawki podatku VAT wynagrodzenie brutto należne Wykonawcy będzie ustalone z zastosowaniem n</w:t>
      </w:r>
      <w:r w:rsidR="007B1CD1" w:rsidRPr="00335661">
        <w:t>owej stawki VAT obowiązującej w </w:t>
      </w:r>
      <w:r w:rsidRPr="00335661">
        <w:t xml:space="preserve">chwili powstania obowiązku podatkowego. </w:t>
      </w:r>
    </w:p>
    <w:p w14:paraId="24B68934" w14:textId="77777777" w:rsidR="00E358D0" w:rsidRPr="00335661" w:rsidRDefault="00E358D0" w:rsidP="00A914ED">
      <w:pPr>
        <w:pStyle w:val="Punkt1"/>
        <w:numPr>
          <w:ilvl w:val="1"/>
          <w:numId w:val="15"/>
        </w:numPr>
      </w:pPr>
      <w:r w:rsidRPr="00335661">
        <w:t>W przypadku, jeżeli świadczenia będące przedmiotem niniejszej umowy stanowić będą świadczenia objęte „mechanizmem podzielonej płatności” stosownie do obowiązujących przepisów prawa, Wykonawca zobowiązany jest do wystawiania faktur VAT spełniających wymogi formalne określone w przepisach prawa, w szczególności powinny zawierać wyrazy „mechanizm podzielonej płatności”.</w:t>
      </w:r>
    </w:p>
    <w:p w14:paraId="16EF0BB6" w14:textId="3901AE2D" w:rsidR="004A4A9F" w:rsidRPr="00335661" w:rsidRDefault="004A4A9F" w:rsidP="00A914ED">
      <w:pPr>
        <w:pStyle w:val="Punkt1"/>
        <w:numPr>
          <w:ilvl w:val="1"/>
          <w:numId w:val="15"/>
        </w:numPr>
      </w:pPr>
      <w:r w:rsidRPr="00335661">
        <w:t xml:space="preserve">Koszt robót tymczasowych i prac towarzyszących nie </w:t>
      </w:r>
      <w:r w:rsidR="007B1CD1" w:rsidRPr="00335661">
        <w:t>podlegają odrębnej kalkulacji i </w:t>
      </w:r>
      <w:r w:rsidRPr="00335661">
        <w:t>przyjmuje się, że są one wkalkulowane w cenę umowną w ramach robót podstawowych.</w:t>
      </w:r>
    </w:p>
    <w:p w14:paraId="09BA507C" w14:textId="2431739F" w:rsidR="00E358D0" w:rsidRPr="00335661" w:rsidRDefault="00E358D0" w:rsidP="00A914ED">
      <w:pPr>
        <w:pStyle w:val="Punkt1"/>
        <w:numPr>
          <w:ilvl w:val="1"/>
          <w:numId w:val="15"/>
        </w:numPr>
      </w:pPr>
      <w:r w:rsidRPr="00335661">
        <w:t>Wynagrodzenie ostateczne Wykonawcy zostanie ustalone na podstawie obmiarów robót potwierdzonych przez inspektora nadzoru. Każdorazowa zmiana wielkości przedmiaru w stosunku do wartości poszczególnych pozycji kosztorysu ofertowego wymaga wcześniejszego uzgodnienia i zatw</w:t>
      </w:r>
      <w:r w:rsidR="00F652AC" w:rsidRPr="00335661">
        <w:t>ierdzenia przez Zamawiającego w </w:t>
      </w:r>
      <w:r w:rsidRPr="00335661">
        <w:t>protokole konieczności. Zatwierdzony protokół konieczności przez Zamawiającego stanowi podstawę do przedłożenia kosztorysów różnicowych. Kosztorysy powykonawcze Wykonawca będzie sporządzał w oparciu o pozycje i ceny jednostkowe wynikające z kosztorysu ofertowego. Niezgodność pozycji kosztorysu powykonawczego w zakresie cenowym z odpowiednimi pozycjami kosztorysu ofertowego stanowić będzie podstawę do zwrotu przez Zamawiającego kosztorysu powykonawczego Wykonawcy do poprawienia.</w:t>
      </w:r>
    </w:p>
    <w:p w14:paraId="4BAE4830" w14:textId="77777777" w:rsidR="00E358D0" w:rsidRPr="00335661" w:rsidRDefault="00E358D0" w:rsidP="00A914ED">
      <w:pPr>
        <w:pStyle w:val="Punkt1"/>
        <w:numPr>
          <w:ilvl w:val="1"/>
          <w:numId w:val="15"/>
        </w:numPr>
      </w:pPr>
      <w:r w:rsidRPr="00335661">
        <w:t>Przyjęte ceny jednostkowe zawarte w kosztorysie ofertowym obowiązują do końca realizacji robót z zastrzeżeniem waloryzacji przewidzianej w niniejszej umowie.</w:t>
      </w:r>
    </w:p>
    <w:p w14:paraId="78143A8B" w14:textId="19D8C3ED" w:rsidR="00E358D0" w:rsidRPr="00335661" w:rsidRDefault="00E358D0" w:rsidP="00A914ED">
      <w:pPr>
        <w:pStyle w:val="Punkt1"/>
        <w:numPr>
          <w:ilvl w:val="1"/>
          <w:numId w:val="15"/>
        </w:numPr>
      </w:pPr>
      <w:r w:rsidRPr="00335661">
        <w:t>W przypadku zgłoszenia przez Wykonawcę robót zamiennych polegających na zmianie materiałów, urządzeń, technologii itp. z przyczyn określonych w § 2</w:t>
      </w:r>
      <w:r w:rsidR="0028632D">
        <w:t>4</w:t>
      </w:r>
      <w:r w:rsidRPr="00335661">
        <w:t xml:space="preserve"> ust. 3 umowy, przy zachowaniu parametrów technicznych i eksploatacyjnych, co najmniej równoważnych do zawartych w dokumentacji projektowej/ STWiORB*, Wykonawca jest obowiązany do przedłożenia Zamawiającemu niżej wymienionych dokumentów:</w:t>
      </w:r>
    </w:p>
    <w:p w14:paraId="3B16CFEC" w14:textId="77777777" w:rsidR="00E358D0" w:rsidRPr="00335661" w:rsidRDefault="00E358D0" w:rsidP="00635829">
      <w:pPr>
        <w:pStyle w:val="Punkt11"/>
        <w:ind w:left="993"/>
      </w:pPr>
      <w:r w:rsidRPr="00335661">
        <w:t xml:space="preserve">analizy porównawczej parametrów techniczno–eksploatacyjnych robót zamiennych w stosunku do dokumentacji projektowej/STWiORB*, </w:t>
      </w:r>
    </w:p>
    <w:p w14:paraId="75335A16" w14:textId="0A4E13EE" w:rsidR="00E358D0" w:rsidRPr="00335661" w:rsidRDefault="00E358D0" w:rsidP="00635829">
      <w:pPr>
        <w:pStyle w:val="Punkt11"/>
        <w:ind w:left="993"/>
      </w:pPr>
      <w:r w:rsidRPr="00335661">
        <w:t>DTR lub innego dokumentu (wymienionego w § 9 pkt 2 umowy) określającego parametry techniczno–eksploatacyjne i zakres</w:t>
      </w:r>
      <w:r w:rsidR="00F652AC" w:rsidRPr="00335661">
        <w:t xml:space="preserve"> stosowania (zgodnie z ustawą z </w:t>
      </w:r>
      <w:r w:rsidRPr="00335661">
        <w:t>dnia 16.04.2004 r. o wyrobach budowlanych) dla zamiennego materiału, urządzenia lub technologii,</w:t>
      </w:r>
    </w:p>
    <w:p w14:paraId="4E13F786" w14:textId="77777777" w:rsidR="00E358D0" w:rsidRPr="00335661" w:rsidRDefault="00E358D0" w:rsidP="00635829">
      <w:pPr>
        <w:pStyle w:val="Punkt11"/>
        <w:ind w:left="993"/>
      </w:pPr>
      <w:r w:rsidRPr="00335661">
        <w:t xml:space="preserve">pisemnej zgody wykonawcy (autora) dokumentacji projektowej/STWiORB* uzyskanej poprzez Zamawiającego. </w:t>
      </w:r>
    </w:p>
    <w:p w14:paraId="6F0BC17E" w14:textId="77777777" w:rsidR="00E358D0" w:rsidRPr="00335661" w:rsidRDefault="00E358D0" w:rsidP="00E358D0">
      <w:pPr>
        <w:pStyle w:val="Punkt1"/>
      </w:pPr>
      <w:r w:rsidRPr="00335661">
        <w:t>Zakres robót zamiennych wymaga wcześniejszego uzgodnienia i zatwierdzenia przez Zamawiającego w protokole konieczności. Zatwierdzony przez Zamawiającego protokół konieczności stanowi podstawę do przedłożenia kosztorysów różnicowych. Wykonawca zobowiązuje się wykonać te roboty przy zachowaniu obowiązujących norm i co najmniej równoważnych parametrów oraz standardów. Realizacja robót zamiennych może nastąpić także z inicjatywy Zamawiającego, po uzyskaniu pisemnej zgody wykonawcy (autora) dokumentacji projektowej.</w:t>
      </w:r>
    </w:p>
    <w:p w14:paraId="310AFB9B" w14:textId="73F6358C" w:rsidR="00E358D0" w:rsidRPr="00335661" w:rsidRDefault="00E358D0" w:rsidP="00E358D0">
      <w:pPr>
        <w:pStyle w:val="Punkt1"/>
      </w:pPr>
      <w:r w:rsidRPr="00335661">
        <w:t xml:space="preserve">W przypadku wystąpienia niezgodności pomiędzy rodzajem i  zakresem (ilością) robót objętych projektem budowlanym, projektem wykonawczym, STWiORB a przedmiarem robót, ustalenie konieczności realizacji robót, które nie są objęte przedmiarem nastąpi zgodnie z zasadami określonymi w ust. </w:t>
      </w:r>
      <w:r w:rsidR="0083340D" w:rsidRPr="00335661">
        <w:t>6</w:t>
      </w:r>
      <w:r w:rsidRPr="00335661">
        <w:t xml:space="preserve">, a ich wycena zostanie dokonana na zasadach przewidzianych w ust. </w:t>
      </w:r>
      <w:r w:rsidR="00BC702E" w:rsidRPr="00335661">
        <w:t>9</w:t>
      </w:r>
      <w:r w:rsidRPr="00335661">
        <w:t>.</w:t>
      </w:r>
    </w:p>
    <w:p w14:paraId="0D633477" w14:textId="3F4AAC88" w:rsidR="00E358D0" w:rsidRPr="00335661" w:rsidRDefault="00E358D0" w:rsidP="004A4A9F">
      <w:pPr>
        <w:pStyle w:val="Punkt1"/>
      </w:pPr>
      <w:r w:rsidRPr="00335661">
        <w:t xml:space="preserve">Wycenę robót, o których mowa w ust. </w:t>
      </w:r>
      <w:r w:rsidR="0083340D" w:rsidRPr="00335661">
        <w:t>6</w:t>
      </w:r>
      <w:r w:rsidRPr="00335661">
        <w:t xml:space="preserve"> oraz § 1 ust. 5, 6</w:t>
      </w:r>
      <w:r w:rsidR="003A2CE6" w:rsidRPr="00335661">
        <w:t>, 7</w:t>
      </w:r>
      <w:r w:rsidRPr="00335661">
        <w:t xml:space="preserve"> i ust. </w:t>
      </w:r>
      <w:r w:rsidR="003A2CE6" w:rsidRPr="00335661">
        <w:t>8</w:t>
      </w:r>
      <w:r w:rsidRPr="00335661">
        <w:t>, identycznych lub analogicznych do robót ujętych w kosztorysie ofertowym Wykonawca zobowiązany jest wykonać w poziomie cen kosztorysu ofertowego. Wycena robót zamiennych oraz robót wyszczeg</w:t>
      </w:r>
      <w:r w:rsidR="002D100B" w:rsidRPr="00335661">
        <w:t xml:space="preserve">ólnionych w ust. </w:t>
      </w:r>
      <w:r w:rsidR="00F05AB4">
        <w:t>6</w:t>
      </w:r>
      <w:r w:rsidR="002D100B" w:rsidRPr="00335661">
        <w:t xml:space="preserve"> oraz § 1 </w:t>
      </w:r>
      <w:r w:rsidRPr="00335661">
        <w:t>ust. 5, 6</w:t>
      </w:r>
      <w:r w:rsidR="003A2CE6" w:rsidRPr="00335661">
        <w:t>, 7</w:t>
      </w:r>
      <w:r w:rsidRPr="00335661">
        <w:t xml:space="preserve"> i ust. </w:t>
      </w:r>
      <w:r w:rsidR="003A2CE6" w:rsidRPr="00335661">
        <w:t>8</w:t>
      </w:r>
      <w:r w:rsidR="002D100B" w:rsidRPr="00335661">
        <w:t>, niewystępujących w </w:t>
      </w:r>
      <w:r w:rsidRPr="00335661">
        <w:t>kosztorysie ofertowym, dla których nie można będz</w:t>
      </w:r>
      <w:r w:rsidR="002D100B" w:rsidRPr="00335661">
        <w:t>ie ustalić wartości w oparciu o </w:t>
      </w:r>
      <w:r w:rsidRPr="00335661">
        <w:t>ceny jednostkowe kosztorysu ofertowego, zostanie wykonana w formie kosztorysu ofertowego sporządzonego metodą szczegółową, przy zastosowaniu następujących nośników cenotwórczych:</w:t>
      </w:r>
    </w:p>
    <w:p w14:paraId="31E073D3" w14:textId="77777777" w:rsidR="00E358D0" w:rsidRPr="00335661" w:rsidRDefault="00E358D0" w:rsidP="004A4A9F">
      <w:pPr>
        <w:pStyle w:val="Punkt1"/>
        <w:numPr>
          <w:ilvl w:val="0"/>
          <w:numId w:val="0"/>
        </w:numPr>
        <w:ind w:left="397"/>
      </w:pPr>
      <w:r w:rsidRPr="00335661">
        <w:t>Stawka robocizny   R =   ………..</w:t>
      </w:r>
    </w:p>
    <w:p w14:paraId="0AC84125" w14:textId="77777777" w:rsidR="00E358D0" w:rsidRPr="00335661" w:rsidRDefault="00E358D0" w:rsidP="004A4A9F">
      <w:pPr>
        <w:pStyle w:val="Punkt1"/>
        <w:numPr>
          <w:ilvl w:val="0"/>
          <w:numId w:val="0"/>
        </w:numPr>
        <w:ind w:left="397"/>
      </w:pPr>
      <w:r w:rsidRPr="00335661">
        <w:t>Koszty pośrednie    Kp (R+S)  =  …………</w:t>
      </w:r>
    </w:p>
    <w:p w14:paraId="3F77D39A" w14:textId="77777777" w:rsidR="00E358D0" w:rsidRPr="00335661" w:rsidRDefault="00E358D0" w:rsidP="004A4A9F">
      <w:pPr>
        <w:pStyle w:val="Punkt1"/>
        <w:numPr>
          <w:ilvl w:val="0"/>
          <w:numId w:val="0"/>
        </w:numPr>
        <w:ind w:left="397"/>
      </w:pPr>
      <w:r w:rsidRPr="00335661">
        <w:t>Wskaźnik narzutu zysku   Z (R+S+Kp) =...............</w:t>
      </w:r>
    </w:p>
    <w:p w14:paraId="72FD8665" w14:textId="77777777" w:rsidR="00E358D0" w:rsidRPr="00335661" w:rsidRDefault="00E358D0" w:rsidP="004A4A9F">
      <w:pPr>
        <w:pStyle w:val="Punkt1"/>
        <w:numPr>
          <w:ilvl w:val="0"/>
          <w:numId w:val="0"/>
        </w:numPr>
        <w:ind w:left="397"/>
      </w:pPr>
      <w:r w:rsidRPr="00335661">
        <w:t xml:space="preserve">Ceny jednostkowe sprzętu i materiałów (łącznie z kosztami zakupu) nie będą wyższe od średnich cen rynkowych wg publikacji „Sekocenbud” z kwartału poprzedzającego okres wykonania robót. </w:t>
      </w:r>
    </w:p>
    <w:p w14:paraId="0319CD87" w14:textId="77777777" w:rsidR="00E358D0" w:rsidRPr="00335661" w:rsidRDefault="00E358D0" w:rsidP="004A4A9F">
      <w:pPr>
        <w:pStyle w:val="Punkt1"/>
        <w:numPr>
          <w:ilvl w:val="0"/>
          <w:numId w:val="0"/>
        </w:numPr>
        <w:ind w:left="397"/>
        <w:rPr>
          <w:rFonts w:cs="Arial"/>
          <w:sz w:val="24"/>
          <w:szCs w:val="24"/>
        </w:rPr>
      </w:pPr>
      <w:r w:rsidRPr="00335661">
        <w:t>Ceny materiałów i sprzętu nieujęte w wydawnictwie "Sekocenbud" oraz urządzeń zostaną rozliczone wg zaakceptowanych przez Zamawiającego dowodów zakupu, załączonych do kosztorysów powykonawczych. Nakłady rzeczowe zostaną rozliczone w oparciu o KNR, a w przypadku braku norm w KNR, w  oparciu o kalkulację indywidualną, zatwierdzoną przez Zamawiającego.</w:t>
      </w:r>
    </w:p>
    <w:p w14:paraId="0FEE58D6" w14:textId="77777777" w:rsidR="00E358D0" w:rsidRPr="00335661" w:rsidRDefault="00E358D0" w:rsidP="004A4A9F">
      <w:pPr>
        <w:pStyle w:val="Punkt1"/>
      </w:pPr>
      <w:r w:rsidRPr="00335661">
        <w:t>Zmiany wynagrodzenia będą ustalane aneksem do umowy w oparciu o kosztorysy różnicowe. Aneks stanowić będzie podstawę do fakturowania robót.</w:t>
      </w:r>
    </w:p>
    <w:p w14:paraId="45D2C457" w14:textId="149CC9E8" w:rsidR="00E358D0" w:rsidRPr="00335661" w:rsidRDefault="00E358D0" w:rsidP="004A4A9F">
      <w:pPr>
        <w:pStyle w:val="Punkt1"/>
      </w:pPr>
      <w:r w:rsidRPr="00335661">
        <w:t>Termin na sprawdzenie kosztorysu powykonawczego przez inspektora nadzoru wynosi 14 dni, licząc od daty złożenia u Zamawiającego tego kosztorysu przez Wykonawcę.</w:t>
      </w:r>
    </w:p>
    <w:p w14:paraId="0DB970D5" w14:textId="03B45F7C" w:rsidR="00E358D0" w:rsidRPr="00335661" w:rsidRDefault="00E358D0" w:rsidP="004A4A9F">
      <w:pPr>
        <w:pStyle w:val="Punkt1"/>
      </w:pPr>
      <w:r w:rsidRPr="00335661">
        <w:t>Gwarantowany za</w:t>
      </w:r>
      <w:r w:rsidR="00260876">
        <w:t>kres niniejszej umowy wyniesie 6</w:t>
      </w:r>
      <w:r w:rsidRPr="00335661">
        <w:t>0% wartości umowy, o której mowa w ust. 1.</w:t>
      </w:r>
    </w:p>
    <w:p w14:paraId="1D6FF015" w14:textId="77777777" w:rsidR="004A4A9F" w:rsidRPr="00335661" w:rsidRDefault="004A4A9F" w:rsidP="004A4A9F">
      <w:pPr>
        <w:pStyle w:val="Paragraf"/>
      </w:pPr>
      <w:r w:rsidRPr="00335661">
        <w:t>Udzielanie zaliczek</w:t>
      </w:r>
    </w:p>
    <w:p w14:paraId="6A5A2247" w14:textId="77777777" w:rsidR="004A4A9F" w:rsidRPr="00335661" w:rsidRDefault="004A4A9F" w:rsidP="004A4A9F">
      <w:pPr>
        <w:pStyle w:val="Paragraf"/>
      </w:pPr>
      <w:r w:rsidRPr="00335661">
        <w:t>§ 12</w:t>
      </w:r>
    </w:p>
    <w:p w14:paraId="1EE1F707" w14:textId="77777777" w:rsidR="004A4A9F" w:rsidRPr="00335661" w:rsidRDefault="004A4A9F" w:rsidP="00A914ED">
      <w:pPr>
        <w:pStyle w:val="Punkt1"/>
        <w:numPr>
          <w:ilvl w:val="1"/>
          <w:numId w:val="17"/>
        </w:numPr>
      </w:pPr>
      <w:r w:rsidRPr="00335661">
        <w:t xml:space="preserve">Zamawiający w uzasadnionych przypadkach może udzielić Wykonawcy zaliczek na poczet wykonania przedmiotu umowy. </w:t>
      </w:r>
    </w:p>
    <w:p w14:paraId="5DCE9D56" w14:textId="2E47883C" w:rsidR="004A4A9F" w:rsidRPr="00335661" w:rsidRDefault="004A4A9F" w:rsidP="00A914ED">
      <w:pPr>
        <w:pStyle w:val="Punkt1"/>
        <w:numPr>
          <w:ilvl w:val="1"/>
          <w:numId w:val="17"/>
        </w:numPr>
      </w:pPr>
      <w:r w:rsidRPr="00335661">
        <w:t xml:space="preserve">Zamawiający może udzielić Wykonawcy zaliczek na poczet wynagrodzenia umownego brutto określonego w § 11 ust. 1. Wartość zaliczek udzielonych w danym roku budżetowym nie może przekroczyć limitu finansowego określonego w § 11 ust. 12. </w:t>
      </w:r>
    </w:p>
    <w:p w14:paraId="5A76C541" w14:textId="77777777" w:rsidR="004A4A9F" w:rsidRPr="00335661" w:rsidRDefault="004A4A9F" w:rsidP="00A914ED">
      <w:pPr>
        <w:pStyle w:val="Punkt1"/>
        <w:numPr>
          <w:ilvl w:val="1"/>
          <w:numId w:val="17"/>
        </w:numPr>
      </w:pPr>
      <w:r w:rsidRPr="00335661">
        <w:t xml:space="preserve">Warunkiem udzielenia zaliczki jest pozytywne rozpatrzenie przez Zamawiającego pisemnego wniosku Wykonawcy o udzielenie zaliczki na poczet wykonania przedmiotu umowy wskazującego: </w:t>
      </w:r>
    </w:p>
    <w:p w14:paraId="197A46BA" w14:textId="77777777" w:rsidR="004A4A9F" w:rsidRPr="00335661" w:rsidRDefault="004A4A9F" w:rsidP="00635829">
      <w:pPr>
        <w:pStyle w:val="Punkt11"/>
        <w:ind w:left="993"/>
      </w:pPr>
      <w:r w:rsidRPr="00335661">
        <w:t>okoliczności uzasadniające udzielenie zaliczki wraz z dokumentami lub oświadczeniami na ich potwierdzenie;</w:t>
      </w:r>
    </w:p>
    <w:p w14:paraId="02F80792" w14:textId="77777777" w:rsidR="004A4A9F" w:rsidRPr="00335661" w:rsidRDefault="004A4A9F" w:rsidP="00635829">
      <w:pPr>
        <w:pStyle w:val="Punkt11"/>
        <w:ind w:left="993"/>
      </w:pPr>
      <w:r w:rsidRPr="00335661">
        <w:t>wartość planowanej zaliczki;</w:t>
      </w:r>
    </w:p>
    <w:p w14:paraId="00470FC9" w14:textId="77777777" w:rsidR="004A4A9F" w:rsidRPr="00335661" w:rsidRDefault="004A4A9F" w:rsidP="00635829">
      <w:pPr>
        <w:pStyle w:val="Punkt11"/>
        <w:ind w:left="993"/>
      </w:pPr>
      <w:r w:rsidRPr="00335661">
        <w:t>zakres robót będący przedmiotem zaliczki;</w:t>
      </w:r>
    </w:p>
    <w:p w14:paraId="413537C9" w14:textId="77777777" w:rsidR="004A4A9F" w:rsidRPr="00335661" w:rsidRDefault="004A4A9F" w:rsidP="00635829">
      <w:pPr>
        <w:pStyle w:val="Punkt11"/>
        <w:ind w:left="993"/>
      </w:pPr>
      <w:r w:rsidRPr="00335661">
        <w:t>termin i sposób rozliczenia;</w:t>
      </w:r>
    </w:p>
    <w:p w14:paraId="31A9F979" w14:textId="77777777" w:rsidR="004A4A9F" w:rsidRPr="00335661" w:rsidRDefault="004A4A9F" w:rsidP="00635829">
      <w:pPr>
        <w:pStyle w:val="Punkt11"/>
        <w:ind w:left="993"/>
      </w:pPr>
      <w:r w:rsidRPr="00335661">
        <w:t>formę zabezpieczenia;</w:t>
      </w:r>
    </w:p>
    <w:p w14:paraId="60D47045" w14:textId="77777777" w:rsidR="004A4A9F" w:rsidRPr="00335661" w:rsidRDefault="004A4A9F" w:rsidP="00635829">
      <w:pPr>
        <w:pStyle w:val="Punkt11"/>
        <w:ind w:left="993"/>
      </w:pPr>
      <w:r w:rsidRPr="00335661">
        <w:t>numer rachunku bankowego, na który Zamawiający dokona przelewu zaliczki.</w:t>
      </w:r>
    </w:p>
    <w:p w14:paraId="50E3F4B0" w14:textId="742E8A8A" w:rsidR="004A4A9F" w:rsidRPr="00335661" w:rsidRDefault="004A4A9F" w:rsidP="004A4A9F">
      <w:pPr>
        <w:pStyle w:val="Punkt1"/>
      </w:pPr>
      <w:r w:rsidRPr="00335661">
        <w:t xml:space="preserve">Wykonawca przedstawi do akceptacji Zamawiającego Harmonogram rozliczenia zaliczki, który po zatwierdzeniu stanowić będzie załącznik do umowy. Harmonogram rozliczenia zaliczki opracowany zostanie na podstawie realizacji robót z uwzględnieniem czasu potrzebnego na odbiór robót wraz ze złożeniem faktury rozliczeniowej (należy przewidzieć fakturowanie robót w miesiącu następującym po miesiącu, w którym było planowane ich zakończenie zgodnie z </w:t>
      </w:r>
      <w:r w:rsidR="00260876">
        <w:t>realizacją</w:t>
      </w:r>
      <w:r w:rsidRPr="00335661">
        <w:t xml:space="preserve"> robót). Przewiduje się rozliczenie zaliczki w częściach.</w:t>
      </w:r>
    </w:p>
    <w:p w14:paraId="542ED3CF" w14:textId="77777777" w:rsidR="004A4A9F" w:rsidRPr="00335661" w:rsidRDefault="004A4A9F" w:rsidP="004A4A9F">
      <w:pPr>
        <w:pStyle w:val="Punkt1"/>
      </w:pPr>
      <w:r w:rsidRPr="00335661">
        <w:t xml:space="preserve">Zaakceptowany przez Zamawiającego wniosek i zatwierdzony Harmonogram rozliczenia zaliczki stanowią podstawę do udzielenia i ustalenia wysokości należnej zaliczki. </w:t>
      </w:r>
    </w:p>
    <w:p w14:paraId="23809E2B" w14:textId="77777777" w:rsidR="004A4A9F" w:rsidRPr="00335661" w:rsidRDefault="004A4A9F" w:rsidP="004A4A9F">
      <w:pPr>
        <w:pStyle w:val="Punkt1"/>
      </w:pPr>
      <w:r w:rsidRPr="00335661">
        <w:t xml:space="preserve">Warunkiem udzielenia Wykonawcy przez Zamawiającego kolejnej zaliczki na realizację robót budowlanych jest wykonanie i odebranie robót na realizację, których udzielono zaliczki, jej rozliczenie zgodnie z zasadami określonymi w ust. 10 oraz przedstawienie dowodów zapłaty wymagalnego wynagrodzenia Podwykonawcom i dalszym Podwykonawcom, biorącym udział w realizacji odebranych robót budowlanych. </w:t>
      </w:r>
    </w:p>
    <w:p w14:paraId="184095AA" w14:textId="77777777" w:rsidR="004A4A9F" w:rsidRPr="00335661" w:rsidRDefault="004A4A9F" w:rsidP="004A4A9F">
      <w:pPr>
        <w:pStyle w:val="Punkt1"/>
      </w:pPr>
      <w:r w:rsidRPr="00335661">
        <w:t>W przypadku nieprzedstawienia przez Wykonawcę wszystkich dowodów zapłaty wynagrodzenia Podwykonawcom, o których mowa w § 10 ust. 6, Zamawiający wstrzymuje udzielenie kolejnej zaliczki.</w:t>
      </w:r>
    </w:p>
    <w:p w14:paraId="00BA5D86" w14:textId="71167D14" w:rsidR="004A4A9F" w:rsidRPr="00335661" w:rsidRDefault="004A4A9F" w:rsidP="004A4A9F">
      <w:pPr>
        <w:pStyle w:val="Punkt1"/>
      </w:pPr>
      <w:r w:rsidRPr="00335661">
        <w:t xml:space="preserve">Zamawiający dokona wypłaty zaliczki na realizację przedmiotu umowy na kompletny </w:t>
      </w:r>
      <w:r w:rsidR="002D100B" w:rsidRPr="00335661">
        <w:t>i </w:t>
      </w:r>
      <w:r w:rsidRPr="00335661">
        <w:t>zatwierdzony przez Zamawiającego wniosek Wykonawcy wraz z Harmonogramem rozliczenia zaliczki po uprzednim złożeniu przez Wykonawcę 100% zabezpieczenia z</w:t>
      </w:r>
      <w:r w:rsidR="002D100B" w:rsidRPr="00335661">
        <w:t> </w:t>
      </w:r>
      <w:r w:rsidRPr="00335661">
        <w:t>tytułu roszczeń o rozliczenie wypłacanej zaliczki w formie gwarancji bankowej lub gwarancji ubezpieczeniowej z terminem ważności 30 dni po planowanym terminie realizacji zaliczkowanych robót budowlanych. Oryginały gwarancji bankowej lub gwarancji ubezpieczeniowej Wykonawca składa w kancelarii Zamawiającego.</w:t>
      </w:r>
    </w:p>
    <w:p w14:paraId="08A28B17" w14:textId="77777777" w:rsidR="004A4A9F" w:rsidRPr="00335661" w:rsidRDefault="004A4A9F" w:rsidP="004A4A9F">
      <w:pPr>
        <w:pStyle w:val="Punkt1"/>
      </w:pPr>
      <w:r w:rsidRPr="00335661">
        <w:t>Zamawiający zwraca zabezpieczenie zaliczki w terminie 30 dni od dnia rozliczenia zaliczki i potwierdzenia przez Zamawiającego należytego wykonania części zamówienia na poczet, której udzielono zaliczki, w formie uzgodnionej w umowie.</w:t>
      </w:r>
    </w:p>
    <w:p w14:paraId="5EBEA7AE" w14:textId="77777777" w:rsidR="004A4A9F" w:rsidRPr="00335661" w:rsidRDefault="004A4A9F" w:rsidP="004A4A9F">
      <w:pPr>
        <w:pStyle w:val="Punkt1"/>
      </w:pPr>
      <w:r w:rsidRPr="00335661">
        <w:t>Rozliczenie udzielonych przez Zamawiającego zaliczek ustala się w następujący sposób:</w:t>
      </w:r>
    </w:p>
    <w:p w14:paraId="533397A3" w14:textId="77777777" w:rsidR="004A4A9F" w:rsidRPr="00426A88" w:rsidRDefault="004A4A9F" w:rsidP="00426A88">
      <w:pPr>
        <w:pStyle w:val="Punkt11"/>
      </w:pPr>
      <w:r w:rsidRPr="00426A88">
        <w:t>Rozliczenie zaliczek następuje poprzez wystawienie faktury rozliczeniowej do faktury zaliczkowej (wymogi dotyczące wystawienia faktury zaliczkowej są tożsame z kryteriami wystawienia faktury za zrealizowane roboty budowlane) wraz z protokołem odbioru robót za właściwie wykonane i odebrane roboty budowlane, będące przedmiotem zaliczki. Wykonawca jest zobowiązany, niezależnie od końcowego terminu, na który jest udzielona zaliczka, do częściowego rozliczania udzielonej w okresach wynikających z Harmonogramu rozliczenia zaliczki. Całkowite rozliczenie zaliczki musi nastąpić do wysokości i w terminach określonych w Harmonogramie rozliczenia zaliczki;</w:t>
      </w:r>
    </w:p>
    <w:p w14:paraId="7D4D2D11" w14:textId="5E776650" w:rsidR="004A4A9F" w:rsidRPr="00426A88" w:rsidRDefault="004A4A9F" w:rsidP="00426A88">
      <w:pPr>
        <w:pStyle w:val="Punkt11"/>
      </w:pPr>
      <w:r w:rsidRPr="00426A88">
        <w:t>Za termin rozliczenia zaliczki bądź jej części przyjmuje się dzień złożenia przez Wykonawcę Zamawiającemu właściwie sporządzonej faktury wystawionej w oparciu o protokół odbioru robót będących przedmiotem zaliczki, bądź ich części, w którym inspektor nadzoru potwierdza prawidłowe ich wykonanie</w:t>
      </w:r>
      <w:r w:rsidR="00260876" w:rsidRPr="00426A88">
        <w:t>.</w:t>
      </w:r>
      <w:r w:rsidRPr="00426A88">
        <w:t xml:space="preserve"> </w:t>
      </w:r>
    </w:p>
    <w:p w14:paraId="14C6D1C0" w14:textId="3DD1512E" w:rsidR="004A4A9F" w:rsidRPr="00426A88" w:rsidRDefault="004A4A9F" w:rsidP="00426A88">
      <w:pPr>
        <w:pStyle w:val="Punkt11"/>
      </w:pPr>
      <w:r w:rsidRPr="00426A88">
        <w:t>W nieprzewidzianych, szczególnie uzasadnionych przypadkach, Zamawiający na pisemny wniosek Wykonawcy może dopuścić rozliczenie zaliczek w innym terminie niż określono w Harmonogramie rozliczenia zaliczki. Przedłużenie terminu rozliczenia zaliczki na wniose</w:t>
      </w:r>
      <w:r w:rsidR="002D100B" w:rsidRPr="00426A88">
        <w:t>k Wykonawcy jest nierozłączne z </w:t>
      </w:r>
      <w:r w:rsidRPr="00426A88">
        <w:t>przedłużeniem terminu zabezpieczenia zaliczki, dokonywanym przed jego wygaśnięciem. Kompletny wniosek Wyko</w:t>
      </w:r>
      <w:r w:rsidR="002D100B" w:rsidRPr="00426A88">
        <w:t>nawcy powinien zostać złożony w </w:t>
      </w:r>
      <w:r w:rsidRPr="00426A88">
        <w:t>siedzibie Zamawiającego minimum 14 dni kalendarzowych przed terminem rozliczenia zaliczki.</w:t>
      </w:r>
    </w:p>
    <w:p w14:paraId="2A696DDF" w14:textId="2FF18D85" w:rsidR="004A4A9F" w:rsidRPr="00335661" w:rsidRDefault="004A4A9F" w:rsidP="004A4A9F">
      <w:pPr>
        <w:pStyle w:val="Punkt1"/>
      </w:pPr>
      <w:r w:rsidRPr="00335661">
        <w:t xml:space="preserve">W przypadku, gdy Wykonawca nie rozliczy się z całej kwoty udzielonej zaliczki w terminie wynikającym z Harmonogramu rozliczenia zaliczki, wyłączając sytuacje opisane w § 12 ust. 10 </w:t>
      </w:r>
      <w:r w:rsidR="002D100B" w:rsidRPr="00335661">
        <w:t>pkt 10.3</w:t>
      </w:r>
      <w:r w:rsidRPr="00335661">
        <w:t>, Zamawiający niezwłocznie wezwie pisemnie Wykonawcę do rozliczenia lub zwrotu wypłaconej a nierozliczonej kwoty zaliczki w terminie 14 dni kalendarzowych od daty otrzymania pisma. W przypadku braku całkowitego rozliczenia wypłaconej, a nierozliczonej kwoty zaliczki Zamawiający niezwłocznie wystąpi do Gwaranta o jej zwrot w wysokości udzielonej, a nierozliczonej zaliczki zgodnie z Harmonogramem rozliczenia zaliczki.</w:t>
      </w:r>
    </w:p>
    <w:p w14:paraId="29A8C38D" w14:textId="65737E11" w:rsidR="004A4A9F" w:rsidRPr="00335661" w:rsidRDefault="004A4A9F" w:rsidP="004A4A9F">
      <w:pPr>
        <w:pStyle w:val="Punkt1"/>
      </w:pPr>
      <w:r w:rsidRPr="00335661">
        <w:t>W razie opóźnienia z rozliczeniem (zwrotem) zaliczki, n</w:t>
      </w:r>
      <w:r w:rsidR="002D100B" w:rsidRPr="00335661">
        <w:t>iezależnie od zwrotu zaliczki z </w:t>
      </w:r>
      <w:r w:rsidRPr="00335661">
        <w:t>zabezpieczenia, Zamawiającemu przysługują od Wykonawcy odsetki ustawowe za każdy dzień opóźnienia rozliczenia zaliczki.</w:t>
      </w:r>
    </w:p>
    <w:p w14:paraId="4A62D343" w14:textId="23A91C92" w:rsidR="004A4A9F" w:rsidRPr="00335661" w:rsidRDefault="004A4A9F" w:rsidP="004A4A9F">
      <w:pPr>
        <w:pStyle w:val="Punkt1"/>
      </w:pPr>
      <w:r w:rsidRPr="00335661">
        <w:t>W przypadku odstąpienia od umowy przez jedną ze Stron pobrane, a nierozliczone zaliczki podlegają zwrotowi Zamawiającemu, niezależnie od przysługującego mu odszkodowania i kar umownych. Wykonawca jest zobowiązany wówczas do ich zwrotu w terminie do</w:t>
      </w:r>
      <w:r w:rsidR="000C4654" w:rsidRPr="00335661">
        <w:t xml:space="preserve"> 14 dni od daty odstąpienia od u</w:t>
      </w:r>
      <w:r w:rsidRPr="00335661">
        <w:t>mowy.</w:t>
      </w:r>
    </w:p>
    <w:p w14:paraId="4C4F7F6A" w14:textId="77777777" w:rsidR="004A4A9F" w:rsidRPr="00335661" w:rsidRDefault="004A4A9F" w:rsidP="004A4A9F">
      <w:pPr>
        <w:pStyle w:val="Punkt1"/>
      </w:pPr>
      <w:r w:rsidRPr="00335661">
        <w:t>Zobowiązuje się Wykonawcę do zwrotu odsetek uzyskanych przez nich z lokat bankowych, tworzonych z czasowo niewykorzystanych środków zaliczek.</w:t>
      </w:r>
    </w:p>
    <w:p w14:paraId="20D7E9B0" w14:textId="4F568D88" w:rsidR="004A4A9F" w:rsidRPr="00335661" w:rsidRDefault="004A4A9F" w:rsidP="004A4A9F">
      <w:pPr>
        <w:pStyle w:val="Punkt1"/>
      </w:pPr>
      <w:r w:rsidRPr="00335661">
        <w:t>Wykonawca zobowiązuje się w terminie nie później niż 7 dni kalendarzowych od dnia otrzymania kwoty zaliczki, wystawić Zamawiającemu fakturę VAT (tzw. fakturę zaliczkową), w wysokości otrzymanej zaliczki, w rozbici</w:t>
      </w:r>
      <w:r w:rsidR="002D100B" w:rsidRPr="00335661">
        <w:t>u na wartość netto oraz podatek </w:t>
      </w:r>
      <w:r w:rsidRPr="00335661">
        <w:t>VAT.</w:t>
      </w:r>
    </w:p>
    <w:p w14:paraId="162CD929" w14:textId="77777777" w:rsidR="004A4A9F" w:rsidRPr="00335661" w:rsidRDefault="004A4A9F" w:rsidP="004A4A9F">
      <w:pPr>
        <w:pStyle w:val="Punkt1"/>
      </w:pPr>
      <w:r w:rsidRPr="00335661">
        <w:t>Wykonawca złoży faktury rozliczeniowe do faktury zaliczkowej wraz z podpisanym protokołem odbioru robót budowlanych przez Inspektorów nadzoru budowlanego Zamawiającego i Wykonawcy na kwotę nie niższą od udzielonej zaliczki na roboty budowlane wraz z potwierdzonymi za zgodność z oryginałem dowodami zapłaty wymagalnego wynagrodzenia Podwykonawcom i dalszym Podwykonawcom.</w:t>
      </w:r>
    </w:p>
    <w:p w14:paraId="784561FE" w14:textId="5193B3AA" w:rsidR="004A4A9F" w:rsidRPr="00335661" w:rsidRDefault="004A4A9F" w:rsidP="004A4A9F">
      <w:pPr>
        <w:pStyle w:val="Punkt1"/>
      </w:pPr>
      <w:r w:rsidRPr="00335661">
        <w:t>Zamawiający udzieli Wykonawcy zaliczki w maksymalnej wysokości …………. zł (słownie: ……………. złotych …./100) na poczet wykonania umowy. Rozliczenie zaliczki nastąpi zgodnie z postanowieniami § 12 umowy do dnia ………….. r.</w:t>
      </w:r>
    </w:p>
    <w:p w14:paraId="2A70696D" w14:textId="6384BC08" w:rsidR="00883590" w:rsidRPr="00335661" w:rsidRDefault="006927F3" w:rsidP="003F6733">
      <w:pPr>
        <w:pStyle w:val="Paragraf"/>
      </w:pPr>
      <w:r w:rsidRPr="00335661">
        <w:t>Odbior</w:t>
      </w:r>
      <w:r w:rsidR="00883590" w:rsidRPr="00335661">
        <w:t>y</w:t>
      </w:r>
    </w:p>
    <w:p w14:paraId="35893498" w14:textId="2426088D" w:rsidR="00752BA2" w:rsidRPr="00335661" w:rsidRDefault="00752BA2" w:rsidP="003F6733">
      <w:pPr>
        <w:pStyle w:val="Paragraf"/>
      </w:pPr>
      <w:r w:rsidRPr="00335661">
        <w:t>§ 1</w:t>
      </w:r>
      <w:r w:rsidR="00F2310E" w:rsidRPr="00335661">
        <w:t>3</w:t>
      </w:r>
    </w:p>
    <w:p w14:paraId="6BB37552" w14:textId="77777777" w:rsidR="00557236" w:rsidRPr="00335661" w:rsidRDefault="00557236" w:rsidP="00A914ED">
      <w:pPr>
        <w:pStyle w:val="Punkt1"/>
        <w:numPr>
          <w:ilvl w:val="1"/>
          <w:numId w:val="16"/>
        </w:numPr>
      </w:pPr>
      <w:r w:rsidRPr="00335661">
        <w:t xml:space="preserve">Wykonawca </w:t>
      </w:r>
      <w:r w:rsidR="0017306E" w:rsidRPr="00335661">
        <w:t xml:space="preserve">(kierownik budowy, </w:t>
      </w:r>
      <w:r w:rsidR="00EE52A6" w:rsidRPr="00335661">
        <w:t>kierownicy</w:t>
      </w:r>
      <w:r w:rsidRPr="00335661">
        <w:t xml:space="preserve"> robót</w:t>
      </w:r>
      <w:r w:rsidR="0017306E" w:rsidRPr="00335661">
        <w:t>)</w:t>
      </w:r>
      <w:r w:rsidRPr="00335661">
        <w:t xml:space="preserve"> </w:t>
      </w:r>
      <w:r w:rsidR="00EE52A6" w:rsidRPr="00335661">
        <w:t>zgłaszają</w:t>
      </w:r>
      <w:r w:rsidRPr="00335661">
        <w:t xml:space="preserve"> </w:t>
      </w:r>
      <w:r w:rsidR="003105CB" w:rsidRPr="00335661">
        <w:t xml:space="preserve">każdorazowo wpisem do dziennika budowy </w:t>
      </w:r>
      <w:r w:rsidRPr="00335661">
        <w:t>gotowość do odbioru częściowego or</w:t>
      </w:r>
      <w:r w:rsidR="007064A9" w:rsidRPr="00335661">
        <w:t>az odbioru robót zanikających i </w:t>
      </w:r>
      <w:r w:rsidRPr="00335661">
        <w:t xml:space="preserve">ulegających </w:t>
      </w:r>
      <w:r w:rsidR="003105CB" w:rsidRPr="00335661">
        <w:t>zakryciu.</w:t>
      </w:r>
    </w:p>
    <w:p w14:paraId="5EA8BD47" w14:textId="77777777" w:rsidR="00752BA2" w:rsidRPr="00335661" w:rsidRDefault="00752BA2" w:rsidP="00A914ED">
      <w:pPr>
        <w:pStyle w:val="Punkt1"/>
        <w:numPr>
          <w:ilvl w:val="1"/>
          <w:numId w:val="16"/>
        </w:numPr>
      </w:pPr>
      <w:r w:rsidRPr="00335661">
        <w:t>Jeżeli w trakcie realizacji robót Wykonawca nie poinformuje inspektora nadzoru o</w:t>
      </w:r>
      <w:r w:rsidR="00E3680F" w:rsidRPr="00335661">
        <w:t> </w:t>
      </w:r>
      <w:r w:rsidRPr="00335661">
        <w:t>odbiorze robót ulegających zakryciu</w:t>
      </w:r>
      <w:r w:rsidR="0001538E" w:rsidRPr="00335661">
        <w:t xml:space="preserve"> lub zanikających</w:t>
      </w:r>
      <w:r w:rsidRPr="00335661">
        <w:t>, zobowiązany jest do</w:t>
      </w:r>
      <w:r w:rsidR="0001538E" w:rsidRPr="00335661">
        <w:t> </w:t>
      </w:r>
      <w:r w:rsidRPr="00335661">
        <w:t>odkrycia robót lub wykonania otworów niezbędnych do zbadania robót, a</w:t>
      </w:r>
      <w:r w:rsidR="0001538E" w:rsidRPr="00335661">
        <w:t> </w:t>
      </w:r>
      <w:r w:rsidRPr="00335661">
        <w:t>następnie przywrócenia na</w:t>
      </w:r>
      <w:r w:rsidR="00E3680F" w:rsidRPr="00335661">
        <w:t> </w:t>
      </w:r>
      <w:r w:rsidRPr="00335661">
        <w:t>własny koszt robót do stanu poprzedniego.</w:t>
      </w:r>
    </w:p>
    <w:p w14:paraId="0A723B9E" w14:textId="25FD6945" w:rsidR="004B3053" w:rsidRPr="00335661" w:rsidRDefault="004B3053" w:rsidP="00A914ED">
      <w:pPr>
        <w:pStyle w:val="Punkt1"/>
        <w:numPr>
          <w:ilvl w:val="1"/>
          <w:numId w:val="16"/>
        </w:numPr>
      </w:pPr>
      <w:r w:rsidRPr="00335661">
        <w:t xml:space="preserve">Odbiory częściowe będą dokonywane przez inspektora nadzoru Zamawiającego </w:t>
      </w:r>
      <w:r w:rsidR="007064A9" w:rsidRPr="00335661">
        <w:t>w </w:t>
      </w:r>
      <w:r w:rsidRPr="00335661">
        <w:t xml:space="preserve">terminie do </w:t>
      </w:r>
      <w:r w:rsidR="00A06524" w:rsidRPr="00335661">
        <w:t>7</w:t>
      </w:r>
      <w:r w:rsidRPr="00335661">
        <w:t xml:space="preserve"> dni od daty zgłoszenia przez Wykonawcę wykonania częściowego zakresu robót. Odbiory zgłoszonych przez Wykonawcę robót zanikających </w:t>
      </w:r>
      <w:r w:rsidR="007064A9" w:rsidRPr="00335661">
        <w:t>i </w:t>
      </w:r>
      <w:r w:rsidRPr="00335661">
        <w:t xml:space="preserve">ulegających zakryciu będą dokonywane przez inspektora nadzoru niezwłocznie, nie później niż w terminie </w:t>
      </w:r>
      <w:r w:rsidR="002B2AE8" w:rsidRPr="00335661">
        <w:t>7</w:t>
      </w:r>
      <w:r w:rsidRPr="00335661">
        <w:t xml:space="preserve"> dni od daty zgłoszenia.</w:t>
      </w:r>
    </w:p>
    <w:p w14:paraId="05BC4C52" w14:textId="1A9C650C" w:rsidR="00476F79" w:rsidRPr="00335661" w:rsidRDefault="00476F79" w:rsidP="00A914ED">
      <w:pPr>
        <w:pStyle w:val="Punkt1"/>
        <w:numPr>
          <w:ilvl w:val="1"/>
          <w:numId w:val="16"/>
        </w:numPr>
      </w:pPr>
      <w:r w:rsidRPr="00335661">
        <w:t>Odbiór częściowy służy prowadzeniu bieżących częściowych rozliczeń. Dokonanie odbioru częściowego następuje na podstawie stopnia zaawansowania robót</w:t>
      </w:r>
    </w:p>
    <w:p w14:paraId="5B65C250" w14:textId="77777777" w:rsidR="00E576BD" w:rsidRPr="00335661" w:rsidRDefault="00E576BD" w:rsidP="00A914ED">
      <w:pPr>
        <w:pStyle w:val="Punkt1"/>
        <w:numPr>
          <w:ilvl w:val="1"/>
          <w:numId w:val="16"/>
        </w:numPr>
      </w:pPr>
      <w:r w:rsidRPr="00335661">
        <w:t>Dokonanie odbioru częściowego nie przesądza o należytym wykonaniu danej części przedmiotu umowy.</w:t>
      </w:r>
    </w:p>
    <w:p w14:paraId="69DC4D74" w14:textId="77777777" w:rsidR="00F93B43" w:rsidRPr="00335661" w:rsidRDefault="004B3053" w:rsidP="00A914ED">
      <w:pPr>
        <w:pStyle w:val="Punkt1"/>
        <w:numPr>
          <w:ilvl w:val="1"/>
          <w:numId w:val="16"/>
        </w:numPr>
      </w:pPr>
      <w:r w:rsidRPr="00335661">
        <w:t>Odbiór końcowy</w:t>
      </w:r>
      <w:r w:rsidR="005E01E7" w:rsidRPr="00335661">
        <w:t xml:space="preserve"> robót jest organizowany przez </w:t>
      </w:r>
      <w:r w:rsidR="003B4A5B" w:rsidRPr="00335661">
        <w:t>Zamawiającego</w:t>
      </w:r>
      <w:r w:rsidR="005E01E7" w:rsidRPr="00335661">
        <w:t xml:space="preserve"> </w:t>
      </w:r>
      <w:r w:rsidR="007064A9" w:rsidRPr="00335661">
        <w:t>i </w:t>
      </w:r>
      <w:r w:rsidR="004C7022" w:rsidRPr="00335661">
        <w:t>przeprowadzany komisyjnie przy udziale</w:t>
      </w:r>
      <w:r w:rsidR="0074318B" w:rsidRPr="00335661">
        <w:t xml:space="preserve"> przedstawicieli</w:t>
      </w:r>
      <w:r w:rsidR="004C7022" w:rsidRPr="00335661">
        <w:t xml:space="preserve"> </w:t>
      </w:r>
      <w:r w:rsidR="0074318B" w:rsidRPr="00335661">
        <w:t xml:space="preserve">Zamawiającego </w:t>
      </w:r>
      <w:r w:rsidR="007064A9" w:rsidRPr="00335661">
        <w:t>i </w:t>
      </w:r>
      <w:r w:rsidR="004C7022" w:rsidRPr="00335661">
        <w:t>Wykonawcy</w:t>
      </w:r>
      <w:r w:rsidR="0074318B" w:rsidRPr="00335661">
        <w:t>.</w:t>
      </w:r>
      <w:r w:rsidR="00882538" w:rsidRPr="00335661">
        <w:t xml:space="preserve"> </w:t>
      </w:r>
      <w:r w:rsidR="00E576BD" w:rsidRPr="00335661">
        <w:t xml:space="preserve">W trakcie odbioru końcowego robót dokonuje się oceny prawidłowości wykonania </w:t>
      </w:r>
      <w:r w:rsidR="00141331" w:rsidRPr="00335661">
        <w:t>przedmiotu umowy oraz poszczególnych jego części.</w:t>
      </w:r>
    </w:p>
    <w:p w14:paraId="4394458A" w14:textId="77777777" w:rsidR="00557236" w:rsidRPr="00335661" w:rsidRDefault="004C3A9A" w:rsidP="00A914ED">
      <w:pPr>
        <w:pStyle w:val="Punkt1"/>
        <w:numPr>
          <w:ilvl w:val="1"/>
          <w:numId w:val="16"/>
        </w:numPr>
      </w:pPr>
      <w:r w:rsidRPr="00335661">
        <w:t xml:space="preserve">Wykonawca </w:t>
      </w:r>
      <w:r w:rsidR="00DE37F9" w:rsidRPr="00335661">
        <w:t>zgłasza</w:t>
      </w:r>
      <w:r w:rsidRPr="00335661">
        <w:t xml:space="preserve"> Zamawiającemu</w:t>
      </w:r>
      <w:r w:rsidR="00557236" w:rsidRPr="00335661">
        <w:t xml:space="preserve"> gotowości do odbioru końcowego</w:t>
      </w:r>
      <w:r w:rsidR="00FB2A82" w:rsidRPr="00335661">
        <w:t xml:space="preserve"> </w:t>
      </w:r>
      <w:r w:rsidR="00D767E9" w:rsidRPr="00335661">
        <w:t xml:space="preserve"> </w:t>
      </w:r>
      <w:r w:rsidR="00FB2A82" w:rsidRPr="00335661">
        <w:t>robót budowlanych objętych przedmiotem zamówienia</w:t>
      </w:r>
      <w:r w:rsidR="00557236" w:rsidRPr="00335661">
        <w:t xml:space="preserve"> po spełnieniu łącznie poniższych warunków:</w:t>
      </w:r>
    </w:p>
    <w:p w14:paraId="2A3C9647" w14:textId="77777777" w:rsidR="00557236" w:rsidRPr="00335661" w:rsidRDefault="00557236" w:rsidP="00635829">
      <w:pPr>
        <w:pStyle w:val="Punkt11"/>
        <w:ind w:left="426" w:hanging="425"/>
      </w:pPr>
      <w:r w:rsidRPr="00335661">
        <w:t>zakończenie wszystkich robót budowlanych objętych</w:t>
      </w:r>
      <w:r w:rsidR="00437DA7" w:rsidRPr="00335661">
        <w:t xml:space="preserve"> umową i dokumentacją techniczną</w:t>
      </w:r>
      <w:r w:rsidR="007463A8" w:rsidRPr="00335661">
        <w:t>,</w:t>
      </w:r>
    </w:p>
    <w:p w14:paraId="715DDEC8" w14:textId="77777777" w:rsidR="00557236" w:rsidRPr="00335661" w:rsidRDefault="00557236" w:rsidP="00635829">
      <w:pPr>
        <w:pStyle w:val="Punkt11"/>
        <w:ind w:left="426" w:hanging="425"/>
      </w:pPr>
      <w:r w:rsidRPr="00335661">
        <w:t xml:space="preserve">doprowadzenie do należytego stanu i porządku terenu budowy, a także – </w:t>
      </w:r>
      <w:r w:rsidR="007064A9" w:rsidRPr="00335661">
        <w:t>w </w:t>
      </w:r>
      <w:r w:rsidRPr="00335661">
        <w:t>razie korzystania – drogi, ulicy, sąsiedniej nieruchomości, budynku,</w:t>
      </w:r>
    </w:p>
    <w:p w14:paraId="39389951" w14:textId="77777777" w:rsidR="003B4A5B" w:rsidRPr="00335661" w:rsidRDefault="00557236" w:rsidP="00635829">
      <w:pPr>
        <w:pStyle w:val="Punkt11"/>
        <w:ind w:left="426" w:hanging="425"/>
      </w:pPr>
      <w:r w:rsidRPr="00335661">
        <w:t>skompletowani</w:t>
      </w:r>
      <w:r w:rsidR="000A032F" w:rsidRPr="00335661">
        <w:t>e</w:t>
      </w:r>
      <w:r w:rsidRPr="00335661">
        <w:t xml:space="preserve"> 2 kpl. dokumentacji </w:t>
      </w:r>
      <w:r w:rsidR="004C3A9A" w:rsidRPr="00335661">
        <w:t>powykonawczej i pozostał</w:t>
      </w:r>
      <w:r w:rsidR="00E3342E" w:rsidRPr="00335661">
        <w:t xml:space="preserve">ych </w:t>
      </w:r>
      <w:r w:rsidR="004C3A9A" w:rsidRPr="00335661">
        <w:t>doku</w:t>
      </w:r>
      <w:r w:rsidR="00EC6C4E" w:rsidRPr="00335661">
        <w:t xml:space="preserve">mentów </w:t>
      </w:r>
      <w:r w:rsidR="00DB08EB" w:rsidRPr="00335661">
        <w:t>n</w:t>
      </w:r>
      <w:r w:rsidR="00445726" w:rsidRPr="00335661">
        <w:t>iezbędnych do odbioru końcowego</w:t>
      </w:r>
      <w:r w:rsidR="005D4CBA" w:rsidRPr="00335661">
        <w:t>.</w:t>
      </w:r>
    </w:p>
    <w:p w14:paraId="4B5E793D" w14:textId="77777777" w:rsidR="00527146" w:rsidRPr="00335661" w:rsidRDefault="00527146" w:rsidP="007D6892">
      <w:pPr>
        <w:pStyle w:val="Punkt1"/>
      </w:pPr>
      <w:r w:rsidRPr="00335661">
        <w:rPr>
          <w:bCs/>
          <w:iCs/>
        </w:rPr>
        <w:t>Wykonawca</w:t>
      </w:r>
      <w:r w:rsidRPr="00335661">
        <w:t xml:space="preserve"> (kierownik budowy) zgłosi </w:t>
      </w:r>
      <w:r w:rsidRPr="00335661">
        <w:rPr>
          <w:bCs/>
          <w:iCs/>
        </w:rPr>
        <w:t>Zamawiającemu</w:t>
      </w:r>
      <w:r w:rsidRPr="00335661">
        <w:t xml:space="preserve"> gotowość do odbioru końcowego robót wpisem do dziennika budowy i powiadomi </w:t>
      </w:r>
      <w:r w:rsidRPr="00335661">
        <w:rPr>
          <w:bCs/>
          <w:iCs/>
        </w:rPr>
        <w:t>Zamawiającego</w:t>
      </w:r>
      <w:r w:rsidR="00EB219B" w:rsidRPr="00335661">
        <w:t xml:space="preserve"> o </w:t>
      </w:r>
      <w:r w:rsidRPr="00335661">
        <w:t xml:space="preserve">tym również pisemnie. Potwierdzenie tego wpisu lub brak ustosunkowania się inspektora nadzoru w terminie </w:t>
      </w:r>
      <w:r w:rsidR="00D06693" w:rsidRPr="00335661">
        <w:t>7</w:t>
      </w:r>
      <w:r w:rsidRPr="00335661">
        <w:t xml:space="preserve"> dni od daty dokonania wpisu oznaczać będzie</w:t>
      </w:r>
      <w:r w:rsidR="00D06693" w:rsidRPr="00335661">
        <w:t xml:space="preserve"> </w:t>
      </w:r>
      <w:r w:rsidRPr="00335661">
        <w:t>osiągnięcie gotowości do odbioru w dniu wpisu do dziennika budowy.</w:t>
      </w:r>
    </w:p>
    <w:p w14:paraId="025DF793" w14:textId="77777777" w:rsidR="00F93B43" w:rsidRPr="00335661" w:rsidRDefault="00527146" w:rsidP="007D6892">
      <w:pPr>
        <w:pStyle w:val="Punkt1"/>
      </w:pPr>
      <w:r w:rsidRPr="00335661">
        <w:t>Zamawiający</w:t>
      </w:r>
      <w:r w:rsidR="00EA59F7" w:rsidRPr="00335661">
        <w:t xml:space="preserve"> nie później niż w terminie 14</w:t>
      </w:r>
      <w:r w:rsidRPr="00335661">
        <w:t xml:space="preserve"> dni od chwili otrzymania ww. zawiadomienia przystąpi do odbioru końcowego </w:t>
      </w:r>
      <w:r w:rsidR="00D8471D" w:rsidRPr="00335661">
        <w:t xml:space="preserve">robót </w:t>
      </w:r>
      <w:r w:rsidRPr="00335661">
        <w:t>podając wcześniej datę przeprowadzenia odbioru oraz skład komisji odbiorowej, albo przekaże Wykonawcy pisemną decyzję ustalającą jakie warunki muszą być jeszcze spełnione, aby odbiór mógł być dokonany zgodnie z umową.</w:t>
      </w:r>
    </w:p>
    <w:p w14:paraId="69EF70C8" w14:textId="77777777" w:rsidR="00DB74EB" w:rsidRPr="00335661" w:rsidRDefault="00141331" w:rsidP="007D6892">
      <w:pPr>
        <w:pStyle w:val="Punkt1"/>
      </w:pPr>
      <w:r w:rsidRPr="00335661">
        <w:t xml:space="preserve">W przypadku stwierdzenia podczas odbioru końcowego robót wad/usterek </w:t>
      </w:r>
      <w:r w:rsidR="00DB74EB" w:rsidRPr="00335661">
        <w:t xml:space="preserve">uniemożliwiających </w:t>
      </w:r>
      <w:r w:rsidRPr="00335661">
        <w:t xml:space="preserve">użytkowanie przedmiotu umowy </w:t>
      </w:r>
      <w:r w:rsidR="00DB74EB" w:rsidRPr="00335661">
        <w:t xml:space="preserve">Zamawiający ma prawo odmówić dokonania odbioru wyznaczając Wykonawcy termin do ich usunięcia. </w:t>
      </w:r>
    </w:p>
    <w:p w14:paraId="21C69335" w14:textId="77777777" w:rsidR="00141331" w:rsidRPr="00335661" w:rsidRDefault="00DB74EB" w:rsidP="007D6892">
      <w:pPr>
        <w:pStyle w:val="Punkt1"/>
      </w:pPr>
      <w:r w:rsidRPr="00335661">
        <w:t xml:space="preserve">W przypadku </w:t>
      </w:r>
      <w:r w:rsidR="00141331" w:rsidRPr="00335661">
        <w:t xml:space="preserve">nieusunięcia przez </w:t>
      </w:r>
      <w:r w:rsidRPr="00335661">
        <w:t>Wykonawcę</w:t>
      </w:r>
      <w:r w:rsidR="00141331" w:rsidRPr="00335661">
        <w:t xml:space="preserve"> </w:t>
      </w:r>
      <w:r w:rsidRPr="00335661">
        <w:t>wad/usterek w wyznaczonym</w:t>
      </w:r>
      <w:r w:rsidR="00141331" w:rsidRPr="00335661">
        <w:t xml:space="preserve"> </w:t>
      </w:r>
      <w:r w:rsidRPr="00335661">
        <w:t xml:space="preserve">terminie Zamawiający może powierzyć ich </w:t>
      </w:r>
      <w:r w:rsidR="00854B55" w:rsidRPr="00335661">
        <w:t>usunięcie</w:t>
      </w:r>
      <w:r w:rsidRPr="00335661">
        <w:t xml:space="preserve"> podmiotow</w:t>
      </w:r>
      <w:r w:rsidR="000B59C0" w:rsidRPr="00335661">
        <w:t>i trzeciemu na koszt i ryzyko W</w:t>
      </w:r>
      <w:r w:rsidRPr="00335661">
        <w:t>ykonawcy.</w:t>
      </w:r>
    </w:p>
    <w:p w14:paraId="5A0A2DF8" w14:textId="6A167F27" w:rsidR="00E62264" w:rsidRPr="00A92EC9" w:rsidRDefault="000B59C0" w:rsidP="007D6892">
      <w:pPr>
        <w:pStyle w:val="Punkt1"/>
        <w:rPr>
          <w:spacing w:val="-6"/>
        </w:rPr>
      </w:pPr>
      <w:r w:rsidRPr="00A92EC9">
        <w:rPr>
          <w:spacing w:val="-6"/>
        </w:rPr>
        <w:t>W odniesieniu do wad/usterek ujawnionych w trakcie odbiorów częściowych</w:t>
      </w:r>
      <w:r w:rsidR="007064A9" w:rsidRPr="00A92EC9">
        <w:rPr>
          <w:spacing w:val="-6"/>
        </w:rPr>
        <w:t xml:space="preserve"> i </w:t>
      </w:r>
      <w:r w:rsidRPr="00A92EC9">
        <w:rPr>
          <w:spacing w:val="-6"/>
        </w:rPr>
        <w:t>odbioru końcowego, których nie można usunąć, a które nie uniemożliwiają prawidłowego użytkowania przedmiotu umowy, Zamawiający</w:t>
      </w:r>
      <w:r w:rsidR="006B75D6" w:rsidRPr="00A92EC9">
        <w:rPr>
          <w:spacing w:val="-6"/>
        </w:rPr>
        <w:t xml:space="preserve"> ma prawo do potrącenia kwoty w </w:t>
      </w:r>
      <w:r w:rsidRPr="00A92EC9">
        <w:rPr>
          <w:spacing w:val="-6"/>
        </w:rPr>
        <w:t>wysokości</w:t>
      </w:r>
      <w:r w:rsidR="00E81CC7" w:rsidRPr="00A92EC9">
        <w:rPr>
          <w:spacing w:val="-6"/>
        </w:rPr>
        <w:t xml:space="preserve"> do 15</w:t>
      </w:r>
      <w:r w:rsidRPr="00A92EC9">
        <w:rPr>
          <w:spacing w:val="-6"/>
        </w:rPr>
        <w:t>%</w:t>
      </w:r>
      <w:r w:rsidR="00E81CC7" w:rsidRPr="00A92EC9">
        <w:rPr>
          <w:spacing w:val="-6"/>
        </w:rPr>
        <w:t xml:space="preserve"> </w:t>
      </w:r>
      <w:r w:rsidRPr="00A92EC9">
        <w:rPr>
          <w:spacing w:val="-6"/>
        </w:rPr>
        <w:t xml:space="preserve">wynagrodzenia Wykonawcy przewidzianego w umowie za dany element lub zakres robót. Oceny </w:t>
      </w:r>
      <w:r w:rsidR="00921181" w:rsidRPr="00A92EC9">
        <w:rPr>
          <w:spacing w:val="-6"/>
        </w:rPr>
        <w:t>stopnia wadliwości i jakości robót dokonują inspektorzy nadzoru.</w:t>
      </w:r>
    </w:p>
    <w:p w14:paraId="53927B81" w14:textId="77777777" w:rsidR="007955BB" w:rsidRPr="00335661" w:rsidRDefault="00B63DD8" w:rsidP="007D6892">
      <w:pPr>
        <w:pStyle w:val="Punkt1"/>
      </w:pPr>
      <w:r w:rsidRPr="00335661">
        <w:t xml:space="preserve">Z czynności i ustaleń komisji odbiorowej sporządza się </w:t>
      </w:r>
      <w:r w:rsidR="007955BB" w:rsidRPr="00335661">
        <w:t>P</w:t>
      </w:r>
      <w:r w:rsidRPr="00335661">
        <w:t xml:space="preserve">rotokół odbioru </w:t>
      </w:r>
      <w:r w:rsidR="00E62264" w:rsidRPr="00335661">
        <w:t xml:space="preserve">końcowego </w:t>
      </w:r>
      <w:r w:rsidR="007955BB" w:rsidRPr="00335661">
        <w:t xml:space="preserve">robót budowlanych. </w:t>
      </w:r>
    </w:p>
    <w:p w14:paraId="3598D9BB" w14:textId="77777777" w:rsidR="00854B55" w:rsidRPr="00335661" w:rsidRDefault="00854B55" w:rsidP="007D6892">
      <w:pPr>
        <w:pStyle w:val="Punkt1"/>
      </w:pPr>
      <w:r w:rsidRPr="00335661">
        <w:t xml:space="preserve">Za dzień faktycznego </w:t>
      </w:r>
      <w:r w:rsidR="009E10C7" w:rsidRPr="00335661">
        <w:t>o</w:t>
      </w:r>
      <w:r w:rsidR="007955BB" w:rsidRPr="00335661">
        <w:t xml:space="preserve">dbioru końcowego robót uznaje się dzień podpisania przez przedstawicieli Stron umowy Protokołu odbioru </w:t>
      </w:r>
      <w:r w:rsidR="00E62264" w:rsidRPr="00335661">
        <w:t xml:space="preserve">końcowego </w:t>
      </w:r>
      <w:r w:rsidR="007955BB" w:rsidRPr="00335661">
        <w:t>robót budowlanych.</w:t>
      </w:r>
    </w:p>
    <w:p w14:paraId="43E5BAEB" w14:textId="77777777" w:rsidR="008D24EB" w:rsidRPr="00335661" w:rsidRDefault="008D24EB" w:rsidP="00A92EC9">
      <w:pPr>
        <w:pStyle w:val="Paragraf"/>
        <w:spacing w:before="0"/>
      </w:pPr>
      <w:r w:rsidRPr="00335661">
        <w:t>Rozliczenia</w:t>
      </w:r>
    </w:p>
    <w:p w14:paraId="5F4096FF" w14:textId="6905E26F" w:rsidR="00752BA2" w:rsidRPr="00335661" w:rsidRDefault="00F63819" w:rsidP="00635829">
      <w:pPr>
        <w:pStyle w:val="Paragraf"/>
        <w:spacing w:after="0"/>
      </w:pPr>
      <w:r w:rsidRPr="00335661">
        <w:t>§ 1</w:t>
      </w:r>
      <w:r w:rsidR="00F2310E" w:rsidRPr="00335661">
        <w:t>4</w:t>
      </w:r>
    </w:p>
    <w:p w14:paraId="12E7F24C" w14:textId="0704C387" w:rsidR="00D55E22" w:rsidRPr="00335661" w:rsidRDefault="00D55E22" w:rsidP="00A914ED">
      <w:pPr>
        <w:pStyle w:val="Punkt1"/>
        <w:numPr>
          <w:ilvl w:val="1"/>
          <w:numId w:val="18"/>
        </w:numPr>
      </w:pPr>
      <w:r w:rsidRPr="00335661">
        <w:t>Strony postanawiają, że rozliczenie Wykonawcy za przedmiot umowy będzie odbywało się fakturami częściowymi, wystawianymi za wykonany zakres robót, potwierdzony przez inspektora nadzoru w książce obmiaru (protokole odbioru). Faktury i kosztorysy powykonawcze wraz z protokołami odbioru wykonanych robót potwierdzonymi przez inspektora nadzoru, będą sporządzane w rozbiciu na branże i elementy robót według tabeli elementów robót wynikających z kosztorysu ofertowego. Wartości poszczególnych robót Wykonawca będzie wyszcze</w:t>
      </w:r>
      <w:r w:rsidR="002D100B" w:rsidRPr="00335661">
        <w:t>gólniał bieżąco i narastająco w </w:t>
      </w:r>
      <w:r w:rsidRPr="00335661">
        <w:t xml:space="preserve">protokołach odbioru robót w podziale na: </w:t>
      </w:r>
    </w:p>
    <w:p w14:paraId="6746F94A" w14:textId="77777777" w:rsidR="00D55E22" w:rsidRPr="00426A88" w:rsidRDefault="00D55E22" w:rsidP="00426A88">
      <w:pPr>
        <w:pStyle w:val="Punkt11"/>
      </w:pPr>
      <w:r w:rsidRPr="00426A88">
        <w:t>roboty branży budowlanej;</w:t>
      </w:r>
    </w:p>
    <w:p w14:paraId="28D6881E" w14:textId="77777777" w:rsidR="00D55E22" w:rsidRPr="00426A88" w:rsidRDefault="00D55E22" w:rsidP="00426A88">
      <w:pPr>
        <w:pStyle w:val="Punkt11"/>
      </w:pPr>
      <w:r w:rsidRPr="00426A88">
        <w:t>roboty branży sanitarnej;</w:t>
      </w:r>
    </w:p>
    <w:p w14:paraId="349C00DE" w14:textId="027C9A88" w:rsidR="00D55E22" w:rsidRPr="00426A88" w:rsidRDefault="00D55E22" w:rsidP="00426A88">
      <w:pPr>
        <w:pStyle w:val="Punkt11"/>
      </w:pPr>
      <w:r w:rsidRPr="00426A88">
        <w:t>roboty branży elektrycznej.</w:t>
      </w:r>
    </w:p>
    <w:p w14:paraId="0FA8FC1F" w14:textId="77777777" w:rsidR="00752BA2" w:rsidRPr="00335661" w:rsidRDefault="00752BA2" w:rsidP="00A914ED">
      <w:pPr>
        <w:pStyle w:val="Punkt1"/>
        <w:numPr>
          <w:ilvl w:val="1"/>
          <w:numId w:val="18"/>
        </w:numPr>
      </w:pPr>
      <w:r w:rsidRPr="00335661">
        <w:t>Wykonawca zobowiązany jest dołączyć do faktur następujące dokumenty rozliczeniowe:</w:t>
      </w:r>
    </w:p>
    <w:p w14:paraId="44577EEA" w14:textId="3E641989" w:rsidR="00D55E22" w:rsidRPr="00426A88" w:rsidRDefault="00D55E22" w:rsidP="00426A88">
      <w:pPr>
        <w:pStyle w:val="Punkt11"/>
      </w:pPr>
      <w:r w:rsidRPr="00426A88">
        <w:t>protokół odbioru robót ujętych w fakturze, ze w</w:t>
      </w:r>
      <w:r w:rsidR="009775AD" w:rsidRPr="00426A88">
        <w:t>skazaniem Podwykonawców i </w:t>
      </w:r>
      <w:r w:rsidRPr="00426A88">
        <w:t>zakresu robót przez nich wykonywanych;</w:t>
      </w:r>
    </w:p>
    <w:p w14:paraId="6BACACF3" w14:textId="77777777" w:rsidR="00D55E22" w:rsidRPr="00426A88" w:rsidRDefault="00D55E22" w:rsidP="00426A88">
      <w:pPr>
        <w:pStyle w:val="Punkt11"/>
      </w:pPr>
      <w:r w:rsidRPr="00426A88">
        <w:t xml:space="preserve">kosztorys powykonawczy sprawdzony w zakresie ilości robót przez inspektora nadzoru w rozbiciu na oddzielne kosztorysy częściowe obejmujące roboty realizowane przez poszczególnych Podwykonawców;  </w:t>
      </w:r>
    </w:p>
    <w:p w14:paraId="5A73CD3A" w14:textId="72E5C71E" w:rsidR="00D55E22" w:rsidRPr="00426A88" w:rsidRDefault="00D55E22" w:rsidP="00426A88">
      <w:pPr>
        <w:pStyle w:val="Punkt11"/>
      </w:pPr>
      <w:r w:rsidRPr="00426A88">
        <w:t xml:space="preserve">wymagane rachunki dokumentujące ceny materiałów, sprzętu i urządzeń w przypadku robót wymienionych w § 11 ust. </w:t>
      </w:r>
      <w:r w:rsidR="00AA5CBC" w:rsidRPr="00426A88">
        <w:t>8</w:t>
      </w:r>
      <w:r w:rsidRPr="00426A88">
        <w:t xml:space="preserve"> umowy;</w:t>
      </w:r>
    </w:p>
    <w:p w14:paraId="27951A17" w14:textId="4A2EE1B9" w:rsidR="00D55E22" w:rsidRPr="00426A88" w:rsidRDefault="00D55E22" w:rsidP="00426A88">
      <w:pPr>
        <w:pStyle w:val="Punkt11"/>
      </w:pPr>
      <w:r w:rsidRPr="00426A88">
        <w:t>kopie faktur Podwykonawców oraz ich oświadczenie, że terminowo otrzymali wynagrodzenie w kwocie wskazanej na fakturze lub dowód zapłaty faktur Podwykonawców przelewem na rachunek Podwykonawców w przypadku, gdy zakres robót objęty fakturą Wykonawcy był zrealizowany przy ud</w:t>
      </w:r>
      <w:r w:rsidR="00DB28D7" w:rsidRPr="00426A88">
        <w:t>ziale Podwykonawców (§ 10 ust. 7</w:t>
      </w:r>
      <w:r w:rsidRPr="00426A88">
        <w:t xml:space="preserve"> umowy);</w:t>
      </w:r>
    </w:p>
    <w:p w14:paraId="1E16AD0A" w14:textId="77777777" w:rsidR="00D55E22" w:rsidRPr="00335661" w:rsidRDefault="00D55E22" w:rsidP="00426A88">
      <w:pPr>
        <w:pStyle w:val="Punkt11"/>
      </w:pPr>
      <w:r w:rsidRPr="00426A88">
        <w:t>do ostatniej faktury za zrealizowane roboty lub dostawy – dodatkowo oświadczenie Podwykonawców, że otrzymali całość należnego wynagrodzenia za wykonany zakres robót, bez jakichkolwiek potrąceń</w:t>
      </w:r>
      <w:r w:rsidRPr="00335661">
        <w:t>.</w:t>
      </w:r>
    </w:p>
    <w:p w14:paraId="278688B4" w14:textId="58E0A1EC" w:rsidR="00405AA3" w:rsidRPr="00335661" w:rsidRDefault="00405AA3" w:rsidP="007D6892">
      <w:pPr>
        <w:pStyle w:val="Punkt1"/>
      </w:pPr>
      <w:r w:rsidRPr="00335661">
        <w:t>W przypadku, jeżeli świadczenia będące przedmiotem niniejszej umowy stanowić będą świadczenia objęte „mechanizmem podzielonej płatności” stosownie do obowiązujących przepisów prawa, Wykonawca zobowiązany jest do wystawiania faktur VAT spełniających wymogi formalne określone w przepisach prawa, w szczególności powinny zawierać wyrazy „mechanizm podzielonej płatności”</w:t>
      </w:r>
      <w:r w:rsidR="006B75D6" w:rsidRPr="00335661">
        <w:t>.</w:t>
      </w:r>
    </w:p>
    <w:p w14:paraId="2F443271" w14:textId="22397330" w:rsidR="00752BA2" w:rsidRPr="00335661" w:rsidRDefault="00752BA2" w:rsidP="007D6892">
      <w:pPr>
        <w:pStyle w:val="Punkt1"/>
      </w:pPr>
      <w:r w:rsidRPr="00335661">
        <w:t>Zamawiający zobowiązuje się do zapłaty faktur w terminie do 30 dni od dnia ich dostarczenia wraz z kompletn</w:t>
      </w:r>
      <w:r w:rsidR="00892958" w:rsidRPr="00335661">
        <w:t xml:space="preserve">ymi dokumentami rozliczeniowymi </w:t>
      </w:r>
      <w:r w:rsidR="00F86457" w:rsidRPr="00335661">
        <w:t>wyszczególnionymi w </w:t>
      </w:r>
      <w:r w:rsidR="00FB7702" w:rsidRPr="00335661">
        <w:t xml:space="preserve">ust. </w:t>
      </w:r>
      <w:r w:rsidR="009D74EE" w:rsidRPr="00335661">
        <w:t>3</w:t>
      </w:r>
      <w:r w:rsidR="00FB7702" w:rsidRPr="00335661">
        <w:t xml:space="preserve"> niniejszego paragrafu</w:t>
      </w:r>
      <w:r w:rsidRPr="00335661">
        <w:t xml:space="preserve">. Termin płatności faktury liczony będzie od daty wpływu ostatniego z wymaganych dokumentów rozliczeniowych. Za datę realizacji płatności faktury przyjmuje się dzień </w:t>
      </w:r>
      <w:r w:rsidR="00FB7702" w:rsidRPr="00335661">
        <w:t>złożenia przez Zamawiającego polecenia przelewu w banku płatnika.</w:t>
      </w:r>
    </w:p>
    <w:p w14:paraId="664FD7D7" w14:textId="77777777" w:rsidR="00752BA2" w:rsidRPr="00335661" w:rsidRDefault="00752BA2" w:rsidP="007D6892">
      <w:pPr>
        <w:pStyle w:val="Punkt1"/>
      </w:pPr>
      <w:r w:rsidRPr="00335661">
        <w:t xml:space="preserve">Zamawiający zastrzega, że Wykonawca nie może bez zgody Zamawiającego </w:t>
      </w:r>
      <w:r w:rsidR="00FE2A5A" w:rsidRPr="00335661">
        <w:t xml:space="preserve">wyrażonej na piśmie pod rygorem nieważności, </w:t>
      </w:r>
      <w:r w:rsidRPr="00335661">
        <w:t>przenieść wierzytelności wynikających z umowy na rzecz osób trzecich.</w:t>
      </w:r>
      <w:r w:rsidR="00FE2A5A" w:rsidRPr="00335661">
        <w:t xml:space="preserve"> Cesja wierzytelności bez zgody Zamawiającego będzie nieważna i stanowić będzie istotne naruszenie postanowień umowy.</w:t>
      </w:r>
    </w:p>
    <w:p w14:paraId="20183530" w14:textId="77777777" w:rsidR="00B0347D" w:rsidRPr="00335661" w:rsidRDefault="00FB7702" w:rsidP="007D6892">
      <w:pPr>
        <w:pStyle w:val="Punkt1"/>
      </w:pPr>
      <w:r w:rsidRPr="00335661">
        <w:t>Zamawiający oświadcza, że jest podatnikiem podatku VAT</w:t>
      </w:r>
      <w:r w:rsidR="00B0347D" w:rsidRPr="00335661">
        <w:t>.</w:t>
      </w:r>
    </w:p>
    <w:p w14:paraId="5BBD435C" w14:textId="201ECDB3" w:rsidR="00752BA2" w:rsidRPr="00335661" w:rsidRDefault="00D55E22" w:rsidP="003F6733">
      <w:pPr>
        <w:pStyle w:val="Paragraf"/>
      </w:pPr>
      <w:r w:rsidRPr="00335661">
        <w:t>§ 15</w:t>
      </w:r>
    </w:p>
    <w:p w14:paraId="06CE00DC" w14:textId="09B8A999" w:rsidR="00752BA2" w:rsidRPr="00335661" w:rsidRDefault="0017306E" w:rsidP="00E86A70">
      <w:pPr>
        <w:pStyle w:val="Tekst0"/>
      </w:pPr>
      <w:r w:rsidRPr="00335661">
        <w:t>Wynagrodzenie przysługujące Wykonawcy płatne będzie na rachunek bankowy Wykonawcy wskazany w fakturze, który będzie znajd</w:t>
      </w:r>
      <w:r w:rsidR="00704C59" w:rsidRPr="00335661">
        <w:t>ował się w wykazie informacji o </w:t>
      </w:r>
      <w:r w:rsidRPr="00335661">
        <w:t>podatnikach VAT prowadzonym przez szefa Krajowej Administracji Skarbowej (tzw. „biała lista”)</w:t>
      </w:r>
      <w:r w:rsidR="00752BA2" w:rsidRPr="00335661">
        <w:t xml:space="preserve">. </w:t>
      </w:r>
      <w:r w:rsidR="00101EB8">
        <w:t>W przypadku braku na dzień zapłaty, numeru rachunku w powyższym wykazie nie mają zastosowania zapisy dotyczące naliczania odsetek ustawowych za nieterminową zapłatę.</w:t>
      </w:r>
    </w:p>
    <w:p w14:paraId="2803A2A2" w14:textId="77777777" w:rsidR="005D5279" w:rsidRPr="00335661" w:rsidRDefault="005D5279" w:rsidP="00635829">
      <w:pPr>
        <w:pStyle w:val="Paragraf"/>
        <w:spacing w:before="0"/>
      </w:pPr>
      <w:r w:rsidRPr="00335661">
        <w:t>Kary umowne</w:t>
      </w:r>
    </w:p>
    <w:p w14:paraId="2E82E8DC" w14:textId="5C370931" w:rsidR="00752BA2" w:rsidRPr="00335661" w:rsidRDefault="00D55E22" w:rsidP="003F6733">
      <w:pPr>
        <w:pStyle w:val="Paragraf"/>
      </w:pPr>
      <w:r w:rsidRPr="00335661">
        <w:t>§ 16</w:t>
      </w:r>
    </w:p>
    <w:p w14:paraId="6F2C08C0" w14:textId="77777777" w:rsidR="00752BA2" w:rsidRPr="00335661" w:rsidRDefault="00752BA2" w:rsidP="00E86A70">
      <w:pPr>
        <w:pStyle w:val="Tekst0"/>
      </w:pPr>
      <w:r w:rsidRPr="00335661">
        <w:t>Strony ustalają kary umowne z następujących tytułów:</w:t>
      </w:r>
    </w:p>
    <w:p w14:paraId="07589CDF" w14:textId="77777777" w:rsidR="00752BA2" w:rsidRPr="00335661" w:rsidRDefault="00752BA2" w:rsidP="007B1CD1">
      <w:pPr>
        <w:pStyle w:val="Punkt1"/>
        <w:numPr>
          <w:ilvl w:val="1"/>
          <w:numId w:val="27"/>
        </w:numPr>
      </w:pPr>
      <w:r w:rsidRPr="00335661">
        <w:t xml:space="preserve">Zamawiający </w:t>
      </w:r>
      <w:r w:rsidR="00B0347D" w:rsidRPr="00335661">
        <w:t>za</w:t>
      </w:r>
      <w:r w:rsidRPr="00335661">
        <w:t>płaci Wykonawcy kary umowne:</w:t>
      </w:r>
    </w:p>
    <w:p w14:paraId="6D86D8DF" w14:textId="17896A79" w:rsidR="00752BA2" w:rsidRPr="00335661" w:rsidRDefault="008C0930" w:rsidP="00635829">
      <w:pPr>
        <w:pStyle w:val="Punkt11"/>
        <w:ind w:left="851" w:hanging="425"/>
      </w:pPr>
      <w:r w:rsidRPr="00335661">
        <w:t>za</w:t>
      </w:r>
      <w:r w:rsidR="00752BA2" w:rsidRPr="00335661">
        <w:t xml:space="preserve"> </w:t>
      </w:r>
      <w:r w:rsidR="00EA59F7" w:rsidRPr="00335661">
        <w:t>zwłokę</w:t>
      </w:r>
      <w:r w:rsidR="00B174D0" w:rsidRPr="00335661">
        <w:t xml:space="preserve"> </w:t>
      </w:r>
      <w:r w:rsidR="00752BA2" w:rsidRPr="00335661">
        <w:t xml:space="preserve">w przekazaniu </w:t>
      </w:r>
      <w:r w:rsidR="000A032F" w:rsidRPr="00335661">
        <w:t xml:space="preserve">terenu budowy </w:t>
      </w:r>
      <w:r w:rsidR="00752BA2" w:rsidRPr="00335661">
        <w:t xml:space="preserve">w wysokości </w:t>
      </w:r>
      <w:r w:rsidR="009842EE" w:rsidRPr="00335661">
        <w:t>0,</w:t>
      </w:r>
      <w:r w:rsidR="00D408BF" w:rsidRPr="00335661">
        <w:t>2</w:t>
      </w:r>
      <w:r w:rsidR="00715EA5" w:rsidRPr="00335661">
        <w:t xml:space="preserve"> </w:t>
      </w:r>
      <w:r w:rsidR="00752BA2" w:rsidRPr="00335661">
        <w:t>% wynagrodzenia umownego brutto</w:t>
      </w:r>
      <w:r w:rsidR="008D45CC" w:rsidRPr="00335661">
        <w:t xml:space="preserve">  określonego w § 1</w:t>
      </w:r>
      <w:r w:rsidR="00A846B6" w:rsidRPr="00335661">
        <w:t>1</w:t>
      </w:r>
      <w:r w:rsidR="008D45CC" w:rsidRPr="00335661">
        <w:t xml:space="preserve"> ust. 1, </w:t>
      </w:r>
      <w:r w:rsidR="00752BA2" w:rsidRPr="00335661">
        <w:t xml:space="preserve"> </w:t>
      </w:r>
      <w:r w:rsidR="009842EE" w:rsidRPr="00335661">
        <w:t>za każdy rozpoczęty dzień kalendarzowy zwłoki</w:t>
      </w:r>
      <w:r w:rsidR="00752BA2" w:rsidRPr="00335661">
        <w:t>,</w:t>
      </w:r>
      <w:r w:rsidR="006E5856" w:rsidRPr="00335661">
        <w:t xml:space="preserve"> </w:t>
      </w:r>
    </w:p>
    <w:p w14:paraId="0DC66C32" w14:textId="5522F823" w:rsidR="00A846B6" w:rsidRPr="00335661" w:rsidRDefault="00A846B6" w:rsidP="00635829">
      <w:pPr>
        <w:pStyle w:val="Punkt11"/>
        <w:ind w:left="851" w:hanging="425"/>
      </w:pPr>
      <w:r w:rsidRPr="00335661">
        <w:t>za odstąpienie od umowy przez Zamawiającego z przyczyn występujących po stronie Zamawiającego – w wysokości 5 % wynagrodzenia umownego brutto określonego w § 11 ust. 1, (za wyjątkiem odstąpienia z powodu okoliczności określonych w art. 456 pzp).</w:t>
      </w:r>
    </w:p>
    <w:p w14:paraId="113A3D2E" w14:textId="77777777" w:rsidR="00752BA2" w:rsidRPr="00335661" w:rsidRDefault="00752BA2" w:rsidP="007D6892">
      <w:pPr>
        <w:pStyle w:val="Punkt1"/>
      </w:pPr>
      <w:r w:rsidRPr="00335661">
        <w:t xml:space="preserve">Wykonawca </w:t>
      </w:r>
      <w:r w:rsidR="003232D4" w:rsidRPr="00335661">
        <w:t>za</w:t>
      </w:r>
      <w:r w:rsidRPr="00335661">
        <w:t>płaci Zamawiającemu kary umowne:</w:t>
      </w:r>
    </w:p>
    <w:p w14:paraId="62264460" w14:textId="16ACBD00" w:rsidR="00947310" w:rsidRPr="00426A88" w:rsidRDefault="00752BA2" w:rsidP="00426A88">
      <w:pPr>
        <w:pStyle w:val="Punkt11"/>
      </w:pPr>
      <w:r w:rsidRPr="00426A88">
        <w:t>za</w:t>
      </w:r>
      <w:r w:rsidR="00B174D0" w:rsidRPr="00426A88">
        <w:t xml:space="preserve"> </w:t>
      </w:r>
      <w:r w:rsidR="00EA59F7" w:rsidRPr="00426A88">
        <w:t>zwłokę</w:t>
      </w:r>
      <w:r w:rsidR="00E81CC7" w:rsidRPr="00426A88">
        <w:t xml:space="preserve"> </w:t>
      </w:r>
      <w:r w:rsidRPr="00426A88">
        <w:t>w wykonaniu przedmiotu umowy</w:t>
      </w:r>
      <w:r w:rsidR="00FE2A5A" w:rsidRPr="00426A88">
        <w:t xml:space="preserve"> </w:t>
      </w:r>
      <w:r w:rsidR="00E81CC7" w:rsidRPr="00426A88">
        <w:t xml:space="preserve">w stosunku do </w:t>
      </w:r>
      <w:r w:rsidR="00FE2A5A" w:rsidRPr="00426A88">
        <w:t>terminów umownych</w:t>
      </w:r>
      <w:r w:rsidR="00947310" w:rsidRPr="00426A88">
        <w:t>,</w:t>
      </w:r>
      <w:r w:rsidR="00892958" w:rsidRPr="00426A88">
        <w:t xml:space="preserve"> obejmujących</w:t>
      </w:r>
      <w:r w:rsidR="00E86A70" w:rsidRPr="00426A88">
        <w:t xml:space="preserve"> </w:t>
      </w:r>
      <w:r w:rsidR="00947310" w:rsidRPr="00426A88">
        <w:t xml:space="preserve">wykonanie </w:t>
      </w:r>
      <w:r w:rsidR="00FE2A5A" w:rsidRPr="00426A88">
        <w:t>rob</w:t>
      </w:r>
      <w:r w:rsidR="00947310" w:rsidRPr="00426A88">
        <w:t>ót</w:t>
      </w:r>
      <w:r w:rsidR="00FE2A5A" w:rsidRPr="00426A88">
        <w:t xml:space="preserve"> budowlan</w:t>
      </w:r>
      <w:r w:rsidR="00947310" w:rsidRPr="00426A88">
        <w:t xml:space="preserve">ych </w:t>
      </w:r>
      <w:r w:rsidRPr="00426A88">
        <w:t xml:space="preserve">– w wysokości </w:t>
      </w:r>
      <w:r w:rsidR="009842EE" w:rsidRPr="00426A88">
        <w:t>0,</w:t>
      </w:r>
      <w:r w:rsidR="00D408BF" w:rsidRPr="00426A88">
        <w:t>2</w:t>
      </w:r>
      <w:r w:rsidR="00715EA5" w:rsidRPr="00426A88">
        <w:t xml:space="preserve"> </w:t>
      </w:r>
      <w:r w:rsidRPr="00426A88">
        <w:t>%</w:t>
      </w:r>
      <w:r w:rsidR="00E81CC7" w:rsidRPr="00426A88">
        <w:t xml:space="preserve"> wynagrodzenia umownego brutto określonego w § 1</w:t>
      </w:r>
      <w:r w:rsidR="0027029B" w:rsidRPr="00426A88">
        <w:t>1</w:t>
      </w:r>
      <w:r w:rsidR="00E81CC7" w:rsidRPr="00426A88">
        <w:t xml:space="preserve"> ust. 1,  </w:t>
      </w:r>
      <w:r w:rsidR="009842EE" w:rsidRPr="00426A88">
        <w:t>za każdy rozpoczęty dzień kalendarzowy zwłoki</w:t>
      </w:r>
      <w:r w:rsidR="00E81CC7" w:rsidRPr="00426A88">
        <w:t xml:space="preserve">, </w:t>
      </w:r>
    </w:p>
    <w:p w14:paraId="711A052B" w14:textId="46BB9FFC" w:rsidR="00752BA2" w:rsidRPr="00426A88" w:rsidRDefault="00752BA2" w:rsidP="00426A88">
      <w:pPr>
        <w:pStyle w:val="Punkt11"/>
      </w:pPr>
      <w:r w:rsidRPr="00426A88">
        <w:t xml:space="preserve">za </w:t>
      </w:r>
      <w:r w:rsidR="00EA59F7" w:rsidRPr="00426A88">
        <w:t>zwłokę</w:t>
      </w:r>
      <w:r w:rsidR="00FB7702" w:rsidRPr="00426A88">
        <w:t xml:space="preserve"> </w:t>
      </w:r>
      <w:r w:rsidRPr="00426A88">
        <w:t>w usunięciu wad stwierdzonych przy odbiorze</w:t>
      </w:r>
      <w:r w:rsidR="00E36222" w:rsidRPr="00426A88">
        <w:t xml:space="preserve"> końcowym</w:t>
      </w:r>
      <w:r w:rsidRPr="00426A88">
        <w:t xml:space="preserve"> lub ujawnionych w okresie rękojmi lub gwarancji – w wysokości </w:t>
      </w:r>
      <w:r w:rsidR="00D408BF" w:rsidRPr="00426A88">
        <w:t>0,2</w:t>
      </w:r>
      <w:r w:rsidR="00715EA5" w:rsidRPr="00426A88">
        <w:t xml:space="preserve"> </w:t>
      </w:r>
      <w:r w:rsidRPr="00426A88">
        <w:t>% wynagrodzenia umownego brutto</w:t>
      </w:r>
      <w:r w:rsidR="007A48B3" w:rsidRPr="00426A88">
        <w:t>,</w:t>
      </w:r>
      <w:r w:rsidR="00E36222" w:rsidRPr="00426A88">
        <w:t xml:space="preserve"> określonego w § 1</w:t>
      </w:r>
      <w:r w:rsidR="0027029B" w:rsidRPr="00426A88">
        <w:t>1</w:t>
      </w:r>
      <w:r w:rsidR="00E36222" w:rsidRPr="00426A88">
        <w:t xml:space="preserve"> ust. 1</w:t>
      </w:r>
      <w:r w:rsidRPr="00426A88">
        <w:t xml:space="preserve">, za każdy </w:t>
      </w:r>
      <w:r w:rsidR="009842EE" w:rsidRPr="00426A88">
        <w:t xml:space="preserve">rozpoczęty </w:t>
      </w:r>
      <w:r w:rsidRPr="00426A88">
        <w:t xml:space="preserve">dzień </w:t>
      </w:r>
      <w:r w:rsidR="000A032F" w:rsidRPr="00426A88">
        <w:t>kalendarzowy</w:t>
      </w:r>
      <w:r w:rsidR="008C0930" w:rsidRPr="00426A88">
        <w:t xml:space="preserve"> </w:t>
      </w:r>
      <w:r w:rsidR="00A22507" w:rsidRPr="00426A88">
        <w:t>zwłoki</w:t>
      </w:r>
      <w:r w:rsidR="00FB7702" w:rsidRPr="00426A88">
        <w:t xml:space="preserve"> </w:t>
      </w:r>
      <w:r w:rsidRPr="00426A88">
        <w:t>liczony od</w:t>
      </w:r>
      <w:r w:rsidR="00E36222" w:rsidRPr="00426A88">
        <w:t xml:space="preserve"> upływu terminu wyznaczonego na </w:t>
      </w:r>
      <w:r w:rsidRPr="00426A88">
        <w:t>usunięcie wad,</w:t>
      </w:r>
    </w:p>
    <w:p w14:paraId="0E4541DA" w14:textId="2FFCAF38" w:rsidR="00752BA2" w:rsidRPr="00426A88" w:rsidRDefault="00752BA2" w:rsidP="00426A88">
      <w:pPr>
        <w:pStyle w:val="Punkt11"/>
      </w:pPr>
      <w:r w:rsidRPr="00426A88">
        <w:t>za odstąpienie od umowy przez Wykonawcę</w:t>
      </w:r>
      <w:r w:rsidR="00401E90" w:rsidRPr="00426A88">
        <w:t xml:space="preserve"> z przyczyn występujących</w:t>
      </w:r>
      <w:r w:rsidRPr="00426A88">
        <w:t xml:space="preserve"> po</w:t>
      </w:r>
      <w:r w:rsidR="00122656" w:rsidRPr="00426A88">
        <w:t> </w:t>
      </w:r>
      <w:r w:rsidRPr="00426A88">
        <w:t>s</w:t>
      </w:r>
      <w:r w:rsidR="00D408BF" w:rsidRPr="00426A88">
        <w:t xml:space="preserve">tronie Wykonawcy – w wysokości 10 </w:t>
      </w:r>
      <w:r w:rsidRPr="00426A88">
        <w:t>% wynagrodzenia umownego brutto</w:t>
      </w:r>
      <w:r w:rsidR="007A48B3" w:rsidRPr="00426A88">
        <w:t>,</w:t>
      </w:r>
      <w:r w:rsidR="00704C59" w:rsidRPr="00426A88">
        <w:t xml:space="preserve"> określonego w § </w:t>
      </w:r>
      <w:r w:rsidR="00E36222" w:rsidRPr="00426A88">
        <w:t>1</w:t>
      </w:r>
      <w:r w:rsidR="0027029B" w:rsidRPr="00426A88">
        <w:t>1</w:t>
      </w:r>
      <w:r w:rsidR="00E36222" w:rsidRPr="00426A88">
        <w:t xml:space="preserve"> ust. 1</w:t>
      </w:r>
      <w:r w:rsidRPr="00426A88">
        <w:t>,</w:t>
      </w:r>
    </w:p>
    <w:p w14:paraId="11FC0C29" w14:textId="43CB20DA" w:rsidR="00752BA2" w:rsidRPr="00426A88" w:rsidRDefault="00752BA2" w:rsidP="00426A88">
      <w:pPr>
        <w:pStyle w:val="Punkt11"/>
      </w:pPr>
      <w:r w:rsidRPr="00426A88">
        <w:t>za odstąpienie od umowy przez Zamawiającego</w:t>
      </w:r>
      <w:r w:rsidR="00A80715" w:rsidRPr="00426A88">
        <w:t xml:space="preserve"> z przyczyn </w:t>
      </w:r>
      <w:r w:rsidR="00401E90" w:rsidRPr="00426A88">
        <w:t>występujących</w:t>
      </w:r>
      <w:r w:rsidR="00A80715" w:rsidRPr="00426A88">
        <w:t xml:space="preserve"> po </w:t>
      </w:r>
      <w:r w:rsidRPr="00426A88">
        <w:t xml:space="preserve">stronie Wykonawcy – w wysokości </w:t>
      </w:r>
      <w:r w:rsidR="00D408BF" w:rsidRPr="00426A88">
        <w:t>10</w:t>
      </w:r>
      <w:r w:rsidR="00715EA5" w:rsidRPr="00426A88">
        <w:t xml:space="preserve"> </w:t>
      </w:r>
      <w:r w:rsidRPr="00426A88">
        <w:t>% wynagrodzenia umownego brutto</w:t>
      </w:r>
      <w:r w:rsidR="007A48B3" w:rsidRPr="00426A88">
        <w:t>,</w:t>
      </w:r>
      <w:r w:rsidR="00E36222" w:rsidRPr="00426A88">
        <w:t xml:space="preserve"> określonego w § 1</w:t>
      </w:r>
      <w:r w:rsidR="0083340D" w:rsidRPr="00426A88">
        <w:t>1</w:t>
      </w:r>
      <w:r w:rsidR="00E36222" w:rsidRPr="00426A88">
        <w:t xml:space="preserve"> ust. 1</w:t>
      </w:r>
      <w:r w:rsidRPr="00426A88">
        <w:t>,</w:t>
      </w:r>
    </w:p>
    <w:p w14:paraId="0D6B2AB5" w14:textId="77777777" w:rsidR="00752BA2" w:rsidRPr="00426A88" w:rsidRDefault="00752BA2" w:rsidP="00426A88">
      <w:pPr>
        <w:pStyle w:val="Punkt11"/>
      </w:pPr>
      <w:r w:rsidRPr="00426A88">
        <w:t xml:space="preserve">z tytułu: </w:t>
      </w:r>
    </w:p>
    <w:p w14:paraId="635222DD" w14:textId="5F904DB0" w:rsidR="00947310" w:rsidRPr="00335661" w:rsidRDefault="00752BA2" w:rsidP="000D4157">
      <w:pPr>
        <w:pStyle w:val="Litera"/>
        <w:numPr>
          <w:ilvl w:val="4"/>
          <w:numId w:val="28"/>
        </w:numPr>
      </w:pPr>
      <w:r w:rsidRPr="00335661">
        <w:t xml:space="preserve">braku </w:t>
      </w:r>
      <w:r w:rsidR="00947310" w:rsidRPr="00335661">
        <w:t>zapłaty wynagrodzenia należnego Podwykonawcom</w:t>
      </w:r>
      <w:r w:rsidR="00EB219B" w:rsidRPr="00335661">
        <w:t xml:space="preserve"> – w </w:t>
      </w:r>
      <w:r w:rsidR="00947310" w:rsidRPr="00335661">
        <w:t xml:space="preserve">wysokości 5% </w:t>
      </w:r>
      <w:r w:rsidR="00947310" w:rsidRPr="00426A88">
        <w:t>wynagrodzenia umownego brutto, określonego w § 1</w:t>
      </w:r>
      <w:r w:rsidR="0027029B" w:rsidRPr="00426A88">
        <w:t>1</w:t>
      </w:r>
      <w:r w:rsidR="00947310" w:rsidRPr="00426A88">
        <w:t xml:space="preserve"> ust. 1 za każde dokonanie</w:t>
      </w:r>
      <w:r w:rsidR="00947310" w:rsidRPr="00335661">
        <w:t xml:space="preserve"> przez Zamawiającego bezpośredniej płatności na rzecz </w:t>
      </w:r>
      <w:r w:rsidRPr="00335661">
        <w:t>Podwykonawcy,</w:t>
      </w:r>
    </w:p>
    <w:p w14:paraId="61107291" w14:textId="244BFAA3" w:rsidR="00947310" w:rsidRPr="00335661" w:rsidRDefault="00947310" w:rsidP="002D100B">
      <w:pPr>
        <w:pStyle w:val="Litera"/>
      </w:pPr>
      <w:r w:rsidRPr="00335661">
        <w:t>nieterminowej zapłaty wynagrodzenia należne</w:t>
      </w:r>
      <w:r w:rsidR="007064A9" w:rsidRPr="00335661">
        <w:t>go Podwykonawcom – w </w:t>
      </w:r>
      <w:r w:rsidR="00831BEA" w:rsidRPr="00335661">
        <w:t>wysokości 0,2</w:t>
      </w:r>
      <w:r w:rsidRPr="00335661">
        <w:t xml:space="preserve"> % wynagrodzenia </w:t>
      </w:r>
      <w:r w:rsidR="00EB219B" w:rsidRPr="00335661">
        <w:t>umownego brutto określonego w § </w:t>
      </w:r>
      <w:r w:rsidRPr="00335661">
        <w:t>1</w:t>
      </w:r>
      <w:r w:rsidR="0027029B" w:rsidRPr="00335661">
        <w:t>1</w:t>
      </w:r>
      <w:r w:rsidRPr="00335661">
        <w:t xml:space="preserve"> ust. 1 za każdy dzień kalendarzowy zwłoki od dnia upływu terminu zapłaty do dnia zapłaty,</w:t>
      </w:r>
    </w:p>
    <w:p w14:paraId="4F080F4C" w14:textId="35F0EB9F" w:rsidR="0014600B" w:rsidRPr="00335661" w:rsidRDefault="00752BA2" w:rsidP="002D100B">
      <w:pPr>
        <w:pStyle w:val="Litera"/>
      </w:pPr>
      <w:r w:rsidRPr="00335661">
        <w:t xml:space="preserve">nieprzedłożenia do zaakceptowania projektu umowy o podwykonawstwo, której przedmiotem są roboty budowlane, lub projektu jej zmiany przed zawarciem umowy lub dokonaniem zmiany umowy – w wysokości </w:t>
      </w:r>
      <w:r w:rsidR="00831BEA" w:rsidRPr="00335661">
        <w:t xml:space="preserve">2 </w:t>
      </w:r>
      <w:r w:rsidR="00E50723" w:rsidRPr="00335661">
        <w:t>500,00</w:t>
      </w:r>
      <w:r w:rsidR="00EB219B" w:rsidRPr="00335661">
        <w:t> </w:t>
      </w:r>
      <w:r w:rsidRPr="00335661">
        <w:t>zł za</w:t>
      </w:r>
      <w:r w:rsidR="004F4D33" w:rsidRPr="00335661">
        <w:t> </w:t>
      </w:r>
      <w:r w:rsidRPr="00335661">
        <w:t>każdy taki przypadek,</w:t>
      </w:r>
    </w:p>
    <w:p w14:paraId="033FC2A9" w14:textId="0E928272" w:rsidR="00752BA2" w:rsidRPr="00335661" w:rsidRDefault="00752BA2" w:rsidP="002D100B">
      <w:pPr>
        <w:pStyle w:val="Litera"/>
      </w:pPr>
      <w:r w:rsidRPr="00335661">
        <w:t>nieprzedłożenia poświadczonej za zg</w:t>
      </w:r>
      <w:r w:rsidR="00882538" w:rsidRPr="00335661">
        <w:t xml:space="preserve">odność z oryginałem kopii umowy </w:t>
      </w:r>
      <w:r w:rsidR="007064A9" w:rsidRPr="00335661">
        <w:t>o </w:t>
      </w:r>
      <w:r w:rsidRPr="00335661">
        <w:t>podwykonawstwo lub jej zmiany w terminie 7 dni od daty zawarcia umowy lub</w:t>
      </w:r>
      <w:r w:rsidR="00E50723" w:rsidRPr="00335661">
        <w:t xml:space="preserve"> </w:t>
      </w:r>
      <w:r w:rsidR="00831BEA" w:rsidRPr="00335661">
        <w:t>dokonania zmiany – w wysokości 2.5</w:t>
      </w:r>
      <w:r w:rsidR="00E50723" w:rsidRPr="00335661">
        <w:t xml:space="preserve">00,00 </w:t>
      </w:r>
      <w:r w:rsidR="004F4D33" w:rsidRPr="00335661">
        <w:t xml:space="preserve"> </w:t>
      </w:r>
      <w:r w:rsidRPr="00335661">
        <w:t>zł za każdy taki przypadek,</w:t>
      </w:r>
    </w:p>
    <w:p w14:paraId="401B7E06" w14:textId="1B41B90A" w:rsidR="00752BA2" w:rsidRPr="00335661" w:rsidRDefault="00752BA2" w:rsidP="002D100B">
      <w:pPr>
        <w:pStyle w:val="Litera"/>
      </w:pPr>
      <w:r w:rsidRPr="00335661">
        <w:t xml:space="preserve">braku zmiany umowy o podwykonawstwo w zakresie terminu zapłaty wynagrodzenia należnego podwykonawcy w terminie wskazanym przez Zamawiającego – w wysokości </w:t>
      </w:r>
      <w:r w:rsidR="00831BEA" w:rsidRPr="00335661">
        <w:t xml:space="preserve">2 </w:t>
      </w:r>
      <w:r w:rsidRPr="00335661">
        <w:t>500,00 zł za każdy taki przypadek,</w:t>
      </w:r>
    </w:p>
    <w:p w14:paraId="79BE8199" w14:textId="607BBD34" w:rsidR="00892958" w:rsidRPr="00335661" w:rsidRDefault="00892958" w:rsidP="002D100B">
      <w:pPr>
        <w:pStyle w:val="Litera"/>
      </w:pPr>
      <w:r w:rsidRPr="00335661">
        <w:t xml:space="preserve">nieprzedłożenia zgodnie z § 1 ust. </w:t>
      </w:r>
      <w:r w:rsidR="00FE2230" w:rsidRPr="00335661">
        <w:t>1</w:t>
      </w:r>
      <w:r w:rsidR="00101EB8">
        <w:t>1</w:t>
      </w:r>
      <w:r w:rsidRPr="00335661">
        <w:t xml:space="preserve"> umowy aktualnego wykazu osób zatrudnionych na podstawie umowy o pracę lub</w:t>
      </w:r>
      <w:r w:rsidR="00FE2230" w:rsidRPr="00335661">
        <w:t xml:space="preserve"> nieprzedłożenia zgodnie z  § 1 ust. </w:t>
      </w:r>
      <w:r w:rsidRPr="00335661">
        <w:t>1</w:t>
      </w:r>
      <w:r w:rsidR="00101EB8">
        <w:t>2</w:t>
      </w:r>
      <w:r w:rsidRPr="00335661">
        <w:t xml:space="preserve"> w wyznaczonym terminie kserokopii umów o pracę  potwierdzających zatrudnienie</w:t>
      </w:r>
      <w:r w:rsidR="00EB219B" w:rsidRPr="00335661">
        <w:t xml:space="preserve"> na podstawie umowy o pracę – w </w:t>
      </w:r>
      <w:r w:rsidR="00831BEA" w:rsidRPr="00335661">
        <w:t>wysokości 2 5</w:t>
      </w:r>
      <w:r w:rsidRPr="00335661">
        <w:t>00,00 zł za każdy taki przypadek, z zastrzeżeniem uprawnienia Zamawiającego do</w:t>
      </w:r>
      <w:r w:rsidR="009E10C7" w:rsidRPr="00335661">
        <w:t xml:space="preserve"> wielokrotnego nałożenia kary w </w:t>
      </w:r>
      <w:r w:rsidRPr="00335661">
        <w:t>wypadku uchylania się Wykonawcy od powyższego obowiązku,</w:t>
      </w:r>
    </w:p>
    <w:p w14:paraId="1C7EBE20" w14:textId="53A6F1B5" w:rsidR="00752BA2" w:rsidRPr="00335661" w:rsidRDefault="00752BA2" w:rsidP="002D100B">
      <w:pPr>
        <w:pStyle w:val="Litera"/>
      </w:pPr>
      <w:r w:rsidRPr="00335661">
        <w:t xml:space="preserve">powierzenia Podwykonawcy realizacji podzleconych robót bez uzyskania wcześniejszej zgody Zamawiającego – w wysokości </w:t>
      </w:r>
      <w:r w:rsidR="00831BEA" w:rsidRPr="00335661">
        <w:t>2.5</w:t>
      </w:r>
      <w:r w:rsidR="00E50723" w:rsidRPr="00335661">
        <w:t>00,00</w:t>
      </w:r>
      <w:r w:rsidR="00EB219B" w:rsidRPr="00335661">
        <w:t> </w:t>
      </w:r>
      <w:r w:rsidRPr="00335661">
        <w:t>zł za</w:t>
      </w:r>
      <w:r w:rsidR="00A80715" w:rsidRPr="00335661">
        <w:t> </w:t>
      </w:r>
      <w:r w:rsidRPr="00335661">
        <w:t>każdy taki przypadek.</w:t>
      </w:r>
    </w:p>
    <w:p w14:paraId="455088B3" w14:textId="0D5F4EFF" w:rsidR="00E62264" w:rsidRPr="00335661" w:rsidRDefault="00122656" w:rsidP="002D100B">
      <w:pPr>
        <w:pStyle w:val="Litera"/>
      </w:pPr>
      <w:r w:rsidRPr="00335661">
        <w:t xml:space="preserve">nieprzedłożenia dokumentu potwierdzającego ubezpieczenie </w:t>
      </w:r>
      <w:r w:rsidR="00947310" w:rsidRPr="00335661">
        <w:t>lub</w:t>
      </w:r>
      <w:r w:rsidR="0028632D">
        <w:t xml:space="preserve"> </w:t>
      </w:r>
      <w:r w:rsidR="00947310" w:rsidRPr="00335661">
        <w:t xml:space="preserve">potwierdzającego przedłużenie ubezpieczenia </w:t>
      </w:r>
      <w:r w:rsidR="00EF3018" w:rsidRPr="00335661">
        <w:t>w terminie określonym w § </w:t>
      </w:r>
      <w:r w:rsidR="003F6733" w:rsidRPr="00335661">
        <w:t>1</w:t>
      </w:r>
      <w:r w:rsidR="00800A88" w:rsidRPr="00335661">
        <w:t xml:space="preserve"> ust. </w:t>
      </w:r>
      <w:r w:rsidR="00EC5386" w:rsidRPr="00335661">
        <w:t>1</w:t>
      </w:r>
      <w:r w:rsidR="00101EB8">
        <w:t>8</w:t>
      </w:r>
      <w:r w:rsidR="00EC5386" w:rsidRPr="00335661">
        <w:t xml:space="preserve"> i </w:t>
      </w:r>
      <w:r w:rsidR="00416138" w:rsidRPr="00335661">
        <w:t>1</w:t>
      </w:r>
      <w:r w:rsidR="00101EB8">
        <w:t>9</w:t>
      </w:r>
      <w:r w:rsidR="00800A88" w:rsidRPr="00335661">
        <w:t xml:space="preserve"> umowy </w:t>
      </w:r>
      <w:r w:rsidR="00E50723" w:rsidRPr="00335661">
        <w:t>w wysokości 100,00</w:t>
      </w:r>
      <w:r w:rsidR="0045788C" w:rsidRPr="00335661">
        <w:t xml:space="preserve"> zł. za każdy</w:t>
      </w:r>
      <w:r w:rsidR="003F6733" w:rsidRPr="00335661">
        <w:t xml:space="preserve"> rozpoczęty </w:t>
      </w:r>
      <w:r w:rsidR="0045788C" w:rsidRPr="00335661">
        <w:t xml:space="preserve">dzień </w:t>
      </w:r>
      <w:r w:rsidR="00F32DC4" w:rsidRPr="00335661">
        <w:t xml:space="preserve">kalendarzowy </w:t>
      </w:r>
      <w:r w:rsidR="003F6733" w:rsidRPr="00335661">
        <w:t>zwłoki</w:t>
      </w:r>
      <w:r w:rsidR="00110D49" w:rsidRPr="00335661">
        <w:t>.</w:t>
      </w:r>
    </w:p>
    <w:p w14:paraId="31EB1B0A" w14:textId="0A44A982" w:rsidR="00752BA2" w:rsidRPr="00335661" w:rsidRDefault="00752BA2" w:rsidP="00E86A70">
      <w:pPr>
        <w:pStyle w:val="Punkt1"/>
      </w:pPr>
      <w:r w:rsidRPr="00335661">
        <w:t>Maksymalna łączna wysokość kar umownych obciążających Wykonawcę</w:t>
      </w:r>
      <w:r w:rsidR="006E5856" w:rsidRPr="00335661">
        <w:t>/</w:t>
      </w:r>
      <w:r w:rsidR="00F63819" w:rsidRPr="00335661">
        <w:t xml:space="preserve"> </w:t>
      </w:r>
      <w:r w:rsidR="006E5856" w:rsidRPr="00335661">
        <w:t>Zamawiającego</w:t>
      </w:r>
      <w:r w:rsidRPr="00335661">
        <w:t xml:space="preserve"> wynosi </w:t>
      </w:r>
      <w:r w:rsidR="00D408BF" w:rsidRPr="00335661">
        <w:t>4</w:t>
      </w:r>
      <w:r w:rsidR="00E50723" w:rsidRPr="00335661">
        <w:t xml:space="preserve">0 </w:t>
      </w:r>
      <w:r w:rsidRPr="00335661">
        <w:t>% wynagrodzenia umownego brutto</w:t>
      </w:r>
      <w:r w:rsidR="007A48B3" w:rsidRPr="00335661">
        <w:t xml:space="preserve">, określonego </w:t>
      </w:r>
      <w:r w:rsidR="007064A9" w:rsidRPr="00335661">
        <w:t>w § </w:t>
      </w:r>
      <w:r w:rsidR="007A48B3" w:rsidRPr="00335661">
        <w:t>1</w:t>
      </w:r>
      <w:r w:rsidR="00D74018" w:rsidRPr="00335661">
        <w:t>1</w:t>
      </w:r>
      <w:r w:rsidR="007A48B3" w:rsidRPr="00335661">
        <w:t xml:space="preserve"> ust. 1</w:t>
      </w:r>
      <w:r w:rsidRPr="00335661">
        <w:t xml:space="preserve">, z wyłączeniem kar umownych przewidzianych w </w:t>
      </w:r>
      <w:r w:rsidR="0045788C" w:rsidRPr="00335661">
        <w:t xml:space="preserve">ust. 2 pkt </w:t>
      </w:r>
      <w:r w:rsidR="009D74EE" w:rsidRPr="00335661">
        <w:t>2.</w:t>
      </w:r>
      <w:r w:rsidR="0045788C" w:rsidRPr="00335661">
        <w:t>5</w:t>
      </w:r>
      <w:r w:rsidRPr="00335661">
        <w:t>.</w:t>
      </w:r>
    </w:p>
    <w:p w14:paraId="23792ED8" w14:textId="34D1E490" w:rsidR="00752BA2" w:rsidRPr="00335661" w:rsidRDefault="00752BA2" w:rsidP="00E86A70">
      <w:pPr>
        <w:pStyle w:val="Punkt1"/>
      </w:pPr>
      <w:r w:rsidRPr="00335661">
        <w:t>Zamawiający będzie uprawniony do potrącenia od Wykonawcy kar umownych z faktur</w:t>
      </w:r>
      <w:r w:rsidR="00101EB8">
        <w:t xml:space="preserve"> (w tym niewymaganych)</w:t>
      </w:r>
      <w:r w:rsidRPr="00335661">
        <w:t xml:space="preserve"> lub zabezpiecz</w:t>
      </w:r>
      <w:r w:rsidR="00F32DC4" w:rsidRPr="00335661">
        <w:t>enia należytego wykonania umowy na co Wykonawca wyraża zgodę.</w:t>
      </w:r>
      <w:r w:rsidR="007A7A19" w:rsidRPr="00335661">
        <w:t xml:space="preserve"> Zamawiający jest uprawniony do łączenia kar umownych przewidzianych w ust.</w:t>
      </w:r>
      <w:r w:rsidR="009D74EE" w:rsidRPr="00335661">
        <w:t xml:space="preserve"> </w:t>
      </w:r>
      <w:r w:rsidR="007A7A19" w:rsidRPr="00335661">
        <w:t>2.</w:t>
      </w:r>
    </w:p>
    <w:p w14:paraId="7B06D0A2" w14:textId="77777777" w:rsidR="0014600B" w:rsidRPr="00335661" w:rsidRDefault="00752BA2" w:rsidP="00E86A70">
      <w:pPr>
        <w:pStyle w:val="Punkt1"/>
      </w:pPr>
      <w:r w:rsidRPr="00335661">
        <w:t>Strony zastrzegają sobie prawo dochodzenia odszkodowania uzupełniającego, przewyższającego wysokość zastrzeżonych kar umownych</w:t>
      </w:r>
      <w:r w:rsidR="00F32DC4" w:rsidRPr="00335661">
        <w:t xml:space="preserve"> na zasadach ogólnych określonych w Kodeksie Cywilnym.</w:t>
      </w:r>
    </w:p>
    <w:p w14:paraId="4F7ED195" w14:textId="1264323D" w:rsidR="007A48B3" w:rsidRPr="00335661" w:rsidRDefault="007A48B3" w:rsidP="003F6733">
      <w:pPr>
        <w:pStyle w:val="Paragraf"/>
      </w:pPr>
      <w:r w:rsidRPr="00335661">
        <w:t>Rękojmia, gwarancja</w:t>
      </w:r>
    </w:p>
    <w:p w14:paraId="1F3B8BDE" w14:textId="77777777" w:rsidR="00A92EC9" w:rsidRDefault="00A92EC9" w:rsidP="003F6733">
      <w:pPr>
        <w:pStyle w:val="Paragraf"/>
      </w:pPr>
    </w:p>
    <w:p w14:paraId="4F3B2F59" w14:textId="7437E43A" w:rsidR="00752BA2" w:rsidRPr="00335661" w:rsidRDefault="00752BA2" w:rsidP="003F6733">
      <w:pPr>
        <w:pStyle w:val="Paragraf"/>
      </w:pPr>
      <w:r w:rsidRPr="00335661">
        <w:t>§ 1</w:t>
      </w:r>
      <w:r w:rsidR="00D74018" w:rsidRPr="00335661">
        <w:t>7</w:t>
      </w:r>
    </w:p>
    <w:p w14:paraId="2C944A97" w14:textId="759E2344" w:rsidR="005E2DA9" w:rsidRPr="00335661" w:rsidRDefault="00752BA2" w:rsidP="00A92EC9">
      <w:pPr>
        <w:pStyle w:val="Punkt1"/>
        <w:numPr>
          <w:ilvl w:val="1"/>
          <w:numId w:val="19"/>
        </w:numPr>
      </w:pPr>
      <w:r w:rsidRPr="00335661">
        <w:t xml:space="preserve">Wykonawca </w:t>
      </w:r>
      <w:r w:rsidR="00635829" w:rsidRPr="00635829">
        <w:t>jest odpowiedzialny za wady powstałe w okresie rękojmi zgodnie z Kodeksem Cywilnym, jeżeli wada zostanie stwierdzona przed upływem 5 lat od dnia odbioru końcowego robót.</w:t>
      </w:r>
    </w:p>
    <w:p w14:paraId="4FFE53DA" w14:textId="1A917E71" w:rsidR="009B43A1" w:rsidRPr="00335661" w:rsidRDefault="009B43A1" w:rsidP="00A914ED">
      <w:pPr>
        <w:pStyle w:val="Punkt1"/>
        <w:numPr>
          <w:ilvl w:val="1"/>
          <w:numId w:val="19"/>
        </w:numPr>
      </w:pPr>
      <w:r w:rsidRPr="00335661">
        <w:t xml:space="preserve">Wykonawca udziela gwarancji na wykonane roboty budowlane </w:t>
      </w:r>
      <w:r w:rsidR="00420486">
        <w:t xml:space="preserve">……… </w:t>
      </w:r>
      <w:r w:rsidRPr="00335661">
        <w:t xml:space="preserve">liczony od daty odbioru końcowego robót na warunkach określonych poniżej. </w:t>
      </w:r>
    </w:p>
    <w:p w14:paraId="6AE3B998" w14:textId="77777777" w:rsidR="00752BA2" w:rsidRPr="00335661" w:rsidRDefault="009842EE" w:rsidP="00A914ED">
      <w:pPr>
        <w:pStyle w:val="Punkt1"/>
        <w:numPr>
          <w:ilvl w:val="1"/>
          <w:numId w:val="19"/>
        </w:numPr>
      </w:pPr>
      <w:r w:rsidRPr="00335661">
        <w:t>Wykonawca udziela gwarancji na użyte materiały, sprzęt, zamontowane urządzenia na okres nie krótszy niż udzielone przez dostawcę lub wytwórcę gwarancje liczony od daty odbioru końcowego robót na warunkach określonych poniżej</w:t>
      </w:r>
      <w:r w:rsidR="00401E90" w:rsidRPr="00335661">
        <w:t xml:space="preserve">. </w:t>
      </w:r>
    </w:p>
    <w:p w14:paraId="3D53EF89" w14:textId="6CD74390" w:rsidR="00EA794D" w:rsidRPr="00335661" w:rsidRDefault="00EA794D" w:rsidP="00A914ED">
      <w:pPr>
        <w:pStyle w:val="Punkt1"/>
        <w:numPr>
          <w:ilvl w:val="1"/>
          <w:numId w:val="19"/>
        </w:numPr>
      </w:pPr>
      <w:r w:rsidRPr="00335661">
        <w:t>Gwarancja nie obejmuje wad będących wynikiem nieprawidłowej eksploatacji przedmiotu objętego gwarancją oraz skut</w:t>
      </w:r>
      <w:r w:rsidR="007E68F3" w:rsidRPr="00335661">
        <w:t>ków uszkodzeń fizycznych (m.in. </w:t>
      </w:r>
      <w:r w:rsidRPr="00335661">
        <w:t>mechaniczne uszkodzenie).</w:t>
      </w:r>
    </w:p>
    <w:p w14:paraId="58192339" w14:textId="77777777" w:rsidR="00EA794D" w:rsidRPr="00335661" w:rsidRDefault="00EA794D" w:rsidP="00A914ED">
      <w:pPr>
        <w:pStyle w:val="Punkt1"/>
        <w:numPr>
          <w:ilvl w:val="1"/>
          <w:numId w:val="19"/>
        </w:numPr>
      </w:pPr>
      <w:r w:rsidRPr="00335661">
        <w:t>Termin gwarancji biegnie od daty spisania pr</w:t>
      </w:r>
      <w:r w:rsidR="008D097C" w:rsidRPr="00335661">
        <w:t>otokołu końcowego odbioru robót.</w:t>
      </w:r>
    </w:p>
    <w:p w14:paraId="57693459" w14:textId="77777777" w:rsidR="009842EE" w:rsidRPr="00335661" w:rsidRDefault="009842EE" w:rsidP="00A914ED">
      <w:pPr>
        <w:pStyle w:val="Punkt1"/>
        <w:numPr>
          <w:ilvl w:val="1"/>
          <w:numId w:val="19"/>
        </w:numPr>
      </w:pPr>
      <w:r w:rsidRPr="00335661">
        <w:t>W całym okresie gwarancji Wykonawca zobowiązany jest do prowadzenia na własny koszt niezbędnych przeglądów gwarancyjnych</w:t>
      </w:r>
      <w:r w:rsidR="00751795" w:rsidRPr="00335661">
        <w:t xml:space="preserve"> i napraw wynikających z </w:t>
      </w:r>
      <w:r w:rsidRPr="00335661">
        <w:t>udzielonej gwarancji.</w:t>
      </w:r>
    </w:p>
    <w:p w14:paraId="7A0A10B9" w14:textId="77777777" w:rsidR="00EA794D" w:rsidRPr="00335661" w:rsidRDefault="00EA794D" w:rsidP="00A914ED">
      <w:pPr>
        <w:pStyle w:val="Punkt1"/>
        <w:numPr>
          <w:ilvl w:val="1"/>
          <w:numId w:val="19"/>
        </w:numPr>
      </w:pPr>
      <w:r w:rsidRPr="00335661">
        <w:t>Zamawiający traci uprawnienia z tytułu gwarancji w przypadku:</w:t>
      </w:r>
    </w:p>
    <w:p w14:paraId="6F30739A" w14:textId="77777777" w:rsidR="00EA794D" w:rsidRPr="00426A88" w:rsidRDefault="00EA794D" w:rsidP="00426A88">
      <w:pPr>
        <w:pStyle w:val="Punkt11"/>
      </w:pPr>
      <w:r w:rsidRPr="00426A88">
        <w:t>samodzielnego wykonania przez Zamawiającego lub osoby trzecie napraw lub przeróbek, z zastrzeżeniem ust. 1</w:t>
      </w:r>
      <w:r w:rsidR="009842EE" w:rsidRPr="00426A88">
        <w:t>2</w:t>
      </w:r>
      <w:r w:rsidR="00BD0CAA" w:rsidRPr="00426A88">
        <w:t>,</w:t>
      </w:r>
    </w:p>
    <w:p w14:paraId="30CFD874" w14:textId="77777777" w:rsidR="00EA794D" w:rsidRPr="00426A88" w:rsidRDefault="00EA794D" w:rsidP="00426A88">
      <w:pPr>
        <w:pStyle w:val="Punkt11"/>
      </w:pPr>
      <w:r w:rsidRPr="00426A88">
        <w:t>usterek wynikłych ze zdarzeń losowych.</w:t>
      </w:r>
    </w:p>
    <w:p w14:paraId="30AF9735" w14:textId="77777777" w:rsidR="00EA794D" w:rsidRPr="00335661" w:rsidRDefault="00EA794D" w:rsidP="00D74018">
      <w:pPr>
        <w:pStyle w:val="Punkt1"/>
      </w:pPr>
      <w:r w:rsidRPr="00335661">
        <w:t>Usterki i wady ujawnione w okresie gwarancji usuwane będą przez Wykonawcę.</w:t>
      </w:r>
    </w:p>
    <w:p w14:paraId="5B48A784" w14:textId="1A35C134" w:rsidR="00EA794D" w:rsidRPr="00335661" w:rsidRDefault="00EA794D" w:rsidP="00D74018">
      <w:pPr>
        <w:pStyle w:val="Punkt1"/>
      </w:pPr>
      <w:r w:rsidRPr="00335661">
        <w:t>Naprawa gwarancyjna w zakresie stwierdzonych wad lub usterek zostanie przeprowadzona najpóźniej w terminie 14 dni roboczych od dnia dokonania przez Zamawiającego zgłoszenia gwarancyjnego. W pr</w:t>
      </w:r>
      <w:r w:rsidR="00704C59" w:rsidRPr="00335661">
        <w:t>zypadku wystąpienia przeszkód w </w:t>
      </w:r>
      <w:r w:rsidRPr="00335661">
        <w:t>przeprowadzeniu naprawy gwarancy</w:t>
      </w:r>
      <w:r w:rsidR="00036960" w:rsidRPr="00335661">
        <w:t xml:space="preserve">jnej w terminie podanym powyżej, </w:t>
      </w:r>
      <w:r w:rsidRPr="00335661">
        <w:t>nieprzewidzianych i niezależnych od Wykonawcy, termin ten ulegnie odpowiedniemu przedłużeniu.</w:t>
      </w:r>
    </w:p>
    <w:p w14:paraId="0D4F55F0" w14:textId="77777777" w:rsidR="00EA794D" w:rsidRPr="00335661" w:rsidRDefault="00EA794D" w:rsidP="00D74018">
      <w:pPr>
        <w:pStyle w:val="Punkt1"/>
      </w:pPr>
      <w:r w:rsidRPr="00335661">
        <w:t>O zaistnieniu wady Zamawiający zgłosi Wykonawc</w:t>
      </w:r>
      <w:r w:rsidR="0023785A" w:rsidRPr="00335661">
        <w:t>y</w:t>
      </w:r>
      <w:r w:rsidRPr="00335661">
        <w:t xml:space="preserve"> na piśmie.</w:t>
      </w:r>
    </w:p>
    <w:p w14:paraId="37A089A4" w14:textId="77777777" w:rsidR="00EA794D" w:rsidRPr="00335661" w:rsidRDefault="00EA794D" w:rsidP="00D74018">
      <w:pPr>
        <w:pStyle w:val="Punkt1"/>
      </w:pPr>
      <w:r w:rsidRPr="00335661">
        <w:t>Zgłoszenie powinno zawierać opis stwierdzonej wady oraz okoliczności, w jakich doszło do stwierdzenia wadliwości.</w:t>
      </w:r>
    </w:p>
    <w:p w14:paraId="24CD2DEC" w14:textId="77777777" w:rsidR="00EA794D" w:rsidRPr="00335661" w:rsidRDefault="00EA794D" w:rsidP="00D74018">
      <w:pPr>
        <w:pStyle w:val="Punkt1"/>
      </w:pPr>
      <w:r w:rsidRPr="00335661">
        <w:t>W przypadku uchylania się Wykonawcy od napraw gwarancyjnych</w:t>
      </w:r>
      <w:r w:rsidR="007F7ECA" w:rsidRPr="00335661">
        <w:t xml:space="preserve"> lub usunięcia wad w sposób nienależyty</w:t>
      </w:r>
      <w:r w:rsidRPr="00335661">
        <w:t>, Zamawiający zlec</w:t>
      </w:r>
      <w:r w:rsidR="007064A9" w:rsidRPr="00335661">
        <w:t>i naprawę we własnym zakresie i </w:t>
      </w:r>
      <w:r w:rsidRPr="00335661">
        <w:t>obciąży Wykonawcę jej kosztami nie tracąc uprawnień z tytułu gwarancji.</w:t>
      </w:r>
      <w:r w:rsidR="007F7ECA" w:rsidRPr="00335661">
        <w:t xml:space="preserve"> Podmiot trzeci będzie wykonywał roboty na koszt i ryzyko Wykonawcy.</w:t>
      </w:r>
    </w:p>
    <w:p w14:paraId="6E678C4D" w14:textId="77777777" w:rsidR="00EA794D" w:rsidRPr="00335661" w:rsidRDefault="00EA794D" w:rsidP="00D74018">
      <w:pPr>
        <w:pStyle w:val="Punkt1"/>
      </w:pPr>
      <w:r w:rsidRPr="00335661">
        <w:t>Okres gwarancji dla naprawianego elementu ulega wydłużeniu o czas usunięcia wad liczony od dnia zgłoszenia wady Wykonawcy do dnia jej usunięcia.</w:t>
      </w:r>
    </w:p>
    <w:p w14:paraId="157E5073" w14:textId="77777777" w:rsidR="00EA794D" w:rsidRPr="00335661" w:rsidRDefault="00EA794D" w:rsidP="00D74018">
      <w:pPr>
        <w:pStyle w:val="Punkt1"/>
      </w:pPr>
      <w:r w:rsidRPr="00335661">
        <w:t>W przypadku wymiany wadliwego elementu na wolny od wad</w:t>
      </w:r>
      <w:r w:rsidR="007F7ECA" w:rsidRPr="00335661">
        <w:t xml:space="preserve"> lub dokonania istotnej naprawy</w:t>
      </w:r>
      <w:r w:rsidRPr="00335661">
        <w:t>, termin gwarancji biegnie na nowo od chwili dostarczenia wolnego od wad elementu</w:t>
      </w:r>
      <w:r w:rsidR="007F7ECA" w:rsidRPr="00335661">
        <w:t xml:space="preserve"> lub zwrotu naprawionego elementu</w:t>
      </w:r>
      <w:r w:rsidRPr="00335661">
        <w:t>.</w:t>
      </w:r>
    </w:p>
    <w:p w14:paraId="29E1039A" w14:textId="77777777" w:rsidR="007F7ECA" w:rsidRPr="00335661" w:rsidRDefault="007F7ECA" w:rsidP="00D74018">
      <w:pPr>
        <w:pStyle w:val="Punkt1"/>
      </w:pPr>
      <w:r w:rsidRPr="00335661">
        <w:t xml:space="preserve">Gwarancja nie wyłącza, nie ogranicza ani nie zawiesza uprawnień Zamawiającego wynikających z przepisów o rękojmi za wady wykonanego przedmiotu umowy. </w:t>
      </w:r>
    </w:p>
    <w:p w14:paraId="3853EAC9" w14:textId="54D80095" w:rsidR="007F7ECA" w:rsidRPr="00335661" w:rsidRDefault="007F7ECA" w:rsidP="00D74018">
      <w:pPr>
        <w:pStyle w:val="Punkt1"/>
      </w:pPr>
      <w:r w:rsidRPr="00335661">
        <w:t>Uszkodzenia robót budowlanych i wyrobów przeznaczonych do wykonania robót powstałe do dnia odbioru końcowego robót budowlanych Wykonawca jest zobowiązany naprawić na własny koszt, w sposób zapewnia</w:t>
      </w:r>
      <w:r w:rsidR="00704C59" w:rsidRPr="00335661">
        <w:t>jący zgodność robót i wyrobów z </w:t>
      </w:r>
      <w:r w:rsidRPr="00335661">
        <w:t>wymagani</w:t>
      </w:r>
      <w:r w:rsidR="006C0118" w:rsidRPr="00335661">
        <w:t xml:space="preserve">ami określonymi w dokumentacji </w:t>
      </w:r>
      <w:r w:rsidR="00CE0AE2" w:rsidRPr="00335661">
        <w:t>technicznej,</w:t>
      </w:r>
      <w:r w:rsidR="00D74018" w:rsidRPr="00335661">
        <w:t xml:space="preserve"> STWiORB,</w:t>
      </w:r>
      <w:r w:rsidRPr="00335661">
        <w:t xml:space="preserve"> normami, instrukcjami producentów wyrobów oraz obowiązującymi przepisami.</w:t>
      </w:r>
    </w:p>
    <w:p w14:paraId="0662F192" w14:textId="12673062" w:rsidR="00752BA2" w:rsidRPr="00335661" w:rsidRDefault="00752BA2" w:rsidP="00BF2674">
      <w:pPr>
        <w:pStyle w:val="Paragraf"/>
      </w:pPr>
      <w:r w:rsidRPr="00335661">
        <w:t>§ 1</w:t>
      </w:r>
      <w:r w:rsidR="00D74018" w:rsidRPr="00335661">
        <w:t>8</w:t>
      </w:r>
    </w:p>
    <w:p w14:paraId="1CDA2BA2" w14:textId="77777777" w:rsidR="00752BA2" w:rsidRPr="00335661" w:rsidRDefault="00752BA2" w:rsidP="00A914ED">
      <w:pPr>
        <w:pStyle w:val="Punkt1"/>
        <w:numPr>
          <w:ilvl w:val="1"/>
          <w:numId w:val="20"/>
        </w:numPr>
      </w:pPr>
      <w:r w:rsidRPr="00335661">
        <w:t>Zamawiający jest zobowiązany powiadomić Wykonawcę o wadach przedmiotu odbioru w ciągu 14</w:t>
      </w:r>
      <w:r w:rsidR="00EA794D" w:rsidRPr="00335661">
        <w:t xml:space="preserve"> </w:t>
      </w:r>
      <w:r w:rsidRPr="00335661">
        <w:t>dni od ich ujawnienia, natomiast Wykonawca jest zobowiązany do ich usunięcia w terminie wyznaczonym w stosownym protokole.</w:t>
      </w:r>
    </w:p>
    <w:p w14:paraId="78C8A52A" w14:textId="77777777" w:rsidR="00752BA2" w:rsidRPr="00335661" w:rsidRDefault="00752BA2" w:rsidP="00A914ED">
      <w:pPr>
        <w:pStyle w:val="Punkt1"/>
        <w:numPr>
          <w:ilvl w:val="1"/>
          <w:numId w:val="20"/>
        </w:numPr>
      </w:pPr>
      <w:r w:rsidRPr="00335661">
        <w:t>Jeżeli wady nie nadają się do usunięcia, a nie uniemożliwiają one użytkowania przedmiotu umowy zgodnie z przeznaczeniem, Zamawiający może obniżyć odpowiednio wynagrodzenie umowne za te roboty przy zachowaniu uprawnień z</w:t>
      </w:r>
      <w:r w:rsidR="00297FE6" w:rsidRPr="00335661">
        <w:t> </w:t>
      </w:r>
      <w:r w:rsidRPr="00335661">
        <w:t>tytułu rękojmi dla robót, za które zostało obniżone wynagrodzenie, w wypadku wystąpienia innych wad niż te, z powodu których obniżono wynagrodzenie.</w:t>
      </w:r>
    </w:p>
    <w:p w14:paraId="447528C1" w14:textId="77777777" w:rsidR="0014600B" w:rsidRPr="00335661" w:rsidRDefault="00752BA2" w:rsidP="00A914ED">
      <w:pPr>
        <w:pStyle w:val="Punkt1"/>
        <w:numPr>
          <w:ilvl w:val="1"/>
          <w:numId w:val="20"/>
        </w:numPr>
      </w:pPr>
      <w:r w:rsidRPr="00335661">
        <w:t>Jeżeli wady nie nadają się do usunięcia i uniemożliwiają użytkowanie przedmiotu umowy zgodnie z przeznaczeniem, Zamawiający może żądać jego wykonania po</w:t>
      </w:r>
      <w:r w:rsidR="00297FE6" w:rsidRPr="00335661">
        <w:t> </w:t>
      </w:r>
      <w:r w:rsidRPr="00335661">
        <w:t>raz drugi.</w:t>
      </w:r>
    </w:p>
    <w:p w14:paraId="5DA94E8D" w14:textId="25D00105" w:rsidR="007A48B3" w:rsidRPr="00335661" w:rsidRDefault="007A48B3" w:rsidP="00BF2674">
      <w:pPr>
        <w:pStyle w:val="Paragraf"/>
      </w:pPr>
      <w:r w:rsidRPr="00335661">
        <w:t>Zabezpieczenie należytego wykonania umowy</w:t>
      </w:r>
    </w:p>
    <w:p w14:paraId="43375A47" w14:textId="76B85937" w:rsidR="00752BA2" w:rsidRPr="00335661" w:rsidRDefault="00752BA2" w:rsidP="00BF2674">
      <w:pPr>
        <w:pStyle w:val="Paragraf"/>
      </w:pPr>
      <w:r w:rsidRPr="00335661">
        <w:t>§ 1</w:t>
      </w:r>
      <w:r w:rsidR="0028632D">
        <w:t>9</w:t>
      </w:r>
    </w:p>
    <w:p w14:paraId="3D8F3494" w14:textId="6993C699" w:rsidR="00752BA2" w:rsidRPr="00335661" w:rsidRDefault="00752BA2" w:rsidP="00A914ED">
      <w:pPr>
        <w:pStyle w:val="Punkt1"/>
        <w:numPr>
          <w:ilvl w:val="1"/>
          <w:numId w:val="21"/>
        </w:numPr>
      </w:pPr>
      <w:r w:rsidRPr="00335661">
        <w:t>Na poczet zabezpieczenia należytego wykonan</w:t>
      </w:r>
      <w:r w:rsidR="00704C59" w:rsidRPr="00335661">
        <w:t>ia umowy Wykonawca najpóźniej w </w:t>
      </w:r>
      <w:r w:rsidRPr="00335661">
        <w:t xml:space="preserve">dniu podpisania umowy </w:t>
      </w:r>
      <w:r w:rsidR="00EB219B" w:rsidRPr="00335661">
        <w:t>wniesie całość zabezpieczenia w </w:t>
      </w:r>
      <w:r w:rsidRPr="00335661">
        <w:t xml:space="preserve">wysokości </w:t>
      </w:r>
      <w:r w:rsidR="009B43A1" w:rsidRPr="00335661">
        <w:t>5</w:t>
      </w:r>
      <w:r w:rsidR="007F7ECA" w:rsidRPr="00335661">
        <w:t xml:space="preserve"> </w:t>
      </w:r>
      <w:r w:rsidRPr="00335661">
        <w:t>% wartości umownej, określonej w §</w:t>
      </w:r>
      <w:r w:rsidR="00EB219B" w:rsidRPr="00335661">
        <w:t xml:space="preserve"> </w:t>
      </w:r>
      <w:r w:rsidRPr="00335661">
        <w:t>1</w:t>
      </w:r>
      <w:r w:rsidR="00D74018" w:rsidRPr="00335661">
        <w:t>1</w:t>
      </w:r>
      <w:r w:rsidRPr="00335661">
        <w:t xml:space="preserve"> </w:t>
      </w:r>
      <w:r w:rsidR="0023785A" w:rsidRPr="00335661">
        <w:t>ust.</w:t>
      </w:r>
      <w:r w:rsidRPr="00335661">
        <w:t xml:space="preserve"> 1 umowy, w</w:t>
      </w:r>
      <w:r w:rsidR="008645CA" w:rsidRPr="00335661">
        <w:t xml:space="preserve"> formie przewidzianej w art. 450</w:t>
      </w:r>
      <w:r w:rsidRPr="00335661">
        <w:t xml:space="preserve"> ust. 1 </w:t>
      </w:r>
      <w:r w:rsidR="00297FE6" w:rsidRPr="00335661">
        <w:t>pzp</w:t>
      </w:r>
      <w:r w:rsidRPr="00335661">
        <w:t>.</w:t>
      </w:r>
    </w:p>
    <w:p w14:paraId="39E0E2FD" w14:textId="77777777" w:rsidR="00752BA2" w:rsidRPr="00335661" w:rsidRDefault="00752BA2" w:rsidP="00D74018">
      <w:pPr>
        <w:pStyle w:val="Punkt1"/>
        <w:numPr>
          <w:ilvl w:val="0"/>
          <w:numId w:val="0"/>
        </w:numPr>
        <w:ind w:left="397"/>
      </w:pPr>
      <w:r w:rsidRPr="00335661">
        <w:t>W przypadku wniesienia wadium w pieniądzu Wykonawca może wyrazić zgodę na zaliczenie wadium na poczet zabezpieczenia.</w:t>
      </w:r>
    </w:p>
    <w:p w14:paraId="0370D9DB" w14:textId="77777777" w:rsidR="00752BA2" w:rsidRPr="00335661" w:rsidRDefault="00752BA2" w:rsidP="00D74018">
      <w:pPr>
        <w:pStyle w:val="Punkt1"/>
        <w:numPr>
          <w:ilvl w:val="0"/>
          <w:numId w:val="0"/>
        </w:numPr>
        <w:ind w:left="397"/>
      </w:pPr>
      <w:r w:rsidRPr="00335661">
        <w:t>UWAGA: W przypadku wniesienia zabezpieczenia w formie gwarancji mają one zawierać zapis o bezwarunkowym spełnieniu świadczenia przez Gwaranta na rzecz Beneficjenta (Zamawiającego)</w:t>
      </w:r>
      <w:r w:rsidR="007F7ECA" w:rsidRPr="00335661">
        <w:t xml:space="preserve"> na jego pierwsze wezwanie</w:t>
      </w:r>
      <w:r w:rsidRPr="00335661">
        <w:t xml:space="preserve">. </w:t>
      </w:r>
    </w:p>
    <w:p w14:paraId="1B626726" w14:textId="3BBE1F50" w:rsidR="00752BA2" w:rsidRPr="00335661" w:rsidRDefault="00752BA2" w:rsidP="00D74018">
      <w:pPr>
        <w:pStyle w:val="Punkt1"/>
        <w:numPr>
          <w:ilvl w:val="0"/>
          <w:numId w:val="0"/>
        </w:numPr>
        <w:ind w:left="397"/>
      </w:pPr>
      <w:r w:rsidRPr="00335661">
        <w:t xml:space="preserve">Gwarancja na czas wykonywania umowy nie może wygasać przed upływem </w:t>
      </w:r>
      <w:r w:rsidR="00110D49" w:rsidRPr="00335661">
        <w:t>3</w:t>
      </w:r>
      <w:r w:rsidR="00D74018" w:rsidRPr="00335661">
        <w:t xml:space="preserve">0 dni od </w:t>
      </w:r>
      <w:r w:rsidRPr="00335661">
        <w:t>daty umownego terminu zakończenia robót z</w:t>
      </w:r>
      <w:r w:rsidR="00EB219B" w:rsidRPr="00335661">
        <w:t> </w:t>
      </w:r>
      <w:r w:rsidR="00A82212" w:rsidRPr="00335661">
        <w:t xml:space="preserve">zastrzeżeniem przepisu art. 452 ust. 8 </w:t>
      </w:r>
      <w:r w:rsidRPr="00335661">
        <w:t>– 10 pzp</w:t>
      </w:r>
      <w:r w:rsidR="00EB219B" w:rsidRPr="00335661">
        <w:t>.</w:t>
      </w:r>
      <w:r w:rsidRPr="00335661">
        <w:t xml:space="preserve"> Gwarancja na okres rękojmi nie może wygasać  przed  upływem </w:t>
      </w:r>
      <w:r w:rsidR="00D74018" w:rsidRPr="00335661">
        <w:t>1</w:t>
      </w:r>
      <w:r w:rsidR="00110D49" w:rsidRPr="00335661">
        <w:t>5</w:t>
      </w:r>
      <w:r w:rsidRPr="00335661">
        <w:t xml:space="preserve"> dni od daty upływu okresu rękojmi. </w:t>
      </w:r>
    </w:p>
    <w:p w14:paraId="291BE650" w14:textId="77777777" w:rsidR="00752BA2" w:rsidRPr="00335661" w:rsidRDefault="00752BA2" w:rsidP="00D74018">
      <w:pPr>
        <w:pStyle w:val="Punkt1"/>
        <w:numPr>
          <w:ilvl w:val="0"/>
          <w:numId w:val="0"/>
        </w:numPr>
        <w:ind w:left="397"/>
      </w:pPr>
      <w:r w:rsidRPr="00335661">
        <w:t>W przypadku wygaśnięcia gwarancji wniesionej na okres wykonywania umowy przed upływem powyższego terminu i nie dostarczenia przez Wykonawcę nowej gwarancji, Zamawiający p</w:t>
      </w:r>
      <w:r w:rsidR="007064A9" w:rsidRPr="00335661">
        <w:t>otrąci należne zabezpieczenie z </w:t>
      </w:r>
      <w:r w:rsidRPr="00335661">
        <w:t xml:space="preserve">faktur Wykonawcy za wykonane roboty. </w:t>
      </w:r>
    </w:p>
    <w:p w14:paraId="2E5F45CF" w14:textId="77777777" w:rsidR="00752BA2" w:rsidRPr="00335661" w:rsidRDefault="00752BA2" w:rsidP="00D74018">
      <w:pPr>
        <w:pStyle w:val="Punkt1"/>
      </w:pPr>
      <w:r w:rsidRPr="00335661">
        <w:t>Zabezpieczenie służy pokryciu roszczeń z tytułu niewykonania lub nienależytego wykonania umowy (rękojmi</w:t>
      </w:r>
      <w:r w:rsidR="0023785A" w:rsidRPr="00335661">
        <w:t xml:space="preserve">), w tym roszczeń </w:t>
      </w:r>
      <w:r w:rsidR="00F03CFC" w:rsidRPr="00335661">
        <w:t>o zapłatę kar umownych.</w:t>
      </w:r>
    </w:p>
    <w:p w14:paraId="1805D943" w14:textId="583E4C34" w:rsidR="00752BA2" w:rsidRPr="00335661" w:rsidRDefault="00752BA2" w:rsidP="00D74018">
      <w:pPr>
        <w:pStyle w:val="Punkt1"/>
      </w:pPr>
      <w:r w:rsidRPr="00335661">
        <w:t>Po spisaniu protokołu końcowego odbioru robót Zamawiający w</w:t>
      </w:r>
      <w:r w:rsidR="00297FE6" w:rsidRPr="00335661">
        <w:t> </w:t>
      </w:r>
      <w:r w:rsidRPr="00335661">
        <w:t>ciągu 30 dni zwróci Wykonawcy 70% zabezpieczenia. Pozostała część zabezpieczenia zostanie zwrócona nie później niż w 15 dniu po upływie okresu rękojmi, liczonego od daty protokołu końcowego odbioru robót, na podst</w:t>
      </w:r>
      <w:r w:rsidR="00704C59" w:rsidRPr="00335661">
        <w:t>awie protokołu z </w:t>
      </w:r>
      <w:r w:rsidRPr="00335661">
        <w:t>przeglądu w okresie rękojmi.</w:t>
      </w:r>
    </w:p>
    <w:p w14:paraId="336CA89F" w14:textId="77777777" w:rsidR="00752BA2" w:rsidRPr="00335661" w:rsidRDefault="00752BA2" w:rsidP="00D74018">
      <w:pPr>
        <w:pStyle w:val="Punkt1"/>
      </w:pPr>
      <w:r w:rsidRPr="00335661">
        <w:t>Jeżeli Wykonawca nie usunie wad w żądanym terminie, Zamawiający po</w:t>
      </w:r>
      <w:r w:rsidR="00297FE6" w:rsidRPr="00335661">
        <w:t> </w:t>
      </w:r>
      <w:r w:rsidRPr="00335661">
        <w:t xml:space="preserve">uprzednim zawiadomieniu Wykonawcy może zlecić ich usunięcie osobie trzeciej na koszt </w:t>
      </w:r>
      <w:r w:rsidR="007F7ECA" w:rsidRPr="00335661">
        <w:t xml:space="preserve">i ryzyko </w:t>
      </w:r>
      <w:r w:rsidRPr="00335661">
        <w:t>Wykonawcy i opłacić z zabezpieczenia.</w:t>
      </w:r>
    </w:p>
    <w:p w14:paraId="6A8DA7F6" w14:textId="77777777" w:rsidR="007F7ECA" w:rsidRPr="00335661" w:rsidRDefault="007F7ECA" w:rsidP="00D74018">
      <w:pPr>
        <w:pStyle w:val="Punkt1"/>
      </w:pPr>
      <w:r w:rsidRPr="00335661">
        <w:t>Zamawiający będzie uprawniony do żądania od Wykonawcy naprawienia szkody przewyższającej wysokość zabezpieczenia należytego wykonania umowy, na zasadach ogólnych Kodeksu Cywilnego.</w:t>
      </w:r>
    </w:p>
    <w:p w14:paraId="57717E27" w14:textId="77777777" w:rsidR="00752BA2" w:rsidRPr="00335661" w:rsidRDefault="00752BA2" w:rsidP="00D74018">
      <w:pPr>
        <w:pStyle w:val="Punkt1"/>
      </w:pPr>
      <w:r w:rsidRPr="00335661">
        <w:t>W okresie rękojmi i gwarancji Wykonawca zobowiązany jest do pisemnego zawiadomienia Zamawiającego w terminie 7 dni o:</w:t>
      </w:r>
    </w:p>
    <w:p w14:paraId="38018CB0" w14:textId="77777777" w:rsidR="00752BA2" w:rsidRPr="00620EAF" w:rsidRDefault="00752BA2" w:rsidP="00620EAF">
      <w:pPr>
        <w:pStyle w:val="Punkt11"/>
      </w:pPr>
      <w:bookmarkStart w:id="0" w:name="_GoBack"/>
      <w:bookmarkEnd w:id="0"/>
      <w:r w:rsidRPr="00620EAF">
        <w:t>zmianie siedziby lub firmy Wykonawcy,</w:t>
      </w:r>
    </w:p>
    <w:p w14:paraId="2E7F12B5" w14:textId="77777777" w:rsidR="00752BA2" w:rsidRPr="00620EAF" w:rsidRDefault="00752BA2" w:rsidP="00620EAF">
      <w:pPr>
        <w:pStyle w:val="Punkt11"/>
      </w:pPr>
      <w:r w:rsidRPr="00620EAF">
        <w:t>zmianie osób reprezentujących Wykonawcę,</w:t>
      </w:r>
    </w:p>
    <w:p w14:paraId="5BFD6A44" w14:textId="77777777" w:rsidR="00752BA2" w:rsidRPr="00620EAF" w:rsidRDefault="00752BA2" w:rsidP="00620EAF">
      <w:pPr>
        <w:pStyle w:val="Punkt11"/>
      </w:pPr>
      <w:r w:rsidRPr="00620EAF">
        <w:t>złożeniu w stosunku do Wykonawcy wniosku o ogłoszenie upadłości oraz wydaniu postanowienia o ogłoszeniu upadłości,</w:t>
      </w:r>
    </w:p>
    <w:p w14:paraId="23E29B9B" w14:textId="016CDAC8" w:rsidR="00437DA7" w:rsidRPr="00620EAF" w:rsidRDefault="00752BA2" w:rsidP="00620EAF">
      <w:pPr>
        <w:pStyle w:val="Punkt11"/>
      </w:pPr>
      <w:r w:rsidRPr="00620EAF">
        <w:t xml:space="preserve">zawieszeniu lub zakończeniu działalności przez </w:t>
      </w:r>
      <w:r w:rsidR="00FE2230" w:rsidRPr="00620EAF">
        <w:t>Wykonawcę, rozwiązaniu Spółki i </w:t>
      </w:r>
      <w:r w:rsidRPr="00620EAF">
        <w:t xml:space="preserve">otwarciu likwidacji. </w:t>
      </w:r>
    </w:p>
    <w:p w14:paraId="6BAC2031" w14:textId="5B9CF0C1" w:rsidR="00D74018" w:rsidRPr="00335661" w:rsidRDefault="00D74018" w:rsidP="00D74018">
      <w:pPr>
        <w:pStyle w:val="Paragraf"/>
      </w:pPr>
      <w:r w:rsidRPr="00335661">
        <w:t>Ochrona informacji</w:t>
      </w:r>
    </w:p>
    <w:p w14:paraId="455BE4F9" w14:textId="710246C8" w:rsidR="00D74018" w:rsidRPr="00335661" w:rsidRDefault="00D74018" w:rsidP="00D74018">
      <w:pPr>
        <w:pStyle w:val="Paragraf"/>
      </w:pPr>
      <w:r w:rsidRPr="00335661">
        <w:t xml:space="preserve">§ </w:t>
      </w:r>
      <w:r w:rsidR="0028632D">
        <w:t>20</w:t>
      </w:r>
    </w:p>
    <w:p w14:paraId="716BF0F5" w14:textId="77777777" w:rsidR="00D74018" w:rsidRPr="00335661" w:rsidRDefault="00D74018" w:rsidP="00A914ED">
      <w:pPr>
        <w:pStyle w:val="Punkt1"/>
        <w:numPr>
          <w:ilvl w:val="1"/>
          <w:numId w:val="22"/>
        </w:numPr>
      </w:pPr>
      <w:r w:rsidRPr="00335661">
        <w:t>Wykonawca zobowiązany jest do zachowania w tajemnicy wszelkich informacji uzyskanych w związku z wykonywaniem niniejszej umowy, zarówno w trakcie realizacji umowy jak i po jej zakończeniu.</w:t>
      </w:r>
    </w:p>
    <w:p w14:paraId="5507D24D" w14:textId="77777777" w:rsidR="00D74018" w:rsidRPr="00335661" w:rsidRDefault="00D74018" w:rsidP="00A914ED">
      <w:pPr>
        <w:pStyle w:val="Punkt1"/>
        <w:numPr>
          <w:ilvl w:val="1"/>
          <w:numId w:val="22"/>
        </w:numPr>
      </w:pPr>
      <w:r w:rsidRPr="00335661">
        <w:t>Wykonawca jest odpowiedzialny za skierowanie do realizacji przedmiotu umowy wyłącznie osób niekaranych i przeciw którym nie toczy się żadne postępowanie karne, a w przypadku powzięcia takiej informacji w trakcie realizacji umowy niezwłocznie powiadomi o tym fakcie Zamawiającego.</w:t>
      </w:r>
    </w:p>
    <w:p w14:paraId="281BB202" w14:textId="77777777" w:rsidR="00D74018" w:rsidRPr="00335661" w:rsidRDefault="00D74018" w:rsidP="00A914ED">
      <w:pPr>
        <w:pStyle w:val="Punkt1"/>
        <w:numPr>
          <w:ilvl w:val="1"/>
          <w:numId w:val="22"/>
        </w:numPr>
      </w:pPr>
      <w:r w:rsidRPr="00335661">
        <w:t>Przedmiotem podlegającym ochronie są w szczególności informacje dotyczące:</w:t>
      </w:r>
    </w:p>
    <w:p w14:paraId="4988CEFE" w14:textId="77777777" w:rsidR="00D74018" w:rsidRPr="00335661" w:rsidRDefault="00D74018" w:rsidP="0070001E">
      <w:pPr>
        <w:pStyle w:val="Punkt11"/>
      </w:pPr>
      <w:r w:rsidRPr="00335661">
        <w:t>Wykonywania przedmiotu umowy w całości i jego części;</w:t>
      </w:r>
    </w:p>
    <w:p w14:paraId="2079BF11" w14:textId="77777777" w:rsidR="00D74018" w:rsidRPr="00335661" w:rsidRDefault="00D74018" w:rsidP="0070001E">
      <w:pPr>
        <w:pStyle w:val="Punkt11"/>
      </w:pPr>
      <w:r w:rsidRPr="00335661">
        <w:t>Wyposażenie oraz sprzęt specjalistyczny posiadane przez Zamawiającego i Użytkownika;</w:t>
      </w:r>
    </w:p>
    <w:p w14:paraId="79A3AC04" w14:textId="77777777" w:rsidR="00D74018" w:rsidRPr="00335661" w:rsidRDefault="00D74018" w:rsidP="0070001E">
      <w:pPr>
        <w:pStyle w:val="Punkt11"/>
      </w:pPr>
      <w:r w:rsidRPr="00335661">
        <w:t>Dane techniczne i sytuacyjne istniejącego całego systemu ochrony technicznej;</w:t>
      </w:r>
    </w:p>
    <w:p w14:paraId="170B022D" w14:textId="77777777" w:rsidR="00D74018" w:rsidRPr="00335661" w:rsidRDefault="00D74018" w:rsidP="0070001E">
      <w:pPr>
        <w:pStyle w:val="Punkt11"/>
      </w:pPr>
      <w:r w:rsidRPr="00335661">
        <w:t>Dane techniczne i sytuacyjne instalacji i urządzeń paliwowych;</w:t>
      </w:r>
    </w:p>
    <w:p w14:paraId="1C5F4168" w14:textId="77777777" w:rsidR="00D74018" w:rsidRPr="00335661" w:rsidRDefault="00D74018" w:rsidP="0070001E">
      <w:pPr>
        <w:pStyle w:val="Punkt11"/>
      </w:pPr>
      <w:r w:rsidRPr="00335661">
        <w:t>Dane dotyczące systemu ochrony fizycznej obiektu Zamawiającego i Użytkownika (służby, warta, patrole);</w:t>
      </w:r>
    </w:p>
    <w:p w14:paraId="0D5CEA15" w14:textId="77777777" w:rsidR="00D74018" w:rsidRPr="00335661" w:rsidRDefault="00D74018" w:rsidP="0070001E">
      <w:pPr>
        <w:pStyle w:val="Punkt11"/>
      </w:pPr>
      <w:r w:rsidRPr="00335661">
        <w:t>Tok służby i pracy w obiektach;</w:t>
      </w:r>
    </w:p>
    <w:p w14:paraId="408CDD0E" w14:textId="77777777" w:rsidR="00D74018" w:rsidRPr="00335661" w:rsidRDefault="00D74018" w:rsidP="0070001E">
      <w:pPr>
        <w:pStyle w:val="Punkt11"/>
      </w:pPr>
      <w:r w:rsidRPr="00335661">
        <w:t>Przeznaczenia obiektów i urządzeń w obiekcie Zamawiającego i Użytkownika;</w:t>
      </w:r>
    </w:p>
    <w:p w14:paraId="7709291D" w14:textId="77777777" w:rsidR="00D74018" w:rsidRPr="00335661" w:rsidRDefault="00D74018" w:rsidP="0070001E">
      <w:pPr>
        <w:pStyle w:val="Punkt11"/>
      </w:pPr>
      <w:r w:rsidRPr="00335661">
        <w:t>Informacji dotyczących użytkowania obiektu lub jego części;</w:t>
      </w:r>
    </w:p>
    <w:p w14:paraId="357B453B" w14:textId="77777777" w:rsidR="00D74018" w:rsidRPr="00335661" w:rsidRDefault="00D74018" w:rsidP="0070001E">
      <w:pPr>
        <w:pStyle w:val="Punkt11"/>
      </w:pPr>
      <w:r w:rsidRPr="00335661">
        <w:t>Innych informacji uzyskanych w związku z realizacją umowy.</w:t>
      </w:r>
    </w:p>
    <w:p w14:paraId="551BC079" w14:textId="32EA6120" w:rsidR="00D74018" w:rsidRPr="00335661" w:rsidRDefault="00D74018" w:rsidP="00D74018">
      <w:pPr>
        <w:pStyle w:val="Punkt1"/>
      </w:pPr>
      <w:r w:rsidRPr="00335661">
        <w:t>Zabrania się zatrudniania obcokrajowca(</w:t>
      </w:r>
      <w:r w:rsidR="008A22EB" w:rsidRPr="00335661">
        <w:t>–</w:t>
      </w:r>
      <w:r w:rsidRPr="00335661">
        <w:t>ów) bez wymaganych prawem pozwoleń, w tym pozwolenia na wejście na teren jednostki wojskowej.</w:t>
      </w:r>
    </w:p>
    <w:p w14:paraId="24B3CC35" w14:textId="77777777" w:rsidR="00D74018" w:rsidRPr="00335661" w:rsidRDefault="00D74018" w:rsidP="00D74018">
      <w:pPr>
        <w:pStyle w:val="Punkt1"/>
      </w:pPr>
      <w:r w:rsidRPr="00335661">
        <w:t>Wstęp osób (osoby) nieposiadających obywatelstwa polskiego wymaga zezwolenia do wejścia na teren kompleksu wojskowego po uzyskaniu opinii Służby Kontrwywiadu Wojskowego na zasadach określonych w Decyzją 107/MON Ministra Obrony Narodowej z dnia 18 sierpnia 2021 r. w sprawie organizowania współpracy międzynarodowej w resorcie obrony narodowej (Dz.Urz.MON.2021.177.). O wyrażenie opinii występuje Zamawiający na pisemny wniosek Wykonawcy w terminie nie krótszym niż 21 dni przed planowanym terminem wstępu na teren kompleksu użytkownika.</w:t>
      </w:r>
    </w:p>
    <w:p w14:paraId="20ADD676" w14:textId="77777777" w:rsidR="00D74018" w:rsidRPr="00335661" w:rsidRDefault="00D74018" w:rsidP="00D74018">
      <w:pPr>
        <w:pStyle w:val="Punkt1"/>
      </w:pPr>
      <w:r w:rsidRPr="00335661">
        <w:t>Przebywanie w strefach ochronnych Zamawiającego/Użytkownika będzie realizowane zgodnie z Rozporządzeniem Ministra Obrony Narodowej z dnia 19 grudnia 2013 r. w sprawie szczegółowych zadań pełnomocników ochrony informacji niejawnych w jednostkach organizacyjnych podległych Ministrowi Obrony Narodowej lub przez niego nadzorowanych (Dz.U.2022.322 t.j.).</w:t>
      </w:r>
    </w:p>
    <w:p w14:paraId="4809321A" w14:textId="77777777" w:rsidR="00D74018" w:rsidRPr="00335661" w:rsidRDefault="00D74018" w:rsidP="00D74018">
      <w:pPr>
        <w:pStyle w:val="Punkt1"/>
      </w:pPr>
      <w:r w:rsidRPr="00335661">
        <w:t>Poruszanie się Wykonawcy i jego pracowników w kompleksach wojskowych, odbywa się na podstawie wydanych przepustek osobowych, wydanych na podstawie dowodów tożsamości, zgodnie z obowiązującymi w obiekcie uregulowaniami wewnętrznymi, z którymi Wykonawca zostanie zapoznany przez przedstawiciela jednostki odpowiedzialnej za ochronę kompleksu.</w:t>
      </w:r>
    </w:p>
    <w:p w14:paraId="23D3E2FE" w14:textId="6B8A5865" w:rsidR="00D74018" w:rsidRPr="00335661" w:rsidRDefault="00D74018" w:rsidP="00D74018">
      <w:pPr>
        <w:pStyle w:val="Punkt1"/>
      </w:pPr>
      <w:r w:rsidRPr="00335661">
        <w:t>Zabrania się fotografowania i filmowania przedmiotu umowy wraz z otaczającym go placem bez pisemnej zgody Użytkownika i Inwestora.</w:t>
      </w:r>
    </w:p>
    <w:p w14:paraId="356E1473" w14:textId="4B1E3F43" w:rsidR="00C86219" w:rsidRPr="00335661" w:rsidRDefault="00C86219" w:rsidP="00C86219">
      <w:pPr>
        <w:pStyle w:val="Punkt1"/>
      </w:pPr>
      <w:r w:rsidRPr="00335661">
        <w:t>Wnoszenie i użytkowanie w obiektach Zamawiającego/Użytkownika urządzeń do przetwarzania obrazu i dźwięku odbywa się zgodnie z Decyzją nr 77/MON Ministra Obrony Narodowej w sprawie zasad używania urządzeń do przetwarzania obrazu i dźwięku oraz organizacji ochrony informacji niejawnych podczas przedsięwzięć realizowanych w komórkach i jednostkach organizacyjnych podległych Ministrowi Obrony Narodowej lub przez niego nadzorowanych (Dz.Urz.MON.2020.94). Zabrania się wnoszenia i użytkowania na terenie kompleksu (obiektu) urządzeń umożliwiających nagrywanie dźwięku lub obrazu oraz urządzeń teleinformatycznych niezaakceptowanych przez Zamawiającego/Użytkownika.</w:t>
      </w:r>
    </w:p>
    <w:p w14:paraId="12B7F20F" w14:textId="77777777" w:rsidR="00D74018" w:rsidRPr="00335661" w:rsidRDefault="00D74018" w:rsidP="00D74018">
      <w:pPr>
        <w:pStyle w:val="Punkt1"/>
      </w:pPr>
      <w:r w:rsidRPr="00335661">
        <w:t>Przedmiot umowy nie może być wykorzystany do żadnego rodzaju materiałów propagandowych, reklamowych, ani też prezentowany w prasie, radiu, telewizji, filmie, czy Internecie.</w:t>
      </w:r>
    </w:p>
    <w:p w14:paraId="35CDDD60" w14:textId="77777777" w:rsidR="00D74018" w:rsidRPr="00335661" w:rsidRDefault="00D74018" w:rsidP="00D74018">
      <w:pPr>
        <w:pStyle w:val="Punkt1"/>
      </w:pPr>
      <w:r w:rsidRPr="00335661">
        <w:t>Zabrania się używania jakichkolwiek bezzałogowych statków powietrznych (BSP) nad terenem jednostki wojskowej oraz aparatów jeżdżących i pływających na terenie jednostki wojskowej, na rzecz której realizowana jest niniejsza umowa.</w:t>
      </w:r>
    </w:p>
    <w:p w14:paraId="35B280FF" w14:textId="77777777" w:rsidR="00D74018" w:rsidRPr="00335661" w:rsidRDefault="00D74018" w:rsidP="00D74018">
      <w:pPr>
        <w:pStyle w:val="Paragraf"/>
      </w:pPr>
      <w:r w:rsidRPr="00335661">
        <w:t>Ochrona danych osobowych</w:t>
      </w:r>
    </w:p>
    <w:p w14:paraId="1C0B774D" w14:textId="1D197EDF" w:rsidR="00D74018" w:rsidRPr="00335661" w:rsidRDefault="00D74018" w:rsidP="00D74018">
      <w:pPr>
        <w:pStyle w:val="Paragraf"/>
      </w:pPr>
      <w:r w:rsidRPr="00335661">
        <w:t xml:space="preserve">§ </w:t>
      </w:r>
      <w:r w:rsidR="0028632D">
        <w:t>21</w:t>
      </w:r>
    </w:p>
    <w:p w14:paraId="7EEC9571" w14:textId="2DCC90D1" w:rsidR="00D74018" w:rsidRPr="00335661" w:rsidRDefault="00D74018" w:rsidP="00A914ED">
      <w:pPr>
        <w:pStyle w:val="Punkt1"/>
        <w:numPr>
          <w:ilvl w:val="1"/>
          <w:numId w:val="23"/>
        </w:numPr>
      </w:pPr>
      <w:r w:rsidRPr="00335661">
        <w:t>Wykonawca oświadcza, że wypełnił obowiązki informacyjne przewidziane w art. 13 albo art. 14 Rozporządzenia Parlamentu Europejskiego</w:t>
      </w:r>
      <w:r w:rsidR="008D0FDE">
        <w:t xml:space="preserve"> i Rady (UE) 2016/679 z dnia 27 </w:t>
      </w:r>
      <w:r w:rsidRPr="00335661">
        <w:t>kwietnia 2016 r. w sprawie ochrony osób fizycznych w związku z przetwarzaniem danych osobowych i w sprawie swobodnego przepływu takich danych oraz uchylenia dyrektywy 95/46/WE (dalej: „RODO”), dotyczące przetwarzania danych osobowych przez Rejonowy zarząd Infrastruktury w Krakowie, jako administratora danych osobowych w celu realizacji zadania wobec osób fizycznych, od których dane osobowe bezpośrednio lub pośred</w:t>
      </w:r>
      <w:r w:rsidR="000C4654" w:rsidRPr="00335661">
        <w:t>nio pozyskał w celu realizacji p</w:t>
      </w:r>
      <w:r w:rsidRPr="00335661">
        <w:t xml:space="preserve">rzedmiotu </w:t>
      </w:r>
      <w:r w:rsidR="000C4654" w:rsidRPr="00335661">
        <w:t>u</w:t>
      </w:r>
      <w:r w:rsidRPr="00335661">
        <w:t>mowy, w szczególności wobec osób skierowanych do realizacji zamówienia, w tym:</w:t>
      </w:r>
    </w:p>
    <w:p w14:paraId="552E1366" w14:textId="2EAC8E7A" w:rsidR="00D74018" w:rsidRPr="00335661" w:rsidRDefault="00D74018" w:rsidP="00715435">
      <w:pPr>
        <w:pStyle w:val="Punkt11"/>
      </w:pPr>
      <w:r w:rsidRPr="00335661">
        <w:t>osób wskazanych przez Wykonawcę jako osoby nadzoru</w:t>
      </w:r>
      <w:r w:rsidR="000C4654" w:rsidRPr="00335661">
        <w:t>jące i koordynujące realizację u</w:t>
      </w:r>
      <w:r w:rsidRPr="00335661">
        <w:t xml:space="preserve">mowy ze strony Wykonawcy, </w:t>
      </w:r>
    </w:p>
    <w:p w14:paraId="63AB19ED" w14:textId="77777777" w:rsidR="00D74018" w:rsidRPr="00335661" w:rsidRDefault="00D74018" w:rsidP="00715435">
      <w:pPr>
        <w:pStyle w:val="Punkt11"/>
      </w:pPr>
      <w:r w:rsidRPr="00335661">
        <w:t>osób wskazanych przez Wykonawcę do realizacji określonych obowiązków,</w:t>
      </w:r>
    </w:p>
    <w:p w14:paraId="360E8C30" w14:textId="0CE8D9F3" w:rsidR="00D74018" w:rsidRPr="00335661" w:rsidRDefault="00D74018" w:rsidP="00715435">
      <w:pPr>
        <w:pStyle w:val="Punkt11"/>
      </w:pPr>
      <w:r w:rsidRPr="00335661">
        <w:t xml:space="preserve">osób uczestniczących w realizacji Przedmiotu </w:t>
      </w:r>
      <w:r w:rsidR="000C4654" w:rsidRPr="00335661">
        <w:t>umowy</w:t>
      </w:r>
      <w:r w:rsidRPr="00335661">
        <w:t>, na których doświadczenie Wykonawca powoływał się w celu wykazania spełniania przez Wykonawcę warunków udziału w postępowaniu,</w:t>
      </w:r>
    </w:p>
    <w:p w14:paraId="6724E746" w14:textId="6E6CE625" w:rsidR="00D74018" w:rsidRPr="00335661" w:rsidRDefault="00D74018" w:rsidP="00715435">
      <w:pPr>
        <w:pStyle w:val="Punkt11"/>
      </w:pPr>
      <w:r w:rsidRPr="00335661">
        <w:t xml:space="preserve">osób fizycznych nie prowadzących działalności gospodarczej lub osób fizycznych </w:t>
      </w:r>
      <w:r w:rsidR="008A22EB" w:rsidRPr="00335661">
        <w:t>–</w:t>
      </w:r>
      <w:r w:rsidRPr="00335661">
        <w:t xml:space="preserve"> prowadzących działalność gospodarczą, które Wykonawca wskazał w ofercie jako podwykonawców.</w:t>
      </w:r>
    </w:p>
    <w:p w14:paraId="0DC96078" w14:textId="301C2218" w:rsidR="00D74018" w:rsidRPr="00335661" w:rsidRDefault="00D74018" w:rsidP="00715435">
      <w:pPr>
        <w:pStyle w:val="Punkt1"/>
      </w:pPr>
      <w:r w:rsidRPr="00335661">
        <w:t xml:space="preserve">W przypadku gdy w trakcie realizacji </w:t>
      </w:r>
      <w:r w:rsidR="000C4654" w:rsidRPr="00335661">
        <w:t xml:space="preserve">umowy </w:t>
      </w:r>
      <w:r w:rsidRPr="00335661">
        <w:t xml:space="preserve">zajdzie konieczność przekazania Wykonawcy przez Zamawiającego dokumentów zawierających dane osobowe lub powierzenia Wykonawcy danych osobowych w inny sposób, pomiędzy Zamawiającym a Wykonawcą zostanie zawarta </w:t>
      </w:r>
      <w:r w:rsidR="000C4654" w:rsidRPr="00335661">
        <w:t xml:space="preserve">umowa </w:t>
      </w:r>
      <w:r w:rsidRPr="00335661">
        <w:t>na powierzenie danych osobowych.</w:t>
      </w:r>
    </w:p>
    <w:p w14:paraId="01868EA0" w14:textId="57BAA0EA" w:rsidR="00D74018" w:rsidRPr="00335661" w:rsidRDefault="00D74018" w:rsidP="00715435">
      <w:pPr>
        <w:pStyle w:val="Punkt1"/>
      </w:pPr>
      <w:r w:rsidRPr="00335661">
        <w:t xml:space="preserve">Wykonawca zwalnia Zamawiającego z odpowiedzialności z tytułu wszelkich roszczeń związanych ze szkodami, karami administracyjnymi i innymi wydatkami, wynikającymi z jakichkolwiek zarzutów, żądań, pozwów lub z jakichkolwiek innych działań podejmowanych przez osoby trzecie (w tym organy nadzorcze), które wynikają z naruszenia lub dotyczą naruszenia obowiązków Wykonawcy określonych w </w:t>
      </w:r>
      <w:r w:rsidR="000C4654" w:rsidRPr="00335661">
        <w:t>umowie</w:t>
      </w:r>
      <w:r w:rsidRPr="00335661">
        <w:t xml:space="preserve">, w szczególności określonych w ust. 1 i 2. W celu uniknięcia wątpliwości strony zgodnie postanawiają, iż niniejsze postanowienie stanowi zobowiązanie Wykonawcy o świadczenie na rzecz osoby trzeciej </w:t>
      </w:r>
      <w:r w:rsidR="008A22EB" w:rsidRPr="00335661">
        <w:t>–</w:t>
      </w:r>
      <w:r w:rsidRPr="00335661">
        <w:t xml:space="preserve"> osoby fizycznej lub organu nadzoru, w ramach którego Wykonawca zobowiązuje się do pokrycia wszelkich roszczeń zgłoszonych przez osoby fizyczne lub organy nadzorcze w związku z naruszeniem przez Zamawiającego obowiązku informacyjnego przewidzianego w art. 13 i 14 RODO. </w:t>
      </w:r>
      <w:r w:rsidRPr="00335661">
        <w:br/>
        <w:t xml:space="preserve">W Przedmiotowym przypadku Wykonawca zobowiązany jest zaspokoić roszczenia tych osób lub zapłacić wszelkie kary administracyjne zamiast Zamawiającego, dochodzone od Zamawiającego w związku z naruszeniem przez Wykonawcę obowiązków przewidzianych w ust. 1 i 2. W wypadku zaspokojenia przez Zamawiającego roszczeń związanych ze szkodami, karami administracyjnymi i innymi wydatkami, wynikającymi z jakichkolwiek zarzutów, żądań, pozwów lub z jakichkolwiek innych działań podejmowanych przez osoby trzecie (w tym organy nadzorcze), które wynikają z naruszenia lub dotyczą naruszenia obowiązków Wykonawcy określonych w </w:t>
      </w:r>
      <w:r w:rsidR="000C4654" w:rsidRPr="00335661">
        <w:t>umowie</w:t>
      </w:r>
      <w:r w:rsidRPr="00335661">
        <w:t xml:space="preserve">, w szczególności określonych w ust. 1 i 2, Wykonawca zobowiązany jest do zwrotu wszelkich kwot poniesionych przez Zamawiającego na zaspokojenie roszczeń tych osób oraz do wynagrodzenia wszelkiej szkody, jaką Zamawiający poniesie w związku z naruszeniem przez Wykonawcę obowiązków określonych w </w:t>
      </w:r>
      <w:r w:rsidR="000C4654" w:rsidRPr="00335661">
        <w:t>umowie</w:t>
      </w:r>
      <w:r w:rsidRPr="00335661">
        <w:t>, w szczególności określonych w ust. 1 i 2.</w:t>
      </w:r>
    </w:p>
    <w:p w14:paraId="4778482C" w14:textId="1321BE97" w:rsidR="007A48B3" w:rsidRPr="00335661" w:rsidRDefault="007A48B3" w:rsidP="00BF2674">
      <w:pPr>
        <w:pStyle w:val="Paragraf"/>
      </w:pPr>
      <w:r w:rsidRPr="00335661">
        <w:t>Odstąpienie od umowy</w:t>
      </w:r>
    </w:p>
    <w:p w14:paraId="6C75A908" w14:textId="1B350095" w:rsidR="00752BA2" w:rsidRPr="00335661" w:rsidRDefault="00752BA2" w:rsidP="00BF2674">
      <w:pPr>
        <w:pStyle w:val="Paragraf"/>
      </w:pPr>
      <w:r w:rsidRPr="00335661">
        <w:t xml:space="preserve">§ </w:t>
      </w:r>
      <w:r w:rsidR="00715435" w:rsidRPr="00335661">
        <w:t>2</w:t>
      </w:r>
      <w:r w:rsidR="0028632D">
        <w:t>2</w:t>
      </w:r>
    </w:p>
    <w:p w14:paraId="78E28B11" w14:textId="7AC7CB29" w:rsidR="00752BA2" w:rsidRPr="00335661" w:rsidRDefault="00752BA2" w:rsidP="00A914ED">
      <w:pPr>
        <w:pStyle w:val="Punkt1"/>
        <w:numPr>
          <w:ilvl w:val="1"/>
          <w:numId w:val="24"/>
        </w:numPr>
      </w:pPr>
      <w:r w:rsidRPr="00335661">
        <w:t>Strony postanawiają, że oprócz przypadków wymienionych w tytule XV Kodeksu Cywilnego oraz przepisów</w:t>
      </w:r>
      <w:r w:rsidR="00EA794D" w:rsidRPr="00335661">
        <w:t xml:space="preserve"> </w:t>
      </w:r>
      <w:r w:rsidR="00297FE6" w:rsidRPr="00335661">
        <w:t xml:space="preserve">pzp </w:t>
      </w:r>
      <w:r w:rsidRPr="00335661">
        <w:t xml:space="preserve">(art. </w:t>
      </w:r>
      <w:r w:rsidR="00A82212" w:rsidRPr="00335661">
        <w:t>456</w:t>
      </w:r>
      <w:r w:rsidRPr="00335661">
        <w:t>)</w:t>
      </w:r>
      <w:r w:rsidR="007E68F3" w:rsidRPr="00335661">
        <w:t xml:space="preserve"> Zamawiającemu</w:t>
      </w:r>
      <w:r w:rsidRPr="00335661">
        <w:t>, przysługuje prawo odstąpienia od umowy</w:t>
      </w:r>
      <w:r w:rsidR="007E68F3" w:rsidRPr="00335661">
        <w:t xml:space="preserve"> jeżeli</w:t>
      </w:r>
      <w:r w:rsidRPr="00335661">
        <w:t>:</w:t>
      </w:r>
    </w:p>
    <w:p w14:paraId="1F158DD5" w14:textId="77777777" w:rsidR="00C06B3A" w:rsidRPr="00335661" w:rsidRDefault="007A48B3" w:rsidP="00715435">
      <w:pPr>
        <w:pStyle w:val="Punkt11"/>
      </w:pPr>
      <w:r w:rsidRPr="00335661">
        <w:t>z</w:t>
      </w:r>
      <w:r w:rsidR="00C06B3A" w:rsidRPr="00335661">
        <w:t>ostanie wydany nakaz zajęcia majątku Wykonawcy utrudniający bądź uniemożliwiaj</w:t>
      </w:r>
      <w:r w:rsidR="00582528" w:rsidRPr="00335661">
        <w:t>ący realizację przedmiotu umowy,</w:t>
      </w:r>
    </w:p>
    <w:p w14:paraId="18EEDAA1" w14:textId="7B77B6F5" w:rsidR="00183A68" w:rsidRPr="00335661" w:rsidRDefault="00715435" w:rsidP="00715435">
      <w:pPr>
        <w:pStyle w:val="Punkt11"/>
      </w:pPr>
      <w:r w:rsidRPr="00335661">
        <w:t>Wykonawca nie przystąpił do odbioru terenu budowy, nie rozpoczął robót w ciągu 14 dni od przekazania terenu budowy lub opóźn</w:t>
      </w:r>
      <w:r w:rsidR="00C86219" w:rsidRPr="00335661">
        <w:t>ia się z ich realizacją ponad 1 </w:t>
      </w:r>
      <w:r w:rsidRPr="00335661">
        <w:t>miesiąc w stosunku do terminu wynikającego z HR</w:t>
      </w:r>
      <w:r w:rsidR="008A22EB" w:rsidRPr="00335661">
        <w:t>–</w:t>
      </w:r>
      <w:r w:rsidRPr="00335661">
        <w:t>F</w:t>
      </w:r>
      <w:r w:rsidR="00582528" w:rsidRPr="00335661">
        <w:t>,</w:t>
      </w:r>
      <w:r w:rsidR="00752BA2" w:rsidRPr="00335661">
        <w:t xml:space="preserve"> </w:t>
      </w:r>
    </w:p>
    <w:p w14:paraId="1E461973" w14:textId="77777777" w:rsidR="00752BA2" w:rsidRPr="00335661" w:rsidRDefault="00752BA2" w:rsidP="00715435">
      <w:pPr>
        <w:pStyle w:val="Punkt11"/>
      </w:pPr>
      <w:r w:rsidRPr="00335661">
        <w:t xml:space="preserve">Wykonawca nie wykonuje robót zgodnie z umową lub dokumentacją </w:t>
      </w:r>
      <w:r w:rsidR="008C0930" w:rsidRPr="00335661">
        <w:t>techniczną</w:t>
      </w:r>
      <w:r w:rsidRPr="00335661">
        <w:t>, pomimo wcześniejszego wezwania Wykonawcy przez Zamawiającego do prawidłowego wykonania robót i wyznaczenia terminu na doprowadzenie ro</w:t>
      </w:r>
      <w:r w:rsidR="00EB219B" w:rsidRPr="00335661">
        <w:t>bót do stanu zgodnego z umową i </w:t>
      </w:r>
      <w:r w:rsidRPr="00335661">
        <w:t xml:space="preserve">dokumentacją </w:t>
      </w:r>
      <w:r w:rsidR="005E7BE2" w:rsidRPr="00335661">
        <w:t>techniczną</w:t>
      </w:r>
      <w:r w:rsidRPr="00335661">
        <w:t>,</w:t>
      </w:r>
    </w:p>
    <w:p w14:paraId="024B04C8" w14:textId="77777777" w:rsidR="00752BA2" w:rsidRPr="00335661" w:rsidRDefault="00752BA2" w:rsidP="00715435">
      <w:pPr>
        <w:pStyle w:val="Punkt11"/>
      </w:pPr>
      <w:r w:rsidRPr="00335661">
        <w:t>na podstawie decyzji dysponentów środków finansowych (wyższych przełożonych) konieczne jest wstrzymanie robót z powodu ograniczenia środków budżetowych,</w:t>
      </w:r>
    </w:p>
    <w:p w14:paraId="13032262" w14:textId="7B98D375" w:rsidR="00752BA2" w:rsidRPr="00335661" w:rsidRDefault="00752BA2" w:rsidP="00715435">
      <w:pPr>
        <w:pStyle w:val="Punkt11"/>
      </w:pPr>
      <w:r w:rsidRPr="00335661">
        <w:t>w przypadku wskazanym w §</w:t>
      </w:r>
      <w:r w:rsidR="00431CE3" w:rsidRPr="00335661">
        <w:t xml:space="preserve"> </w:t>
      </w:r>
      <w:r w:rsidR="00715435" w:rsidRPr="00335661">
        <w:t>10</w:t>
      </w:r>
      <w:r w:rsidRPr="00335661">
        <w:t xml:space="preserve"> </w:t>
      </w:r>
      <w:r w:rsidR="00C06B3A" w:rsidRPr="00335661">
        <w:t xml:space="preserve">ust. </w:t>
      </w:r>
      <w:r w:rsidR="009842EE" w:rsidRPr="00335661">
        <w:t>3</w:t>
      </w:r>
      <w:r w:rsidR="00B0155F" w:rsidRPr="00335661">
        <w:t xml:space="preserve"> </w:t>
      </w:r>
      <w:r w:rsidR="004F4D33" w:rsidRPr="00335661">
        <w:t xml:space="preserve">i ust. </w:t>
      </w:r>
      <w:r w:rsidR="009D74EE" w:rsidRPr="00335661">
        <w:t>11</w:t>
      </w:r>
      <w:r w:rsidR="00582528" w:rsidRPr="00335661">
        <w:t>,</w:t>
      </w:r>
    </w:p>
    <w:p w14:paraId="7A4AC625" w14:textId="77777777" w:rsidR="00B0155F" w:rsidRPr="00335661" w:rsidRDefault="00B0155F" w:rsidP="00715435">
      <w:pPr>
        <w:pStyle w:val="Punkt11"/>
      </w:pPr>
      <w:r w:rsidRPr="00335661">
        <w:t>Wykonawca podzleca całość robót lub dokonuje cesji umowy bez zgody Zamawiającego.</w:t>
      </w:r>
    </w:p>
    <w:p w14:paraId="20C14ACC" w14:textId="77777777" w:rsidR="00752BA2" w:rsidRPr="00335661" w:rsidRDefault="007A0D07" w:rsidP="00E86A70">
      <w:pPr>
        <w:pStyle w:val="Punkt1"/>
      </w:pPr>
      <w:r w:rsidRPr="00335661">
        <w:t>Odstąpienie przez Zamawiającego od umowy nie zwalnia Wykonawcy</w:t>
      </w:r>
      <w:r w:rsidR="007064A9" w:rsidRPr="00335661">
        <w:t xml:space="preserve"> z </w:t>
      </w:r>
      <w:r w:rsidRPr="00335661">
        <w:t>obowiązku zapłaty kar umownych z tytułu okoliczności, które zaistniały do dnia odstąpienia od umowy.</w:t>
      </w:r>
    </w:p>
    <w:p w14:paraId="325F31B4" w14:textId="0B343FD9" w:rsidR="006B7175" w:rsidRPr="00335661" w:rsidRDefault="006B7175" w:rsidP="00E86A70">
      <w:pPr>
        <w:pStyle w:val="Punkt1"/>
      </w:pPr>
      <w:r w:rsidRPr="00335661">
        <w:t xml:space="preserve">Zamawiający uprawniony jest do odstąpienia od umowy w terminie </w:t>
      </w:r>
      <w:r w:rsidR="007A0D07" w:rsidRPr="00335661">
        <w:t>30</w:t>
      </w:r>
      <w:r w:rsidR="00C06B3A" w:rsidRPr="00335661">
        <w:t xml:space="preserve"> </w:t>
      </w:r>
      <w:r w:rsidRPr="00335661">
        <w:t>dni od</w:t>
      </w:r>
      <w:r w:rsidR="00C06B3A" w:rsidRPr="00335661">
        <w:t> </w:t>
      </w:r>
      <w:r w:rsidR="00CE73AE" w:rsidRPr="00335661">
        <w:t>powzięcia wiadomości o</w:t>
      </w:r>
      <w:r w:rsidRPr="00335661">
        <w:t xml:space="preserve"> zdarzenia, o którym mowa w ust. 1 pkt </w:t>
      </w:r>
      <w:r w:rsidR="009D74EE" w:rsidRPr="00335661">
        <w:t>1.</w:t>
      </w:r>
      <w:r w:rsidRPr="00335661">
        <w:t>1</w:t>
      </w:r>
      <w:r w:rsidR="00860C66" w:rsidRPr="00335661">
        <w:t>–</w:t>
      </w:r>
      <w:r w:rsidR="005D1D2A" w:rsidRPr="00335661">
        <w:t>1.6</w:t>
      </w:r>
      <w:r w:rsidRPr="00335661">
        <w:t xml:space="preserve">. </w:t>
      </w:r>
    </w:p>
    <w:p w14:paraId="6E94674B" w14:textId="7F09A0AC" w:rsidR="00715435" w:rsidRPr="00335661" w:rsidRDefault="00715435" w:rsidP="00715435">
      <w:pPr>
        <w:pStyle w:val="Punkt1"/>
      </w:pPr>
      <w:r w:rsidRPr="00335661">
        <w:t>Odstąpienie od umowy powinno nastąpić w formie pisemnej z podaniem uzasadnienia. Strona, która odstępuje od umowy z przyczyn określonych w § 20 ust. 1 pkt. 1.4 nie jest zobowiązana do zapłaty kary umownej ustalonej w § 16.</w:t>
      </w:r>
    </w:p>
    <w:p w14:paraId="40D036E3" w14:textId="750F7F52" w:rsidR="004F4D33" w:rsidRPr="00335661" w:rsidRDefault="004F4D33" w:rsidP="00E86A70">
      <w:pPr>
        <w:pStyle w:val="Punkt1"/>
      </w:pPr>
      <w:r w:rsidRPr="00335661">
        <w:t>W przypadku odstąpienia od umowy przez Wykonawcę lub Zamawiającego, Wykonawca ma obowiązek:</w:t>
      </w:r>
    </w:p>
    <w:p w14:paraId="0ED67CE8" w14:textId="77777777" w:rsidR="004F4D33" w:rsidRPr="00335661" w:rsidRDefault="004B340A" w:rsidP="00715435">
      <w:pPr>
        <w:pStyle w:val="Punkt11"/>
      </w:pPr>
      <w:r w:rsidRPr="00335661">
        <w:t>w</w:t>
      </w:r>
      <w:r w:rsidR="004F4D33" w:rsidRPr="00335661">
        <w:t>strzymać wykonanie robót i zabezpieczyć przerwane roboty w zakresie uzgodnionym z Zamawiającym oraz zabezpiec</w:t>
      </w:r>
      <w:r w:rsidR="007064A9" w:rsidRPr="00335661">
        <w:t>zyć teren budowy i opuścić go w </w:t>
      </w:r>
      <w:r w:rsidR="004F4D33" w:rsidRPr="00335661">
        <w:t>termini</w:t>
      </w:r>
      <w:r w:rsidR="001C5987" w:rsidRPr="00335661">
        <w:t>e wskazanym przez Zamawiającego,</w:t>
      </w:r>
    </w:p>
    <w:p w14:paraId="55828CF9" w14:textId="77777777" w:rsidR="001C5987" w:rsidRPr="00335661" w:rsidRDefault="004B340A" w:rsidP="00715435">
      <w:pPr>
        <w:pStyle w:val="Punkt11"/>
      </w:pPr>
      <w:r w:rsidRPr="00335661">
        <w:t>p</w:t>
      </w:r>
      <w:r w:rsidR="001C5987" w:rsidRPr="00335661">
        <w:t xml:space="preserve">rzekazać znajdujące się w jego posiadaniu dokumenty dotyczące przedmiotu umowy, w tym dokumentację projektową, należące do Zamawiającego urządzenia, materiały, za które Wykonawca otrzymał zapłatę w terminie wskazanym przez Zamawiającego. </w:t>
      </w:r>
    </w:p>
    <w:p w14:paraId="0C670B3F" w14:textId="77777777" w:rsidR="004F4D33" w:rsidRPr="00335661" w:rsidRDefault="00183A68" w:rsidP="00E86A70">
      <w:pPr>
        <w:pStyle w:val="Punkt1"/>
      </w:pPr>
      <w:r w:rsidRPr="00335661">
        <w:t>W terminie 7</w:t>
      </w:r>
      <w:r w:rsidR="001C5987" w:rsidRPr="00335661">
        <w:t xml:space="preserve"> dni od daty odstąpienia od umowy, Wykonawca zgłosi Zamawiającemu gotowość do odbioru robót przerwanych i zabezpieczających. W</w:t>
      </w:r>
      <w:r w:rsidR="00AB38E8" w:rsidRPr="00335661">
        <w:t> </w:t>
      </w:r>
      <w:r w:rsidR="001C5987" w:rsidRPr="00335661">
        <w:t>przypadku niezgłoszenia w podanym terminie gotowości do odbioru, Zamawiający ma prawo przeprowadzić odbiór jednostronny.</w:t>
      </w:r>
    </w:p>
    <w:p w14:paraId="68271ABE" w14:textId="77777777" w:rsidR="001C5987" w:rsidRPr="00335661" w:rsidRDefault="00183A68" w:rsidP="00E86A70">
      <w:pPr>
        <w:pStyle w:val="Punkt1"/>
      </w:pPr>
      <w:r w:rsidRPr="00335661">
        <w:t>W terminie 14</w:t>
      </w:r>
      <w:r w:rsidR="001C5987" w:rsidRPr="00335661">
        <w:t xml:space="preserve"> dni od dnia odstąpienia od umowy, Wykonawca przy udziale Zamawiającego sporządzi protokół odbioru robót przerwanych i zabezpieczających według stanu na dzień odstąpienia, który będzie stanowił </w:t>
      </w:r>
      <w:r w:rsidR="00AB38E8" w:rsidRPr="00335661">
        <w:t>podstawę do wystawienia przez Wykonawcę faktury.</w:t>
      </w:r>
    </w:p>
    <w:p w14:paraId="3F39E754" w14:textId="77777777" w:rsidR="00AB38E8" w:rsidRPr="00335661" w:rsidRDefault="00AB38E8" w:rsidP="00E86A70">
      <w:pPr>
        <w:pStyle w:val="Punkt1"/>
      </w:pPr>
      <w:r w:rsidRPr="00335661">
        <w:t>Wykonawca sporządzi wykaz materiałów, urządzeń, które nie mogą być wykorzystane przez niego do realizacji innych robót, jeżeli odstąpienie od umowy nastąpiło z przyczyn niezależnych od Wykonawcy w celu zwrotu kosztów ich nabycia przez Zamawiającego.</w:t>
      </w:r>
    </w:p>
    <w:p w14:paraId="2B6C6878" w14:textId="6B9DA60E" w:rsidR="00AB38E8" w:rsidRPr="00335661" w:rsidRDefault="00AB38E8" w:rsidP="00E86A70">
      <w:pPr>
        <w:pStyle w:val="Punkt1"/>
      </w:pPr>
      <w:r w:rsidRPr="00335661">
        <w:t>Zamawiający zapłaci Wykonawcy wynagrodzenie za roboty wykonane do dnia odstąpienia na podstawie wystawionej przez Wykonawcę faktury VAT lub rachunku, do której zostanie dołączony protokół odbioru robót przerwanych i zabezpieczających oraz wykaz materiałów i u</w:t>
      </w:r>
      <w:r w:rsidR="00EB219B" w:rsidRPr="00335661">
        <w:t>rządzeń, o których mowa w ust. </w:t>
      </w:r>
      <w:r w:rsidR="00715435" w:rsidRPr="00335661">
        <w:t>8</w:t>
      </w:r>
      <w:r w:rsidRPr="00335661">
        <w:t>.</w:t>
      </w:r>
    </w:p>
    <w:p w14:paraId="0750A6D4" w14:textId="3E1857B7" w:rsidR="00152E4F" w:rsidRDefault="00AB38E8" w:rsidP="00920828">
      <w:pPr>
        <w:pStyle w:val="Punkt1"/>
      </w:pPr>
      <w:r w:rsidRPr="00335661">
        <w:t>Koszty dodatkowe poniesione na zabezpieczenie robót, terenu budowy i inne związane z odstąpieniem od umowy ponosi strona, która ponosi odpowiedzialność za odstąpienie od umowy.</w:t>
      </w:r>
    </w:p>
    <w:p w14:paraId="3F61D931" w14:textId="133C31D6" w:rsidR="00752BA2" w:rsidRPr="00335661" w:rsidRDefault="00D05715" w:rsidP="00BF2674">
      <w:pPr>
        <w:pStyle w:val="Paragraf"/>
      </w:pPr>
      <w:r w:rsidRPr="00335661">
        <w:t xml:space="preserve">§ </w:t>
      </w:r>
      <w:r w:rsidR="00715435" w:rsidRPr="00335661">
        <w:t>2</w:t>
      </w:r>
      <w:r w:rsidR="0028632D">
        <w:t>3</w:t>
      </w:r>
    </w:p>
    <w:p w14:paraId="27D5EFDD" w14:textId="660F568B" w:rsidR="006B1CD9" w:rsidRPr="00335661" w:rsidRDefault="00715435" w:rsidP="00E86A70">
      <w:pPr>
        <w:pStyle w:val="Tekst0"/>
      </w:pPr>
      <w:r w:rsidRPr="00335661">
        <w:t>Strony ustalają, że Wykonawca wykona przedmiot umowy zgodnie z dokumentacją projektową i warunkami określonymi w Specyfikacji warunków zamówienia, Prawem budowlanym, wskazówkami inspektora nadzoru, STWiORB. Roboty wykonane niezgodnie z powyższymi dokumentami, wskazówkami i normami nie będą opłacone przez Zamawiającego, a koszt przywrócenia robót do stanu zgodnego z powyższymi dokumentami, wskazówkami i normami obciąży Wykonawcę</w:t>
      </w:r>
      <w:r w:rsidR="00752BA2" w:rsidRPr="00335661">
        <w:t>.</w:t>
      </w:r>
    </w:p>
    <w:p w14:paraId="555FBA90" w14:textId="06BB85B3" w:rsidR="00752BA2" w:rsidRPr="00335661" w:rsidRDefault="007A48B3" w:rsidP="00BF2674">
      <w:pPr>
        <w:pStyle w:val="Paragraf"/>
      </w:pPr>
      <w:r w:rsidRPr="00335661">
        <w:t>Zmiany umowy</w:t>
      </w:r>
    </w:p>
    <w:p w14:paraId="548518E0" w14:textId="167958BF" w:rsidR="00752BA2" w:rsidRPr="00335661" w:rsidRDefault="00752BA2" w:rsidP="00BF2674">
      <w:pPr>
        <w:pStyle w:val="Paragraf"/>
      </w:pPr>
      <w:r w:rsidRPr="00335661">
        <w:t>§ 2</w:t>
      </w:r>
      <w:r w:rsidR="0028632D">
        <w:t>4</w:t>
      </w:r>
    </w:p>
    <w:p w14:paraId="6A3BF669" w14:textId="3EC03EB6" w:rsidR="00752BA2" w:rsidRPr="00335661" w:rsidRDefault="00752BA2" w:rsidP="00845C40">
      <w:pPr>
        <w:pStyle w:val="Punkt1"/>
        <w:numPr>
          <w:ilvl w:val="1"/>
          <w:numId w:val="29"/>
        </w:numPr>
      </w:pPr>
      <w:r w:rsidRPr="00335661">
        <w:t>Zamawiający przedłuży termin</w:t>
      </w:r>
      <w:r w:rsidR="007A48B3" w:rsidRPr="00335661">
        <w:t xml:space="preserve"> zakończenia robót</w:t>
      </w:r>
      <w:r w:rsidR="007A0D07" w:rsidRPr="00335661">
        <w:t>/wykonania przedmiotu umowy</w:t>
      </w:r>
      <w:r w:rsidR="007A48B3" w:rsidRPr="00335661">
        <w:t xml:space="preserve"> </w:t>
      </w:r>
      <w:r w:rsidR="007064A9" w:rsidRPr="00335661">
        <w:t>w </w:t>
      </w:r>
      <w:r w:rsidRPr="00335661">
        <w:t>sytuacji wystąpienia okoliczności niezależnych od Wykonawcy,</w:t>
      </w:r>
      <w:r w:rsidR="00EB219B" w:rsidRPr="00335661">
        <w:t xml:space="preserve"> w </w:t>
      </w:r>
      <w:r w:rsidRPr="00335661">
        <w:t>szczególności leżących po stronie Zamawiającego, które uniemożliwiły mu terminowe rozpoczęcie lub zakończenie robót, adekwatnie do czasu trwania przeszkody, na</w:t>
      </w:r>
      <w:r w:rsidR="00B6149D" w:rsidRPr="00335661">
        <w:t> </w:t>
      </w:r>
      <w:r w:rsidRPr="00335661">
        <w:t>wiosek Wykonawcy zawierający stosowne uzasadnienie</w:t>
      </w:r>
      <w:r w:rsidR="007E65A1" w:rsidRPr="00335661">
        <w:t xml:space="preserve"> potwierdzone przez inspektora nadzoru</w:t>
      </w:r>
      <w:r w:rsidRPr="00335661">
        <w:t xml:space="preserve">. Okolicznościami uzasadniającymi </w:t>
      </w:r>
      <w:r w:rsidR="007A48B3" w:rsidRPr="00335661">
        <w:t>przedłużenie</w:t>
      </w:r>
      <w:r w:rsidRPr="00335661">
        <w:t xml:space="preserve"> terminu</w:t>
      </w:r>
      <w:r w:rsidR="007A48B3" w:rsidRPr="00335661">
        <w:t xml:space="preserve"> zakończenia robót</w:t>
      </w:r>
      <w:r w:rsidRPr="00335661">
        <w:t xml:space="preserve"> będą w</w:t>
      </w:r>
      <w:r w:rsidR="007E65A1" w:rsidRPr="00335661">
        <w:t> </w:t>
      </w:r>
      <w:r w:rsidRPr="00335661">
        <w:t>szczególności:</w:t>
      </w:r>
    </w:p>
    <w:p w14:paraId="031738A7" w14:textId="77777777" w:rsidR="002368CD" w:rsidRPr="00335661" w:rsidRDefault="002368CD" w:rsidP="00C616E4">
      <w:pPr>
        <w:pStyle w:val="Punkt11"/>
      </w:pPr>
      <w:r w:rsidRPr="00335661">
        <w:t>jeżeli umowa nie może być wykonana w terminie z przyczyn leżących po stronie Zamawiającego,</w:t>
      </w:r>
    </w:p>
    <w:p w14:paraId="3AC41B19" w14:textId="7B5499C2" w:rsidR="002368CD" w:rsidRPr="00335661" w:rsidRDefault="002368CD" w:rsidP="00C616E4">
      <w:pPr>
        <w:pStyle w:val="Punkt11"/>
      </w:pPr>
      <w:r w:rsidRPr="00335661">
        <w:t>w przypadku wstrzymania robót lub przerw w pracach powstałych z przyczyn leżących po stronie Zamawiającego – jeżeli wstrzymanie to obejmowało dni robocze (poniedziałek – piątek) – nowy termin realizacji umowy ulega przedłużeniu o dni robocze,</w:t>
      </w:r>
    </w:p>
    <w:p w14:paraId="19691747" w14:textId="39924093" w:rsidR="00752BA2" w:rsidRPr="00335661" w:rsidRDefault="00752BA2" w:rsidP="00C616E4">
      <w:pPr>
        <w:pStyle w:val="Punkt11"/>
      </w:pPr>
      <w:r w:rsidRPr="00335661">
        <w:t>konieczność wprowadzenia zmian w dokumentacji projektowej</w:t>
      </w:r>
      <w:r w:rsidR="00F363BD" w:rsidRPr="00335661">
        <w:t xml:space="preserve"> </w:t>
      </w:r>
      <w:r w:rsidR="00B6149D" w:rsidRPr="00335661">
        <w:t>lub jej części</w:t>
      </w:r>
      <w:r w:rsidRPr="00335661">
        <w:t xml:space="preserve">, </w:t>
      </w:r>
    </w:p>
    <w:p w14:paraId="6FAEBF4E" w14:textId="77777777" w:rsidR="00752BA2" w:rsidRPr="00335661" w:rsidRDefault="007E65A1" w:rsidP="00C616E4">
      <w:pPr>
        <w:pStyle w:val="Punkt11"/>
      </w:pPr>
      <w:r w:rsidRPr="00335661">
        <w:t xml:space="preserve">konieczność uzyskania </w:t>
      </w:r>
      <w:r w:rsidR="008D24EB" w:rsidRPr="00335661">
        <w:t xml:space="preserve">przez Zamawiającego </w:t>
      </w:r>
      <w:r w:rsidRPr="00335661">
        <w:t xml:space="preserve">dodatkowych </w:t>
      </w:r>
      <w:r w:rsidR="00752BA2" w:rsidRPr="00335661">
        <w:t>decyzji administracyjnych, zezwoleń,</w:t>
      </w:r>
      <w:r w:rsidR="008D24EB" w:rsidRPr="00335661">
        <w:t xml:space="preserve"> opinii lub</w:t>
      </w:r>
      <w:r w:rsidR="00752BA2" w:rsidRPr="00335661">
        <w:t xml:space="preserve"> uzgodnień,</w:t>
      </w:r>
    </w:p>
    <w:p w14:paraId="1DEDFC3D" w14:textId="40B86901" w:rsidR="00752BA2" w:rsidRPr="00335661" w:rsidRDefault="00752BA2" w:rsidP="00C616E4">
      <w:pPr>
        <w:pStyle w:val="Punkt11"/>
      </w:pPr>
      <w:r w:rsidRPr="00335661">
        <w:t>wystąpienie awarii lub trudności technicznych podczas realizacji robót (np.</w:t>
      </w:r>
      <w:r w:rsidR="00AB38E8" w:rsidRPr="00335661">
        <w:t> </w:t>
      </w:r>
      <w:r w:rsidRPr="00335661">
        <w:t>wykopaliska, kolizje instalacji, wody gruntowe, kurzawka),</w:t>
      </w:r>
    </w:p>
    <w:p w14:paraId="7DA1141D" w14:textId="0018116F" w:rsidR="00C616E4" w:rsidRPr="00335661" w:rsidRDefault="00C616E4" w:rsidP="00C616E4">
      <w:pPr>
        <w:pStyle w:val="Punkt11"/>
      </w:pPr>
      <w:r w:rsidRPr="00335661">
        <w:t>konieczność wykonania robót, o których mowa w § 1 ust. 5, 6</w:t>
      </w:r>
      <w:r w:rsidR="00BD4583" w:rsidRPr="00335661">
        <w:t>, 7</w:t>
      </w:r>
      <w:r w:rsidRPr="00335661">
        <w:t xml:space="preserve"> i ust. </w:t>
      </w:r>
      <w:r w:rsidR="00BD4583" w:rsidRPr="00335661">
        <w:t>8</w:t>
      </w:r>
      <w:r w:rsidRPr="00335661">
        <w:t>, § 11 ust. 6 oraz robót zlecanych odrębną umową, które powodują wydłużenie terminu realizacji przedmiotu umowy</w:t>
      </w:r>
    </w:p>
    <w:p w14:paraId="7C1FFE3B" w14:textId="77777777" w:rsidR="00752BA2" w:rsidRPr="00335661" w:rsidRDefault="00752BA2" w:rsidP="00C616E4">
      <w:pPr>
        <w:pStyle w:val="Punkt11"/>
      </w:pPr>
      <w:r w:rsidRPr="00335661">
        <w:t>wstrzymanie przez Zamawiającego robót z powodu ograniczenia środków finansowych przez ich dysponentów,</w:t>
      </w:r>
    </w:p>
    <w:p w14:paraId="7269249A" w14:textId="77777777" w:rsidR="00752BA2" w:rsidRPr="00335661" w:rsidRDefault="00B0155F" w:rsidP="00C616E4">
      <w:pPr>
        <w:pStyle w:val="Punkt11"/>
      </w:pPr>
      <w:r w:rsidRPr="00335661">
        <w:t xml:space="preserve">opóźnienie </w:t>
      </w:r>
      <w:r w:rsidR="00752BA2" w:rsidRPr="00335661">
        <w:t xml:space="preserve">Użytkownika w udostępnieniu frontu robót lub </w:t>
      </w:r>
      <w:r w:rsidRPr="00335661">
        <w:t xml:space="preserve">opóźnienie </w:t>
      </w:r>
      <w:r w:rsidR="00752BA2" w:rsidRPr="00335661">
        <w:t>Zamawiającego</w:t>
      </w:r>
      <w:r w:rsidRPr="00335661">
        <w:t xml:space="preserve"> </w:t>
      </w:r>
      <w:r w:rsidR="00752BA2" w:rsidRPr="00335661">
        <w:t xml:space="preserve">w przekazaniu </w:t>
      </w:r>
      <w:r w:rsidR="007A0D07" w:rsidRPr="00335661">
        <w:t>teren</w:t>
      </w:r>
      <w:r w:rsidR="00752BA2" w:rsidRPr="00335661">
        <w:t>u budowy,</w:t>
      </w:r>
    </w:p>
    <w:p w14:paraId="46AE1BDC" w14:textId="4CF7FAD3" w:rsidR="007A0D07" w:rsidRPr="00335661" w:rsidRDefault="007A0D07" w:rsidP="00C616E4">
      <w:pPr>
        <w:pStyle w:val="Punkt11"/>
      </w:pPr>
      <w:r w:rsidRPr="00335661">
        <w:t>wystąpienie siły wyższej, niekorzys</w:t>
      </w:r>
      <w:r w:rsidR="00296E83" w:rsidRPr="00335661">
        <w:t xml:space="preserve">tnych warunków atmosferycznych </w:t>
      </w:r>
      <w:r w:rsidR="007064A9" w:rsidRPr="00335661">
        <w:t>(np. </w:t>
      </w:r>
      <w:r w:rsidRPr="00335661">
        <w:t>temperatura, opady, wiatry, wilgotność), które uniemożliwiają wykonanie robót budowlanych zgodnie z normami, zaleceniami producentów wyrobów lub przepisami prawa, o ile Wykonawca wykaże brak możliwości wykonania w tym okresie innych robót budowlanych</w:t>
      </w:r>
      <w:r w:rsidR="00BD4583" w:rsidRPr="00335661">
        <w:t xml:space="preserve"> – jeżeli wstrzymanie to obejmowało dni robocze (poniedziałek–piątek) – nowy termin realizacji umowy ulega przedłużeniu o dni robocze. Fakt ten musi zostać potwierdzony przez inspektora nadzoru inwestorskiego</w:t>
      </w:r>
      <w:r w:rsidRPr="00335661">
        <w:t xml:space="preserve">, </w:t>
      </w:r>
    </w:p>
    <w:p w14:paraId="206FA0C3" w14:textId="77777777" w:rsidR="007A0D07" w:rsidRPr="00335661" w:rsidRDefault="007A0D07" w:rsidP="00C616E4">
      <w:pPr>
        <w:pStyle w:val="Punkt11"/>
      </w:pPr>
      <w:r w:rsidRPr="00335661">
        <w:t>wystąpienie podczas odbioru końcowego robót konieczności wykonania robót dodatkowych zaleconych przez instytucje zewnętrzne biorące udział w</w:t>
      </w:r>
      <w:r w:rsidR="00600FA0" w:rsidRPr="00335661">
        <w:t> </w:t>
      </w:r>
      <w:r w:rsidRPr="00335661">
        <w:t>odbiorze końcowym, warunkuj</w:t>
      </w:r>
      <w:r w:rsidR="00600FA0" w:rsidRPr="00335661">
        <w:t>ących odbiór przedmiotu umowy i </w:t>
      </w:r>
      <w:r w:rsidRPr="00335661">
        <w:t>dopuszczenie do użytkowania,</w:t>
      </w:r>
    </w:p>
    <w:p w14:paraId="75772A82" w14:textId="77777777" w:rsidR="007A0D07" w:rsidRPr="00335661" w:rsidRDefault="007A0D07" w:rsidP="00C616E4">
      <w:pPr>
        <w:pStyle w:val="Punkt11"/>
      </w:pPr>
      <w:r w:rsidRPr="00335661">
        <w:t>opóźnienia w dokonaniu określonych czynności lub ich zaniechanie przez właściwe organy administracji państwowej, które nie są następstwem okoliczności, za które Wykonawca ponosi odpowiedzialność,</w:t>
      </w:r>
    </w:p>
    <w:p w14:paraId="77A6BCFA" w14:textId="77777777" w:rsidR="007A0D07" w:rsidRPr="00335661" w:rsidRDefault="007A0D07" w:rsidP="00C616E4">
      <w:pPr>
        <w:pStyle w:val="Punkt11"/>
      </w:pPr>
      <w:r w:rsidRPr="00335661">
        <w:t>opóźnienia w wydawaniu decyzji, zezwoleń, uzgodnień itp., do wydania których właściwe organy są zobowiązane, jeżeli opóźnienie przekroczy okres przewidziany w przepisach prawa, w którym ww. decyzje powinny zostać wydane oraz nie są następstwem okoliczności, za które Wykonawca ponosi odpowiedzialność,</w:t>
      </w:r>
    </w:p>
    <w:p w14:paraId="52ACB77C" w14:textId="77777777" w:rsidR="00431CE3" w:rsidRPr="00335661" w:rsidRDefault="007A0D07" w:rsidP="00C616E4">
      <w:pPr>
        <w:pStyle w:val="Punkt11"/>
      </w:pPr>
      <w:r w:rsidRPr="00335661">
        <w:t>brak możliwości wykonania robót z powodu niedopuszczenia ich wykonywania lub ich wstrzymania przez uprawniony organ, z przyczyn niezależnych od Wykonawcy.</w:t>
      </w:r>
    </w:p>
    <w:p w14:paraId="4707E2D8" w14:textId="2C946464" w:rsidR="00752BA2" w:rsidRPr="00335661" w:rsidRDefault="00752BA2" w:rsidP="00C616E4">
      <w:pPr>
        <w:pStyle w:val="Punkt1"/>
      </w:pPr>
      <w:r w:rsidRPr="00335661">
        <w:t xml:space="preserve">Zmiana osób przewidzianych do realizacji zamówienia reprezentujących Wykonawcę może nastąpić w sytuacji, gdy ze względów obiektywnych zmiana jest konieczna i nie będzie naruszać przepisów prawa budowlanego w zakresie obowiązujących wymogów stawianych uczestnikom procesu budowlanego, pod warunkiem, że osoby, które mają zastąpić dotychczasowe, spełniają wymagania </w:t>
      </w:r>
      <w:r w:rsidR="00704C59" w:rsidRPr="00335661">
        <w:t>określone przez Zamawiającego w </w:t>
      </w:r>
      <w:r w:rsidRPr="00335661">
        <w:t>S</w:t>
      </w:r>
      <w:r w:rsidR="00D86A01" w:rsidRPr="00335661">
        <w:t xml:space="preserve">pecyfikacji </w:t>
      </w:r>
      <w:r w:rsidRPr="00335661">
        <w:t>W</w:t>
      </w:r>
      <w:r w:rsidR="00D86A01" w:rsidRPr="00335661">
        <w:t xml:space="preserve">arunków </w:t>
      </w:r>
      <w:r w:rsidRPr="00335661">
        <w:t>Z</w:t>
      </w:r>
      <w:r w:rsidR="00D86A01" w:rsidRPr="00335661">
        <w:t>amówienia</w:t>
      </w:r>
      <w:r w:rsidRPr="00335661">
        <w:t>.</w:t>
      </w:r>
    </w:p>
    <w:p w14:paraId="1496474C" w14:textId="77777777" w:rsidR="00752BA2" w:rsidRPr="00335661" w:rsidRDefault="00752BA2" w:rsidP="00C616E4">
      <w:pPr>
        <w:pStyle w:val="Punkt1"/>
      </w:pPr>
      <w:r w:rsidRPr="00335661">
        <w:t>Jakość lub inne parametry materiałów,</w:t>
      </w:r>
      <w:r w:rsidR="007A0D07" w:rsidRPr="00335661">
        <w:t xml:space="preserve"> wyrobów,</w:t>
      </w:r>
      <w:r w:rsidR="00600FA0" w:rsidRPr="00335661">
        <w:t xml:space="preserve"> urządzeń wskazanych w </w:t>
      </w:r>
      <w:r w:rsidRPr="00335661">
        <w:t xml:space="preserve">ofercie lub technologia </w:t>
      </w:r>
      <w:r w:rsidR="000A3F41" w:rsidRPr="00335661">
        <w:t xml:space="preserve">wykonania robót budowlanych </w:t>
      </w:r>
      <w:r w:rsidR="00B0155F" w:rsidRPr="00335661">
        <w:t xml:space="preserve">oraz sposób </w:t>
      </w:r>
      <w:r w:rsidR="004C19C5" w:rsidRPr="00335661">
        <w:t xml:space="preserve">lub zakres </w:t>
      </w:r>
      <w:r w:rsidR="00B0155F" w:rsidRPr="00335661">
        <w:t xml:space="preserve">wykonania przedmiotu umowy </w:t>
      </w:r>
      <w:r w:rsidRPr="00335661">
        <w:t>mogą ulec zmianie w</w:t>
      </w:r>
      <w:r w:rsidR="00B0155F" w:rsidRPr="00335661">
        <w:t> </w:t>
      </w:r>
      <w:r w:rsidRPr="00335661">
        <w:t>sytuacji:</w:t>
      </w:r>
    </w:p>
    <w:p w14:paraId="5B711A2D" w14:textId="77777777" w:rsidR="00C616E4" w:rsidRPr="00335661" w:rsidRDefault="00C616E4" w:rsidP="00C616E4">
      <w:pPr>
        <w:pStyle w:val="Punkt11"/>
      </w:pPr>
      <w:r w:rsidRPr="00335661">
        <w:t>wystąpienia braków na rynku materiałów, urządzeń wskazanych w ofercie;</w:t>
      </w:r>
    </w:p>
    <w:p w14:paraId="1D061162" w14:textId="77777777" w:rsidR="00C616E4" w:rsidRPr="00335661" w:rsidRDefault="00C616E4" w:rsidP="00C616E4">
      <w:pPr>
        <w:pStyle w:val="Punkt11"/>
      </w:pPr>
      <w:r w:rsidRPr="00335661">
        <w:t>pojawienia się na rynku materiałów, urządzeń nowszej generacji oraz nowych technologii, których zastosowanie będzie miało wpływ na zaoszczędzenie kosztów realizacji lub kosztów eksploatacji przedmiotu umowy, uzyskanie lepszej jakości robót, poprawę warunków bezpieczeństwa i eksploatacji w przyszłym obiekcie;</w:t>
      </w:r>
    </w:p>
    <w:p w14:paraId="0CD598B3" w14:textId="6E66384E" w:rsidR="00C616E4" w:rsidRPr="00335661" w:rsidRDefault="00C616E4" w:rsidP="00C616E4">
      <w:pPr>
        <w:pStyle w:val="Punkt11"/>
      </w:pPr>
      <w:r w:rsidRPr="00335661">
        <w:t>konieczności zrealizowania projektu przy zastosowaniu innych rozwiązań technicznych/technologicznych, w celu usunięcia wadliwych rozwiązań projektowych lub dostosowania rozwiązań projektowych do uwarunkowań terenowych odbiegających od przyjętyc</w:t>
      </w:r>
      <w:r w:rsidR="0070001E" w:rsidRPr="00335661">
        <w:t>h w dokumentacji projektowej (w </w:t>
      </w:r>
      <w:r w:rsidRPr="00335661">
        <w:t>przypadku braku dokumentacji projektowej w STWiORB), w szczególności wystąpienie niezinwentaryzowanych lub błędnie zinwentaryzowanych sieci, instalacji lub innych obiektów budowlanych, znalezisk archeologicznych, niewybuchów lub niewypałów;</w:t>
      </w:r>
    </w:p>
    <w:p w14:paraId="794FB210" w14:textId="77777777" w:rsidR="00C616E4" w:rsidRPr="00335661" w:rsidRDefault="00C616E4" w:rsidP="00C616E4">
      <w:pPr>
        <w:pStyle w:val="Punkt11"/>
      </w:pPr>
      <w:r w:rsidRPr="00335661">
        <w:t>zmiany przepisów prawa, w tym przepisów resortowych MON, które wprowadzają nowe wymagania w zakresie wykonania przedmiotu umowy;</w:t>
      </w:r>
    </w:p>
    <w:p w14:paraId="016F0202" w14:textId="77777777" w:rsidR="00C616E4" w:rsidRPr="00335661" w:rsidRDefault="00C616E4" w:rsidP="00C616E4">
      <w:pPr>
        <w:pStyle w:val="Punkt11"/>
      </w:pPr>
      <w:r w:rsidRPr="00335661">
        <w:t>wystąpienia niebezpieczeństwa kolizji z planowanymi lub prowadzonymi przez inne podmioty inwestycjami w zakresie niezbędnym do uniknięcia lub usunięcia tych kolizji;</w:t>
      </w:r>
    </w:p>
    <w:p w14:paraId="1AACB350" w14:textId="77777777" w:rsidR="00C616E4" w:rsidRPr="00335661" w:rsidRDefault="00C616E4" w:rsidP="00C616E4">
      <w:pPr>
        <w:pStyle w:val="Punkt11"/>
      </w:pPr>
      <w:r w:rsidRPr="00335661">
        <w:t>konieczności realizacji robót wynikających z wprowadzenia w dokumentacji projektowej zmian stanowiących odstępstwo od zatwierdzonego projektu budowlanego i innych warunków pozwolenia na budowę, zgodnie z ustawą Prawo budowlane.</w:t>
      </w:r>
    </w:p>
    <w:p w14:paraId="222DE310" w14:textId="39BB23B6" w:rsidR="00752BA2" w:rsidRPr="00335661" w:rsidRDefault="00752BA2" w:rsidP="00C616E4">
      <w:pPr>
        <w:pStyle w:val="Punkt1"/>
      </w:pPr>
      <w:r w:rsidRPr="00335661">
        <w:t>Oprócz warunków przewidzianych w §</w:t>
      </w:r>
      <w:r w:rsidR="006A22B1" w:rsidRPr="00335661">
        <w:t xml:space="preserve"> </w:t>
      </w:r>
      <w:r w:rsidRPr="00335661">
        <w:t>1</w:t>
      </w:r>
      <w:r w:rsidR="00C616E4" w:rsidRPr="00335661">
        <w:t>1</w:t>
      </w:r>
      <w:r w:rsidRPr="00335661">
        <w:t xml:space="preserve"> umowy zmiana wynagrodzenia Wykonawcy nastąpi w wypadku:</w:t>
      </w:r>
    </w:p>
    <w:p w14:paraId="333E104E" w14:textId="77777777" w:rsidR="00C616E4" w:rsidRPr="00335661" w:rsidRDefault="00C616E4" w:rsidP="00C616E4">
      <w:pPr>
        <w:pStyle w:val="Punkt11"/>
      </w:pPr>
      <w:r w:rsidRPr="00335661">
        <w:t>ograniczenia zakresu prac objętych niniejszą umową w przypadku stwierdzenia przez Zamawiającego w protokole konieczności celowości rezygnacji z wykonania części zamówienia;</w:t>
      </w:r>
    </w:p>
    <w:p w14:paraId="6F045DD8" w14:textId="77777777" w:rsidR="00C616E4" w:rsidRPr="00335661" w:rsidRDefault="00C616E4" w:rsidP="00C616E4">
      <w:pPr>
        <w:pStyle w:val="Punkt11"/>
      </w:pPr>
      <w:r w:rsidRPr="00335661">
        <w:t>zastosowania zmian opisanych w ust. 3;</w:t>
      </w:r>
    </w:p>
    <w:p w14:paraId="15911BAF" w14:textId="124FC071" w:rsidR="00C616E4" w:rsidRPr="00335661" w:rsidRDefault="00C616E4" w:rsidP="00C616E4">
      <w:pPr>
        <w:pStyle w:val="Punkt11"/>
      </w:pPr>
      <w:r w:rsidRPr="00335661">
        <w:t>realizacji robót zamiennych z uwzględnieniem warunków przewidzianych w § 11 umowy;</w:t>
      </w:r>
    </w:p>
    <w:p w14:paraId="7ADFD7EC" w14:textId="18A63431" w:rsidR="00C616E4" w:rsidRPr="00335661" w:rsidRDefault="00C616E4" w:rsidP="00C616E4">
      <w:pPr>
        <w:pStyle w:val="Punkt11"/>
      </w:pPr>
      <w:r w:rsidRPr="00335661">
        <w:t>konieczności wykonania robót wskazanych w § 1 ust. 5, 6</w:t>
      </w:r>
      <w:r w:rsidR="00BD4583" w:rsidRPr="00335661">
        <w:t>, 7</w:t>
      </w:r>
      <w:r w:rsidRPr="00335661">
        <w:t xml:space="preserve"> i ust. </w:t>
      </w:r>
      <w:r w:rsidR="00BD4583" w:rsidRPr="00335661">
        <w:t>8</w:t>
      </w:r>
      <w:r w:rsidRPr="00335661">
        <w:t xml:space="preserve"> umowy z uwzględnieniem warunków przewidzianych w § 11 umowy.</w:t>
      </w:r>
    </w:p>
    <w:p w14:paraId="11F47CA6" w14:textId="6430DDE1" w:rsidR="00C35C31" w:rsidRPr="00335661" w:rsidRDefault="00C35C31" w:rsidP="00DA0B5A">
      <w:pPr>
        <w:pStyle w:val="Punkt1"/>
      </w:pPr>
      <w:r w:rsidRPr="00335661">
        <w:t>Zamawiający zwróci Wykonawcy kwotę odpowiadającą wzrostowi kosztów ponoszonych przez Wykonawcę na zabezpieczenie przewidziane w § 1</w:t>
      </w:r>
      <w:r w:rsidR="0028632D">
        <w:t>9 umowy, ubezpieczenie</w:t>
      </w:r>
      <w:r w:rsidRPr="00335661">
        <w:t>, o</w:t>
      </w:r>
      <w:r w:rsidR="00600FA0" w:rsidRPr="00335661">
        <w:t>chronę placu budowy w związku z </w:t>
      </w:r>
      <w:r w:rsidRPr="00335661">
        <w:t>wydłużeniem terminu zakończenia robót z przyczyn leżących po stronie Zamawiającego, na wiosek Wykonawcy zawierający stosowne uzasadnienie.</w:t>
      </w:r>
    </w:p>
    <w:p w14:paraId="6B5EA0C1" w14:textId="48BA6368" w:rsidR="007A7A19" w:rsidRPr="00335661" w:rsidRDefault="00C35C31" w:rsidP="00DA0B5A">
      <w:pPr>
        <w:pStyle w:val="Punkt1"/>
        <w:numPr>
          <w:ilvl w:val="0"/>
          <w:numId w:val="0"/>
        </w:numPr>
        <w:ind w:left="397"/>
        <w:rPr>
          <w:rFonts w:cs="Arial"/>
        </w:rPr>
      </w:pPr>
      <w:r w:rsidRPr="00335661">
        <w:rPr>
          <w:rFonts w:cs="Arial"/>
        </w:rPr>
        <w:t>Ewentualny zwrot kosztów z tego tytułu nastąpi w oparciu o ustalenia przyjęte w protokole z negocjacji, na podstawie przedstawionych przez Wykonawcę dokumentów potwierdzających wzrost ponoszonych kosztów, dołączonych do</w:t>
      </w:r>
      <w:r w:rsidR="00D25A9D" w:rsidRPr="00335661">
        <w:rPr>
          <w:rFonts w:cs="Arial"/>
        </w:rPr>
        <w:t> </w:t>
      </w:r>
      <w:r w:rsidRPr="00335661">
        <w:rPr>
          <w:rFonts w:cs="Arial"/>
        </w:rPr>
        <w:t>wniosku Wykonawcy.</w:t>
      </w:r>
    </w:p>
    <w:p w14:paraId="7F4AAAFD" w14:textId="62579704" w:rsidR="00152E4F" w:rsidRDefault="002368CD" w:rsidP="00920828">
      <w:pPr>
        <w:pStyle w:val="Punkt1"/>
      </w:pPr>
      <w:r w:rsidRPr="00335661">
        <w:t>Wykonawca ma prawo wykonać roboty budowlane, stanowiące przedmiot niniejszej umowy z udziałem p</w:t>
      </w:r>
      <w:r w:rsidR="0070001E" w:rsidRPr="00335661">
        <w:t>odwykonawców niewskazanych w § 10</w:t>
      </w:r>
      <w:r w:rsidRPr="00335661">
        <w:t xml:space="preserve"> ust. 1 umowy i w zakresie niewskazanym w § </w:t>
      </w:r>
      <w:r w:rsidR="0070001E" w:rsidRPr="00335661">
        <w:t>10</w:t>
      </w:r>
      <w:r w:rsidRPr="00335661">
        <w:t xml:space="preserve"> ust. 1 umowy. Wykonawca zgłasza pisemnie Zamawiającemu podwykonawców i zakres robót, które ma wykona</w:t>
      </w:r>
      <w:r w:rsidR="00777366" w:rsidRPr="00335661">
        <w:t>ć podwykonawca. Postanowienia § </w:t>
      </w:r>
      <w:r w:rsidR="0070001E" w:rsidRPr="00335661">
        <w:t>10</w:t>
      </w:r>
      <w:r w:rsidRPr="00335661">
        <w:t xml:space="preserve"> ust. 2 – 1</w:t>
      </w:r>
      <w:r w:rsidR="00777366" w:rsidRPr="00335661">
        <w:t>1</w:t>
      </w:r>
      <w:r w:rsidRPr="00335661">
        <w:t xml:space="preserve"> umowy stosuje się odpowiednio.</w:t>
      </w:r>
    </w:p>
    <w:p w14:paraId="2849EBA6" w14:textId="55FDA909" w:rsidR="00752BA2" w:rsidRPr="00335661" w:rsidRDefault="00D05715" w:rsidP="00BF2674">
      <w:pPr>
        <w:pStyle w:val="Paragraf"/>
      </w:pPr>
      <w:r w:rsidRPr="00335661">
        <w:t>§ 2</w:t>
      </w:r>
      <w:r w:rsidR="0028632D">
        <w:t>5</w:t>
      </w:r>
    </w:p>
    <w:p w14:paraId="051DFB82" w14:textId="77777777" w:rsidR="00C616E4" w:rsidRPr="00335661" w:rsidRDefault="00C616E4" w:rsidP="00A914ED">
      <w:pPr>
        <w:pStyle w:val="Punkt1"/>
        <w:numPr>
          <w:ilvl w:val="1"/>
          <w:numId w:val="25"/>
        </w:numPr>
      </w:pPr>
      <w:r w:rsidRPr="00335661">
        <w:t>Wszelkie zmiany umowy mogą być dokonywane jedynie za zgodą obu Stron, w formie pisemnego aneksu do niniejszej umowy pod rygorem nieważności.</w:t>
      </w:r>
    </w:p>
    <w:p w14:paraId="6A466904" w14:textId="77777777" w:rsidR="00C616E4" w:rsidRPr="00335661" w:rsidRDefault="00C616E4" w:rsidP="00A914ED">
      <w:pPr>
        <w:pStyle w:val="Punkt1"/>
        <w:numPr>
          <w:ilvl w:val="1"/>
          <w:numId w:val="25"/>
        </w:numPr>
      </w:pPr>
      <w:r w:rsidRPr="00335661">
        <w:t>Zmiany przewidziane w umowie mogą być inicjowane przez Zamawiającego oraz przez Wykonawcę.</w:t>
      </w:r>
    </w:p>
    <w:p w14:paraId="2A37A089" w14:textId="77777777" w:rsidR="00C616E4" w:rsidRPr="00335661" w:rsidRDefault="00C616E4" w:rsidP="00A914ED">
      <w:pPr>
        <w:pStyle w:val="Punkt1"/>
        <w:numPr>
          <w:ilvl w:val="1"/>
          <w:numId w:val="25"/>
        </w:numPr>
      </w:pPr>
      <w:r w:rsidRPr="00335661">
        <w:t>Warunkiem dokonania zmian jest spisanie protokołu konieczności, obliczenie kosztów zmian zgodnie z zasadami określonymi w § 11 umowy, jeżeli zmiana będzie miała wpływ na wynagrodzenie Wykonawcy, opis wpływu zmiany na realizację robót i termin wykonania umowy.</w:t>
      </w:r>
    </w:p>
    <w:p w14:paraId="691DE769" w14:textId="6F1D5319" w:rsidR="00C616E4" w:rsidRPr="00335661" w:rsidRDefault="00C616E4" w:rsidP="00A914ED">
      <w:pPr>
        <w:pStyle w:val="Punkt1"/>
        <w:numPr>
          <w:ilvl w:val="1"/>
          <w:numId w:val="25"/>
        </w:numPr>
      </w:pPr>
      <w:r w:rsidRPr="00335661">
        <w:t>Podstawę obliczenia kosztów zmiany mającej wpływ na wynagrodzenie Wykonawcy stanowić będzie zatwierdzony przez Zamawiającego kosztorys ofertowy, opracowany na podstawie cen jednostkowych lub danych wyjściowych do kosztorysowania przyjętych do sporządzenia kosztorysu ofertowego Wykonawcy, a w odniesieniu do niewystępujących w kosztorysie ofertowym materiałów, sprzętu i urządzeń według zasad określonych w § 11 umowy</w:t>
      </w:r>
      <w:r w:rsidR="00777366" w:rsidRPr="00335661">
        <w:t>.</w:t>
      </w:r>
    </w:p>
    <w:p w14:paraId="58520DA0" w14:textId="1C7BEFA6" w:rsidR="00DA0B5A" w:rsidRPr="00335661" w:rsidRDefault="00DA0B5A" w:rsidP="00DA0B5A">
      <w:pPr>
        <w:pStyle w:val="Paragraf"/>
      </w:pPr>
      <w:r w:rsidRPr="00335661">
        <w:t>§ 2</w:t>
      </w:r>
      <w:r w:rsidR="0028632D">
        <w:t>6</w:t>
      </w:r>
    </w:p>
    <w:p w14:paraId="5EE1949B" w14:textId="77777777" w:rsidR="00DA0B5A" w:rsidRPr="00335661" w:rsidRDefault="00DA0B5A" w:rsidP="00DA0B5A">
      <w:pPr>
        <w:pStyle w:val="Tekst0"/>
      </w:pPr>
      <w:r w:rsidRPr="00335661">
        <w:t>Spory wynikłe na tle realizacji niniejszej umowy będzie rozstrzygał Sąd właściwy miejscowo dla siedziby Zamawiającego.</w:t>
      </w:r>
    </w:p>
    <w:p w14:paraId="4955C6A8" w14:textId="0F1F8FE8" w:rsidR="00DA0B5A" w:rsidRPr="00335661" w:rsidRDefault="00DA0B5A" w:rsidP="00DA0B5A">
      <w:pPr>
        <w:pStyle w:val="Paragraf"/>
      </w:pPr>
      <w:r w:rsidRPr="00335661">
        <w:t>§ 2</w:t>
      </w:r>
      <w:r w:rsidR="0028632D">
        <w:t>7</w:t>
      </w:r>
    </w:p>
    <w:p w14:paraId="7AB2E91A" w14:textId="77777777" w:rsidR="00DA0B5A" w:rsidRPr="00335661" w:rsidRDefault="00DA0B5A" w:rsidP="00DA0B5A">
      <w:pPr>
        <w:pStyle w:val="Tekst0"/>
      </w:pPr>
      <w:r w:rsidRPr="00335661">
        <w:t>W sprawach nieuregulowanych w niniejszej umowie mają zastosowanie przepisy ustawy</w:t>
      </w:r>
      <w:r w:rsidRPr="00335661">
        <w:rPr>
          <w:i/>
        </w:rPr>
        <w:t xml:space="preserve"> </w:t>
      </w:r>
      <w:r w:rsidRPr="00335661">
        <w:t>Prawo budowlane</w:t>
      </w:r>
      <w:r w:rsidRPr="00335661">
        <w:rPr>
          <w:i/>
        </w:rPr>
        <w:t xml:space="preserve">, </w:t>
      </w:r>
      <w:r w:rsidRPr="00335661">
        <w:t>Kodeksu cywilnego i ustawy Prawo zamówień publicznych.</w:t>
      </w:r>
    </w:p>
    <w:p w14:paraId="443370DB" w14:textId="1D30D02E" w:rsidR="00752BA2" w:rsidRPr="00335661" w:rsidRDefault="00D05715" w:rsidP="00BF2674">
      <w:pPr>
        <w:pStyle w:val="Paragraf"/>
      </w:pPr>
      <w:r w:rsidRPr="00335661">
        <w:t>§ 2</w:t>
      </w:r>
      <w:r w:rsidR="0028632D">
        <w:t>8</w:t>
      </w:r>
    </w:p>
    <w:p w14:paraId="2CB23CE9" w14:textId="77777777" w:rsidR="00C616E4" w:rsidRPr="00335661" w:rsidRDefault="00C616E4" w:rsidP="00A914ED">
      <w:pPr>
        <w:pStyle w:val="Punkt1"/>
        <w:numPr>
          <w:ilvl w:val="1"/>
          <w:numId w:val="26"/>
        </w:numPr>
      </w:pPr>
      <w:r w:rsidRPr="00335661">
        <w:t>Umowę niniejszą sporządzono w 2 egz., w tym egz. nr 1 dla Zamawiającego i egz. nr 2 dla Wykonawcy.</w:t>
      </w:r>
    </w:p>
    <w:p w14:paraId="0607B6A8" w14:textId="77777777" w:rsidR="00EF0FFC" w:rsidRPr="00335661" w:rsidRDefault="00EF0FFC" w:rsidP="00600FA0">
      <w:pPr>
        <w:jc w:val="center"/>
        <w:rPr>
          <w:rFonts w:ascii="Arial" w:hAnsi="Arial" w:cs="Arial"/>
          <w:sz w:val="24"/>
          <w:szCs w:val="24"/>
        </w:rPr>
      </w:pPr>
    </w:p>
    <w:p w14:paraId="70F6FFC7" w14:textId="77777777" w:rsidR="006651BB" w:rsidRPr="00335661" w:rsidRDefault="006651BB" w:rsidP="00600FA0">
      <w:pPr>
        <w:jc w:val="center"/>
        <w:rPr>
          <w:rFonts w:ascii="Arial" w:hAnsi="Arial" w:cs="Arial"/>
          <w:sz w:val="22"/>
          <w:szCs w:val="22"/>
        </w:rPr>
      </w:pPr>
      <w:r w:rsidRPr="00335661">
        <w:rPr>
          <w:rFonts w:ascii="Arial" w:hAnsi="Arial" w:cs="Arial"/>
          <w:sz w:val="22"/>
          <w:szCs w:val="22"/>
        </w:rPr>
        <w:t xml:space="preserve">ZAMAWIAJĄCY:                             </w:t>
      </w:r>
      <w:r w:rsidR="008C4FD9" w:rsidRPr="00335661">
        <w:rPr>
          <w:rFonts w:ascii="Arial" w:hAnsi="Arial" w:cs="Arial"/>
          <w:sz w:val="22"/>
          <w:szCs w:val="22"/>
        </w:rPr>
        <w:t xml:space="preserve">                           </w:t>
      </w:r>
      <w:r w:rsidRPr="00335661">
        <w:rPr>
          <w:rFonts w:ascii="Arial" w:hAnsi="Arial" w:cs="Arial"/>
          <w:sz w:val="22"/>
          <w:szCs w:val="22"/>
        </w:rPr>
        <w:t>WYKONAWCA:</w:t>
      </w:r>
    </w:p>
    <w:p w14:paraId="4EBF70B3" w14:textId="77777777" w:rsidR="00BF2674" w:rsidRPr="00335661" w:rsidRDefault="00BF2674" w:rsidP="00600FA0">
      <w:pPr>
        <w:jc w:val="center"/>
        <w:rPr>
          <w:rFonts w:ascii="Arial" w:hAnsi="Arial" w:cs="Arial"/>
          <w:sz w:val="24"/>
          <w:szCs w:val="24"/>
        </w:rPr>
      </w:pPr>
    </w:p>
    <w:p w14:paraId="2153632A" w14:textId="77777777" w:rsidR="00BF2674" w:rsidRPr="00335661" w:rsidRDefault="00BF2674" w:rsidP="00600FA0">
      <w:pPr>
        <w:jc w:val="center"/>
        <w:rPr>
          <w:rFonts w:ascii="Arial" w:hAnsi="Arial" w:cs="Arial"/>
          <w:sz w:val="24"/>
          <w:szCs w:val="24"/>
        </w:rPr>
      </w:pPr>
    </w:p>
    <w:p w14:paraId="6954F1E4" w14:textId="728D6DA2" w:rsidR="005D1D2A" w:rsidRPr="00335661" w:rsidRDefault="005D1D2A" w:rsidP="00920828">
      <w:pPr>
        <w:rPr>
          <w:rFonts w:ascii="Arial" w:hAnsi="Arial" w:cs="Arial"/>
          <w:sz w:val="24"/>
          <w:szCs w:val="24"/>
        </w:rPr>
      </w:pPr>
    </w:p>
    <w:p w14:paraId="0BB81C53" w14:textId="77777777" w:rsidR="005D1D2A" w:rsidRPr="00335661" w:rsidRDefault="005D1D2A" w:rsidP="00600FA0">
      <w:pPr>
        <w:jc w:val="center"/>
        <w:rPr>
          <w:rFonts w:ascii="Arial" w:hAnsi="Arial" w:cs="Arial"/>
          <w:sz w:val="24"/>
          <w:szCs w:val="24"/>
        </w:rPr>
      </w:pPr>
    </w:p>
    <w:p w14:paraId="5A35DEA3" w14:textId="77777777" w:rsidR="00BF2674" w:rsidRPr="00920828" w:rsidRDefault="00BF2674" w:rsidP="00BF2674">
      <w:pPr>
        <w:pStyle w:val="Tekst"/>
        <w:rPr>
          <w:sz w:val="20"/>
          <w:szCs w:val="20"/>
        </w:rPr>
      </w:pPr>
      <w:r w:rsidRPr="00920828">
        <w:rPr>
          <w:sz w:val="20"/>
          <w:szCs w:val="20"/>
        </w:rPr>
        <w:t>Rozdzielnik:</w:t>
      </w:r>
    </w:p>
    <w:p w14:paraId="5FAB0973" w14:textId="77777777" w:rsidR="00BF2674" w:rsidRPr="00920828" w:rsidRDefault="00BF2674" w:rsidP="00BF2674">
      <w:pPr>
        <w:pStyle w:val="Tekst"/>
        <w:rPr>
          <w:sz w:val="20"/>
          <w:szCs w:val="20"/>
        </w:rPr>
      </w:pPr>
      <w:r w:rsidRPr="00920828">
        <w:rPr>
          <w:sz w:val="20"/>
          <w:szCs w:val="20"/>
        </w:rPr>
        <w:t xml:space="preserve">Egz. nr </w:t>
      </w:r>
      <w:r w:rsidR="00751795" w:rsidRPr="00920828">
        <w:rPr>
          <w:sz w:val="20"/>
          <w:szCs w:val="20"/>
        </w:rPr>
        <w:t>1</w:t>
      </w:r>
      <w:r w:rsidRPr="00920828">
        <w:rPr>
          <w:sz w:val="20"/>
          <w:szCs w:val="20"/>
        </w:rPr>
        <w:t xml:space="preserve"> – PGK</w:t>
      </w:r>
    </w:p>
    <w:p w14:paraId="3F9672BE" w14:textId="77777777" w:rsidR="00BF2674" w:rsidRPr="00335661" w:rsidRDefault="00751795" w:rsidP="00BF2674">
      <w:pPr>
        <w:pStyle w:val="Tekst"/>
        <w:rPr>
          <w:rFonts w:cs="Arial"/>
          <w:b/>
          <w:sz w:val="24"/>
          <w:szCs w:val="24"/>
        </w:rPr>
      </w:pPr>
      <w:r w:rsidRPr="00920828">
        <w:rPr>
          <w:sz w:val="20"/>
          <w:szCs w:val="20"/>
        </w:rPr>
        <w:t>Egz. nr 2</w:t>
      </w:r>
      <w:r w:rsidR="00BF2674" w:rsidRPr="00920828">
        <w:rPr>
          <w:sz w:val="20"/>
          <w:szCs w:val="20"/>
        </w:rPr>
        <w:t xml:space="preserve"> – Wykonawca</w:t>
      </w:r>
      <w:r w:rsidR="00BF2674" w:rsidRPr="00335661">
        <w:t xml:space="preserve"> </w:t>
      </w:r>
    </w:p>
    <w:sectPr w:rsidR="00BF2674" w:rsidRPr="00335661" w:rsidSect="00635829">
      <w:footerReference w:type="default" r:id="rId9"/>
      <w:headerReference w:type="first" r:id="rId10"/>
      <w:footerReference w:type="first" r:id="rId11"/>
      <w:footnotePr>
        <w:pos w:val="beneathText"/>
      </w:footnotePr>
      <w:pgSz w:w="11905" w:h="16837"/>
      <w:pgMar w:top="1134" w:right="1134" w:bottom="1134" w:left="1418"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61F82" w14:textId="77777777" w:rsidR="009D43B1" w:rsidRDefault="009D43B1">
      <w:r>
        <w:separator/>
      </w:r>
    </w:p>
  </w:endnote>
  <w:endnote w:type="continuationSeparator" w:id="0">
    <w:p w14:paraId="46FC1A8F" w14:textId="77777777" w:rsidR="009D43B1" w:rsidRDefault="009D4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0284"/>
      <w:docPartObj>
        <w:docPartGallery w:val="Page Numbers (Bottom of Page)"/>
        <w:docPartUnique/>
      </w:docPartObj>
    </w:sdtPr>
    <w:sdtEndPr>
      <w:rPr>
        <w:rFonts w:ascii="Arial" w:hAnsi="Arial" w:cs="Arial"/>
        <w:sz w:val="22"/>
        <w:szCs w:val="22"/>
      </w:rPr>
    </w:sdtEndPr>
    <w:sdtContent>
      <w:sdt>
        <w:sdtPr>
          <w:rPr>
            <w:rFonts w:ascii="Arial" w:hAnsi="Arial" w:cs="Arial"/>
            <w:sz w:val="22"/>
            <w:szCs w:val="22"/>
          </w:rPr>
          <w:id w:val="-1769616900"/>
          <w:docPartObj>
            <w:docPartGallery w:val="Page Numbers (Top of Page)"/>
            <w:docPartUnique/>
          </w:docPartObj>
        </w:sdtPr>
        <w:sdtEndPr/>
        <w:sdtContent>
          <w:p w14:paraId="1D11CC02" w14:textId="7A072C41" w:rsidR="004D6E6F" w:rsidRPr="00DC1576" w:rsidRDefault="004D6E6F" w:rsidP="00DC1576">
            <w:pPr>
              <w:pStyle w:val="Stopka"/>
              <w:jc w:val="right"/>
              <w:rPr>
                <w:rFonts w:ascii="Arial" w:hAnsi="Arial" w:cs="Arial"/>
                <w:sz w:val="22"/>
                <w:szCs w:val="22"/>
              </w:rPr>
            </w:pPr>
            <w:r w:rsidRPr="00DC1576">
              <w:rPr>
                <w:rFonts w:ascii="Arial" w:hAnsi="Arial" w:cs="Arial"/>
                <w:sz w:val="22"/>
                <w:szCs w:val="22"/>
              </w:rPr>
              <w:t>Str</w:t>
            </w:r>
            <w:r>
              <w:rPr>
                <w:rFonts w:ascii="Arial" w:hAnsi="Arial" w:cs="Arial"/>
                <w:sz w:val="22"/>
                <w:szCs w:val="22"/>
              </w:rPr>
              <w:t>.</w:t>
            </w:r>
            <w:r w:rsidRPr="00DC1576">
              <w:rPr>
                <w:rFonts w:ascii="Arial" w:hAnsi="Arial" w:cs="Arial"/>
                <w:sz w:val="22"/>
                <w:szCs w:val="22"/>
              </w:rPr>
              <w:t xml:space="preserve"> </w:t>
            </w:r>
            <w:r w:rsidRPr="00DC1576">
              <w:rPr>
                <w:rFonts w:ascii="Arial" w:hAnsi="Arial" w:cs="Arial"/>
                <w:b/>
                <w:bCs/>
                <w:sz w:val="22"/>
                <w:szCs w:val="22"/>
              </w:rPr>
              <w:fldChar w:fldCharType="begin"/>
            </w:r>
            <w:r w:rsidRPr="00DC1576">
              <w:rPr>
                <w:rFonts w:ascii="Arial" w:hAnsi="Arial" w:cs="Arial"/>
                <w:b/>
                <w:bCs/>
                <w:sz w:val="22"/>
                <w:szCs w:val="22"/>
              </w:rPr>
              <w:instrText>PAGE</w:instrText>
            </w:r>
            <w:r w:rsidRPr="00DC1576">
              <w:rPr>
                <w:rFonts w:ascii="Arial" w:hAnsi="Arial" w:cs="Arial"/>
                <w:b/>
                <w:bCs/>
                <w:sz w:val="22"/>
                <w:szCs w:val="22"/>
              </w:rPr>
              <w:fldChar w:fldCharType="separate"/>
            </w:r>
            <w:r w:rsidR="009D43B1">
              <w:rPr>
                <w:rFonts w:ascii="Arial" w:hAnsi="Arial" w:cs="Arial"/>
                <w:b/>
                <w:bCs/>
                <w:noProof/>
                <w:sz w:val="22"/>
                <w:szCs w:val="22"/>
              </w:rPr>
              <w:t>1</w:t>
            </w:r>
            <w:r w:rsidRPr="00DC1576">
              <w:rPr>
                <w:rFonts w:ascii="Arial" w:hAnsi="Arial" w:cs="Arial"/>
                <w:b/>
                <w:bCs/>
                <w:sz w:val="22"/>
                <w:szCs w:val="22"/>
              </w:rPr>
              <w:fldChar w:fldCharType="end"/>
            </w:r>
            <w:r>
              <w:rPr>
                <w:rFonts w:ascii="Arial" w:hAnsi="Arial" w:cs="Arial"/>
                <w:b/>
                <w:bCs/>
                <w:sz w:val="22"/>
                <w:szCs w:val="22"/>
              </w:rPr>
              <w:t>/</w:t>
            </w:r>
            <w:r w:rsidRPr="00DC1576">
              <w:rPr>
                <w:rFonts w:ascii="Arial" w:hAnsi="Arial" w:cs="Arial"/>
                <w:b/>
                <w:bCs/>
                <w:sz w:val="22"/>
                <w:szCs w:val="22"/>
              </w:rPr>
              <w:fldChar w:fldCharType="begin"/>
            </w:r>
            <w:r w:rsidRPr="00DC1576">
              <w:rPr>
                <w:rFonts w:ascii="Arial" w:hAnsi="Arial" w:cs="Arial"/>
                <w:b/>
                <w:bCs/>
                <w:sz w:val="22"/>
                <w:szCs w:val="22"/>
              </w:rPr>
              <w:instrText>NUMPAGES</w:instrText>
            </w:r>
            <w:r w:rsidRPr="00DC1576">
              <w:rPr>
                <w:rFonts w:ascii="Arial" w:hAnsi="Arial" w:cs="Arial"/>
                <w:b/>
                <w:bCs/>
                <w:sz w:val="22"/>
                <w:szCs w:val="22"/>
              </w:rPr>
              <w:fldChar w:fldCharType="separate"/>
            </w:r>
            <w:r w:rsidR="009D43B1">
              <w:rPr>
                <w:rFonts w:ascii="Arial" w:hAnsi="Arial" w:cs="Arial"/>
                <w:b/>
                <w:bCs/>
                <w:noProof/>
                <w:sz w:val="22"/>
                <w:szCs w:val="22"/>
              </w:rPr>
              <w:t>1</w:t>
            </w:r>
            <w:r w:rsidRPr="00DC1576">
              <w:rPr>
                <w:rFonts w:ascii="Arial" w:hAnsi="Arial" w:cs="Arial"/>
                <w:b/>
                <w:bCs/>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077247332"/>
      <w:docPartObj>
        <w:docPartGallery w:val="Page Numbers (Bottom of Page)"/>
        <w:docPartUnique/>
      </w:docPartObj>
    </w:sdtPr>
    <w:sdtEndPr/>
    <w:sdtContent>
      <w:sdt>
        <w:sdtPr>
          <w:rPr>
            <w:rFonts w:ascii="Arial" w:hAnsi="Arial" w:cs="Arial"/>
          </w:rPr>
          <w:id w:val="-1090842710"/>
          <w:docPartObj>
            <w:docPartGallery w:val="Page Numbers (Top of Page)"/>
            <w:docPartUnique/>
          </w:docPartObj>
        </w:sdtPr>
        <w:sdtEndPr/>
        <w:sdtContent>
          <w:p w14:paraId="2B2BE811" w14:textId="77777777" w:rsidR="004D6E6F" w:rsidRDefault="004D6E6F">
            <w:pPr>
              <w:pStyle w:val="Stopka"/>
              <w:jc w:val="right"/>
              <w:rPr>
                <w:rFonts w:ascii="Arial" w:hAnsi="Arial" w:cs="Arial"/>
              </w:rPr>
            </w:pPr>
          </w:p>
          <w:p w14:paraId="651697FD" w14:textId="6189F21F" w:rsidR="004D6E6F" w:rsidRPr="00442130" w:rsidRDefault="004D6E6F">
            <w:pPr>
              <w:pStyle w:val="Stopka"/>
              <w:jc w:val="right"/>
              <w:rPr>
                <w:rFonts w:ascii="Arial" w:hAnsi="Arial" w:cs="Arial"/>
              </w:rPr>
            </w:pPr>
            <w:r>
              <w:rPr>
                <w:rFonts w:ascii="Arial" w:hAnsi="Arial" w:cs="Arial"/>
              </w:rPr>
              <w:t>s</w:t>
            </w:r>
            <w:r w:rsidRPr="00442130">
              <w:rPr>
                <w:rFonts w:ascii="Arial" w:hAnsi="Arial" w:cs="Arial"/>
              </w:rPr>
              <w:t>tr</w:t>
            </w:r>
            <w:r>
              <w:rPr>
                <w:rFonts w:ascii="Arial" w:hAnsi="Arial" w:cs="Arial"/>
              </w:rPr>
              <w:t>.</w:t>
            </w:r>
            <w:r w:rsidRPr="00442130">
              <w:rPr>
                <w:rFonts w:ascii="Arial" w:hAnsi="Arial" w:cs="Arial"/>
              </w:rPr>
              <w:t xml:space="preserve"> </w:t>
            </w:r>
            <w:r w:rsidRPr="00442130">
              <w:rPr>
                <w:rFonts w:ascii="Arial" w:hAnsi="Arial" w:cs="Arial"/>
                <w:b/>
                <w:bCs/>
              </w:rPr>
              <w:fldChar w:fldCharType="begin"/>
            </w:r>
            <w:r w:rsidRPr="00442130">
              <w:rPr>
                <w:rFonts w:ascii="Arial" w:hAnsi="Arial" w:cs="Arial"/>
                <w:b/>
                <w:bCs/>
              </w:rPr>
              <w:instrText>PAGE</w:instrText>
            </w:r>
            <w:r w:rsidRPr="00442130">
              <w:rPr>
                <w:rFonts w:ascii="Arial" w:hAnsi="Arial" w:cs="Arial"/>
                <w:b/>
                <w:bCs/>
              </w:rPr>
              <w:fldChar w:fldCharType="separate"/>
            </w:r>
            <w:r>
              <w:rPr>
                <w:rFonts w:ascii="Arial" w:hAnsi="Arial" w:cs="Arial"/>
                <w:b/>
                <w:bCs/>
                <w:noProof/>
              </w:rPr>
              <w:t>1</w:t>
            </w:r>
            <w:r w:rsidRPr="00442130">
              <w:rPr>
                <w:rFonts w:ascii="Arial" w:hAnsi="Arial" w:cs="Arial"/>
                <w:b/>
                <w:bCs/>
              </w:rPr>
              <w:fldChar w:fldCharType="end"/>
            </w:r>
            <w:r w:rsidRPr="00442130">
              <w:rPr>
                <w:rFonts w:ascii="Arial" w:hAnsi="Arial" w:cs="Arial"/>
                <w:b/>
                <w:bCs/>
              </w:rPr>
              <w:t>/</w:t>
            </w:r>
            <w:r w:rsidRPr="00442130">
              <w:rPr>
                <w:rFonts w:ascii="Arial" w:hAnsi="Arial" w:cs="Arial"/>
                <w:b/>
                <w:bCs/>
              </w:rPr>
              <w:fldChar w:fldCharType="begin"/>
            </w:r>
            <w:r w:rsidRPr="00442130">
              <w:rPr>
                <w:rFonts w:ascii="Arial" w:hAnsi="Arial" w:cs="Arial"/>
                <w:b/>
                <w:bCs/>
              </w:rPr>
              <w:instrText>NUMPAGES</w:instrText>
            </w:r>
            <w:r w:rsidRPr="00442130">
              <w:rPr>
                <w:rFonts w:ascii="Arial" w:hAnsi="Arial" w:cs="Arial"/>
                <w:b/>
                <w:bCs/>
              </w:rPr>
              <w:fldChar w:fldCharType="separate"/>
            </w:r>
            <w:r w:rsidR="00135C86">
              <w:rPr>
                <w:rFonts w:ascii="Arial" w:hAnsi="Arial" w:cs="Arial"/>
                <w:b/>
                <w:bCs/>
                <w:noProof/>
              </w:rPr>
              <w:t>25</w:t>
            </w:r>
            <w:r w:rsidRPr="00442130">
              <w:rPr>
                <w:rFonts w:ascii="Arial" w:hAnsi="Arial" w:cs="Arial"/>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0076B" w14:textId="77777777" w:rsidR="009D43B1" w:rsidRDefault="009D43B1">
      <w:r>
        <w:separator/>
      </w:r>
    </w:p>
  </w:footnote>
  <w:footnote w:type="continuationSeparator" w:id="0">
    <w:p w14:paraId="14E3E59D" w14:textId="77777777" w:rsidR="009D43B1" w:rsidRDefault="009D4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heme="majorEastAsia" w:hAnsi="Arial" w:cs="Arial"/>
        <w:sz w:val="28"/>
        <w:szCs w:val="28"/>
      </w:rPr>
      <w:alias w:val="Tytuł"/>
      <w:id w:val="77738743"/>
      <w:placeholder>
        <w:docPart w:val="C33C99842E234B19BFB2D2E9DEA6DE0C"/>
      </w:placeholder>
      <w:dataBinding w:prefixMappings="xmlns:ns0='http://schemas.openxmlformats.org/package/2006/metadata/core-properties' xmlns:ns1='http://purl.org/dc/elements/1.1/'" w:xpath="/ns0:coreProperties[1]/ns1:title[1]" w:storeItemID="{6C3C8BC8-F283-45AE-878A-BAB7291924A1}"/>
      <w:text/>
    </w:sdtPr>
    <w:sdtEndPr/>
    <w:sdtContent>
      <w:p w14:paraId="3C4417FD" w14:textId="77777777" w:rsidR="004D6E6F" w:rsidRDefault="004D6E6F">
        <w:pPr>
          <w:pStyle w:val="Nagwek"/>
          <w:pBdr>
            <w:bottom w:val="thickThinSmallGap" w:sz="24" w:space="1" w:color="622423" w:themeColor="accent2" w:themeShade="7F"/>
          </w:pBdr>
          <w:jc w:val="center"/>
          <w:rPr>
            <w:rFonts w:asciiTheme="majorHAnsi" w:eastAsiaTheme="majorEastAsia" w:hAnsiTheme="majorHAnsi" w:cstheme="majorBidi"/>
            <w:sz w:val="32"/>
            <w:szCs w:val="32"/>
          </w:rPr>
        </w:pPr>
        <w:r w:rsidRPr="004E496E">
          <w:rPr>
            <w:rFonts w:ascii="Arial" w:eastAsiaTheme="majorEastAsia" w:hAnsi="Arial" w:cs="Arial"/>
            <w:sz w:val="28"/>
            <w:szCs w:val="28"/>
          </w:rPr>
          <w:t>ROBOTY BUDOWLANE</w:t>
        </w:r>
      </w:p>
    </w:sdtContent>
  </w:sdt>
  <w:p w14:paraId="1B592977" w14:textId="77777777" w:rsidR="004D6E6F" w:rsidRDefault="004D6E6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46685EC6"/>
    <w:name w:val="WW8Num2"/>
    <w:lvl w:ilvl="0">
      <w:start w:val="1"/>
      <w:numFmt w:val="decimal"/>
      <w:lvlText w:val="%1."/>
      <w:lvlJc w:val="left"/>
      <w:pPr>
        <w:tabs>
          <w:tab w:val="num" w:pos="720"/>
        </w:tabs>
        <w:ind w:left="720" w:hanging="360"/>
      </w:pPr>
      <w:rPr>
        <w:rFonts w:ascii="Times New Roman" w:eastAsia="Times New Roman" w:hAnsi="Times New Roman" w:cs="Times New Roman"/>
      </w:rPr>
    </w:lvl>
    <w:lvl w:ilv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B586687E"/>
    <w:name w:val="WW8Num3"/>
    <w:lvl w:ilvl="0">
      <w:start w:val="1"/>
      <w:numFmt w:val="decimal"/>
      <w:lvlText w:val="%1."/>
      <w:lvlJc w:val="left"/>
      <w:pPr>
        <w:tabs>
          <w:tab w:val="num" w:pos="360"/>
        </w:tabs>
        <w:ind w:left="360" w:hanging="360"/>
      </w:pPr>
      <w:rPr>
        <w:i w:val="0"/>
      </w:r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1440"/>
        </w:tabs>
        <w:ind w:left="1440" w:hanging="360"/>
      </w:p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tarSymbol" w:hAnsi="StarSymbol"/>
      </w:rPr>
    </w:lvl>
  </w:abstractNum>
  <w:abstractNum w:abstractNumId="5" w15:restartNumberingAfterBreak="0">
    <w:nsid w:val="00000006"/>
    <w:multiLevelType w:val="singleLevel"/>
    <w:tmpl w:val="00000006"/>
    <w:name w:val="WW8Num6"/>
    <w:lvl w:ilvl="0">
      <w:start w:val="4"/>
      <w:numFmt w:val="bullet"/>
      <w:lvlText w:val="-"/>
      <w:lvlJc w:val="left"/>
      <w:pPr>
        <w:tabs>
          <w:tab w:val="num" w:pos="720"/>
        </w:tabs>
        <w:ind w:left="720" w:hanging="360"/>
      </w:pPr>
      <w:rPr>
        <w:rFonts w:ascii="StarSymbol" w:hAnsi="Star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780"/>
        </w:tabs>
        <w:ind w:left="78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420"/>
        </w:tabs>
        <w:ind w:left="420"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420"/>
        </w:tabs>
        <w:ind w:left="420" w:hanging="360"/>
      </w:pPr>
    </w:lvl>
  </w:abstractNum>
  <w:abstractNum w:abstractNumId="12" w15:restartNumberingAfterBreak="0">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14" w15:restartNumberingAfterBreak="0">
    <w:nsid w:val="03AE56D5"/>
    <w:multiLevelType w:val="multilevel"/>
    <w:tmpl w:val="CA221646"/>
    <w:name w:val="WW8Num142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15:restartNumberingAfterBreak="0">
    <w:nsid w:val="0F5F5B53"/>
    <w:multiLevelType w:val="hybridMultilevel"/>
    <w:tmpl w:val="B13A856A"/>
    <w:lvl w:ilvl="0" w:tplc="183AAC00">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6" w15:restartNumberingAfterBreak="0">
    <w:nsid w:val="0FCE0F9C"/>
    <w:multiLevelType w:val="hybridMultilevel"/>
    <w:tmpl w:val="FAB24AEE"/>
    <w:lvl w:ilvl="0" w:tplc="6C2EB20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15:restartNumberingAfterBreak="0">
    <w:nsid w:val="139C05EA"/>
    <w:multiLevelType w:val="multilevel"/>
    <w:tmpl w:val="AB9059A4"/>
    <w:styleLink w:val="Styl2"/>
    <w:lvl w:ilvl="0">
      <w:start w:val="1"/>
      <w:numFmt w:val="decimal"/>
      <w:lvlText w:val="%1."/>
      <w:lvlJc w:val="left"/>
      <w:pPr>
        <w:ind w:left="454" w:hanging="454"/>
      </w:pPr>
      <w:rPr>
        <w:rFonts w:hint="default"/>
      </w:rPr>
    </w:lvl>
    <w:lvl w:ilvl="1">
      <w:start w:val="1"/>
      <w:numFmt w:val="lowerLetter"/>
      <w:lvlText w:val="%2)"/>
      <w:lvlJc w:val="left"/>
      <w:pPr>
        <w:ind w:left="1080" w:hanging="360"/>
      </w:pPr>
      <w:rPr>
        <w:rFonts w:hint="default"/>
        <w:b w:val="0"/>
      </w:rPr>
    </w:lvl>
    <w:lvl w:ilvl="2">
      <w:start w:val="1"/>
      <w:numFmt w:val="bullet"/>
      <w:lvlText w:val=""/>
      <w:lvlJc w:val="left"/>
      <w:pPr>
        <w:ind w:left="1117" w:hanging="357"/>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6BB6636"/>
    <w:multiLevelType w:val="multilevel"/>
    <w:tmpl w:val="BED6C9D4"/>
    <w:lvl w:ilvl="0">
      <w:start w:val="1"/>
      <w:numFmt w:val="none"/>
      <w:pStyle w:val="Punkt0"/>
      <w:lvlText w:val=""/>
      <w:lvlJc w:val="left"/>
      <w:pPr>
        <w:tabs>
          <w:tab w:val="num" w:pos="39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unkt1"/>
      <w:lvlText w:val="%1%2."/>
      <w:lvlJc w:val="left"/>
      <w:pPr>
        <w:tabs>
          <w:tab w:val="num" w:pos="851"/>
        </w:tabs>
        <w:ind w:left="397" w:hanging="397"/>
      </w:pPr>
      <w:rPr>
        <w:rFonts w:ascii="Arial" w:hAnsi="Arial" w:hint="default"/>
        <w:color w:val="auto"/>
        <w:sz w:val="22"/>
      </w:rPr>
    </w:lvl>
    <w:lvl w:ilvl="2">
      <w:start w:val="1"/>
      <w:numFmt w:val="decimal"/>
      <w:pStyle w:val="Punkt11"/>
      <w:lvlText w:val="%1%2.%3."/>
      <w:lvlJc w:val="left"/>
      <w:pPr>
        <w:tabs>
          <w:tab w:val="num" w:pos="964"/>
        </w:tabs>
        <w:ind w:left="964" w:hanging="567"/>
      </w:pPr>
      <w:rPr>
        <w:rFonts w:ascii="Arial" w:hAnsi="Arial" w:hint="default"/>
        <w:sz w:val="22"/>
      </w:rPr>
    </w:lvl>
    <w:lvl w:ilvl="3">
      <w:start w:val="1"/>
      <w:numFmt w:val="decimal"/>
      <w:pStyle w:val="Punkt111"/>
      <w:lvlText w:val="%1%2.%3.%4."/>
      <w:lvlJc w:val="left"/>
      <w:pPr>
        <w:ind w:left="862" w:hanging="862"/>
      </w:pPr>
      <w:rPr>
        <w:rFonts w:hint="default"/>
      </w:rPr>
    </w:lvl>
    <w:lvl w:ilvl="4">
      <w:start w:val="1"/>
      <w:numFmt w:val="lowerLetter"/>
      <w:lvlRestart w:val="1"/>
      <w:pStyle w:val="Litera"/>
      <w:lvlText w:val="%1%5)"/>
      <w:lvlJc w:val="left"/>
      <w:pPr>
        <w:ind w:left="851" w:hanging="567"/>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6"/>
  </w:num>
  <w:num w:numId="3">
    <w:abstractNumId w:val="15"/>
  </w:num>
  <w:num w:numId="4">
    <w:abstractNumId w:val="18"/>
  </w:num>
  <w:num w:numId="5">
    <w:abstractNumId w:val="17"/>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8"/>
    <w:lvlOverride w:ilvl="0">
      <w:lvl w:ilvl="0">
        <w:start w:val="1"/>
        <w:numFmt w:val="none"/>
        <w:pStyle w:val="Punkt0"/>
        <w:lvlText w:val=""/>
        <w:lvlJc w:val="left"/>
        <w:pPr>
          <w:tabs>
            <w:tab w:val="num" w:pos="397"/>
          </w:tabs>
          <w:ind w:left="0" w:firstLine="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Punkt1"/>
        <w:lvlText w:val="%1%2."/>
        <w:lvlJc w:val="left"/>
        <w:pPr>
          <w:tabs>
            <w:tab w:val="num" w:pos="851"/>
          </w:tabs>
          <w:ind w:left="397" w:hanging="397"/>
        </w:pPr>
        <w:rPr>
          <w:rFonts w:ascii="Arial" w:hAnsi="Arial" w:hint="default"/>
          <w:color w:val="auto"/>
          <w:sz w:val="22"/>
        </w:rPr>
      </w:lvl>
    </w:lvlOverride>
    <w:lvlOverride w:ilvl="2">
      <w:lvl w:ilvl="2">
        <w:start w:val="1"/>
        <w:numFmt w:val="decimal"/>
        <w:pStyle w:val="Punkt11"/>
        <w:lvlText w:val="%1%2.%3."/>
        <w:lvlJc w:val="left"/>
        <w:pPr>
          <w:tabs>
            <w:tab w:val="num" w:pos="851"/>
          </w:tabs>
          <w:ind w:left="567" w:firstLine="0"/>
        </w:pPr>
        <w:rPr>
          <w:rFonts w:ascii="Arial" w:hAnsi="Arial" w:hint="default"/>
          <w:sz w:val="22"/>
        </w:rPr>
      </w:lvl>
    </w:lvlOverride>
    <w:lvlOverride w:ilvl="3">
      <w:lvl w:ilvl="3">
        <w:start w:val="1"/>
        <w:numFmt w:val="decimal"/>
        <w:pStyle w:val="Punkt111"/>
        <w:lvlText w:val="%1%2.%3.%4."/>
        <w:lvlJc w:val="left"/>
        <w:pPr>
          <w:ind w:left="862" w:hanging="862"/>
        </w:pPr>
        <w:rPr>
          <w:rFonts w:hint="default"/>
        </w:rPr>
      </w:lvl>
    </w:lvlOverride>
    <w:lvlOverride w:ilvl="4">
      <w:lvl w:ilvl="4">
        <w:start w:val="1"/>
        <w:numFmt w:val="lowerLetter"/>
        <w:lvlRestart w:val="1"/>
        <w:pStyle w:val="Litera"/>
        <w:lvlText w:val="%1%5)"/>
        <w:lvlJc w:val="left"/>
        <w:pPr>
          <w:ind w:left="851" w:hanging="567"/>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AA8"/>
    <w:rsid w:val="00002F6A"/>
    <w:rsid w:val="0000327E"/>
    <w:rsid w:val="00003BCC"/>
    <w:rsid w:val="00005690"/>
    <w:rsid w:val="0000596F"/>
    <w:rsid w:val="000068D0"/>
    <w:rsid w:val="000077BD"/>
    <w:rsid w:val="00011148"/>
    <w:rsid w:val="00012296"/>
    <w:rsid w:val="00012F5F"/>
    <w:rsid w:val="00013256"/>
    <w:rsid w:val="0001375A"/>
    <w:rsid w:val="00015254"/>
    <w:rsid w:val="0001538E"/>
    <w:rsid w:val="00015BB1"/>
    <w:rsid w:val="00016BC3"/>
    <w:rsid w:val="000231E8"/>
    <w:rsid w:val="0002482B"/>
    <w:rsid w:val="00024926"/>
    <w:rsid w:val="00026718"/>
    <w:rsid w:val="0002672E"/>
    <w:rsid w:val="00036960"/>
    <w:rsid w:val="00036C61"/>
    <w:rsid w:val="00040CA6"/>
    <w:rsid w:val="00040DFF"/>
    <w:rsid w:val="0004143E"/>
    <w:rsid w:val="00042906"/>
    <w:rsid w:val="00044E3F"/>
    <w:rsid w:val="00046201"/>
    <w:rsid w:val="00053834"/>
    <w:rsid w:val="0006059C"/>
    <w:rsid w:val="00062F0F"/>
    <w:rsid w:val="000630B3"/>
    <w:rsid w:val="00065BD2"/>
    <w:rsid w:val="00066221"/>
    <w:rsid w:val="000713BA"/>
    <w:rsid w:val="00073252"/>
    <w:rsid w:val="000737B7"/>
    <w:rsid w:val="0007467B"/>
    <w:rsid w:val="00074FB9"/>
    <w:rsid w:val="00080D9D"/>
    <w:rsid w:val="00086EBE"/>
    <w:rsid w:val="00090DE4"/>
    <w:rsid w:val="000912F5"/>
    <w:rsid w:val="00094CA4"/>
    <w:rsid w:val="000952FE"/>
    <w:rsid w:val="0009733C"/>
    <w:rsid w:val="00097486"/>
    <w:rsid w:val="000A029E"/>
    <w:rsid w:val="000A032F"/>
    <w:rsid w:val="000A0C8F"/>
    <w:rsid w:val="000A190F"/>
    <w:rsid w:val="000A233F"/>
    <w:rsid w:val="000A3F41"/>
    <w:rsid w:val="000A4769"/>
    <w:rsid w:val="000A725E"/>
    <w:rsid w:val="000B1212"/>
    <w:rsid w:val="000B14B0"/>
    <w:rsid w:val="000B2729"/>
    <w:rsid w:val="000B30FE"/>
    <w:rsid w:val="000B33C3"/>
    <w:rsid w:val="000B34A1"/>
    <w:rsid w:val="000B59C0"/>
    <w:rsid w:val="000C1BD2"/>
    <w:rsid w:val="000C3EF9"/>
    <w:rsid w:val="000C3F89"/>
    <w:rsid w:val="000C4654"/>
    <w:rsid w:val="000C7283"/>
    <w:rsid w:val="000C78E4"/>
    <w:rsid w:val="000C7E57"/>
    <w:rsid w:val="000D08DF"/>
    <w:rsid w:val="000D1817"/>
    <w:rsid w:val="000D1C27"/>
    <w:rsid w:val="000D1F4B"/>
    <w:rsid w:val="000D4157"/>
    <w:rsid w:val="000D431E"/>
    <w:rsid w:val="000D65CD"/>
    <w:rsid w:val="000D6AF4"/>
    <w:rsid w:val="000D6FAD"/>
    <w:rsid w:val="000D7F25"/>
    <w:rsid w:val="000E03F0"/>
    <w:rsid w:val="000E0415"/>
    <w:rsid w:val="000E06D1"/>
    <w:rsid w:val="000E0B2E"/>
    <w:rsid w:val="000E1875"/>
    <w:rsid w:val="000E27D1"/>
    <w:rsid w:val="000E2C1F"/>
    <w:rsid w:val="000E4925"/>
    <w:rsid w:val="000E54B3"/>
    <w:rsid w:val="000F11F6"/>
    <w:rsid w:val="000F2FBC"/>
    <w:rsid w:val="000F44F2"/>
    <w:rsid w:val="000F578D"/>
    <w:rsid w:val="000F601D"/>
    <w:rsid w:val="000F707B"/>
    <w:rsid w:val="0010040C"/>
    <w:rsid w:val="00101EB8"/>
    <w:rsid w:val="00105A36"/>
    <w:rsid w:val="0011049E"/>
    <w:rsid w:val="00110D49"/>
    <w:rsid w:val="00114DCD"/>
    <w:rsid w:val="001150BC"/>
    <w:rsid w:val="00117241"/>
    <w:rsid w:val="00117249"/>
    <w:rsid w:val="001172E6"/>
    <w:rsid w:val="00117422"/>
    <w:rsid w:val="00122656"/>
    <w:rsid w:val="00122731"/>
    <w:rsid w:val="00122C5C"/>
    <w:rsid w:val="00124C70"/>
    <w:rsid w:val="00126857"/>
    <w:rsid w:val="00126CC2"/>
    <w:rsid w:val="00127BD9"/>
    <w:rsid w:val="00130444"/>
    <w:rsid w:val="00131133"/>
    <w:rsid w:val="00131DE6"/>
    <w:rsid w:val="00133724"/>
    <w:rsid w:val="00133E8C"/>
    <w:rsid w:val="001357CA"/>
    <w:rsid w:val="00135C86"/>
    <w:rsid w:val="00141331"/>
    <w:rsid w:val="00142655"/>
    <w:rsid w:val="00142D1C"/>
    <w:rsid w:val="001435FF"/>
    <w:rsid w:val="00145DC8"/>
    <w:rsid w:val="0014600B"/>
    <w:rsid w:val="001510EA"/>
    <w:rsid w:val="00151BF7"/>
    <w:rsid w:val="00152E4F"/>
    <w:rsid w:val="00155F4E"/>
    <w:rsid w:val="00163E34"/>
    <w:rsid w:val="00171637"/>
    <w:rsid w:val="00171A20"/>
    <w:rsid w:val="00172E9D"/>
    <w:rsid w:val="0017306E"/>
    <w:rsid w:val="00177FD7"/>
    <w:rsid w:val="00180D89"/>
    <w:rsid w:val="001815A9"/>
    <w:rsid w:val="00181699"/>
    <w:rsid w:val="00183A68"/>
    <w:rsid w:val="00183FC1"/>
    <w:rsid w:val="00184052"/>
    <w:rsid w:val="0018414D"/>
    <w:rsid w:val="0018536F"/>
    <w:rsid w:val="001870BE"/>
    <w:rsid w:val="0019040C"/>
    <w:rsid w:val="001917B6"/>
    <w:rsid w:val="00192EE9"/>
    <w:rsid w:val="00193F67"/>
    <w:rsid w:val="001963EF"/>
    <w:rsid w:val="001A0FAF"/>
    <w:rsid w:val="001A2393"/>
    <w:rsid w:val="001A3E4E"/>
    <w:rsid w:val="001A400E"/>
    <w:rsid w:val="001A42B0"/>
    <w:rsid w:val="001A5468"/>
    <w:rsid w:val="001A605E"/>
    <w:rsid w:val="001B1A85"/>
    <w:rsid w:val="001B27A6"/>
    <w:rsid w:val="001B4B58"/>
    <w:rsid w:val="001C1EE9"/>
    <w:rsid w:val="001C4161"/>
    <w:rsid w:val="001C4FFD"/>
    <w:rsid w:val="001C5097"/>
    <w:rsid w:val="001C5242"/>
    <w:rsid w:val="001C567F"/>
    <w:rsid w:val="001C597C"/>
    <w:rsid w:val="001C5987"/>
    <w:rsid w:val="001C6E54"/>
    <w:rsid w:val="001C7F5E"/>
    <w:rsid w:val="001D0C75"/>
    <w:rsid w:val="001D2782"/>
    <w:rsid w:val="001D280A"/>
    <w:rsid w:val="001D2D55"/>
    <w:rsid w:val="001D4076"/>
    <w:rsid w:val="001D67F3"/>
    <w:rsid w:val="001E18F0"/>
    <w:rsid w:val="001E3ACF"/>
    <w:rsid w:val="001E5C11"/>
    <w:rsid w:val="001E7F45"/>
    <w:rsid w:val="001F0174"/>
    <w:rsid w:val="001F0463"/>
    <w:rsid w:val="001F1A62"/>
    <w:rsid w:val="001F2B8B"/>
    <w:rsid w:val="001F36B9"/>
    <w:rsid w:val="001F67E4"/>
    <w:rsid w:val="001F6D8E"/>
    <w:rsid w:val="001F770D"/>
    <w:rsid w:val="002005B1"/>
    <w:rsid w:val="00201780"/>
    <w:rsid w:val="00202E15"/>
    <w:rsid w:val="00202EC6"/>
    <w:rsid w:val="00203E1C"/>
    <w:rsid w:val="002046A3"/>
    <w:rsid w:val="00204919"/>
    <w:rsid w:val="002104FD"/>
    <w:rsid w:val="0021070C"/>
    <w:rsid w:val="00210CE7"/>
    <w:rsid w:val="002110A5"/>
    <w:rsid w:val="0021456B"/>
    <w:rsid w:val="00215BF3"/>
    <w:rsid w:val="00215EE3"/>
    <w:rsid w:val="00216F0D"/>
    <w:rsid w:val="002211AA"/>
    <w:rsid w:val="00221671"/>
    <w:rsid w:val="00222D80"/>
    <w:rsid w:val="00224739"/>
    <w:rsid w:val="00224B8E"/>
    <w:rsid w:val="00225FCD"/>
    <w:rsid w:val="00233305"/>
    <w:rsid w:val="00234130"/>
    <w:rsid w:val="00235AE2"/>
    <w:rsid w:val="0023607C"/>
    <w:rsid w:val="002368CD"/>
    <w:rsid w:val="0023785A"/>
    <w:rsid w:val="00237AB1"/>
    <w:rsid w:val="00240E0D"/>
    <w:rsid w:val="002413BC"/>
    <w:rsid w:val="002467AE"/>
    <w:rsid w:val="0024704E"/>
    <w:rsid w:val="00250CFF"/>
    <w:rsid w:val="00251BC2"/>
    <w:rsid w:val="00251BEC"/>
    <w:rsid w:val="00251CC5"/>
    <w:rsid w:val="00253635"/>
    <w:rsid w:val="00253EE2"/>
    <w:rsid w:val="00253FB7"/>
    <w:rsid w:val="002570C6"/>
    <w:rsid w:val="002578EA"/>
    <w:rsid w:val="002601C0"/>
    <w:rsid w:val="00260876"/>
    <w:rsid w:val="002609EA"/>
    <w:rsid w:val="00262759"/>
    <w:rsid w:val="002628FD"/>
    <w:rsid w:val="00264AEA"/>
    <w:rsid w:val="00264B7B"/>
    <w:rsid w:val="00266B03"/>
    <w:rsid w:val="00266BD5"/>
    <w:rsid w:val="00266D3C"/>
    <w:rsid w:val="002701E7"/>
    <w:rsid w:val="0027029B"/>
    <w:rsid w:val="002703EB"/>
    <w:rsid w:val="00273B15"/>
    <w:rsid w:val="002742D1"/>
    <w:rsid w:val="002775C2"/>
    <w:rsid w:val="00277B75"/>
    <w:rsid w:val="00280481"/>
    <w:rsid w:val="00281222"/>
    <w:rsid w:val="0028201C"/>
    <w:rsid w:val="002836EE"/>
    <w:rsid w:val="00284F07"/>
    <w:rsid w:val="00284FBE"/>
    <w:rsid w:val="0028571E"/>
    <w:rsid w:val="00285DBA"/>
    <w:rsid w:val="00286106"/>
    <w:rsid w:val="0028632D"/>
    <w:rsid w:val="00287534"/>
    <w:rsid w:val="00292834"/>
    <w:rsid w:val="00292F13"/>
    <w:rsid w:val="00293860"/>
    <w:rsid w:val="002945AC"/>
    <w:rsid w:val="00296E37"/>
    <w:rsid w:val="00296E83"/>
    <w:rsid w:val="00297FE6"/>
    <w:rsid w:val="002A0AF6"/>
    <w:rsid w:val="002A3BDE"/>
    <w:rsid w:val="002A4266"/>
    <w:rsid w:val="002A49D8"/>
    <w:rsid w:val="002A6EC6"/>
    <w:rsid w:val="002B12BB"/>
    <w:rsid w:val="002B24D2"/>
    <w:rsid w:val="002B2AE8"/>
    <w:rsid w:val="002B46B2"/>
    <w:rsid w:val="002C026B"/>
    <w:rsid w:val="002C2C89"/>
    <w:rsid w:val="002C2F04"/>
    <w:rsid w:val="002C5389"/>
    <w:rsid w:val="002D049D"/>
    <w:rsid w:val="002D100B"/>
    <w:rsid w:val="002D11F3"/>
    <w:rsid w:val="002D1394"/>
    <w:rsid w:val="002D6F87"/>
    <w:rsid w:val="002D778A"/>
    <w:rsid w:val="002E127F"/>
    <w:rsid w:val="002E15BC"/>
    <w:rsid w:val="002E4C8A"/>
    <w:rsid w:val="002E50D8"/>
    <w:rsid w:val="002E68A1"/>
    <w:rsid w:val="002F0480"/>
    <w:rsid w:val="002F3070"/>
    <w:rsid w:val="002F30A7"/>
    <w:rsid w:val="002F3F43"/>
    <w:rsid w:val="00300E26"/>
    <w:rsid w:val="00301D15"/>
    <w:rsid w:val="00301FD9"/>
    <w:rsid w:val="00302EE3"/>
    <w:rsid w:val="003079BD"/>
    <w:rsid w:val="003105CB"/>
    <w:rsid w:val="00310C56"/>
    <w:rsid w:val="003114A0"/>
    <w:rsid w:val="00311B71"/>
    <w:rsid w:val="00316152"/>
    <w:rsid w:val="003232D4"/>
    <w:rsid w:val="00323F57"/>
    <w:rsid w:val="003248AD"/>
    <w:rsid w:val="00324D11"/>
    <w:rsid w:val="00327008"/>
    <w:rsid w:val="00327B19"/>
    <w:rsid w:val="00332335"/>
    <w:rsid w:val="003328CE"/>
    <w:rsid w:val="00332C85"/>
    <w:rsid w:val="00333F03"/>
    <w:rsid w:val="0033556F"/>
    <w:rsid w:val="00335661"/>
    <w:rsid w:val="00341142"/>
    <w:rsid w:val="003424A0"/>
    <w:rsid w:val="0034267A"/>
    <w:rsid w:val="00343BEE"/>
    <w:rsid w:val="00344652"/>
    <w:rsid w:val="00346053"/>
    <w:rsid w:val="003462DC"/>
    <w:rsid w:val="003464BB"/>
    <w:rsid w:val="0034678B"/>
    <w:rsid w:val="00346EE0"/>
    <w:rsid w:val="003513A7"/>
    <w:rsid w:val="00351586"/>
    <w:rsid w:val="00351CE7"/>
    <w:rsid w:val="00351F02"/>
    <w:rsid w:val="0035558E"/>
    <w:rsid w:val="0035601D"/>
    <w:rsid w:val="003561C9"/>
    <w:rsid w:val="0036023C"/>
    <w:rsid w:val="003617F8"/>
    <w:rsid w:val="003635B5"/>
    <w:rsid w:val="00363A42"/>
    <w:rsid w:val="00366B12"/>
    <w:rsid w:val="003672FD"/>
    <w:rsid w:val="00367A55"/>
    <w:rsid w:val="00370B6F"/>
    <w:rsid w:val="003753C9"/>
    <w:rsid w:val="003756C5"/>
    <w:rsid w:val="00376A59"/>
    <w:rsid w:val="00376DD4"/>
    <w:rsid w:val="00377770"/>
    <w:rsid w:val="00380044"/>
    <w:rsid w:val="003828AA"/>
    <w:rsid w:val="00384106"/>
    <w:rsid w:val="003878F2"/>
    <w:rsid w:val="003919C1"/>
    <w:rsid w:val="00391A95"/>
    <w:rsid w:val="00393347"/>
    <w:rsid w:val="003943D9"/>
    <w:rsid w:val="00396D97"/>
    <w:rsid w:val="003A0638"/>
    <w:rsid w:val="003A1774"/>
    <w:rsid w:val="003A1D64"/>
    <w:rsid w:val="003A2CE6"/>
    <w:rsid w:val="003A523F"/>
    <w:rsid w:val="003A608B"/>
    <w:rsid w:val="003A62BC"/>
    <w:rsid w:val="003B2A53"/>
    <w:rsid w:val="003B4A5B"/>
    <w:rsid w:val="003B5768"/>
    <w:rsid w:val="003B7388"/>
    <w:rsid w:val="003C0645"/>
    <w:rsid w:val="003C1C5F"/>
    <w:rsid w:val="003C461A"/>
    <w:rsid w:val="003C5058"/>
    <w:rsid w:val="003D1599"/>
    <w:rsid w:val="003D3B17"/>
    <w:rsid w:val="003D5051"/>
    <w:rsid w:val="003D683B"/>
    <w:rsid w:val="003E40A7"/>
    <w:rsid w:val="003E50EE"/>
    <w:rsid w:val="003E5129"/>
    <w:rsid w:val="003E5DE2"/>
    <w:rsid w:val="003E66BE"/>
    <w:rsid w:val="003F0F85"/>
    <w:rsid w:val="003F2D7B"/>
    <w:rsid w:val="003F6733"/>
    <w:rsid w:val="00400C78"/>
    <w:rsid w:val="00400CC9"/>
    <w:rsid w:val="00400D38"/>
    <w:rsid w:val="00401B46"/>
    <w:rsid w:val="00401E90"/>
    <w:rsid w:val="00402E5A"/>
    <w:rsid w:val="00405AA3"/>
    <w:rsid w:val="00406BCB"/>
    <w:rsid w:val="00410A70"/>
    <w:rsid w:val="0041295C"/>
    <w:rsid w:val="00413E4C"/>
    <w:rsid w:val="0041404F"/>
    <w:rsid w:val="00414F49"/>
    <w:rsid w:val="00416138"/>
    <w:rsid w:val="004179E3"/>
    <w:rsid w:val="00420486"/>
    <w:rsid w:val="004206B7"/>
    <w:rsid w:val="00420873"/>
    <w:rsid w:val="00424DE6"/>
    <w:rsid w:val="004251D1"/>
    <w:rsid w:val="004259DE"/>
    <w:rsid w:val="004264C1"/>
    <w:rsid w:val="00426A88"/>
    <w:rsid w:val="00430A34"/>
    <w:rsid w:val="00430F9A"/>
    <w:rsid w:val="00431CE3"/>
    <w:rsid w:val="0043281E"/>
    <w:rsid w:val="004329C3"/>
    <w:rsid w:val="0043484B"/>
    <w:rsid w:val="004348AC"/>
    <w:rsid w:val="00434950"/>
    <w:rsid w:val="004379A8"/>
    <w:rsid w:val="00437DA7"/>
    <w:rsid w:val="004404FC"/>
    <w:rsid w:val="004420F1"/>
    <w:rsid w:val="00442130"/>
    <w:rsid w:val="00442A7E"/>
    <w:rsid w:val="00445726"/>
    <w:rsid w:val="004464C7"/>
    <w:rsid w:val="00446990"/>
    <w:rsid w:val="00447AC5"/>
    <w:rsid w:val="00450672"/>
    <w:rsid w:val="0045238E"/>
    <w:rsid w:val="00453954"/>
    <w:rsid w:val="004564EF"/>
    <w:rsid w:val="0045788C"/>
    <w:rsid w:val="00457D60"/>
    <w:rsid w:val="00461D22"/>
    <w:rsid w:val="00462841"/>
    <w:rsid w:val="00463090"/>
    <w:rsid w:val="00463657"/>
    <w:rsid w:val="00464422"/>
    <w:rsid w:val="0046662A"/>
    <w:rsid w:val="00470A58"/>
    <w:rsid w:val="00473A64"/>
    <w:rsid w:val="00473E58"/>
    <w:rsid w:val="00476F79"/>
    <w:rsid w:val="0047703A"/>
    <w:rsid w:val="0048137D"/>
    <w:rsid w:val="00482168"/>
    <w:rsid w:val="004851DE"/>
    <w:rsid w:val="00487472"/>
    <w:rsid w:val="00487F17"/>
    <w:rsid w:val="004910EB"/>
    <w:rsid w:val="004918EB"/>
    <w:rsid w:val="00491A7F"/>
    <w:rsid w:val="00496175"/>
    <w:rsid w:val="00496EBC"/>
    <w:rsid w:val="004A050D"/>
    <w:rsid w:val="004A17A6"/>
    <w:rsid w:val="004A1C79"/>
    <w:rsid w:val="004A4A9F"/>
    <w:rsid w:val="004A66DA"/>
    <w:rsid w:val="004A68D4"/>
    <w:rsid w:val="004B1570"/>
    <w:rsid w:val="004B1AE0"/>
    <w:rsid w:val="004B3053"/>
    <w:rsid w:val="004B340A"/>
    <w:rsid w:val="004B571C"/>
    <w:rsid w:val="004B6302"/>
    <w:rsid w:val="004B6368"/>
    <w:rsid w:val="004B66DB"/>
    <w:rsid w:val="004B7217"/>
    <w:rsid w:val="004C19C5"/>
    <w:rsid w:val="004C2269"/>
    <w:rsid w:val="004C27F8"/>
    <w:rsid w:val="004C3A9A"/>
    <w:rsid w:val="004C7022"/>
    <w:rsid w:val="004D13A6"/>
    <w:rsid w:val="004D1A2A"/>
    <w:rsid w:val="004D2F69"/>
    <w:rsid w:val="004D6052"/>
    <w:rsid w:val="004D6917"/>
    <w:rsid w:val="004D6E6F"/>
    <w:rsid w:val="004E1760"/>
    <w:rsid w:val="004E3BFE"/>
    <w:rsid w:val="004E3DDD"/>
    <w:rsid w:val="004E496E"/>
    <w:rsid w:val="004E5A66"/>
    <w:rsid w:val="004E720D"/>
    <w:rsid w:val="004E78B6"/>
    <w:rsid w:val="004F09CB"/>
    <w:rsid w:val="004F43DA"/>
    <w:rsid w:val="004F4D33"/>
    <w:rsid w:val="004F5694"/>
    <w:rsid w:val="004F58D8"/>
    <w:rsid w:val="004F60A3"/>
    <w:rsid w:val="0050166F"/>
    <w:rsid w:val="00501F27"/>
    <w:rsid w:val="0050629D"/>
    <w:rsid w:val="00506FC7"/>
    <w:rsid w:val="00507778"/>
    <w:rsid w:val="0050783F"/>
    <w:rsid w:val="00507CF8"/>
    <w:rsid w:val="00511BC3"/>
    <w:rsid w:val="0051254B"/>
    <w:rsid w:val="0051749C"/>
    <w:rsid w:val="005208B4"/>
    <w:rsid w:val="0052699F"/>
    <w:rsid w:val="00527146"/>
    <w:rsid w:val="00530A4E"/>
    <w:rsid w:val="00531DF7"/>
    <w:rsid w:val="00533D84"/>
    <w:rsid w:val="005404A8"/>
    <w:rsid w:val="0054106A"/>
    <w:rsid w:val="005438DF"/>
    <w:rsid w:val="00543E7B"/>
    <w:rsid w:val="00545320"/>
    <w:rsid w:val="00546C78"/>
    <w:rsid w:val="005510D5"/>
    <w:rsid w:val="00553D99"/>
    <w:rsid w:val="00554567"/>
    <w:rsid w:val="0055654E"/>
    <w:rsid w:val="0055684A"/>
    <w:rsid w:val="00556D69"/>
    <w:rsid w:val="00557236"/>
    <w:rsid w:val="00557993"/>
    <w:rsid w:val="00560D9C"/>
    <w:rsid w:val="00565C90"/>
    <w:rsid w:val="00566E9B"/>
    <w:rsid w:val="00566FE7"/>
    <w:rsid w:val="005746B1"/>
    <w:rsid w:val="00582528"/>
    <w:rsid w:val="005835B4"/>
    <w:rsid w:val="00584472"/>
    <w:rsid w:val="00584D12"/>
    <w:rsid w:val="00585589"/>
    <w:rsid w:val="0058572C"/>
    <w:rsid w:val="00587AA9"/>
    <w:rsid w:val="00587FA6"/>
    <w:rsid w:val="005906E1"/>
    <w:rsid w:val="0059204D"/>
    <w:rsid w:val="00593E70"/>
    <w:rsid w:val="00595208"/>
    <w:rsid w:val="0059560E"/>
    <w:rsid w:val="005A0704"/>
    <w:rsid w:val="005A2AA2"/>
    <w:rsid w:val="005A4063"/>
    <w:rsid w:val="005A5574"/>
    <w:rsid w:val="005A63DA"/>
    <w:rsid w:val="005A791F"/>
    <w:rsid w:val="005A797F"/>
    <w:rsid w:val="005B1180"/>
    <w:rsid w:val="005B2243"/>
    <w:rsid w:val="005B22AF"/>
    <w:rsid w:val="005B4B37"/>
    <w:rsid w:val="005B6FA1"/>
    <w:rsid w:val="005C3491"/>
    <w:rsid w:val="005C3742"/>
    <w:rsid w:val="005C6A02"/>
    <w:rsid w:val="005C6A04"/>
    <w:rsid w:val="005C6F80"/>
    <w:rsid w:val="005C7C0D"/>
    <w:rsid w:val="005D0EDA"/>
    <w:rsid w:val="005D0FEE"/>
    <w:rsid w:val="005D1A8D"/>
    <w:rsid w:val="005D1D2A"/>
    <w:rsid w:val="005D2F8D"/>
    <w:rsid w:val="005D318E"/>
    <w:rsid w:val="005D348A"/>
    <w:rsid w:val="005D3C3D"/>
    <w:rsid w:val="005D3D8A"/>
    <w:rsid w:val="005D4CBA"/>
    <w:rsid w:val="005D5279"/>
    <w:rsid w:val="005D75FC"/>
    <w:rsid w:val="005D7A15"/>
    <w:rsid w:val="005E01E7"/>
    <w:rsid w:val="005E0A31"/>
    <w:rsid w:val="005E144A"/>
    <w:rsid w:val="005E29CC"/>
    <w:rsid w:val="005E2DA9"/>
    <w:rsid w:val="005E4298"/>
    <w:rsid w:val="005E4598"/>
    <w:rsid w:val="005E45A3"/>
    <w:rsid w:val="005E5DA1"/>
    <w:rsid w:val="005E6009"/>
    <w:rsid w:val="005E7BE2"/>
    <w:rsid w:val="005F0ECF"/>
    <w:rsid w:val="005F0F07"/>
    <w:rsid w:val="005F1318"/>
    <w:rsid w:val="005F1C67"/>
    <w:rsid w:val="005F2B88"/>
    <w:rsid w:val="005F2D67"/>
    <w:rsid w:val="005F437C"/>
    <w:rsid w:val="005F4EB7"/>
    <w:rsid w:val="005F6188"/>
    <w:rsid w:val="005F660B"/>
    <w:rsid w:val="00600FA0"/>
    <w:rsid w:val="006013EE"/>
    <w:rsid w:val="0060394C"/>
    <w:rsid w:val="00604310"/>
    <w:rsid w:val="00604351"/>
    <w:rsid w:val="00604E7B"/>
    <w:rsid w:val="00604F29"/>
    <w:rsid w:val="00605063"/>
    <w:rsid w:val="0060565F"/>
    <w:rsid w:val="00607053"/>
    <w:rsid w:val="00607A2D"/>
    <w:rsid w:val="0061171C"/>
    <w:rsid w:val="006127E0"/>
    <w:rsid w:val="006135FB"/>
    <w:rsid w:val="00614091"/>
    <w:rsid w:val="006153BB"/>
    <w:rsid w:val="00617CF1"/>
    <w:rsid w:val="006207D9"/>
    <w:rsid w:val="00620EAF"/>
    <w:rsid w:val="00621E73"/>
    <w:rsid w:val="0062241B"/>
    <w:rsid w:val="00623CBD"/>
    <w:rsid w:val="006245FC"/>
    <w:rsid w:val="0062507E"/>
    <w:rsid w:val="006256CA"/>
    <w:rsid w:val="00627BB8"/>
    <w:rsid w:val="00630813"/>
    <w:rsid w:val="0063339C"/>
    <w:rsid w:val="00633D77"/>
    <w:rsid w:val="00635829"/>
    <w:rsid w:val="00636E74"/>
    <w:rsid w:val="00641439"/>
    <w:rsid w:val="00643639"/>
    <w:rsid w:val="006449BD"/>
    <w:rsid w:val="006510B9"/>
    <w:rsid w:val="0065438E"/>
    <w:rsid w:val="006558DC"/>
    <w:rsid w:val="0065751A"/>
    <w:rsid w:val="006623A8"/>
    <w:rsid w:val="0066338B"/>
    <w:rsid w:val="006638A2"/>
    <w:rsid w:val="00663A65"/>
    <w:rsid w:val="00663C7A"/>
    <w:rsid w:val="00664542"/>
    <w:rsid w:val="006651BB"/>
    <w:rsid w:val="00667C79"/>
    <w:rsid w:val="00667FC1"/>
    <w:rsid w:val="0067080C"/>
    <w:rsid w:val="006763B8"/>
    <w:rsid w:val="00676507"/>
    <w:rsid w:val="0069037E"/>
    <w:rsid w:val="006927F3"/>
    <w:rsid w:val="0069398E"/>
    <w:rsid w:val="00694B37"/>
    <w:rsid w:val="00695D56"/>
    <w:rsid w:val="00697CD9"/>
    <w:rsid w:val="006A0F10"/>
    <w:rsid w:val="006A136F"/>
    <w:rsid w:val="006A22B1"/>
    <w:rsid w:val="006A5987"/>
    <w:rsid w:val="006A7800"/>
    <w:rsid w:val="006A7C69"/>
    <w:rsid w:val="006B0980"/>
    <w:rsid w:val="006B18D9"/>
    <w:rsid w:val="006B1CD9"/>
    <w:rsid w:val="006B7175"/>
    <w:rsid w:val="006B75D6"/>
    <w:rsid w:val="006C0082"/>
    <w:rsid w:val="006C0118"/>
    <w:rsid w:val="006C05A0"/>
    <w:rsid w:val="006C5979"/>
    <w:rsid w:val="006C68EF"/>
    <w:rsid w:val="006C7C3F"/>
    <w:rsid w:val="006D3589"/>
    <w:rsid w:val="006D48FB"/>
    <w:rsid w:val="006D7F6F"/>
    <w:rsid w:val="006E05C1"/>
    <w:rsid w:val="006E192C"/>
    <w:rsid w:val="006E1A1C"/>
    <w:rsid w:val="006E551B"/>
    <w:rsid w:val="006E55D3"/>
    <w:rsid w:val="006E5856"/>
    <w:rsid w:val="006E597C"/>
    <w:rsid w:val="006E59FF"/>
    <w:rsid w:val="006E6F73"/>
    <w:rsid w:val="006F0A8C"/>
    <w:rsid w:val="006F0D97"/>
    <w:rsid w:val="006F14A7"/>
    <w:rsid w:val="006F1C9A"/>
    <w:rsid w:val="006F297E"/>
    <w:rsid w:val="006F4587"/>
    <w:rsid w:val="006F77EE"/>
    <w:rsid w:val="006F78EF"/>
    <w:rsid w:val="0070001E"/>
    <w:rsid w:val="00701149"/>
    <w:rsid w:val="00704C59"/>
    <w:rsid w:val="007064A9"/>
    <w:rsid w:val="00707AA8"/>
    <w:rsid w:val="00710737"/>
    <w:rsid w:val="00712609"/>
    <w:rsid w:val="00715435"/>
    <w:rsid w:val="00715744"/>
    <w:rsid w:val="00715EA5"/>
    <w:rsid w:val="00721284"/>
    <w:rsid w:val="00722518"/>
    <w:rsid w:val="00722D9B"/>
    <w:rsid w:val="007308E0"/>
    <w:rsid w:val="00733141"/>
    <w:rsid w:val="0073336D"/>
    <w:rsid w:val="007345A7"/>
    <w:rsid w:val="0073613D"/>
    <w:rsid w:val="007372C3"/>
    <w:rsid w:val="007402C7"/>
    <w:rsid w:val="00740BE0"/>
    <w:rsid w:val="0074318B"/>
    <w:rsid w:val="00743D5F"/>
    <w:rsid w:val="00745558"/>
    <w:rsid w:val="007463A8"/>
    <w:rsid w:val="00746CA6"/>
    <w:rsid w:val="00746E58"/>
    <w:rsid w:val="00750E39"/>
    <w:rsid w:val="0075135C"/>
    <w:rsid w:val="00751795"/>
    <w:rsid w:val="00751A2E"/>
    <w:rsid w:val="00751FFE"/>
    <w:rsid w:val="00752BA2"/>
    <w:rsid w:val="00753C60"/>
    <w:rsid w:val="00754509"/>
    <w:rsid w:val="007566FB"/>
    <w:rsid w:val="00756A59"/>
    <w:rsid w:val="00762D04"/>
    <w:rsid w:val="00763576"/>
    <w:rsid w:val="007652DF"/>
    <w:rsid w:val="0076627A"/>
    <w:rsid w:val="0077271C"/>
    <w:rsid w:val="0077297A"/>
    <w:rsid w:val="00772A8E"/>
    <w:rsid w:val="00772B2B"/>
    <w:rsid w:val="00772E40"/>
    <w:rsid w:val="007731EA"/>
    <w:rsid w:val="00776B2A"/>
    <w:rsid w:val="00777366"/>
    <w:rsid w:val="00777F4B"/>
    <w:rsid w:val="007817AD"/>
    <w:rsid w:val="007851C1"/>
    <w:rsid w:val="00786986"/>
    <w:rsid w:val="00787DAD"/>
    <w:rsid w:val="00790209"/>
    <w:rsid w:val="007926D6"/>
    <w:rsid w:val="0079436F"/>
    <w:rsid w:val="007955BB"/>
    <w:rsid w:val="007A03D4"/>
    <w:rsid w:val="007A0D07"/>
    <w:rsid w:val="007A3EFC"/>
    <w:rsid w:val="007A3F84"/>
    <w:rsid w:val="007A48B3"/>
    <w:rsid w:val="007A7A19"/>
    <w:rsid w:val="007B1CD1"/>
    <w:rsid w:val="007B266C"/>
    <w:rsid w:val="007B3F28"/>
    <w:rsid w:val="007B40DE"/>
    <w:rsid w:val="007B595C"/>
    <w:rsid w:val="007B6E53"/>
    <w:rsid w:val="007B715B"/>
    <w:rsid w:val="007B7332"/>
    <w:rsid w:val="007C38DE"/>
    <w:rsid w:val="007C4658"/>
    <w:rsid w:val="007C4A45"/>
    <w:rsid w:val="007C77C7"/>
    <w:rsid w:val="007D03B4"/>
    <w:rsid w:val="007D1572"/>
    <w:rsid w:val="007D3190"/>
    <w:rsid w:val="007D6892"/>
    <w:rsid w:val="007E0013"/>
    <w:rsid w:val="007E383F"/>
    <w:rsid w:val="007E4DBA"/>
    <w:rsid w:val="007E59B1"/>
    <w:rsid w:val="007E59E1"/>
    <w:rsid w:val="007E65A1"/>
    <w:rsid w:val="007E68F3"/>
    <w:rsid w:val="007E69C0"/>
    <w:rsid w:val="007E6E7E"/>
    <w:rsid w:val="007F16AE"/>
    <w:rsid w:val="007F49AC"/>
    <w:rsid w:val="007F507C"/>
    <w:rsid w:val="007F5B5C"/>
    <w:rsid w:val="007F7ECA"/>
    <w:rsid w:val="00800A88"/>
    <w:rsid w:val="00801433"/>
    <w:rsid w:val="008022E8"/>
    <w:rsid w:val="00805002"/>
    <w:rsid w:val="00805B69"/>
    <w:rsid w:val="00805C6F"/>
    <w:rsid w:val="008071E1"/>
    <w:rsid w:val="0081061A"/>
    <w:rsid w:val="00810DB9"/>
    <w:rsid w:val="008150E7"/>
    <w:rsid w:val="008161B7"/>
    <w:rsid w:val="008206E2"/>
    <w:rsid w:val="00821E89"/>
    <w:rsid w:val="008225FF"/>
    <w:rsid w:val="008228E8"/>
    <w:rsid w:val="00822F2A"/>
    <w:rsid w:val="008231FD"/>
    <w:rsid w:val="00825178"/>
    <w:rsid w:val="008257DE"/>
    <w:rsid w:val="0082606E"/>
    <w:rsid w:val="008267FB"/>
    <w:rsid w:val="00831BEA"/>
    <w:rsid w:val="008320AF"/>
    <w:rsid w:val="0083340D"/>
    <w:rsid w:val="00834544"/>
    <w:rsid w:val="0083560E"/>
    <w:rsid w:val="00836D49"/>
    <w:rsid w:val="008403C2"/>
    <w:rsid w:val="00842AF0"/>
    <w:rsid w:val="00843F9C"/>
    <w:rsid w:val="00845C40"/>
    <w:rsid w:val="00846604"/>
    <w:rsid w:val="0084750B"/>
    <w:rsid w:val="00847A44"/>
    <w:rsid w:val="00850DBE"/>
    <w:rsid w:val="00851642"/>
    <w:rsid w:val="00851AAA"/>
    <w:rsid w:val="00851F1C"/>
    <w:rsid w:val="00854B55"/>
    <w:rsid w:val="00857721"/>
    <w:rsid w:val="00860C66"/>
    <w:rsid w:val="00861CA8"/>
    <w:rsid w:val="0086326A"/>
    <w:rsid w:val="00863EDB"/>
    <w:rsid w:val="008645CA"/>
    <w:rsid w:val="00864EF8"/>
    <w:rsid w:val="00866B17"/>
    <w:rsid w:val="008707CD"/>
    <w:rsid w:val="00871621"/>
    <w:rsid w:val="0087288D"/>
    <w:rsid w:val="0087319F"/>
    <w:rsid w:val="00873A19"/>
    <w:rsid w:val="00874D04"/>
    <w:rsid w:val="00874F65"/>
    <w:rsid w:val="008766E8"/>
    <w:rsid w:val="00877803"/>
    <w:rsid w:val="008811A1"/>
    <w:rsid w:val="008823C3"/>
    <w:rsid w:val="00882538"/>
    <w:rsid w:val="00883590"/>
    <w:rsid w:val="008837C0"/>
    <w:rsid w:val="00886F57"/>
    <w:rsid w:val="00890854"/>
    <w:rsid w:val="00891A50"/>
    <w:rsid w:val="008924FD"/>
    <w:rsid w:val="008928E1"/>
    <w:rsid w:val="00892958"/>
    <w:rsid w:val="0089441E"/>
    <w:rsid w:val="00894F6B"/>
    <w:rsid w:val="00895FAC"/>
    <w:rsid w:val="00896A53"/>
    <w:rsid w:val="00896E27"/>
    <w:rsid w:val="0089798D"/>
    <w:rsid w:val="008A119B"/>
    <w:rsid w:val="008A22EB"/>
    <w:rsid w:val="008A5674"/>
    <w:rsid w:val="008A6DB7"/>
    <w:rsid w:val="008B0099"/>
    <w:rsid w:val="008B1A8E"/>
    <w:rsid w:val="008B1F02"/>
    <w:rsid w:val="008B3BD3"/>
    <w:rsid w:val="008B4CB6"/>
    <w:rsid w:val="008C0930"/>
    <w:rsid w:val="008C14E4"/>
    <w:rsid w:val="008C4FD9"/>
    <w:rsid w:val="008C5FDE"/>
    <w:rsid w:val="008C7936"/>
    <w:rsid w:val="008C7DB8"/>
    <w:rsid w:val="008D097C"/>
    <w:rsid w:val="008D0FDE"/>
    <w:rsid w:val="008D1A77"/>
    <w:rsid w:val="008D235D"/>
    <w:rsid w:val="008D24EB"/>
    <w:rsid w:val="008D316F"/>
    <w:rsid w:val="008D45CC"/>
    <w:rsid w:val="008D4A4D"/>
    <w:rsid w:val="008E0373"/>
    <w:rsid w:val="008E14AF"/>
    <w:rsid w:val="008E380A"/>
    <w:rsid w:val="008E57F5"/>
    <w:rsid w:val="008E6AE2"/>
    <w:rsid w:val="008E6FC6"/>
    <w:rsid w:val="008F095A"/>
    <w:rsid w:val="008F0E7F"/>
    <w:rsid w:val="008F1A5C"/>
    <w:rsid w:val="008F2905"/>
    <w:rsid w:val="008F30F0"/>
    <w:rsid w:val="008F38E0"/>
    <w:rsid w:val="008F49AB"/>
    <w:rsid w:val="008F4A01"/>
    <w:rsid w:val="008F6448"/>
    <w:rsid w:val="009004B2"/>
    <w:rsid w:val="0090574E"/>
    <w:rsid w:val="00905929"/>
    <w:rsid w:val="00906078"/>
    <w:rsid w:val="009109CB"/>
    <w:rsid w:val="00912412"/>
    <w:rsid w:val="009133A3"/>
    <w:rsid w:val="00913E4E"/>
    <w:rsid w:val="00914645"/>
    <w:rsid w:val="00916019"/>
    <w:rsid w:val="009205FC"/>
    <w:rsid w:val="00920828"/>
    <w:rsid w:val="00921181"/>
    <w:rsid w:val="00922A66"/>
    <w:rsid w:val="00924728"/>
    <w:rsid w:val="00925937"/>
    <w:rsid w:val="00927373"/>
    <w:rsid w:val="00927AD9"/>
    <w:rsid w:val="00930199"/>
    <w:rsid w:val="0093189D"/>
    <w:rsid w:val="00932909"/>
    <w:rsid w:val="00932E16"/>
    <w:rsid w:val="00935D30"/>
    <w:rsid w:val="00936AAC"/>
    <w:rsid w:val="00936DBF"/>
    <w:rsid w:val="00943627"/>
    <w:rsid w:val="009446F8"/>
    <w:rsid w:val="00944E40"/>
    <w:rsid w:val="00945C78"/>
    <w:rsid w:val="00947310"/>
    <w:rsid w:val="00947590"/>
    <w:rsid w:val="009475B2"/>
    <w:rsid w:val="009500A2"/>
    <w:rsid w:val="0095011C"/>
    <w:rsid w:val="00951D1E"/>
    <w:rsid w:val="00952994"/>
    <w:rsid w:val="00953F3E"/>
    <w:rsid w:val="00954557"/>
    <w:rsid w:val="009557A9"/>
    <w:rsid w:val="00955F98"/>
    <w:rsid w:val="0096272A"/>
    <w:rsid w:val="0096476F"/>
    <w:rsid w:val="00964A74"/>
    <w:rsid w:val="00964F39"/>
    <w:rsid w:val="0096798A"/>
    <w:rsid w:val="00970FE3"/>
    <w:rsid w:val="0097112B"/>
    <w:rsid w:val="00972061"/>
    <w:rsid w:val="00974B4D"/>
    <w:rsid w:val="00976086"/>
    <w:rsid w:val="00976720"/>
    <w:rsid w:val="009775AD"/>
    <w:rsid w:val="00980097"/>
    <w:rsid w:val="009824BE"/>
    <w:rsid w:val="00983914"/>
    <w:rsid w:val="0098401C"/>
    <w:rsid w:val="0098419D"/>
    <w:rsid w:val="009842EE"/>
    <w:rsid w:val="009843CD"/>
    <w:rsid w:val="00986AA2"/>
    <w:rsid w:val="0098788F"/>
    <w:rsid w:val="00987F29"/>
    <w:rsid w:val="00993F6B"/>
    <w:rsid w:val="0099465B"/>
    <w:rsid w:val="00997C77"/>
    <w:rsid w:val="009A2904"/>
    <w:rsid w:val="009A5A72"/>
    <w:rsid w:val="009A60E5"/>
    <w:rsid w:val="009A685E"/>
    <w:rsid w:val="009A6F71"/>
    <w:rsid w:val="009A793F"/>
    <w:rsid w:val="009A7C56"/>
    <w:rsid w:val="009B0863"/>
    <w:rsid w:val="009B12A4"/>
    <w:rsid w:val="009B24E0"/>
    <w:rsid w:val="009B40BD"/>
    <w:rsid w:val="009B43A1"/>
    <w:rsid w:val="009B53D7"/>
    <w:rsid w:val="009B7F65"/>
    <w:rsid w:val="009C2407"/>
    <w:rsid w:val="009C5F6A"/>
    <w:rsid w:val="009C715E"/>
    <w:rsid w:val="009C7EE2"/>
    <w:rsid w:val="009D024E"/>
    <w:rsid w:val="009D43B1"/>
    <w:rsid w:val="009D49D6"/>
    <w:rsid w:val="009D5829"/>
    <w:rsid w:val="009D74EE"/>
    <w:rsid w:val="009D764C"/>
    <w:rsid w:val="009E0517"/>
    <w:rsid w:val="009E07E0"/>
    <w:rsid w:val="009E10C7"/>
    <w:rsid w:val="009E18EF"/>
    <w:rsid w:val="009E31E9"/>
    <w:rsid w:val="009E3D32"/>
    <w:rsid w:val="009E5089"/>
    <w:rsid w:val="009E5726"/>
    <w:rsid w:val="009F16CF"/>
    <w:rsid w:val="009F4458"/>
    <w:rsid w:val="009F5830"/>
    <w:rsid w:val="009F6CC3"/>
    <w:rsid w:val="00A01B29"/>
    <w:rsid w:val="00A03E7C"/>
    <w:rsid w:val="00A04210"/>
    <w:rsid w:val="00A0442E"/>
    <w:rsid w:val="00A0445C"/>
    <w:rsid w:val="00A062E6"/>
    <w:rsid w:val="00A06524"/>
    <w:rsid w:val="00A12D7D"/>
    <w:rsid w:val="00A13E3E"/>
    <w:rsid w:val="00A14E0A"/>
    <w:rsid w:val="00A15B77"/>
    <w:rsid w:val="00A15CEF"/>
    <w:rsid w:val="00A16A8B"/>
    <w:rsid w:val="00A171C6"/>
    <w:rsid w:val="00A20479"/>
    <w:rsid w:val="00A2048A"/>
    <w:rsid w:val="00A20537"/>
    <w:rsid w:val="00A216D1"/>
    <w:rsid w:val="00A22467"/>
    <w:rsid w:val="00A22507"/>
    <w:rsid w:val="00A22D2D"/>
    <w:rsid w:val="00A24588"/>
    <w:rsid w:val="00A33355"/>
    <w:rsid w:val="00A3448E"/>
    <w:rsid w:val="00A36714"/>
    <w:rsid w:val="00A4008F"/>
    <w:rsid w:val="00A457A2"/>
    <w:rsid w:val="00A45AA8"/>
    <w:rsid w:val="00A472E8"/>
    <w:rsid w:val="00A479EA"/>
    <w:rsid w:val="00A5198D"/>
    <w:rsid w:val="00A562A9"/>
    <w:rsid w:val="00A60277"/>
    <w:rsid w:val="00A65361"/>
    <w:rsid w:val="00A664D3"/>
    <w:rsid w:val="00A703B5"/>
    <w:rsid w:val="00A70A15"/>
    <w:rsid w:val="00A70B92"/>
    <w:rsid w:val="00A71162"/>
    <w:rsid w:val="00A71AAE"/>
    <w:rsid w:val="00A73E52"/>
    <w:rsid w:val="00A742EE"/>
    <w:rsid w:val="00A75BCB"/>
    <w:rsid w:val="00A76E09"/>
    <w:rsid w:val="00A76E11"/>
    <w:rsid w:val="00A77AAC"/>
    <w:rsid w:val="00A80715"/>
    <w:rsid w:val="00A82212"/>
    <w:rsid w:val="00A82AF4"/>
    <w:rsid w:val="00A846B6"/>
    <w:rsid w:val="00A847EF"/>
    <w:rsid w:val="00A864D3"/>
    <w:rsid w:val="00A87072"/>
    <w:rsid w:val="00A90290"/>
    <w:rsid w:val="00A90CB1"/>
    <w:rsid w:val="00A90DF5"/>
    <w:rsid w:val="00A912CF"/>
    <w:rsid w:val="00A914ED"/>
    <w:rsid w:val="00A92EC9"/>
    <w:rsid w:val="00A9376A"/>
    <w:rsid w:val="00A94512"/>
    <w:rsid w:val="00A97F49"/>
    <w:rsid w:val="00AA25D1"/>
    <w:rsid w:val="00AA390D"/>
    <w:rsid w:val="00AA461A"/>
    <w:rsid w:val="00AA5CBC"/>
    <w:rsid w:val="00AA762B"/>
    <w:rsid w:val="00AB0F72"/>
    <w:rsid w:val="00AB1FB4"/>
    <w:rsid w:val="00AB38E8"/>
    <w:rsid w:val="00AB3F73"/>
    <w:rsid w:val="00AB6A66"/>
    <w:rsid w:val="00AB7A69"/>
    <w:rsid w:val="00AC0800"/>
    <w:rsid w:val="00AC0D8D"/>
    <w:rsid w:val="00AC183F"/>
    <w:rsid w:val="00AC3011"/>
    <w:rsid w:val="00AC5CCA"/>
    <w:rsid w:val="00AC7A6F"/>
    <w:rsid w:val="00AC7D5A"/>
    <w:rsid w:val="00AD0D73"/>
    <w:rsid w:val="00AD1E5E"/>
    <w:rsid w:val="00AD23F0"/>
    <w:rsid w:val="00AD4DA3"/>
    <w:rsid w:val="00AD599B"/>
    <w:rsid w:val="00AD5B81"/>
    <w:rsid w:val="00AD5D1C"/>
    <w:rsid w:val="00AD6AD4"/>
    <w:rsid w:val="00AE0E75"/>
    <w:rsid w:val="00AE28B9"/>
    <w:rsid w:val="00AE293F"/>
    <w:rsid w:val="00AE3BC3"/>
    <w:rsid w:val="00AE4A21"/>
    <w:rsid w:val="00AE58D7"/>
    <w:rsid w:val="00AE5F22"/>
    <w:rsid w:val="00AE704E"/>
    <w:rsid w:val="00AF2D3E"/>
    <w:rsid w:val="00AF3891"/>
    <w:rsid w:val="00B00B9E"/>
    <w:rsid w:val="00B0155F"/>
    <w:rsid w:val="00B020F2"/>
    <w:rsid w:val="00B0275B"/>
    <w:rsid w:val="00B02E54"/>
    <w:rsid w:val="00B02EA4"/>
    <w:rsid w:val="00B0347D"/>
    <w:rsid w:val="00B049F5"/>
    <w:rsid w:val="00B05468"/>
    <w:rsid w:val="00B05728"/>
    <w:rsid w:val="00B0644C"/>
    <w:rsid w:val="00B0651A"/>
    <w:rsid w:val="00B06856"/>
    <w:rsid w:val="00B11757"/>
    <w:rsid w:val="00B12063"/>
    <w:rsid w:val="00B13EF0"/>
    <w:rsid w:val="00B1457B"/>
    <w:rsid w:val="00B15FAD"/>
    <w:rsid w:val="00B16053"/>
    <w:rsid w:val="00B174D0"/>
    <w:rsid w:val="00B21162"/>
    <w:rsid w:val="00B21429"/>
    <w:rsid w:val="00B237DE"/>
    <w:rsid w:val="00B23B82"/>
    <w:rsid w:val="00B24600"/>
    <w:rsid w:val="00B24FCF"/>
    <w:rsid w:val="00B272B2"/>
    <w:rsid w:val="00B37A59"/>
    <w:rsid w:val="00B439EA"/>
    <w:rsid w:val="00B43A4E"/>
    <w:rsid w:val="00B4537B"/>
    <w:rsid w:val="00B471D9"/>
    <w:rsid w:val="00B500A0"/>
    <w:rsid w:val="00B504A5"/>
    <w:rsid w:val="00B50D43"/>
    <w:rsid w:val="00B50FE9"/>
    <w:rsid w:val="00B51B2B"/>
    <w:rsid w:val="00B52115"/>
    <w:rsid w:val="00B5228E"/>
    <w:rsid w:val="00B52C5B"/>
    <w:rsid w:val="00B539B2"/>
    <w:rsid w:val="00B54FD2"/>
    <w:rsid w:val="00B5585E"/>
    <w:rsid w:val="00B5652B"/>
    <w:rsid w:val="00B57FF9"/>
    <w:rsid w:val="00B60449"/>
    <w:rsid w:val="00B6078F"/>
    <w:rsid w:val="00B6149D"/>
    <w:rsid w:val="00B63052"/>
    <w:rsid w:val="00B6377C"/>
    <w:rsid w:val="00B63DD8"/>
    <w:rsid w:val="00B652F4"/>
    <w:rsid w:val="00B67328"/>
    <w:rsid w:val="00B70690"/>
    <w:rsid w:val="00B73D50"/>
    <w:rsid w:val="00B751BF"/>
    <w:rsid w:val="00B81458"/>
    <w:rsid w:val="00B817F6"/>
    <w:rsid w:val="00B82B60"/>
    <w:rsid w:val="00B8463B"/>
    <w:rsid w:val="00B91B46"/>
    <w:rsid w:val="00B92319"/>
    <w:rsid w:val="00B92ED6"/>
    <w:rsid w:val="00B94177"/>
    <w:rsid w:val="00B96AC4"/>
    <w:rsid w:val="00BA19F8"/>
    <w:rsid w:val="00BA2031"/>
    <w:rsid w:val="00BA4363"/>
    <w:rsid w:val="00BA5BDB"/>
    <w:rsid w:val="00BB0197"/>
    <w:rsid w:val="00BB0D32"/>
    <w:rsid w:val="00BB4607"/>
    <w:rsid w:val="00BC0D68"/>
    <w:rsid w:val="00BC0F0F"/>
    <w:rsid w:val="00BC107C"/>
    <w:rsid w:val="00BC1A79"/>
    <w:rsid w:val="00BC2494"/>
    <w:rsid w:val="00BC5979"/>
    <w:rsid w:val="00BC5BC5"/>
    <w:rsid w:val="00BC662E"/>
    <w:rsid w:val="00BC702E"/>
    <w:rsid w:val="00BD0CAA"/>
    <w:rsid w:val="00BD4583"/>
    <w:rsid w:val="00BD4EB3"/>
    <w:rsid w:val="00BD5BE4"/>
    <w:rsid w:val="00BE0339"/>
    <w:rsid w:val="00BE0C42"/>
    <w:rsid w:val="00BE1824"/>
    <w:rsid w:val="00BE20E8"/>
    <w:rsid w:val="00BE2FA2"/>
    <w:rsid w:val="00BE3C2B"/>
    <w:rsid w:val="00BE5F9D"/>
    <w:rsid w:val="00BE6ECB"/>
    <w:rsid w:val="00BE7100"/>
    <w:rsid w:val="00BF0985"/>
    <w:rsid w:val="00BF2674"/>
    <w:rsid w:val="00BF53FD"/>
    <w:rsid w:val="00BF5E90"/>
    <w:rsid w:val="00C020DB"/>
    <w:rsid w:val="00C02834"/>
    <w:rsid w:val="00C046D9"/>
    <w:rsid w:val="00C04ABF"/>
    <w:rsid w:val="00C06B3A"/>
    <w:rsid w:val="00C10964"/>
    <w:rsid w:val="00C1182E"/>
    <w:rsid w:val="00C12F2A"/>
    <w:rsid w:val="00C14829"/>
    <w:rsid w:val="00C149AC"/>
    <w:rsid w:val="00C152C5"/>
    <w:rsid w:val="00C1781C"/>
    <w:rsid w:val="00C20F2E"/>
    <w:rsid w:val="00C2100B"/>
    <w:rsid w:val="00C21FAB"/>
    <w:rsid w:val="00C228C3"/>
    <w:rsid w:val="00C23EF6"/>
    <w:rsid w:val="00C26A5B"/>
    <w:rsid w:val="00C27647"/>
    <w:rsid w:val="00C33A15"/>
    <w:rsid w:val="00C3462F"/>
    <w:rsid w:val="00C35C31"/>
    <w:rsid w:val="00C3635A"/>
    <w:rsid w:val="00C4024A"/>
    <w:rsid w:val="00C40FE5"/>
    <w:rsid w:val="00C416EF"/>
    <w:rsid w:val="00C4189A"/>
    <w:rsid w:val="00C4335C"/>
    <w:rsid w:val="00C43946"/>
    <w:rsid w:val="00C47A0F"/>
    <w:rsid w:val="00C50F94"/>
    <w:rsid w:val="00C53299"/>
    <w:rsid w:val="00C616E4"/>
    <w:rsid w:val="00C61F67"/>
    <w:rsid w:val="00C62DBC"/>
    <w:rsid w:val="00C63661"/>
    <w:rsid w:val="00C648C4"/>
    <w:rsid w:val="00C648CE"/>
    <w:rsid w:val="00C64FC3"/>
    <w:rsid w:val="00C65083"/>
    <w:rsid w:val="00C67429"/>
    <w:rsid w:val="00C70AB0"/>
    <w:rsid w:val="00C7302F"/>
    <w:rsid w:val="00C757F0"/>
    <w:rsid w:val="00C76F49"/>
    <w:rsid w:val="00C76F61"/>
    <w:rsid w:val="00C7776A"/>
    <w:rsid w:val="00C77D4C"/>
    <w:rsid w:val="00C8364B"/>
    <w:rsid w:val="00C842FA"/>
    <w:rsid w:val="00C86219"/>
    <w:rsid w:val="00C86C5F"/>
    <w:rsid w:val="00C86C95"/>
    <w:rsid w:val="00C92EFA"/>
    <w:rsid w:val="00C934EE"/>
    <w:rsid w:val="00C93766"/>
    <w:rsid w:val="00C943B3"/>
    <w:rsid w:val="00C9487B"/>
    <w:rsid w:val="00C94AA1"/>
    <w:rsid w:val="00C94D19"/>
    <w:rsid w:val="00C95750"/>
    <w:rsid w:val="00CA0A45"/>
    <w:rsid w:val="00CA1139"/>
    <w:rsid w:val="00CA1CC8"/>
    <w:rsid w:val="00CA3083"/>
    <w:rsid w:val="00CA3CD1"/>
    <w:rsid w:val="00CA4C43"/>
    <w:rsid w:val="00CA5463"/>
    <w:rsid w:val="00CA563B"/>
    <w:rsid w:val="00CA680D"/>
    <w:rsid w:val="00CA77FE"/>
    <w:rsid w:val="00CB5838"/>
    <w:rsid w:val="00CB5C5E"/>
    <w:rsid w:val="00CC2E62"/>
    <w:rsid w:val="00CD11E3"/>
    <w:rsid w:val="00CD460E"/>
    <w:rsid w:val="00CD52C8"/>
    <w:rsid w:val="00CD57CB"/>
    <w:rsid w:val="00CD743F"/>
    <w:rsid w:val="00CD7D49"/>
    <w:rsid w:val="00CE00E0"/>
    <w:rsid w:val="00CE0AE2"/>
    <w:rsid w:val="00CE0D49"/>
    <w:rsid w:val="00CE2123"/>
    <w:rsid w:val="00CE36AD"/>
    <w:rsid w:val="00CE6BEA"/>
    <w:rsid w:val="00CE73AE"/>
    <w:rsid w:val="00CE7E32"/>
    <w:rsid w:val="00CF071F"/>
    <w:rsid w:val="00CF1546"/>
    <w:rsid w:val="00CF38A2"/>
    <w:rsid w:val="00CF3B72"/>
    <w:rsid w:val="00CF60F6"/>
    <w:rsid w:val="00CF691E"/>
    <w:rsid w:val="00CF69D9"/>
    <w:rsid w:val="00D008D3"/>
    <w:rsid w:val="00D02C29"/>
    <w:rsid w:val="00D04057"/>
    <w:rsid w:val="00D04EC1"/>
    <w:rsid w:val="00D05715"/>
    <w:rsid w:val="00D05F01"/>
    <w:rsid w:val="00D06693"/>
    <w:rsid w:val="00D066CF"/>
    <w:rsid w:val="00D06C46"/>
    <w:rsid w:val="00D110A6"/>
    <w:rsid w:val="00D12E54"/>
    <w:rsid w:val="00D14704"/>
    <w:rsid w:val="00D1503C"/>
    <w:rsid w:val="00D15898"/>
    <w:rsid w:val="00D1778F"/>
    <w:rsid w:val="00D20309"/>
    <w:rsid w:val="00D22344"/>
    <w:rsid w:val="00D2456B"/>
    <w:rsid w:val="00D25A9D"/>
    <w:rsid w:val="00D26AE8"/>
    <w:rsid w:val="00D26FD4"/>
    <w:rsid w:val="00D27EA0"/>
    <w:rsid w:val="00D30907"/>
    <w:rsid w:val="00D3515F"/>
    <w:rsid w:val="00D408BF"/>
    <w:rsid w:val="00D40E2A"/>
    <w:rsid w:val="00D4199E"/>
    <w:rsid w:val="00D42C66"/>
    <w:rsid w:val="00D4439A"/>
    <w:rsid w:val="00D44C04"/>
    <w:rsid w:val="00D45162"/>
    <w:rsid w:val="00D45A9F"/>
    <w:rsid w:val="00D46F56"/>
    <w:rsid w:val="00D55746"/>
    <w:rsid w:val="00D55E22"/>
    <w:rsid w:val="00D55FD8"/>
    <w:rsid w:val="00D56CB4"/>
    <w:rsid w:val="00D576A0"/>
    <w:rsid w:val="00D604D8"/>
    <w:rsid w:val="00D606AC"/>
    <w:rsid w:val="00D61E1C"/>
    <w:rsid w:val="00D63278"/>
    <w:rsid w:val="00D649B4"/>
    <w:rsid w:val="00D65A3C"/>
    <w:rsid w:val="00D679AC"/>
    <w:rsid w:val="00D70ADE"/>
    <w:rsid w:val="00D726BC"/>
    <w:rsid w:val="00D74018"/>
    <w:rsid w:val="00D74635"/>
    <w:rsid w:val="00D75C68"/>
    <w:rsid w:val="00D761EB"/>
    <w:rsid w:val="00D766A3"/>
    <w:rsid w:val="00D767E9"/>
    <w:rsid w:val="00D81003"/>
    <w:rsid w:val="00D810A0"/>
    <w:rsid w:val="00D81485"/>
    <w:rsid w:val="00D817F1"/>
    <w:rsid w:val="00D81F22"/>
    <w:rsid w:val="00D824C5"/>
    <w:rsid w:val="00D8471D"/>
    <w:rsid w:val="00D85105"/>
    <w:rsid w:val="00D86A01"/>
    <w:rsid w:val="00D86E1B"/>
    <w:rsid w:val="00D87038"/>
    <w:rsid w:val="00D93E1E"/>
    <w:rsid w:val="00D949E5"/>
    <w:rsid w:val="00DA00BC"/>
    <w:rsid w:val="00DA0B5A"/>
    <w:rsid w:val="00DA6C6A"/>
    <w:rsid w:val="00DA6CD0"/>
    <w:rsid w:val="00DA6DF8"/>
    <w:rsid w:val="00DB0882"/>
    <w:rsid w:val="00DB08EB"/>
    <w:rsid w:val="00DB193F"/>
    <w:rsid w:val="00DB23C5"/>
    <w:rsid w:val="00DB28D7"/>
    <w:rsid w:val="00DB2ADA"/>
    <w:rsid w:val="00DB4961"/>
    <w:rsid w:val="00DB5F88"/>
    <w:rsid w:val="00DB706E"/>
    <w:rsid w:val="00DB74EB"/>
    <w:rsid w:val="00DB78B7"/>
    <w:rsid w:val="00DC03FF"/>
    <w:rsid w:val="00DC1576"/>
    <w:rsid w:val="00DC3BCA"/>
    <w:rsid w:val="00DC41CB"/>
    <w:rsid w:val="00DC5C0B"/>
    <w:rsid w:val="00DC5C80"/>
    <w:rsid w:val="00DC67E1"/>
    <w:rsid w:val="00DD50C5"/>
    <w:rsid w:val="00DD530E"/>
    <w:rsid w:val="00DD57D3"/>
    <w:rsid w:val="00DD64C5"/>
    <w:rsid w:val="00DD6B50"/>
    <w:rsid w:val="00DD6F0D"/>
    <w:rsid w:val="00DD76F0"/>
    <w:rsid w:val="00DE2FFB"/>
    <w:rsid w:val="00DE37F9"/>
    <w:rsid w:val="00DE45C8"/>
    <w:rsid w:val="00DE50E6"/>
    <w:rsid w:val="00DE5769"/>
    <w:rsid w:val="00DE5E1B"/>
    <w:rsid w:val="00DF10FE"/>
    <w:rsid w:val="00DF1DD1"/>
    <w:rsid w:val="00DF2013"/>
    <w:rsid w:val="00DF28CD"/>
    <w:rsid w:val="00DF4D4A"/>
    <w:rsid w:val="00DF5EBD"/>
    <w:rsid w:val="00E0062F"/>
    <w:rsid w:val="00E017C6"/>
    <w:rsid w:val="00E039E2"/>
    <w:rsid w:val="00E03FB4"/>
    <w:rsid w:val="00E046E6"/>
    <w:rsid w:val="00E05C78"/>
    <w:rsid w:val="00E07475"/>
    <w:rsid w:val="00E110B4"/>
    <w:rsid w:val="00E11D30"/>
    <w:rsid w:val="00E15FDF"/>
    <w:rsid w:val="00E17332"/>
    <w:rsid w:val="00E212EF"/>
    <w:rsid w:val="00E22AFD"/>
    <w:rsid w:val="00E247B2"/>
    <w:rsid w:val="00E25837"/>
    <w:rsid w:val="00E27453"/>
    <w:rsid w:val="00E31C1D"/>
    <w:rsid w:val="00E3265A"/>
    <w:rsid w:val="00E329C0"/>
    <w:rsid w:val="00E32A38"/>
    <w:rsid w:val="00E3342E"/>
    <w:rsid w:val="00E34512"/>
    <w:rsid w:val="00E3534E"/>
    <w:rsid w:val="00E358D0"/>
    <w:rsid w:val="00E35A2A"/>
    <w:rsid w:val="00E36222"/>
    <w:rsid w:val="00E3680F"/>
    <w:rsid w:val="00E36D19"/>
    <w:rsid w:val="00E408F3"/>
    <w:rsid w:val="00E41F40"/>
    <w:rsid w:val="00E429D8"/>
    <w:rsid w:val="00E436A8"/>
    <w:rsid w:val="00E440EF"/>
    <w:rsid w:val="00E45342"/>
    <w:rsid w:val="00E4760E"/>
    <w:rsid w:val="00E5059F"/>
    <w:rsid w:val="00E50723"/>
    <w:rsid w:val="00E524E9"/>
    <w:rsid w:val="00E53328"/>
    <w:rsid w:val="00E53748"/>
    <w:rsid w:val="00E576BD"/>
    <w:rsid w:val="00E61390"/>
    <w:rsid w:val="00E61F1A"/>
    <w:rsid w:val="00E62264"/>
    <w:rsid w:val="00E622E8"/>
    <w:rsid w:val="00E626E0"/>
    <w:rsid w:val="00E62DBE"/>
    <w:rsid w:val="00E640A9"/>
    <w:rsid w:val="00E6635B"/>
    <w:rsid w:val="00E665CC"/>
    <w:rsid w:val="00E70857"/>
    <w:rsid w:val="00E711B4"/>
    <w:rsid w:val="00E72EA0"/>
    <w:rsid w:val="00E73836"/>
    <w:rsid w:val="00E73B82"/>
    <w:rsid w:val="00E76515"/>
    <w:rsid w:val="00E76AE3"/>
    <w:rsid w:val="00E81CC7"/>
    <w:rsid w:val="00E82AD1"/>
    <w:rsid w:val="00E8375C"/>
    <w:rsid w:val="00E84159"/>
    <w:rsid w:val="00E853D2"/>
    <w:rsid w:val="00E85C39"/>
    <w:rsid w:val="00E85E52"/>
    <w:rsid w:val="00E86A70"/>
    <w:rsid w:val="00E8719A"/>
    <w:rsid w:val="00E87C1F"/>
    <w:rsid w:val="00E908D7"/>
    <w:rsid w:val="00E90DA5"/>
    <w:rsid w:val="00E913C8"/>
    <w:rsid w:val="00E91679"/>
    <w:rsid w:val="00E93F93"/>
    <w:rsid w:val="00EA3480"/>
    <w:rsid w:val="00EA59F7"/>
    <w:rsid w:val="00EA5A8A"/>
    <w:rsid w:val="00EA794D"/>
    <w:rsid w:val="00EB169E"/>
    <w:rsid w:val="00EB219B"/>
    <w:rsid w:val="00EB30F8"/>
    <w:rsid w:val="00EB6D30"/>
    <w:rsid w:val="00EC222B"/>
    <w:rsid w:val="00EC3CD5"/>
    <w:rsid w:val="00EC5386"/>
    <w:rsid w:val="00EC6C4E"/>
    <w:rsid w:val="00EC6D70"/>
    <w:rsid w:val="00EC7E65"/>
    <w:rsid w:val="00ED051C"/>
    <w:rsid w:val="00ED1949"/>
    <w:rsid w:val="00ED1B0B"/>
    <w:rsid w:val="00ED38A7"/>
    <w:rsid w:val="00ED664B"/>
    <w:rsid w:val="00ED690A"/>
    <w:rsid w:val="00ED7C1B"/>
    <w:rsid w:val="00EE08C4"/>
    <w:rsid w:val="00EE29E8"/>
    <w:rsid w:val="00EE2B3E"/>
    <w:rsid w:val="00EE32B3"/>
    <w:rsid w:val="00EE52A6"/>
    <w:rsid w:val="00EE577F"/>
    <w:rsid w:val="00EE5AA0"/>
    <w:rsid w:val="00EF011A"/>
    <w:rsid w:val="00EF075D"/>
    <w:rsid w:val="00EF0FFC"/>
    <w:rsid w:val="00EF1BB0"/>
    <w:rsid w:val="00EF3018"/>
    <w:rsid w:val="00EF3653"/>
    <w:rsid w:val="00F0024A"/>
    <w:rsid w:val="00F03CFC"/>
    <w:rsid w:val="00F0422A"/>
    <w:rsid w:val="00F04483"/>
    <w:rsid w:val="00F05AB4"/>
    <w:rsid w:val="00F11257"/>
    <w:rsid w:val="00F114DA"/>
    <w:rsid w:val="00F13208"/>
    <w:rsid w:val="00F145BC"/>
    <w:rsid w:val="00F15704"/>
    <w:rsid w:val="00F17460"/>
    <w:rsid w:val="00F22EA0"/>
    <w:rsid w:val="00F2310E"/>
    <w:rsid w:val="00F23327"/>
    <w:rsid w:val="00F23EA7"/>
    <w:rsid w:val="00F23EB9"/>
    <w:rsid w:val="00F24B5A"/>
    <w:rsid w:val="00F26333"/>
    <w:rsid w:val="00F271D9"/>
    <w:rsid w:val="00F30FAC"/>
    <w:rsid w:val="00F313C8"/>
    <w:rsid w:val="00F32286"/>
    <w:rsid w:val="00F32DC4"/>
    <w:rsid w:val="00F333D3"/>
    <w:rsid w:val="00F339E6"/>
    <w:rsid w:val="00F36322"/>
    <w:rsid w:val="00F363BD"/>
    <w:rsid w:val="00F36C8B"/>
    <w:rsid w:val="00F41BF4"/>
    <w:rsid w:val="00F421D4"/>
    <w:rsid w:val="00F44E16"/>
    <w:rsid w:val="00F479F8"/>
    <w:rsid w:val="00F514C8"/>
    <w:rsid w:val="00F52D48"/>
    <w:rsid w:val="00F52D5E"/>
    <w:rsid w:val="00F533C4"/>
    <w:rsid w:val="00F53AD4"/>
    <w:rsid w:val="00F543F2"/>
    <w:rsid w:val="00F55CE2"/>
    <w:rsid w:val="00F623BE"/>
    <w:rsid w:val="00F63819"/>
    <w:rsid w:val="00F63D8B"/>
    <w:rsid w:val="00F652AC"/>
    <w:rsid w:val="00F6745C"/>
    <w:rsid w:val="00F711EA"/>
    <w:rsid w:val="00F7185F"/>
    <w:rsid w:val="00F721E0"/>
    <w:rsid w:val="00F7531A"/>
    <w:rsid w:val="00F76BE9"/>
    <w:rsid w:val="00F818DB"/>
    <w:rsid w:val="00F86457"/>
    <w:rsid w:val="00F86D92"/>
    <w:rsid w:val="00F87CAE"/>
    <w:rsid w:val="00F90A17"/>
    <w:rsid w:val="00F911FB"/>
    <w:rsid w:val="00F93B43"/>
    <w:rsid w:val="00F93CA6"/>
    <w:rsid w:val="00F9659E"/>
    <w:rsid w:val="00F978B4"/>
    <w:rsid w:val="00FA0A3D"/>
    <w:rsid w:val="00FA1BD1"/>
    <w:rsid w:val="00FA1FD3"/>
    <w:rsid w:val="00FA6E1B"/>
    <w:rsid w:val="00FB0D2A"/>
    <w:rsid w:val="00FB2A82"/>
    <w:rsid w:val="00FB5C3D"/>
    <w:rsid w:val="00FB7702"/>
    <w:rsid w:val="00FC19FF"/>
    <w:rsid w:val="00FC4889"/>
    <w:rsid w:val="00FC52D6"/>
    <w:rsid w:val="00FC71D7"/>
    <w:rsid w:val="00FC7812"/>
    <w:rsid w:val="00FD0204"/>
    <w:rsid w:val="00FD051A"/>
    <w:rsid w:val="00FD1CB5"/>
    <w:rsid w:val="00FD4C93"/>
    <w:rsid w:val="00FD4D07"/>
    <w:rsid w:val="00FD5ED9"/>
    <w:rsid w:val="00FE0424"/>
    <w:rsid w:val="00FE2230"/>
    <w:rsid w:val="00FE2A5A"/>
    <w:rsid w:val="00FE392D"/>
    <w:rsid w:val="00FE5D47"/>
    <w:rsid w:val="00FE6041"/>
    <w:rsid w:val="00FF2961"/>
    <w:rsid w:val="00FF2A7D"/>
    <w:rsid w:val="00FF50EA"/>
    <w:rsid w:val="00FF6B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E8B29"/>
  <w15:docId w15:val="{0FF51036-3417-4394-9B56-9A7E21F9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059C"/>
    <w:rPr>
      <w:lang w:eastAsia="ar-SA"/>
    </w:rPr>
  </w:style>
  <w:style w:type="paragraph" w:styleId="Nagwek1">
    <w:name w:val="heading 1"/>
    <w:basedOn w:val="Normalny"/>
    <w:next w:val="Normalny"/>
    <w:link w:val="Nagwek1Znak"/>
    <w:qFormat/>
    <w:rsid w:val="0006059C"/>
    <w:pPr>
      <w:keepNext/>
      <w:numPr>
        <w:numId w:val="1"/>
      </w:numPr>
      <w:outlineLvl w:val="0"/>
    </w:pPr>
    <w:rPr>
      <w:sz w:val="28"/>
    </w:rPr>
  </w:style>
  <w:style w:type="paragraph" w:styleId="Nagwek2">
    <w:name w:val="heading 2"/>
    <w:basedOn w:val="Normalny"/>
    <w:next w:val="Normalny"/>
    <w:link w:val="Nagwek2Znak"/>
    <w:qFormat/>
    <w:rsid w:val="0006059C"/>
    <w:pPr>
      <w:keepNext/>
      <w:numPr>
        <w:ilvl w:val="1"/>
        <w:numId w:val="1"/>
      </w:numPr>
      <w:jc w:val="both"/>
      <w:outlineLvl w:val="1"/>
    </w:pPr>
    <w:rPr>
      <w:sz w:val="24"/>
    </w:rPr>
  </w:style>
  <w:style w:type="paragraph" w:styleId="Nagwek3">
    <w:name w:val="heading 3"/>
    <w:basedOn w:val="Normalny"/>
    <w:next w:val="Normalny"/>
    <w:link w:val="Nagwek3Znak"/>
    <w:qFormat/>
    <w:rsid w:val="0006059C"/>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6059C"/>
    <w:pPr>
      <w:keepNext/>
      <w:numPr>
        <w:ilvl w:val="3"/>
        <w:numId w:val="1"/>
      </w:numPr>
      <w:ind w:left="360"/>
      <w:jc w:val="both"/>
      <w:outlineLvl w:val="3"/>
    </w:pPr>
    <w:rPr>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1">
    <w:name w:val="WW8Num2z1"/>
    <w:rsid w:val="0006059C"/>
    <w:rPr>
      <w:rFonts w:ascii="Times New Roman" w:hAnsi="Times New Roman" w:cs="Times New Roman"/>
    </w:rPr>
  </w:style>
  <w:style w:type="character" w:customStyle="1" w:styleId="WW8Num3z1">
    <w:name w:val="WW8Num3z1"/>
    <w:rsid w:val="0006059C"/>
    <w:rPr>
      <w:rFonts w:ascii="Times New Roman" w:eastAsia="Times New Roman" w:hAnsi="Times New Roman" w:cs="Times New Roman"/>
    </w:rPr>
  </w:style>
  <w:style w:type="character" w:customStyle="1" w:styleId="WW8Num4z1">
    <w:name w:val="WW8Num4z1"/>
    <w:rsid w:val="0006059C"/>
    <w:rPr>
      <w:rFonts w:ascii="Times New Roman" w:hAnsi="Times New Roman" w:cs="Times New Roman"/>
    </w:rPr>
  </w:style>
  <w:style w:type="character" w:customStyle="1" w:styleId="WW8Num5z0">
    <w:name w:val="WW8Num5z0"/>
    <w:rsid w:val="0006059C"/>
    <w:rPr>
      <w:rFonts w:ascii="StarSymbol" w:hAnsi="StarSymbol"/>
    </w:rPr>
  </w:style>
  <w:style w:type="character" w:customStyle="1" w:styleId="WW8Num6z0">
    <w:name w:val="WW8Num6z0"/>
    <w:rsid w:val="0006059C"/>
    <w:rPr>
      <w:rFonts w:ascii="StarSymbol" w:hAnsi="StarSymbol"/>
    </w:rPr>
  </w:style>
  <w:style w:type="character" w:customStyle="1" w:styleId="Absatz-Standardschriftart">
    <w:name w:val="Absatz-Standardschriftart"/>
    <w:rsid w:val="0006059C"/>
  </w:style>
  <w:style w:type="character" w:customStyle="1" w:styleId="WW-Absatz-Standardschriftart">
    <w:name w:val="WW-Absatz-Standardschriftart"/>
    <w:rsid w:val="0006059C"/>
  </w:style>
  <w:style w:type="character" w:customStyle="1" w:styleId="WW-Absatz-Standardschriftart1">
    <w:name w:val="WW-Absatz-Standardschriftart1"/>
    <w:rsid w:val="0006059C"/>
  </w:style>
  <w:style w:type="character" w:customStyle="1" w:styleId="WW-Absatz-Standardschriftart11">
    <w:name w:val="WW-Absatz-Standardschriftart11"/>
    <w:rsid w:val="0006059C"/>
  </w:style>
  <w:style w:type="character" w:customStyle="1" w:styleId="WW8Num5z1">
    <w:name w:val="WW8Num5z1"/>
    <w:rsid w:val="0006059C"/>
    <w:rPr>
      <w:rFonts w:ascii="Times New Roman" w:eastAsia="Times New Roman" w:hAnsi="Times New Roman" w:cs="Times New Roman"/>
    </w:rPr>
  </w:style>
  <w:style w:type="character" w:customStyle="1" w:styleId="WW8Num7z0">
    <w:name w:val="WW8Num7z0"/>
    <w:rsid w:val="0006059C"/>
    <w:rPr>
      <w:rFonts w:ascii="StarSymbol" w:hAnsi="StarSymbol"/>
    </w:rPr>
  </w:style>
  <w:style w:type="character" w:customStyle="1" w:styleId="WW8Num17z0">
    <w:name w:val="WW8Num17z0"/>
    <w:rsid w:val="0006059C"/>
    <w:rPr>
      <w:rFonts w:ascii="Wingdings" w:hAnsi="Wingdings" w:cs="StarSymbol"/>
      <w:sz w:val="18"/>
      <w:szCs w:val="18"/>
    </w:rPr>
  </w:style>
  <w:style w:type="character" w:customStyle="1" w:styleId="WW8Num17z1">
    <w:name w:val="WW8Num17z1"/>
    <w:rsid w:val="0006059C"/>
    <w:rPr>
      <w:rFonts w:ascii="Wingdings 2" w:hAnsi="Wingdings 2" w:cs="StarSymbol"/>
      <w:sz w:val="18"/>
      <w:szCs w:val="18"/>
    </w:rPr>
  </w:style>
  <w:style w:type="character" w:customStyle="1" w:styleId="WW8Num17z2">
    <w:name w:val="WW8Num17z2"/>
    <w:rsid w:val="0006059C"/>
    <w:rPr>
      <w:rFonts w:ascii="StarSymbol" w:hAnsi="StarSymbol" w:cs="StarSymbol"/>
      <w:sz w:val="18"/>
      <w:szCs w:val="18"/>
    </w:rPr>
  </w:style>
  <w:style w:type="character" w:customStyle="1" w:styleId="WW-Absatz-Standardschriftart111">
    <w:name w:val="WW-Absatz-Standardschriftart111"/>
    <w:rsid w:val="0006059C"/>
  </w:style>
  <w:style w:type="character" w:customStyle="1" w:styleId="WW8Num1z1">
    <w:name w:val="WW8Num1z1"/>
    <w:rsid w:val="0006059C"/>
    <w:rPr>
      <w:rFonts w:ascii="Times New Roman" w:eastAsia="Times New Roman" w:hAnsi="Times New Roman" w:cs="Times New Roman"/>
    </w:rPr>
  </w:style>
  <w:style w:type="character" w:customStyle="1" w:styleId="WW8Num7z1">
    <w:name w:val="WW8Num7z1"/>
    <w:rsid w:val="0006059C"/>
    <w:rPr>
      <w:rFonts w:ascii="Times New Roman" w:eastAsia="Times New Roman" w:hAnsi="Times New Roman" w:cs="Times New Roman"/>
    </w:rPr>
  </w:style>
  <w:style w:type="character" w:customStyle="1" w:styleId="WW8Num8z1">
    <w:name w:val="WW8Num8z1"/>
    <w:rsid w:val="0006059C"/>
    <w:rPr>
      <w:rFonts w:ascii="Times New Roman" w:eastAsia="Times New Roman" w:hAnsi="Times New Roman" w:cs="Times New Roman"/>
    </w:rPr>
  </w:style>
  <w:style w:type="character" w:customStyle="1" w:styleId="WW8Num11z1">
    <w:name w:val="WW8Num11z1"/>
    <w:rsid w:val="0006059C"/>
    <w:rPr>
      <w:rFonts w:ascii="Times New Roman" w:eastAsia="Times New Roman" w:hAnsi="Times New Roman" w:cs="Times New Roman"/>
    </w:rPr>
  </w:style>
  <w:style w:type="character" w:customStyle="1" w:styleId="WW8Num18z1">
    <w:name w:val="WW8Num18z1"/>
    <w:rsid w:val="0006059C"/>
    <w:rPr>
      <w:rFonts w:ascii="Times New Roman" w:eastAsia="Times New Roman" w:hAnsi="Times New Roman" w:cs="Times New Roman"/>
    </w:rPr>
  </w:style>
  <w:style w:type="character" w:customStyle="1" w:styleId="WW8Num19z1">
    <w:name w:val="WW8Num19z1"/>
    <w:rsid w:val="0006059C"/>
    <w:rPr>
      <w:rFonts w:ascii="Times New Roman" w:eastAsia="Times New Roman" w:hAnsi="Times New Roman" w:cs="Times New Roman"/>
    </w:rPr>
  </w:style>
  <w:style w:type="character" w:customStyle="1" w:styleId="WW8Num22z1">
    <w:name w:val="WW8Num22z1"/>
    <w:rsid w:val="0006059C"/>
    <w:rPr>
      <w:rFonts w:ascii="Times New Roman" w:eastAsia="Times New Roman" w:hAnsi="Times New Roman" w:cs="Times New Roman"/>
    </w:rPr>
  </w:style>
  <w:style w:type="character" w:customStyle="1" w:styleId="WW8Num25z0">
    <w:name w:val="WW8Num25z0"/>
    <w:rsid w:val="0006059C"/>
    <w:rPr>
      <w:rFonts w:ascii="Times New Roman" w:eastAsia="Times New Roman" w:hAnsi="Times New Roman" w:cs="Times New Roman"/>
    </w:rPr>
  </w:style>
  <w:style w:type="character" w:customStyle="1" w:styleId="WW8Num25z1">
    <w:name w:val="WW8Num25z1"/>
    <w:rsid w:val="0006059C"/>
    <w:rPr>
      <w:rFonts w:ascii="Courier New" w:hAnsi="Courier New"/>
    </w:rPr>
  </w:style>
  <w:style w:type="character" w:customStyle="1" w:styleId="WW8Num25z2">
    <w:name w:val="WW8Num25z2"/>
    <w:rsid w:val="0006059C"/>
    <w:rPr>
      <w:rFonts w:ascii="Wingdings" w:hAnsi="Wingdings"/>
    </w:rPr>
  </w:style>
  <w:style w:type="character" w:customStyle="1" w:styleId="WW8Num25z3">
    <w:name w:val="WW8Num25z3"/>
    <w:rsid w:val="0006059C"/>
    <w:rPr>
      <w:rFonts w:ascii="Symbol" w:hAnsi="Symbol"/>
    </w:rPr>
  </w:style>
  <w:style w:type="character" w:customStyle="1" w:styleId="Domylnaczcionkaakapitu1">
    <w:name w:val="Domyślna czcionka akapitu1"/>
    <w:rsid w:val="0006059C"/>
  </w:style>
  <w:style w:type="character" w:styleId="Numerstrony">
    <w:name w:val="page number"/>
    <w:basedOn w:val="Domylnaczcionkaakapitu1"/>
    <w:semiHidden/>
    <w:rsid w:val="0006059C"/>
  </w:style>
  <w:style w:type="character" w:styleId="Numerwiersza">
    <w:name w:val="line number"/>
    <w:basedOn w:val="Domylnaczcionkaakapitu1"/>
    <w:semiHidden/>
    <w:rsid w:val="0006059C"/>
  </w:style>
  <w:style w:type="character" w:customStyle="1" w:styleId="Znakiprzypiswkocowych">
    <w:name w:val="Znaki przypisów końcowych"/>
    <w:rsid w:val="0006059C"/>
    <w:rPr>
      <w:vertAlign w:val="superscript"/>
    </w:rPr>
  </w:style>
  <w:style w:type="character" w:customStyle="1" w:styleId="Symbolewypunktowania">
    <w:name w:val="Symbole wypunktowania"/>
    <w:rsid w:val="0006059C"/>
    <w:rPr>
      <w:rFonts w:ascii="StarSymbol" w:eastAsia="StarSymbol" w:hAnsi="StarSymbol" w:cs="StarSymbol"/>
      <w:sz w:val="18"/>
      <w:szCs w:val="18"/>
    </w:rPr>
  </w:style>
  <w:style w:type="paragraph" w:customStyle="1" w:styleId="Nagwek10">
    <w:name w:val="Nagłówek1"/>
    <w:basedOn w:val="Normalny"/>
    <w:next w:val="Tekstpodstawowy"/>
    <w:rsid w:val="0006059C"/>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semiHidden/>
    <w:rsid w:val="0006059C"/>
    <w:rPr>
      <w:sz w:val="24"/>
    </w:rPr>
  </w:style>
  <w:style w:type="paragraph" w:styleId="Lista">
    <w:name w:val="List"/>
    <w:basedOn w:val="Tekstpodstawowy"/>
    <w:semiHidden/>
    <w:rsid w:val="0006059C"/>
    <w:rPr>
      <w:rFonts w:cs="Tahoma"/>
    </w:rPr>
  </w:style>
  <w:style w:type="paragraph" w:customStyle="1" w:styleId="Podpis1">
    <w:name w:val="Podpis1"/>
    <w:basedOn w:val="Normalny"/>
    <w:rsid w:val="0006059C"/>
    <w:pPr>
      <w:suppressLineNumbers/>
      <w:spacing w:before="120" w:after="120"/>
    </w:pPr>
    <w:rPr>
      <w:rFonts w:cs="Tahoma"/>
      <w:i/>
      <w:iCs/>
      <w:sz w:val="24"/>
      <w:szCs w:val="24"/>
    </w:rPr>
  </w:style>
  <w:style w:type="paragraph" w:customStyle="1" w:styleId="Indeks">
    <w:name w:val="Indeks"/>
    <w:basedOn w:val="Normalny"/>
    <w:rsid w:val="0006059C"/>
    <w:pPr>
      <w:suppressLineNumbers/>
    </w:pPr>
    <w:rPr>
      <w:rFonts w:cs="Tahoma"/>
    </w:rPr>
  </w:style>
  <w:style w:type="paragraph" w:styleId="Nagwek">
    <w:name w:val="header"/>
    <w:basedOn w:val="Normalny"/>
    <w:link w:val="NagwekZnak"/>
    <w:uiPriority w:val="99"/>
    <w:rsid w:val="0006059C"/>
    <w:pPr>
      <w:tabs>
        <w:tab w:val="center" w:pos="4536"/>
        <w:tab w:val="right" w:pos="9072"/>
      </w:tabs>
    </w:pPr>
  </w:style>
  <w:style w:type="paragraph" w:styleId="Tekstpodstawowywcity">
    <w:name w:val="Body Text Indent"/>
    <w:basedOn w:val="Normalny"/>
    <w:link w:val="TekstpodstawowywcityZnak"/>
    <w:semiHidden/>
    <w:rsid w:val="0006059C"/>
    <w:pPr>
      <w:ind w:left="360"/>
    </w:pPr>
    <w:rPr>
      <w:color w:val="FF0000"/>
      <w:sz w:val="24"/>
    </w:rPr>
  </w:style>
  <w:style w:type="paragraph" w:styleId="Stopka">
    <w:name w:val="footer"/>
    <w:basedOn w:val="Normalny"/>
    <w:link w:val="StopkaZnak"/>
    <w:uiPriority w:val="99"/>
    <w:rsid w:val="0006059C"/>
    <w:pPr>
      <w:tabs>
        <w:tab w:val="center" w:pos="4536"/>
        <w:tab w:val="right" w:pos="9072"/>
      </w:tabs>
    </w:pPr>
  </w:style>
  <w:style w:type="paragraph" w:customStyle="1" w:styleId="Tekstpodstawowywcity21">
    <w:name w:val="Tekst podstawowy wcięty 21"/>
    <w:basedOn w:val="Normalny"/>
    <w:rsid w:val="0006059C"/>
    <w:pPr>
      <w:ind w:left="360"/>
    </w:pPr>
    <w:rPr>
      <w:sz w:val="24"/>
    </w:rPr>
  </w:style>
  <w:style w:type="paragraph" w:customStyle="1" w:styleId="Tekstpodstawowy21">
    <w:name w:val="Tekst podstawowy 21"/>
    <w:basedOn w:val="Normalny"/>
    <w:rsid w:val="0006059C"/>
    <w:rPr>
      <w:b/>
      <w:bCs/>
      <w:sz w:val="24"/>
    </w:rPr>
  </w:style>
  <w:style w:type="paragraph" w:customStyle="1" w:styleId="Tekstpodstawowywcity31">
    <w:name w:val="Tekst podstawowy wcięty 31"/>
    <w:basedOn w:val="Normalny"/>
    <w:rsid w:val="0006059C"/>
    <w:pPr>
      <w:ind w:left="360"/>
      <w:jc w:val="both"/>
    </w:pPr>
    <w:rPr>
      <w:sz w:val="24"/>
    </w:rPr>
  </w:style>
  <w:style w:type="paragraph" w:customStyle="1" w:styleId="Tekstpodstawowy31">
    <w:name w:val="Tekst podstawowy 31"/>
    <w:basedOn w:val="Normalny"/>
    <w:rsid w:val="0006059C"/>
    <w:pPr>
      <w:jc w:val="both"/>
    </w:pPr>
    <w:rPr>
      <w:sz w:val="24"/>
    </w:rPr>
  </w:style>
  <w:style w:type="paragraph" w:styleId="Tekstprzypisukocowego">
    <w:name w:val="endnote text"/>
    <w:basedOn w:val="Normalny"/>
    <w:link w:val="TekstprzypisukocowegoZnak"/>
    <w:semiHidden/>
    <w:rsid w:val="0006059C"/>
  </w:style>
  <w:style w:type="paragraph" w:customStyle="1" w:styleId="Zawartoramki">
    <w:name w:val="Zawartość ramki"/>
    <w:basedOn w:val="Tekstpodstawowy"/>
    <w:rsid w:val="0006059C"/>
  </w:style>
  <w:style w:type="paragraph" w:styleId="NormalnyWeb">
    <w:name w:val="Normal (Web)"/>
    <w:basedOn w:val="Normalny"/>
    <w:unhideWhenUsed/>
    <w:rsid w:val="0006059C"/>
    <w:pPr>
      <w:spacing w:before="100" w:beforeAutospacing="1" w:after="119"/>
    </w:pPr>
    <w:rPr>
      <w:sz w:val="24"/>
      <w:szCs w:val="24"/>
      <w:lang w:eastAsia="pl-PL"/>
    </w:rPr>
  </w:style>
  <w:style w:type="paragraph" w:styleId="Tekstprzypisudolnego">
    <w:name w:val="footnote text"/>
    <w:basedOn w:val="Normalny"/>
    <w:semiHidden/>
    <w:unhideWhenUsed/>
    <w:rsid w:val="0006059C"/>
  </w:style>
  <w:style w:type="character" w:customStyle="1" w:styleId="TekstprzypisudolnegoZnak">
    <w:name w:val="Tekst przypisu dolnego Znak"/>
    <w:semiHidden/>
    <w:rsid w:val="0006059C"/>
    <w:rPr>
      <w:lang w:eastAsia="ar-SA"/>
    </w:rPr>
  </w:style>
  <w:style w:type="character" w:styleId="Odwoanieprzypisudolnego">
    <w:name w:val="footnote reference"/>
    <w:semiHidden/>
    <w:unhideWhenUsed/>
    <w:rsid w:val="0006059C"/>
    <w:rPr>
      <w:vertAlign w:val="superscript"/>
    </w:rPr>
  </w:style>
  <w:style w:type="character" w:styleId="Odwoanieprzypisukocowego">
    <w:name w:val="endnote reference"/>
    <w:semiHidden/>
    <w:unhideWhenUsed/>
    <w:rsid w:val="0006059C"/>
    <w:rPr>
      <w:vertAlign w:val="superscript"/>
    </w:rPr>
  </w:style>
  <w:style w:type="character" w:styleId="Odwoaniedokomentarza">
    <w:name w:val="annotation reference"/>
    <w:uiPriority w:val="99"/>
    <w:unhideWhenUsed/>
    <w:rsid w:val="0006059C"/>
    <w:rPr>
      <w:sz w:val="16"/>
      <w:szCs w:val="16"/>
    </w:rPr>
  </w:style>
  <w:style w:type="paragraph" w:styleId="Tekstkomentarza">
    <w:name w:val="annotation text"/>
    <w:basedOn w:val="Normalny"/>
    <w:semiHidden/>
    <w:unhideWhenUsed/>
    <w:rsid w:val="0006059C"/>
  </w:style>
  <w:style w:type="character" w:customStyle="1" w:styleId="TekstkomentarzaZnak">
    <w:name w:val="Tekst komentarza Znak"/>
    <w:semiHidden/>
    <w:rsid w:val="0006059C"/>
    <w:rPr>
      <w:lang w:eastAsia="ar-SA"/>
    </w:rPr>
  </w:style>
  <w:style w:type="paragraph" w:styleId="Tematkomentarza">
    <w:name w:val="annotation subject"/>
    <w:basedOn w:val="Tekstkomentarza"/>
    <w:next w:val="Tekstkomentarza"/>
    <w:semiHidden/>
    <w:unhideWhenUsed/>
    <w:rsid w:val="0006059C"/>
    <w:rPr>
      <w:b/>
      <w:bCs/>
    </w:rPr>
  </w:style>
  <w:style w:type="character" w:customStyle="1" w:styleId="TematkomentarzaZnak">
    <w:name w:val="Temat komentarza Znak"/>
    <w:semiHidden/>
    <w:rsid w:val="0006059C"/>
    <w:rPr>
      <w:b/>
      <w:bCs/>
      <w:lang w:eastAsia="ar-SA"/>
    </w:rPr>
  </w:style>
  <w:style w:type="paragraph" w:styleId="Tekstdymka">
    <w:name w:val="Balloon Text"/>
    <w:basedOn w:val="Normalny"/>
    <w:semiHidden/>
    <w:unhideWhenUsed/>
    <w:rsid w:val="0006059C"/>
    <w:rPr>
      <w:rFonts w:ascii="Tahoma" w:hAnsi="Tahoma" w:cs="Tahoma"/>
      <w:sz w:val="16"/>
      <w:szCs w:val="16"/>
    </w:rPr>
  </w:style>
  <w:style w:type="character" w:customStyle="1" w:styleId="TekstdymkaZnak">
    <w:name w:val="Tekst dymka Znak"/>
    <w:semiHidden/>
    <w:rsid w:val="0006059C"/>
    <w:rPr>
      <w:rFonts w:ascii="Tahoma" w:hAnsi="Tahoma" w:cs="Tahoma"/>
      <w:sz w:val="16"/>
      <w:szCs w:val="16"/>
      <w:lang w:eastAsia="ar-SA"/>
    </w:rPr>
  </w:style>
  <w:style w:type="paragraph" w:styleId="Tekstpodstawowywcity2">
    <w:name w:val="Body Text Indent 2"/>
    <w:basedOn w:val="Normalny"/>
    <w:link w:val="Tekstpodstawowywcity2Znak"/>
    <w:semiHidden/>
    <w:rsid w:val="0006059C"/>
    <w:pPr>
      <w:ind w:left="426" w:hanging="426"/>
      <w:jc w:val="both"/>
    </w:pPr>
    <w:rPr>
      <w:sz w:val="24"/>
    </w:rPr>
  </w:style>
  <w:style w:type="paragraph" w:styleId="Tekstpodstawowywcity3">
    <w:name w:val="Body Text Indent 3"/>
    <w:basedOn w:val="Normalny"/>
    <w:link w:val="Tekstpodstawowywcity3Znak"/>
    <w:semiHidden/>
    <w:rsid w:val="0006059C"/>
    <w:pPr>
      <w:ind w:left="426"/>
      <w:jc w:val="both"/>
    </w:pPr>
    <w:rPr>
      <w:sz w:val="24"/>
    </w:rPr>
  </w:style>
  <w:style w:type="paragraph" w:customStyle="1" w:styleId="Standard">
    <w:name w:val="Standard"/>
    <w:rsid w:val="00215BF3"/>
    <w:pPr>
      <w:snapToGrid w:val="0"/>
    </w:pPr>
    <w:rPr>
      <w:sz w:val="24"/>
    </w:rPr>
  </w:style>
  <w:style w:type="paragraph" w:styleId="Tekstpodstawowy2">
    <w:name w:val="Body Text 2"/>
    <w:basedOn w:val="Normalny"/>
    <w:link w:val="Tekstpodstawowy2Znak"/>
    <w:uiPriority w:val="99"/>
    <w:unhideWhenUsed/>
    <w:rsid w:val="0059204D"/>
    <w:pPr>
      <w:spacing w:after="120" w:line="480" w:lineRule="auto"/>
    </w:pPr>
  </w:style>
  <w:style w:type="character" w:customStyle="1" w:styleId="Tekstpodstawowy2Znak">
    <w:name w:val="Tekst podstawowy 2 Znak"/>
    <w:link w:val="Tekstpodstawowy2"/>
    <w:uiPriority w:val="99"/>
    <w:rsid w:val="0059204D"/>
    <w:rPr>
      <w:lang w:eastAsia="ar-SA"/>
    </w:rPr>
  </w:style>
  <w:style w:type="paragraph" w:styleId="Akapitzlist">
    <w:name w:val="List Paragraph"/>
    <w:aliases w:val="L1,Numerowanie,Akapit z listą5,T_SZ_List Paragraph,normalny tekst,Akapit z listą BS,Kolorowa lista — akcent 11,Akapit z listą1,Średnia siatka 1 — akcent 21,List Paragraph,sw tekst,Nag 1,1_literowka,Literowanie,Akapit z listą;1_literowka"/>
    <w:basedOn w:val="Normalny"/>
    <w:link w:val="AkapitzlistZnak"/>
    <w:uiPriority w:val="34"/>
    <w:qFormat/>
    <w:rsid w:val="0059204D"/>
    <w:pPr>
      <w:ind w:left="708"/>
    </w:pPr>
    <w:rPr>
      <w:sz w:val="24"/>
      <w:szCs w:val="24"/>
      <w:lang w:eastAsia="pl-PL"/>
    </w:rPr>
  </w:style>
  <w:style w:type="paragraph" w:styleId="Bezodstpw">
    <w:name w:val="No Spacing"/>
    <w:uiPriority w:val="1"/>
    <w:qFormat/>
    <w:rsid w:val="00145DC8"/>
    <w:rPr>
      <w:sz w:val="24"/>
      <w:szCs w:val="24"/>
    </w:rPr>
  </w:style>
  <w:style w:type="character" w:customStyle="1" w:styleId="Nagwek1Znak">
    <w:name w:val="Nagłówek 1 Znak"/>
    <w:basedOn w:val="Domylnaczcionkaakapitu"/>
    <w:link w:val="Nagwek1"/>
    <w:rsid w:val="00752BA2"/>
    <w:rPr>
      <w:sz w:val="28"/>
      <w:lang w:eastAsia="ar-SA"/>
    </w:rPr>
  </w:style>
  <w:style w:type="character" w:customStyle="1" w:styleId="Nagwek2Znak">
    <w:name w:val="Nagłówek 2 Znak"/>
    <w:basedOn w:val="Domylnaczcionkaakapitu"/>
    <w:link w:val="Nagwek2"/>
    <w:rsid w:val="00752BA2"/>
    <w:rPr>
      <w:sz w:val="24"/>
      <w:lang w:eastAsia="ar-SA"/>
    </w:rPr>
  </w:style>
  <w:style w:type="character" w:customStyle="1" w:styleId="Nagwek3Znak">
    <w:name w:val="Nagłówek 3 Znak"/>
    <w:basedOn w:val="Domylnaczcionkaakapitu"/>
    <w:link w:val="Nagwek3"/>
    <w:rsid w:val="00752BA2"/>
    <w:rPr>
      <w:rFonts w:ascii="Arial" w:hAnsi="Arial" w:cs="Arial"/>
      <w:b/>
      <w:bCs/>
      <w:sz w:val="26"/>
      <w:szCs w:val="26"/>
      <w:lang w:eastAsia="ar-SA"/>
    </w:rPr>
  </w:style>
  <w:style w:type="character" w:customStyle="1" w:styleId="Nagwek4Znak">
    <w:name w:val="Nagłówek 4 Znak"/>
    <w:basedOn w:val="Domylnaczcionkaakapitu"/>
    <w:link w:val="Nagwek4"/>
    <w:rsid w:val="00752BA2"/>
    <w:rPr>
      <w:sz w:val="24"/>
      <w:lang w:eastAsia="ar-SA"/>
    </w:rPr>
  </w:style>
  <w:style w:type="character" w:customStyle="1" w:styleId="TekstpodstawowyZnak">
    <w:name w:val="Tekst podstawowy Znak"/>
    <w:basedOn w:val="Domylnaczcionkaakapitu"/>
    <w:link w:val="Tekstpodstawowy"/>
    <w:semiHidden/>
    <w:rsid w:val="00752BA2"/>
    <w:rPr>
      <w:sz w:val="24"/>
      <w:lang w:eastAsia="ar-SA"/>
    </w:rPr>
  </w:style>
  <w:style w:type="character" w:customStyle="1" w:styleId="NagwekZnak">
    <w:name w:val="Nagłówek Znak"/>
    <w:basedOn w:val="Domylnaczcionkaakapitu"/>
    <w:link w:val="Nagwek"/>
    <w:uiPriority w:val="99"/>
    <w:rsid w:val="00752BA2"/>
    <w:rPr>
      <w:lang w:eastAsia="ar-SA"/>
    </w:rPr>
  </w:style>
  <w:style w:type="character" w:customStyle="1" w:styleId="TekstpodstawowywcityZnak">
    <w:name w:val="Tekst podstawowy wcięty Znak"/>
    <w:basedOn w:val="Domylnaczcionkaakapitu"/>
    <w:link w:val="Tekstpodstawowywcity"/>
    <w:semiHidden/>
    <w:rsid w:val="00752BA2"/>
    <w:rPr>
      <w:color w:val="FF0000"/>
      <w:sz w:val="24"/>
      <w:lang w:eastAsia="ar-SA"/>
    </w:rPr>
  </w:style>
  <w:style w:type="character" w:customStyle="1" w:styleId="StopkaZnak">
    <w:name w:val="Stopka Znak"/>
    <w:basedOn w:val="Domylnaczcionkaakapitu"/>
    <w:link w:val="Stopka"/>
    <w:uiPriority w:val="99"/>
    <w:rsid w:val="00752BA2"/>
    <w:rPr>
      <w:lang w:eastAsia="ar-SA"/>
    </w:rPr>
  </w:style>
  <w:style w:type="character" w:customStyle="1" w:styleId="TekstprzypisukocowegoZnak">
    <w:name w:val="Tekst przypisu końcowego Znak"/>
    <w:basedOn w:val="Domylnaczcionkaakapitu"/>
    <w:link w:val="Tekstprzypisukocowego"/>
    <w:semiHidden/>
    <w:rsid w:val="00752BA2"/>
    <w:rPr>
      <w:lang w:eastAsia="ar-SA"/>
    </w:rPr>
  </w:style>
  <w:style w:type="character" w:customStyle="1" w:styleId="Tekstpodstawowywcity2Znak">
    <w:name w:val="Tekst podstawowy wcięty 2 Znak"/>
    <w:basedOn w:val="Domylnaczcionkaakapitu"/>
    <w:link w:val="Tekstpodstawowywcity2"/>
    <w:semiHidden/>
    <w:rsid w:val="00752BA2"/>
    <w:rPr>
      <w:sz w:val="24"/>
      <w:lang w:eastAsia="ar-SA"/>
    </w:rPr>
  </w:style>
  <w:style w:type="character" w:customStyle="1" w:styleId="Tekstpodstawowywcity3Znak">
    <w:name w:val="Tekst podstawowy wcięty 3 Znak"/>
    <w:basedOn w:val="Domylnaczcionkaakapitu"/>
    <w:link w:val="Tekstpodstawowywcity3"/>
    <w:semiHidden/>
    <w:rsid w:val="00752BA2"/>
    <w:rPr>
      <w:sz w:val="24"/>
      <w:lang w:eastAsia="ar-SA"/>
    </w:rPr>
  </w:style>
  <w:style w:type="paragraph" w:customStyle="1" w:styleId="Nazwapar">
    <w:name w:val="Nazwa_par"/>
    <w:basedOn w:val="Normalny"/>
    <w:qFormat/>
    <w:rsid w:val="00442130"/>
    <w:pPr>
      <w:spacing w:before="120"/>
      <w:jc w:val="center"/>
    </w:pPr>
    <w:rPr>
      <w:rFonts w:ascii="Arial" w:hAnsi="Arial" w:cs="Arial"/>
      <w:b/>
      <w:sz w:val="24"/>
      <w:szCs w:val="24"/>
      <w:u w:val="single"/>
    </w:rPr>
  </w:style>
  <w:style w:type="paragraph" w:customStyle="1" w:styleId="Paragraf">
    <w:name w:val="Paragraf"/>
    <w:basedOn w:val="Normalny"/>
    <w:qFormat/>
    <w:rsid w:val="006F14A7"/>
    <w:pPr>
      <w:spacing w:before="120" w:after="120"/>
      <w:contextualSpacing/>
      <w:jc w:val="center"/>
    </w:pPr>
    <w:rPr>
      <w:rFonts w:ascii="Arial" w:hAnsi="Arial" w:cs="Arial"/>
      <w:b/>
      <w:sz w:val="22"/>
      <w:szCs w:val="24"/>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Nag 1 Znak"/>
    <w:link w:val="Akapitzlist"/>
    <w:uiPriority w:val="34"/>
    <w:qFormat/>
    <w:rsid w:val="0098419D"/>
    <w:rPr>
      <w:sz w:val="24"/>
      <w:szCs w:val="24"/>
    </w:rPr>
  </w:style>
  <w:style w:type="paragraph" w:customStyle="1" w:styleId="Tekst">
    <w:name w:val="Tekst"/>
    <w:basedOn w:val="Normalny"/>
    <w:qFormat/>
    <w:rsid w:val="00E86A70"/>
    <w:pPr>
      <w:ind w:left="425"/>
      <w:jc w:val="both"/>
    </w:pPr>
    <w:rPr>
      <w:rFonts w:ascii="Arial" w:eastAsiaTheme="minorHAnsi" w:hAnsi="Arial" w:cstheme="minorBidi"/>
      <w:sz w:val="22"/>
      <w:szCs w:val="22"/>
      <w:lang w:eastAsia="en-US"/>
    </w:rPr>
  </w:style>
  <w:style w:type="paragraph" w:customStyle="1" w:styleId="Punkt1">
    <w:name w:val="Punkt_1"/>
    <w:basedOn w:val="Normalny"/>
    <w:qFormat/>
    <w:rsid w:val="00193F67"/>
    <w:pPr>
      <w:numPr>
        <w:ilvl w:val="1"/>
        <w:numId w:val="9"/>
      </w:numPr>
      <w:jc w:val="both"/>
    </w:pPr>
    <w:rPr>
      <w:rFonts w:ascii="Arial" w:eastAsiaTheme="minorHAnsi" w:hAnsi="Arial" w:cstheme="minorBidi"/>
      <w:sz w:val="22"/>
      <w:szCs w:val="22"/>
      <w:lang w:eastAsia="en-US"/>
    </w:rPr>
  </w:style>
  <w:style w:type="paragraph" w:customStyle="1" w:styleId="Punkt11">
    <w:name w:val="Punkt_1_1"/>
    <w:basedOn w:val="Normalny"/>
    <w:qFormat/>
    <w:rsid w:val="00426A88"/>
    <w:pPr>
      <w:numPr>
        <w:ilvl w:val="2"/>
        <w:numId w:val="9"/>
      </w:numPr>
      <w:tabs>
        <w:tab w:val="left" w:pos="964"/>
      </w:tabs>
      <w:jc w:val="both"/>
    </w:pPr>
    <w:rPr>
      <w:rFonts w:ascii="Arial" w:eastAsiaTheme="minorHAnsi" w:hAnsi="Arial" w:cstheme="minorBidi"/>
      <w:sz w:val="22"/>
      <w:szCs w:val="22"/>
      <w:lang w:eastAsia="en-US"/>
    </w:rPr>
  </w:style>
  <w:style w:type="paragraph" w:customStyle="1" w:styleId="Punkt111">
    <w:name w:val="Punkt_1_1_1"/>
    <w:basedOn w:val="Normalny"/>
    <w:qFormat/>
    <w:rsid w:val="006F14A7"/>
    <w:pPr>
      <w:numPr>
        <w:ilvl w:val="3"/>
        <w:numId w:val="9"/>
      </w:numPr>
      <w:jc w:val="both"/>
    </w:pPr>
    <w:rPr>
      <w:rFonts w:ascii="Arial" w:eastAsiaTheme="minorHAnsi" w:hAnsi="Arial" w:cstheme="minorBidi"/>
      <w:sz w:val="22"/>
      <w:szCs w:val="22"/>
      <w:lang w:eastAsia="en-US"/>
    </w:rPr>
  </w:style>
  <w:style w:type="paragraph" w:customStyle="1" w:styleId="Litera">
    <w:name w:val="Litera"/>
    <w:basedOn w:val="Normalny"/>
    <w:qFormat/>
    <w:rsid w:val="00CF691E"/>
    <w:pPr>
      <w:numPr>
        <w:ilvl w:val="4"/>
        <w:numId w:val="9"/>
      </w:numPr>
      <w:jc w:val="both"/>
    </w:pPr>
    <w:rPr>
      <w:rFonts w:ascii="Arial" w:eastAsiaTheme="minorHAnsi" w:hAnsi="Arial" w:cstheme="minorBidi"/>
      <w:sz w:val="22"/>
      <w:szCs w:val="22"/>
      <w:lang w:eastAsia="en-US"/>
    </w:rPr>
  </w:style>
  <w:style w:type="paragraph" w:customStyle="1" w:styleId="Tekst0">
    <w:name w:val="Tekst_0"/>
    <w:basedOn w:val="Tekst"/>
    <w:qFormat/>
    <w:rsid w:val="00E86A70"/>
    <w:pPr>
      <w:ind w:left="0"/>
    </w:pPr>
  </w:style>
  <w:style w:type="numbering" w:customStyle="1" w:styleId="Styl2">
    <w:name w:val="Styl2"/>
    <w:uiPriority w:val="99"/>
    <w:rsid w:val="009B40BD"/>
    <w:pPr>
      <w:numPr>
        <w:numId w:val="5"/>
      </w:numPr>
    </w:pPr>
  </w:style>
  <w:style w:type="paragraph" w:customStyle="1" w:styleId="Treumowy">
    <w:name w:val="Treść umowy"/>
    <w:basedOn w:val="Normalny"/>
    <w:link w:val="TreumowyZnak"/>
    <w:qFormat/>
    <w:rsid w:val="00604351"/>
    <w:pPr>
      <w:jc w:val="both"/>
    </w:pPr>
    <w:rPr>
      <w:rFonts w:ascii="Arial" w:hAnsi="Arial" w:cs="Arial"/>
      <w:sz w:val="24"/>
      <w:szCs w:val="24"/>
    </w:rPr>
  </w:style>
  <w:style w:type="character" w:customStyle="1" w:styleId="TreumowyZnak">
    <w:name w:val="Treść umowy Znak"/>
    <w:basedOn w:val="Domylnaczcionkaakapitu"/>
    <w:link w:val="Treumowy"/>
    <w:rsid w:val="00604351"/>
    <w:rPr>
      <w:rFonts w:ascii="Arial" w:hAnsi="Arial" w:cs="Arial"/>
      <w:sz w:val="24"/>
      <w:szCs w:val="24"/>
      <w:lang w:eastAsia="ar-SA"/>
    </w:rPr>
  </w:style>
  <w:style w:type="paragraph" w:customStyle="1" w:styleId="Punkt0">
    <w:name w:val="Punkt_0"/>
    <w:basedOn w:val="Punkt1"/>
    <w:qFormat/>
    <w:rsid w:val="0021070C"/>
    <w:pPr>
      <w:numPr>
        <w:ilvl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462221">
      <w:bodyDiv w:val="1"/>
      <w:marLeft w:val="0"/>
      <w:marRight w:val="0"/>
      <w:marTop w:val="0"/>
      <w:marBottom w:val="0"/>
      <w:divBdr>
        <w:top w:val="none" w:sz="0" w:space="0" w:color="auto"/>
        <w:left w:val="none" w:sz="0" w:space="0" w:color="auto"/>
        <w:bottom w:val="none" w:sz="0" w:space="0" w:color="auto"/>
        <w:right w:val="none" w:sz="0" w:space="0" w:color="auto"/>
      </w:divBdr>
    </w:div>
    <w:div w:id="168578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3C99842E234B19BFB2D2E9DEA6DE0C"/>
        <w:category>
          <w:name w:val="Ogólne"/>
          <w:gallery w:val="placeholder"/>
        </w:category>
        <w:types>
          <w:type w:val="bbPlcHdr"/>
        </w:types>
        <w:behaviors>
          <w:behavior w:val="content"/>
        </w:behaviors>
        <w:guid w:val="{1C7207C2-5885-4938-A83C-2A2D07F28982}"/>
      </w:docPartPr>
      <w:docPartBody>
        <w:p w:rsidR="00C45692" w:rsidRDefault="00C45692" w:rsidP="00C45692">
          <w:pPr>
            <w:pStyle w:val="C33C99842E234B19BFB2D2E9DEA6DE0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C45692"/>
    <w:rsid w:val="00034495"/>
    <w:rsid w:val="000739C2"/>
    <w:rsid w:val="00083205"/>
    <w:rsid w:val="00093409"/>
    <w:rsid w:val="000B4D1B"/>
    <w:rsid w:val="001271B2"/>
    <w:rsid w:val="00127A23"/>
    <w:rsid w:val="00131268"/>
    <w:rsid w:val="00144C3B"/>
    <w:rsid w:val="001B19D6"/>
    <w:rsid w:val="001E37C3"/>
    <w:rsid w:val="001F3333"/>
    <w:rsid w:val="00214353"/>
    <w:rsid w:val="002304E6"/>
    <w:rsid w:val="0024128F"/>
    <w:rsid w:val="0024792A"/>
    <w:rsid w:val="0025052C"/>
    <w:rsid w:val="00253DC9"/>
    <w:rsid w:val="00294F46"/>
    <w:rsid w:val="00294FA9"/>
    <w:rsid w:val="002B71D4"/>
    <w:rsid w:val="002D009A"/>
    <w:rsid w:val="002D6CAF"/>
    <w:rsid w:val="002F1933"/>
    <w:rsid w:val="002F22EA"/>
    <w:rsid w:val="003378FE"/>
    <w:rsid w:val="003D0220"/>
    <w:rsid w:val="00415DF2"/>
    <w:rsid w:val="004331F9"/>
    <w:rsid w:val="00441CE7"/>
    <w:rsid w:val="004767E3"/>
    <w:rsid w:val="004856B2"/>
    <w:rsid w:val="005005B5"/>
    <w:rsid w:val="005135B5"/>
    <w:rsid w:val="005C556C"/>
    <w:rsid w:val="005D0C84"/>
    <w:rsid w:val="005D0D50"/>
    <w:rsid w:val="005F445C"/>
    <w:rsid w:val="006078E2"/>
    <w:rsid w:val="006239C5"/>
    <w:rsid w:val="00650D59"/>
    <w:rsid w:val="0069462C"/>
    <w:rsid w:val="006D2D67"/>
    <w:rsid w:val="006E334D"/>
    <w:rsid w:val="00710B9A"/>
    <w:rsid w:val="00717462"/>
    <w:rsid w:val="0076116B"/>
    <w:rsid w:val="007758C8"/>
    <w:rsid w:val="007D43D0"/>
    <w:rsid w:val="007E2A10"/>
    <w:rsid w:val="007E579C"/>
    <w:rsid w:val="007F0AD1"/>
    <w:rsid w:val="007F6FC6"/>
    <w:rsid w:val="00802CA5"/>
    <w:rsid w:val="00826098"/>
    <w:rsid w:val="008D6FD6"/>
    <w:rsid w:val="00917302"/>
    <w:rsid w:val="0092392D"/>
    <w:rsid w:val="00924A0E"/>
    <w:rsid w:val="00935024"/>
    <w:rsid w:val="009455D3"/>
    <w:rsid w:val="0097115C"/>
    <w:rsid w:val="00980B4A"/>
    <w:rsid w:val="00983AF6"/>
    <w:rsid w:val="009E0782"/>
    <w:rsid w:val="00A1564B"/>
    <w:rsid w:val="00A43FC0"/>
    <w:rsid w:val="00A50B52"/>
    <w:rsid w:val="00A624D3"/>
    <w:rsid w:val="00A70F21"/>
    <w:rsid w:val="00A80A54"/>
    <w:rsid w:val="00A91EB3"/>
    <w:rsid w:val="00AC43C9"/>
    <w:rsid w:val="00AE7B7C"/>
    <w:rsid w:val="00B33485"/>
    <w:rsid w:val="00B8321C"/>
    <w:rsid w:val="00B94C5F"/>
    <w:rsid w:val="00BA1AAD"/>
    <w:rsid w:val="00C37A18"/>
    <w:rsid w:val="00C45692"/>
    <w:rsid w:val="00C57EAB"/>
    <w:rsid w:val="00C8730D"/>
    <w:rsid w:val="00CD0568"/>
    <w:rsid w:val="00CE700D"/>
    <w:rsid w:val="00CF4FF3"/>
    <w:rsid w:val="00CF68DC"/>
    <w:rsid w:val="00D2300B"/>
    <w:rsid w:val="00D66D12"/>
    <w:rsid w:val="00D8135A"/>
    <w:rsid w:val="00DA4A20"/>
    <w:rsid w:val="00DA7DDF"/>
    <w:rsid w:val="00DC66BB"/>
    <w:rsid w:val="00E16826"/>
    <w:rsid w:val="00E44D24"/>
    <w:rsid w:val="00EA1BFF"/>
    <w:rsid w:val="00EB65C0"/>
    <w:rsid w:val="00EC0C39"/>
    <w:rsid w:val="00EC381E"/>
    <w:rsid w:val="00F16481"/>
    <w:rsid w:val="00F17D89"/>
    <w:rsid w:val="00F42DA5"/>
    <w:rsid w:val="00F93D55"/>
    <w:rsid w:val="00FD79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33C99842E234B19BFB2D2E9DEA6DE0C">
    <w:name w:val="C33C99842E234B19BFB2D2E9DEA6DE0C"/>
    <w:rsid w:val="00C456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CA399B-375E-4FB6-AA86-4151F245649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E046417-6B0D-40AB-B314-14FB209CC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24</Pages>
  <Words>11613</Words>
  <Characters>69679</Characters>
  <Application>Microsoft Office Word</Application>
  <DocSecurity>0</DocSecurity>
  <Lines>580</Lines>
  <Paragraphs>162</Paragraphs>
  <ScaleCrop>false</ScaleCrop>
  <HeadingPairs>
    <vt:vector size="2" baseType="variant">
      <vt:variant>
        <vt:lpstr>Tytuł</vt:lpstr>
      </vt:variant>
      <vt:variant>
        <vt:i4>1</vt:i4>
      </vt:variant>
    </vt:vector>
  </HeadingPairs>
  <TitlesOfParts>
    <vt:vector size="1" baseType="lpstr">
      <vt:lpstr>ROBOTY BUDOWLANE</vt:lpstr>
    </vt:vector>
  </TitlesOfParts>
  <Company>Hewlett-Packard Company</Company>
  <LinksUpToDate>false</LinksUpToDate>
  <CharactersWithSpaces>81130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ROBOTY BUDOWLANE</dc:title>
  <dc:subject/>
  <dc:creator>Klima</dc:creator>
  <cp:keywords/>
  <dc:description/>
  <cp:lastModifiedBy>Pilzak Andrzej</cp:lastModifiedBy>
  <cp:revision>42</cp:revision>
  <cp:lastPrinted>2025-03-19T12:18:00Z</cp:lastPrinted>
  <dcterms:created xsi:type="dcterms:W3CDTF">2024-12-31T06:52:00Z</dcterms:created>
  <dcterms:modified xsi:type="dcterms:W3CDTF">2025-03-26T08:41:00Z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d622fbeb-837e-44a5-aa1f-e2decf81d989</vt:lpwstr>
  </property>
  <property fmtid="{D5CDD505-2E9C-101B-9397-08002B2CF9AE}" pid="3" name="bjSaver">
    <vt:lpwstr>GnpLNki8R+eBdC+dA070ysWiO0aKIfAF</vt:lpwstr>
  </property>
  <property fmtid="{D5CDD505-2E9C-101B-9397-08002B2CF9AE}" pid="4" name="bjClsUserRVM">
    <vt:lpwstr>[]</vt:lpwstr>
  </property>
  <property fmtid="{D5CDD505-2E9C-101B-9397-08002B2CF9AE}" pid="5" name="bjHeaderPrimaryTextBox">
    <vt:lpwstr>LIMITE</vt:lpwstr>
  </property>
  <property fmtid="{D5CDD505-2E9C-101B-9397-08002B2CF9AE}" pid="6" name="bjHeaderFirstTextBox">
    <vt:lpwstr>LIMITE</vt:lpwstr>
  </property>
  <property fmtid="{D5CDD505-2E9C-101B-9397-08002B2CF9AE}" pid="7" name="bjHeaderEvenTextBox">
    <vt:lpwstr>LIMITE</vt:lpwstr>
  </property>
  <property fmtid="{D5CDD505-2E9C-101B-9397-08002B2CF9AE}" pid="8" name="bjFooterPrimaryTextBox">
    <vt:lpwstr>LIMITE</vt:lpwstr>
  </property>
  <property fmtid="{D5CDD505-2E9C-101B-9397-08002B2CF9AE}" pid="9" name="bjFooterFirstTextBox">
    <vt:lpwstr>LIMITE</vt:lpwstr>
  </property>
  <property fmtid="{D5CDD505-2E9C-101B-9397-08002B2CF9AE}" pid="10" name="bjFooterEvenTextBox">
    <vt:lpwstr>LIMITE</vt:lpwstr>
  </property>
  <property fmtid="{D5CDD505-2E9C-101B-9397-08002B2CF9AE}" pid="11"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2" name="bjDocumentLabelXML-0">
    <vt:lpwstr>ames.com/2008/01/sie/internal/label"&gt;&lt;element uid="d7220eed-17a6-431d-810c-83a0ddfed893" value="" /&gt;&lt;/sisl&gt;</vt:lpwstr>
  </property>
  <property fmtid="{D5CDD505-2E9C-101B-9397-08002B2CF9AE}" pid="13" name="bjDocumentSecurityLabel">
    <vt:lpwstr>[d7220eed-17a6-431d-810c-83a0ddfed893]</vt:lpwstr>
  </property>
  <property fmtid="{D5CDD505-2E9C-101B-9397-08002B2CF9AE}" pid="14" name="bjPortionMark">
    <vt:lpwstr>[JAW]</vt:lpwstr>
  </property>
  <property fmtid="{D5CDD505-2E9C-101B-9397-08002B2CF9AE}" pid="15" name="s5636:Creator type=author">
    <vt:lpwstr>Klima</vt:lpwstr>
  </property>
  <property fmtid="{D5CDD505-2E9C-101B-9397-08002B2CF9AE}" pid="16" name="s5636:Creator type=organization">
    <vt:lpwstr>MILNET-Z</vt:lpwstr>
  </property>
  <property fmtid="{D5CDD505-2E9C-101B-9397-08002B2CF9AE}" pid="17" name="s5636:Creator type=IP">
    <vt:lpwstr>10.80.60.134</vt:lpwstr>
  </property>
</Properties>
</file>