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D498" w14:textId="77777777" w:rsidR="00D03E76" w:rsidRPr="00CF11D2" w:rsidRDefault="00D03E76" w:rsidP="00D03E76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6424C21" wp14:editId="086F40CB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93127" w14:textId="77777777" w:rsidR="00D03E76" w:rsidRPr="00336CAD" w:rsidRDefault="00D03E76" w:rsidP="00D03E76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2BF866E" w14:textId="77777777" w:rsidR="00D03E76" w:rsidRDefault="00D03E76" w:rsidP="00D03E7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24C2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62593127" w14:textId="77777777" w:rsidR="00D03E76" w:rsidRPr="00336CAD" w:rsidRDefault="00D03E76" w:rsidP="00D03E76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12BF866E" w14:textId="77777777" w:rsidR="00D03E76" w:rsidRDefault="00D03E76" w:rsidP="00D03E7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0ACB29E" w14:textId="77777777" w:rsidR="00D03E76" w:rsidRPr="00CF11D2" w:rsidRDefault="00D03E76" w:rsidP="00D03E76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5C4D4AB6" w14:textId="77777777" w:rsidR="00D03E76" w:rsidRPr="00CF11D2" w:rsidRDefault="00D03E76" w:rsidP="00D03E76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1C3816DD" w14:textId="77777777" w:rsidR="00D03E76" w:rsidRPr="00CF11D2" w:rsidRDefault="00D03E76" w:rsidP="00D03E76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2ED1E198" w14:textId="77777777" w:rsidR="00D03E76" w:rsidRPr="008B4731" w:rsidRDefault="00D03E76" w:rsidP="00D03E76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44C85EBB" w14:textId="77777777" w:rsidR="00D03E76" w:rsidRPr="007F1C14" w:rsidRDefault="00D03E76" w:rsidP="00D03E76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 prowadzonym 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przez Szpitale Tczewskie </w:t>
      </w:r>
      <w:r w:rsidRPr="00C46A6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S.A. nr </w:t>
      </w:r>
      <w:r w:rsidRPr="00C46A6A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02/TP/2025</w:t>
      </w:r>
      <w:r w:rsidRPr="00C46A6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na:</w:t>
      </w:r>
    </w:p>
    <w:p w14:paraId="55E715F5" w14:textId="77777777" w:rsidR="00D03E76" w:rsidRPr="008B4731" w:rsidRDefault="00D03E76" w:rsidP="00D03E7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159587448"/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</w:p>
    <w:bookmarkEnd w:id="0"/>
    <w:p w14:paraId="1D4232AB" w14:textId="77777777" w:rsidR="00D03E76" w:rsidRPr="00CF11D2" w:rsidRDefault="00D03E76" w:rsidP="00D03E76">
      <w:pPr>
        <w:rPr>
          <w:rFonts w:asciiTheme="minorHAnsi" w:hAnsiTheme="minorHAnsi" w:cstheme="minorHAnsi"/>
          <w:b/>
          <w:color w:val="000000"/>
        </w:rPr>
      </w:pPr>
    </w:p>
    <w:p w14:paraId="0F9E9BB9" w14:textId="77777777" w:rsidR="00D03E76" w:rsidRPr="00CF11D2" w:rsidRDefault="00D03E76" w:rsidP="00D03E76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52C8B444" w14:textId="77777777" w:rsidR="00D03E76" w:rsidRPr="00CF11D2" w:rsidRDefault="00D03E76" w:rsidP="00D03E76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78B8670C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55562919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1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1"/>
    </w:p>
    <w:p w14:paraId="65739A18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1EEB67C8" w14:textId="77777777" w:rsidR="00D03E76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47F92E0F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3D68DD73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7B04631C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725B1D4F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2C804E85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515110AB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2DF94D7C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501E4DF6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35A1ADE2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169896F0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76E334E0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05705E5A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42E0689B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3619C7D8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16147287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297A5C57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56355164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568056B9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148BD88B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53FEFE19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7866E85C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1EED051D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05E9EE66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</w:p>
    <w:p w14:paraId="7A6B6FC1" w14:textId="77777777" w:rsidR="00D03E76" w:rsidRPr="00CF11D2" w:rsidRDefault="00D03E76" w:rsidP="00D03E76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06AB41DE" w14:textId="77777777" w:rsidR="00D03E76" w:rsidRPr="00CF11D2" w:rsidRDefault="00D03E76" w:rsidP="00D03E76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730A93C6" w14:textId="77777777" w:rsidR="00D03E76" w:rsidRPr="00CF11D2" w:rsidRDefault="00D03E76" w:rsidP="00D03E76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77D4009F" w14:textId="77777777" w:rsidR="00D03E76" w:rsidRPr="00CF11D2" w:rsidRDefault="00D03E76" w:rsidP="00D03E76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1B28D0F8" w14:textId="77777777" w:rsidR="00D03E76" w:rsidRPr="00CF11D2" w:rsidRDefault="00D03E76" w:rsidP="00D03E76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07E581A7" w14:textId="77777777" w:rsidR="00D03E76" w:rsidRPr="00CF11D2" w:rsidRDefault="00D03E76" w:rsidP="00D03E76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0AABA90E" w14:textId="77777777" w:rsidR="00D03E76" w:rsidRPr="00CF11D2" w:rsidRDefault="00D03E76" w:rsidP="00D03E76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76813934" w14:textId="77777777" w:rsidR="00D03E76" w:rsidRPr="00CF11D2" w:rsidRDefault="00D03E76" w:rsidP="00D03E76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567C65CB" w14:textId="77777777" w:rsidR="00D03E76" w:rsidRPr="00CF11D2" w:rsidRDefault="00D03E76" w:rsidP="00D03E76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7D59F7C8" w14:textId="77777777" w:rsidR="00D03E76" w:rsidRPr="00CF11D2" w:rsidRDefault="00D03E76" w:rsidP="00D03E76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7F83A817" w14:textId="77777777" w:rsidR="00D03E76" w:rsidRPr="00CF11D2" w:rsidRDefault="00D03E76" w:rsidP="00D03E76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2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2"/>
    </w:p>
    <w:p w14:paraId="78D4850B" w14:textId="77777777" w:rsidR="00D03E76" w:rsidRPr="00CF11D2" w:rsidRDefault="00D03E76" w:rsidP="00D03E76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3" w:name="_Hlk67908766"/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0C00FF98" w14:textId="77777777" w:rsidR="00D03E76" w:rsidRPr="00CF11D2" w:rsidRDefault="00D03E76" w:rsidP="00D03E76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3"/>
    <w:p w14:paraId="1D5A22CB" w14:textId="77777777" w:rsidR="00D03E76" w:rsidRPr="00CF11D2" w:rsidRDefault="00D03E76" w:rsidP="00D03E76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lastRenderedPageBreak/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25F57E8B" w14:textId="77777777" w:rsidR="00D03E76" w:rsidRPr="00CF11D2" w:rsidRDefault="00D03E76" w:rsidP="00D03E7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6046832" w14:textId="77777777" w:rsidR="00D03E76" w:rsidRPr="00CF11D2" w:rsidRDefault="00D03E76" w:rsidP="00D03E76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021E2DDE" w14:textId="77777777" w:rsidR="00D03E76" w:rsidRPr="00CF11D2" w:rsidRDefault="00D03E76" w:rsidP="00D03E76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5AD2601C" w14:textId="77777777" w:rsidR="00D03E76" w:rsidRPr="00CF11D2" w:rsidRDefault="00D03E76" w:rsidP="00D03E76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53BDF06F" w14:textId="77777777" w:rsidR="00D03E76" w:rsidRPr="00CF11D2" w:rsidRDefault="00D03E76" w:rsidP="00D03E76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8BDB023" w14:textId="77777777" w:rsidR="00D03E76" w:rsidRPr="00CF11D2" w:rsidRDefault="00D03E76" w:rsidP="00D03E7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601AF213" w14:textId="77777777" w:rsidR="00D03E76" w:rsidRPr="00CF11D2" w:rsidRDefault="00D03E76" w:rsidP="00D03E7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4C5A80F" w14:textId="77777777" w:rsidR="00D03E76" w:rsidRPr="00CF11D2" w:rsidRDefault="00D03E76" w:rsidP="00D03E7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CF11D2">
        <w:rPr>
          <w:rFonts w:asciiTheme="minorHAnsi" w:hAnsiTheme="minorHAnsi" w:cstheme="minorHAnsi"/>
          <w:b/>
          <w:sz w:val="18"/>
          <w:szCs w:val="18"/>
        </w:rPr>
        <w:t xml:space="preserve">pakietu/ów nr: __________________________________________________________________________, </w:t>
      </w:r>
    </w:p>
    <w:p w14:paraId="2DCD032B" w14:textId="77777777" w:rsidR="00D03E76" w:rsidRPr="00CF11D2" w:rsidRDefault="00D03E76" w:rsidP="00D03E7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</w:t>
      </w:r>
      <w:r w:rsidRPr="00CF11D2">
        <w:rPr>
          <w:rFonts w:asciiTheme="minorHAnsi" w:hAnsiTheme="minorHAnsi" w:cstheme="minorHAnsi"/>
          <w:b/>
          <w:sz w:val="16"/>
          <w:szCs w:val="16"/>
        </w:rPr>
        <w:t>(podać numery wszystkich pakietów, na które Wykonawca składa swoją ofertę)</w:t>
      </w:r>
    </w:p>
    <w:p w14:paraId="2CFF598C" w14:textId="77777777" w:rsidR="00D03E76" w:rsidRPr="00CF11D2" w:rsidRDefault="00D03E76" w:rsidP="00D03E7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B1B09ED" w14:textId="77777777" w:rsidR="00D03E76" w:rsidRPr="004C3C34" w:rsidRDefault="00D03E76" w:rsidP="00D03E7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_____________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_________________________________________________________ PLN</w:t>
      </w:r>
    </w:p>
    <w:p w14:paraId="3758C089" w14:textId="77777777" w:rsidR="00D03E76" w:rsidRPr="00CF11D2" w:rsidRDefault="00D03E76" w:rsidP="00D03E7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2DF0FC6" w14:textId="77777777" w:rsidR="00D03E76" w:rsidRPr="00CF11D2" w:rsidRDefault="00D03E76" w:rsidP="00D03E7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226D0E20" w14:textId="77777777" w:rsidR="00D03E76" w:rsidRPr="00CF11D2" w:rsidRDefault="00D03E76" w:rsidP="00D03E76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CC3AA61" w14:textId="77777777" w:rsidR="00D03E76" w:rsidRPr="0065157B" w:rsidRDefault="00D03E76" w:rsidP="00D03E76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z poniższą tabelą cenową, zawierającą wycenę każdego z pakietów w niniejszym postępowaniu, na który składamy swoją ofertę,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i potwierdzamy, że załącznik 3 do SWZ, o którym mowa, stanowi integralną część oferty razem z niniejszym załącznikiem nr 1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>do SWZ – Formularzem Ofertowym i jest podstawą do skalkulowania ceny oferty.</w:t>
      </w:r>
    </w:p>
    <w:p w14:paraId="096C3364" w14:textId="77777777" w:rsidR="00D03E76" w:rsidRPr="0065157B" w:rsidRDefault="00D03E76" w:rsidP="00D03E76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16FC493D" w14:textId="77777777" w:rsidR="00D03E76" w:rsidRPr="0065157B" w:rsidRDefault="00D03E76" w:rsidP="00D03E76">
      <w:pPr>
        <w:rPr>
          <w:rFonts w:asciiTheme="minorHAnsi" w:eastAsia="Calibr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Tabela Cenowa – </w:t>
      </w:r>
      <w:r w:rsidRPr="0065157B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 PAKIETÓW, NA KTÓRE WYKONAWCA SKŁADA SWOJĄ OFERTĘ</w:t>
      </w:r>
    </w:p>
    <w:tbl>
      <w:tblPr>
        <w:tblW w:w="9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6312"/>
      </w:tblGrid>
      <w:tr w:rsidR="00D03E76" w:rsidRPr="0065157B" w14:paraId="530A4F81" w14:textId="77777777" w:rsidTr="00746DF4">
        <w:trPr>
          <w:trHeight w:val="5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26EB1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Numer oferowanego przez Wykonawcę pakietu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D6BB7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Cena brutto pakietu [PLN]</w:t>
            </w:r>
          </w:p>
        </w:tc>
      </w:tr>
      <w:tr w:rsidR="00D03E76" w:rsidRPr="0065157B" w14:paraId="1A7F3C25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E3CD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0470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6F72D3EA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9DF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6CDB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6FC9BB9D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A75A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FE89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763DE7A7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5AD1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C33E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380746F6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F278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C8BA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5DE47A3E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1879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84B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1A88D5B7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8640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040B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2CE53D45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9E68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lastRenderedPageBreak/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B5DA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78E8FA0D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4812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C9BB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25551CCC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CE0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D370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6F971A2F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7EEC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0224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4AED13FB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67B3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03C8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757879D4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55A2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EC57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2B24CF20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AB03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4DD0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7671FBAA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B8B2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55BD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5080EED7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97F4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3466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03E76" w:rsidRPr="0065157B" w14:paraId="7E23B4FB" w14:textId="77777777" w:rsidTr="00746DF4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9A60" w14:textId="77777777" w:rsidR="00D03E76" w:rsidRPr="0065157B" w:rsidRDefault="00D03E76" w:rsidP="00746DF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40C6" w14:textId="77777777" w:rsidR="00D03E76" w:rsidRPr="0065157B" w:rsidRDefault="00D03E76" w:rsidP="00746DF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AE30535" w14:textId="77777777" w:rsidR="00D03E76" w:rsidRPr="009D2467" w:rsidRDefault="00D03E76" w:rsidP="00D03E76">
      <w:pPr>
        <w:jc w:val="center"/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  <w:r w:rsidRPr="0065157B"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>UWAGA: Powyższą tabelę można samodzielnie skrócić i ograniczyć liczbę wierszy do ilości pakietów, na które Wykonawca składa swoja ofertę.</w:t>
      </w:r>
    </w:p>
    <w:p w14:paraId="324B9E31" w14:textId="77777777" w:rsidR="00D03E76" w:rsidRPr="00CF11D2" w:rsidRDefault="00D03E76" w:rsidP="00D03E76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A0092C6" w14:textId="77777777" w:rsidR="00D03E76" w:rsidRPr="00CF11D2" w:rsidRDefault="00D03E76" w:rsidP="00D03E7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230B68A9" w14:textId="77777777" w:rsidR="00D03E76" w:rsidRPr="00CF11D2" w:rsidRDefault="00D03E76" w:rsidP="00D03E7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7BACDC0" w14:textId="77777777" w:rsidR="00D03E76" w:rsidRPr="00CF11D2" w:rsidRDefault="00D03E76" w:rsidP="00D03E7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2473F4A0" w14:textId="77777777" w:rsidR="00D03E76" w:rsidRPr="00CF11D2" w:rsidRDefault="00D03E76" w:rsidP="00D03E7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F7C689B" w14:textId="77777777" w:rsidR="00D03E76" w:rsidRPr="00CF11D2" w:rsidRDefault="00D03E76" w:rsidP="00D03E7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32C5CAEA" w14:textId="77777777" w:rsidR="00D03E76" w:rsidRPr="00CF11D2" w:rsidRDefault="00D03E76" w:rsidP="00D03E7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9064D38" w14:textId="77777777" w:rsidR="00D03E76" w:rsidRPr="00CF11D2" w:rsidRDefault="00D03E76" w:rsidP="00D03E7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31CD51DC" w14:textId="77777777" w:rsidR="00D03E76" w:rsidRPr="00CF11D2" w:rsidRDefault="00D03E76" w:rsidP="00D03E76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D03E76" w:rsidRPr="00CF11D2" w14:paraId="771DC46E" w14:textId="77777777" w:rsidTr="00746DF4">
        <w:tc>
          <w:tcPr>
            <w:tcW w:w="2943" w:type="dxa"/>
            <w:shd w:val="clear" w:color="auto" w:fill="D9D9D9"/>
            <w:vAlign w:val="center"/>
          </w:tcPr>
          <w:p w14:paraId="2CCA29B5" w14:textId="77777777" w:rsidR="00D03E76" w:rsidRPr="00CF11D2" w:rsidRDefault="00D03E76" w:rsidP="00746DF4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2AED4DA" w14:textId="77777777" w:rsidR="00D03E76" w:rsidRPr="00CF11D2" w:rsidRDefault="00D03E76" w:rsidP="00746DF4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8288FB3" w14:textId="77777777" w:rsidR="00D03E76" w:rsidRPr="00CF11D2" w:rsidRDefault="00D03E76" w:rsidP="00746DF4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D03E76" w:rsidRPr="00CF11D2" w14:paraId="04BD84CC" w14:textId="77777777" w:rsidTr="00746DF4">
        <w:tc>
          <w:tcPr>
            <w:tcW w:w="2943" w:type="dxa"/>
            <w:shd w:val="clear" w:color="auto" w:fill="00B0F0"/>
          </w:tcPr>
          <w:p w14:paraId="4C059A35" w14:textId="77777777" w:rsidR="00D03E76" w:rsidRPr="00CF11D2" w:rsidRDefault="00D03E76" w:rsidP="00746DF4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0DF9D2FA" w14:textId="77777777" w:rsidR="00D03E76" w:rsidRPr="00CF11D2" w:rsidRDefault="00D03E76" w:rsidP="00746DF4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441F6DA1" w14:textId="77777777" w:rsidR="00D03E76" w:rsidRPr="00CF11D2" w:rsidRDefault="00D03E76" w:rsidP="00746DF4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D03E76" w:rsidRPr="00CF11D2" w14:paraId="00EED6D2" w14:textId="77777777" w:rsidTr="00746DF4">
        <w:tc>
          <w:tcPr>
            <w:tcW w:w="2943" w:type="dxa"/>
            <w:shd w:val="clear" w:color="auto" w:fill="auto"/>
          </w:tcPr>
          <w:p w14:paraId="759C2846" w14:textId="77777777" w:rsidR="00D03E76" w:rsidRPr="00CF11D2" w:rsidRDefault="00D03E76" w:rsidP="00746DF4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C1FF0B" w14:textId="77777777" w:rsidR="00D03E76" w:rsidRPr="00CF11D2" w:rsidRDefault="00D03E76" w:rsidP="00746DF4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761F4FA" w14:textId="77777777" w:rsidR="00D03E76" w:rsidRPr="00CF11D2" w:rsidRDefault="00D03E76" w:rsidP="00746DF4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4000C91" w14:textId="77777777" w:rsidR="00D03E76" w:rsidRPr="00CF11D2" w:rsidRDefault="00D03E76" w:rsidP="00746DF4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5B3D5FB" w14:textId="77777777" w:rsidR="00D03E76" w:rsidRPr="00CF11D2" w:rsidRDefault="00D03E76" w:rsidP="00D03E76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3F24F805" w14:textId="77777777" w:rsidR="00D03E76" w:rsidRPr="00CF11D2" w:rsidRDefault="00D03E76" w:rsidP="00D03E76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</w:t>
      </w:r>
      <w:r w:rsidRPr="00CF11D2">
        <w:rPr>
          <w:rFonts w:asciiTheme="minorHAnsi" w:hAnsiTheme="minorHAnsi" w:cstheme="minorHAnsi"/>
          <w:sz w:val="16"/>
          <w:szCs w:val="16"/>
        </w:rPr>
        <w:lastRenderedPageBreak/>
        <w:t xml:space="preserve">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084BA419" w14:textId="77777777" w:rsidR="00D03E76" w:rsidRPr="008B4731" w:rsidRDefault="00D03E76" w:rsidP="00D03E76">
      <w:pPr>
        <w:pStyle w:val="Zwykytekst1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8B4731">
        <w:rPr>
          <w:rFonts w:asciiTheme="minorHAnsi" w:hAnsiTheme="minorHAnsi" w:cstheme="minorHAnsi"/>
          <w:b/>
          <w:bCs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58E3031C" w14:textId="77777777" w:rsidR="00D03E76" w:rsidRPr="00CF11D2" w:rsidRDefault="00D03E76" w:rsidP="00D03E7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7FB3393" w14:textId="77777777" w:rsidR="00D03E76" w:rsidRPr="00CF11D2" w:rsidRDefault="00D03E76" w:rsidP="00D03E76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1AF63F2F" w14:textId="77777777" w:rsidR="00D03E76" w:rsidRPr="00B82EF1" w:rsidRDefault="00D03E76" w:rsidP="00D03E76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73E2AB10" w14:textId="77777777" w:rsidR="00D03E76" w:rsidRPr="00CF11D2" w:rsidRDefault="00D03E76" w:rsidP="00D03E7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9C97F78" w14:textId="77777777" w:rsidR="00D03E76" w:rsidRPr="003F73FB" w:rsidRDefault="00D03E76" w:rsidP="00D03E76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3F73FB">
        <w:rPr>
          <w:rFonts w:asciiTheme="minorHAnsi" w:hAnsiTheme="minorHAnsi" w:cstheme="minorHAnsi"/>
          <w:sz w:val="16"/>
          <w:szCs w:val="16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222C05C6" w14:textId="77777777" w:rsidR="00D03E76" w:rsidRPr="00CF11D2" w:rsidRDefault="00D03E76" w:rsidP="00D03E76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DE634FB" w14:textId="77777777" w:rsidR="00D03E76" w:rsidRPr="00CF11D2" w:rsidRDefault="00D03E76" w:rsidP="00D03E7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538B2F90" w14:textId="77777777" w:rsidR="00D03E76" w:rsidRPr="008B4731" w:rsidRDefault="00D03E76" w:rsidP="00D03E76">
      <w:pPr>
        <w:pStyle w:val="Zwykytekst1"/>
        <w:jc w:val="both"/>
        <w:rPr>
          <w:rFonts w:asciiTheme="minorHAnsi" w:hAnsiTheme="minorHAnsi" w:cstheme="minorHAnsi"/>
          <w:sz w:val="12"/>
          <w:szCs w:val="12"/>
        </w:rPr>
      </w:pPr>
    </w:p>
    <w:p w14:paraId="1DAC91DD" w14:textId="77777777" w:rsidR="00D03E76" w:rsidRPr="008B4731" w:rsidRDefault="00D03E76" w:rsidP="00D03E76">
      <w:pPr>
        <w:pStyle w:val="Zwykytekst1"/>
        <w:jc w:val="both"/>
        <w:rPr>
          <w:rFonts w:asciiTheme="minorHAnsi" w:hAnsiTheme="minorHAnsi" w:cstheme="minorHAnsi"/>
          <w:sz w:val="12"/>
          <w:szCs w:val="12"/>
        </w:rPr>
      </w:pPr>
      <w:r w:rsidRPr="008B4731">
        <w:rPr>
          <w:rFonts w:asciiTheme="minorHAnsi" w:hAnsiTheme="minorHAnsi" w:cstheme="minorHAnsi"/>
          <w:sz w:val="12"/>
          <w:szCs w:val="12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00648A01" w14:textId="77777777" w:rsidR="00D03E76" w:rsidRPr="00CF11D2" w:rsidRDefault="00D03E76" w:rsidP="00D03E7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C0EFD1D" w14:textId="77777777" w:rsidR="00D03E76" w:rsidRPr="00CF11D2" w:rsidRDefault="00D03E76" w:rsidP="00D03E7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Jednocześnie OŚWIADCZAMY, że zaoferowany przedmiot zamówienia posiada wszystkie niezbędne dokumenty wymagane przez polskie prawo, na podstawie których może być wprowadzony do obrotu i używania </w:t>
      </w:r>
      <w:r w:rsidRPr="00CF11D2">
        <w:rPr>
          <w:rFonts w:asciiTheme="minorHAnsi" w:hAnsiTheme="minorHAnsi" w:cstheme="minorHAnsi"/>
          <w:sz w:val="18"/>
          <w:szCs w:val="18"/>
        </w:rPr>
        <w:br/>
        <w:t>w jednostkach ochrony zdrowia na terenie Rzeczypospolitej Polskiej.</w:t>
      </w:r>
    </w:p>
    <w:p w14:paraId="56111694" w14:textId="77777777" w:rsidR="00D03E76" w:rsidRPr="00CF11D2" w:rsidRDefault="00D03E76" w:rsidP="00D03E76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89C1A35" w14:textId="77777777" w:rsidR="00D03E76" w:rsidRPr="00CF11D2" w:rsidRDefault="00D03E76" w:rsidP="00D03E76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47A6596A" w14:textId="77777777" w:rsidR="00D03E76" w:rsidRPr="00B82EF1" w:rsidRDefault="00D03E76" w:rsidP="00D03E76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53C12281" w14:textId="77777777" w:rsidR="00D03E76" w:rsidRPr="00CF11D2" w:rsidRDefault="00D03E76" w:rsidP="00D03E76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33559764" w14:textId="77777777" w:rsidR="00D03E76" w:rsidRPr="00CF11D2" w:rsidRDefault="00D03E76" w:rsidP="00D03E76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759D99B6" w14:textId="77777777" w:rsidR="00D03E76" w:rsidRPr="00CF11D2" w:rsidRDefault="00D03E76" w:rsidP="00D03E76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3A1ED8C6" w14:textId="77777777" w:rsidR="00D03E76" w:rsidRPr="00CF11D2" w:rsidRDefault="00D03E76" w:rsidP="00D03E76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D03E76" w:rsidRPr="00CF11D2" w14:paraId="21C52C79" w14:textId="77777777" w:rsidTr="00746DF4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4C6EEEEF" w14:textId="77777777" w:rsidR="00D03E76" w:rsidRPr="00CF11D2" w:rsidRDefault="00D03E76" w:rsidP="00746DF4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56D119D8" w14:textId="77777777" w:rsidR="00D03E76" w:rsidRPr="00CF11D2" w:rsidRDefault="00D03E76" w:rsidP="00746DF4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2ED95733" w14:textId="77777777" w:rsidR="00D03E76" w:rsidRPr="00CF11D2" w:rsidRDefault="00D03E76" w:rsidP="00746DF4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62F3104C" w14:textId="77777777" w:rsidR="00D03E76" w:rsidRPr="00CF11D2" w:rsidRDefault="00D03E76" w:rsidP="00746DF4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D03E76" w:rsidRPr="00CF11D2" w14:paraId="4339CF7A" w14:textId="77777777" w:rsidTr="00746DF4">
        <w:tc>
          <w:tcPr>
            <w:tcW w:w="4673" w:type="dxa"/>
            <w:shd w:val="clear" w:color="auto" w:fill="auto"/>
            <w:vAlign w:val="center"/>
          </w:tcPr>
          <w:p w14:paraId="2447D0E9" w14:textId="77777777" w:rsidR="00D03E76" w:rsidRPr="00CF11D2" w:rsidRDefault="00D03E76" w:rsidP="00746DF4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722641E6" w14:textId="77777777" w:rsidR="00D03E76" w:rsidRPr="00CF11D2" w:rsidRDefault="00D03E76" w:rsidP="00746DF4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BB0ACB" w14:textId="77777777" w:rsidR="00D03E76" w:rsidRPr="00CF11D2" w:rsidRDefault="00D03E76" w:rsidP="00746DF4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6299D97F" w14:textId="77777777" w:rsidR="00D03E76" w:rsidRPr="00CF11D2" w:rsidRDefault="00D03E76" w:rsidP="00746DF4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1BD95C35" w14:textId="77777777" w:rsidR="00D03E76" w:rsidRPr="00CF11D2" w:rsidRDefault="00D03E76" w:rsidP="00D03E76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7CB30B68" w14:textId="77777777" w:rsidR="00D03E76" w:rsidRPr="00CF11D2" w:rsidRDefault="00D03E76" w:rsidP="00D03E76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BC990C9" w14:textId="77777777" w:rsidR="00D03E76" w:rsidRPr="00CF11D2" w:rsidRDefault="00D03E76" w:rsidP="00D03E76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7EC46088" w14:textId="77777777" w:rsidR="00D03E76" w:rsidRPr="00CF11D2" w:rsidRDefault="00D03E76" w:rsidP="00D03E76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EB848CD" w14:textId="77777777" w:rsidR="00D03E76" w:rsidRPr="00CF11D2" w:rsidRDefault="00D03E76" w:rsidP="00D03E76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0ECDC302" w14:textId="77777777" w:rsidR="00D03E76" w:rsidRPr="00CF11D2" w:rsidRDefault="00D03E76" w:rsidP="00D03E76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06BED1BD" w14:textId="77777777" w:rsidR="00D03E76" w:rsidRPr="00CF11D2" w:rsidRDefault="00D03E76" w:rsidP="00D03E76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6180E100" w14:textId="77777777" w:rsidR="00D03E76" w:rsidRPr="00CF11D2" w:rsidRDefault="00D03E76" w:rsidP="00D03E76">
      <w:pPr>
        <w:suppressAutoHyphens/>
        <w:ind w:left="4956" w:firstLine="708"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4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844B6AF" w14:textId="77777777" w:rsidR="00D03E76" w:rsidRPr="003F73FB" w:rsidRDefault="00D03E76" w:rsidP="00D03E76">
      <w:pPr>
        <w:ind w:left="5676" w:firstLine="696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  <w:bookmarkEnd w:id="4"/>
    </w:p>
    <w:p w14:paraId="6F2130D0" w14:textId="77777777" w:rsidR="00D03E76" w:rsidRDefault="00D03E76" w:rsidP="00D03E7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6A67169A" w:rsidR="00B82EF1" w:rsidRPr="00D03E76" w:rsidRDefault="00D03E76" w:rsidP="00D03E7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sectPr w:rsidR="00B82EF1" w:rsidRPr="00D03E76" w:rsidSect="00296F35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6D9C2" w14:textId="77777777" w:rsidR="0023451A" w:rsidRDefault="0023451A">
      <w:r>
        <w:separator/>
      </w:r>
    </w:p>
  </w:endnote>
  <w:endnote w:type="continuationSeparator" w:id="0">
    <w:p w14:paraId="0AB07F2B" w14:textId="77777777" w:rsidR="0023451A" w:rsidRDefault="0023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465706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465706" w:rsidRDefault="00465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9E30A" w14:textId="77777777" w:rsidR="0023451A" w:rsidRDefault="0023451A">
      <w:r>
        <w:separator/>
      </w:r>
    </w:p>
  </w:footnote>
  <w:footnote w:type="continuationSeparator" w:id="0">
    <w:p w14:paraId="78A2A9E8" w14:textId="77777777" w:rsidR="0023451A" w:rsidRDefault="0023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451A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96F35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706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2AAC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C69D5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1D22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0DBD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0EE0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3E76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353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8C69D5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8C69D5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8C69D5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10125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2023-02-01T13:10:00Z</dcterms:created>
  <dcterms:modified xsi:type="dcterms:W3CDTF">2025-02-12T09:53:00Z</dcterms:modified>
</cp:coreProperties>
</file>