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75" w:rsidRPr="004C3EB1" w:rsidRDefault="008C3675" w:rsidP="00696EDE">
      <w:pPr>
        <w:spacing w:before="120" w:after="120" w:line="240" w:lineRule="auto"/>
        <w:jc w:val="right"/>
        <w:rPr>
          <w:rFonts w:ascii="Arial" w:hAnsi="Arial" w:cs="Arial"/>
          <w:b/>
        </w:rPr>
      </w:pPr>
      <w:r w:rsidRPr="004C3EB1">
        <w:rPr>
          <w:rFonts w:ascii="Arial" w:hAnsi="Arial" w:cs="Arial"/>
          <w:b/>
        </w:rPr>
        <w:t>Wzór umowy</w:t>
      </w:r>
    </w:p>
    <w:p w:rsidR="00A458BD" w:rsidRPr="004C3EB1" w:rsidRDefault="00A458BD" w:rsidP="00696EDE">
      <w:pPr>
        <w:spacing w:before="120" w:after="120" w:line="240" w:lineRule="auto"/>
        <w:jc w:val="center"/>
        <w:rPr>
          <w:rFonts w:ascii="Arial" w:hAnsi="Arial" w:cs="Arial"/>
        </w:rPr>
      </w:pPr>
      <w:r w:rsidRPr="004C3EB1">
        <w:rPr>
          <w:rFonts w:ascii="Arial" w:hAnsi="Arial" w:cs="Arial"/>
          <w:b/>
        </w:rPr>
        <w:t xml:space="preserve">UMOWA </w:t>
      </w:r>
      <w:r w:rsidR="006D6979" w:rsidRPr="004C3EB1">
        <w:rPr>
          <w:rFonts w:ascii="Arial" w:hAnsi="Arial" w:cs="Arial"/>
          <w:b/>
        </w:rPr>
        <w:t xml:space="preserve">Nr </w:t>
      </w:r>
      <w:r w:rsidR="008C3675" w:rsidRPr="004C3EB1">
        <w:rPr>
          <w:rFonts w:ascii="Arial" w:hAnsi="Arial" w:cs="Arial"/>
          <w:b/>
        </w:rPr>
        <w:t>…………</w:t>
      </w:r>
      <w:r w:rsidR="008E019B">
        <w:rPr>
          <w:rFonts w:ascii="Arial" w:hAnsi="Arial" w:cs="Arial"/>
          <w:b/>
        </w:rPr>
        <w:t>.</w:t>
      </w:r>
      <w:r w:rsidR="008C3675" w:rsidRPr="004C3EB1">
        <w:rPr>
          <w:rFonts w:ascii="Arial" w:hAnsi="Arial" w:cs="Arial"/>
          <w:b/>
        </w:rPr>
        <w:t>…</w:t>
      </w:r>
    </w:p>
    <w:p w:rsidR="00686BB8" w:rsidRPr="004C3EB1" w:rsidRDefault="00686BB8" w:rsidP="00696EDE">
      <w:pPr>
        <w:spacing w:before="120" w:after="120" w:line="240" w:lineRule="auto"/>
        <w:jc w:val="both"/>
        <w:rPr>
          <w:rFonts w:ascii="Arial" w:hAnsi="Arial" w:cs="Arial"/>
        </w:rPr>
      </w:pPr>
      <w:r w:rsidRPr="004C3EB1">
        <w:rPr>
          <w:rFonts w:ascii="Arial" w:hAnsi="Arial" w:cs="Arial"/>
        </w:rPr>
        <w:t>zwana dalej „</w:t>
      </w:r>
      <w:r w:rsidRPr="004C3EB1">
        <w:rPr>
          <w:rFonts w:ascii="Arial" w:hAnsi="Arial" w:cs="Arial"/>
          <w:b/>
        </w:rPr>
        <w:t>Umową</w:t>
      </w:r>
      <w:r w:rsidRPr="004C3EB1">
        <w:rPr>
          <w:rFonts w:ascii="Arial" w:hAnsi="Arial" w:cs="Arial"/>
        </w:rPr>
        <w:t xml:space="preserve">”, zawarta w </w:t>
      </w:r>
      <w:r w:rsidRPr="004C3EB1">
        <w:rPr>
          <w:rFonts w:ascii="Arial" w:hAnsi="Arial" w:cs="Arial"/>
          <w:b/>
        </w:rPr>
        <w:t>Rabce-Zdroju</w:t>
      </w:r>
      <w:r w:rsidRPr="004C3EB1">
        <w:rPr>
          <w:rFonts w:ascii="Arial" w:hAnsi="Arial" w:cs="Arial"/>
        </w:rPr>
        <w:t xml:space="preserve"> w dniu </w:t>
      </w:r>
      <w:r w:rsidRPr="004C3EB1">
        <w:rPr>
          <w:rFonts w:ascii="Arial" w:hAnsi="Arial" w:cs="Arial"/>
          <w:b/>
        </w:rPr>
        <w:t>………</w:t>
      </w:r>
      <w:r w:rsidR="006D6979" w:rsidRPr="004C3EB1">
        <w:rPr>
          <w:rFonts w:ascii="Arial" w:hAnsi="Arial" w:cs="Arial"/>
          <w:b/>
        </w:rPr>
        <w:t>……….</w:t>
      </w:r>
      <w:r w:rsidRPr="004C3EB1">
        <w:rPr>
          <w:rFonts w:ascii="Arial" w:hAnsi="Arial" w:cs="Arial"/>
          <w:b/>
        </w:rPr>
        <w:t>……</w:t>
      </w:r>
      <w:r w:rsidRPr="004C3EB1">
        <w:rPr>
          <w:rFonts w:ascii="Arial" w:hAnsi="Arial" w:cs="Arial"/>
        </w:rPr>
        <w:t xml:space="preserve"> pomiędzy: </w:t>
      </w:r>
    </w:p>
    <w:p w:rsidR="00686BB8" w:rsidRPr="004C3EB1" w:rsidRDefault="00686BB8" w:rsidP="00696EDE">
      <w:pPr>
        <w:spacing w:before="120" w:after="120" w:line="240" w:lineRule="auto"/>
        <w:jc w:val="both"/>
        <w:rPr>
          <w:rFonts w:ascii="Arial" w:hAnsi="Arial" w:cs="Arial"/>
        </w:rPr>
      </w:pPr>
      <w:r w:rsidRPr="004C3EB1">
        <w:rPr>
          <w:rFonts w:ascii="Arial" w:hAnsi="Arial" w:cs="Arial"/>
          <w:b/>
        </w:rPr>
        <w:t xml:space="preserve">Gminą Rabka-Zdrój </w:t>
      </w:r>
      <w:r w:rsidRPr="004C3EB1">
        <w:rPr>
          <w:rFonts w:ascii="Arial" w:hAnsi="Arial" w:cs="Arial"/>
        </w:rPr>
        <w:t xml:space="preserve">mającą swą siedzibę w </w:t>
      </w:r>
      <w:r w:rsidRPr="004C3EB1">
        <w:rPr>
          <w:rFonts w:ascii="Arial" w:hAnsi="Arial" w:cs="Arial"/>
          <w:b/>
        </w:rPr>
        <w:t xml:space="preserve">Rabce-Zdroju </w:t>
      </w:r>
      <w:r w:rsidRPr="004C3EB1">
        <w:rPr>
          <w:rFonts w:ascii="Arial" w:hAnsi="Arial" w:cs="Arial"/>
        </w:rPr>
        <w:t xml:space="preserve">przy </w:t>
      </w:r>
      <w:r w:rsidRPr="004C3EB1">
        <w:rPr>
          <w:rFonts w:ascii="Arial" w:hAnsi="Arial" w:cs="Arial"/>
          <w:b/>
        </w:rPr>
        <w:t>ul. Parkowej 2, 34-700 Rabka-Zdrój</w:t>
      </w:r>
      <w:r w:rsidRPr="004C3EB1">
        <w:rPr>
          <w:rFonts w:ascii="Arial" w:hAnsi="Arial" w:cs="Arial"/>
        </w:rPr>
        <w:t>, reprezentowaną przez:</w:t>
      </w:r>
    </w:p>
    <w:p w:rsidR="003D406A" w:rsidRPr="004C3EB1" w:rsidRDefault="003D406A" w:rsidP="00696EDE">
      <w:pPr>
        <w:spacing w:before="120" w:after="120" w:line="240" w:lineRule="auto"/>
        <w:jc w:val="both"/>
        <w:rPr>
          <w:rFonts w:ascii="Arial" w:hAnsi="Arial" w:cs="Arial"/>
          <w:b/>
        </w:rPr>
      </w:pPr>
      <w:bookmarkStart w:id="0" w:name="Tekst3"/>
      <w:r w:rsidRPr="004C3EB1">
        <w:rPr>
          <w:rFonts w:ascii="Arial" w:hAnsi="Arial" w:cs="Arial"/>
          <w:b/>
        </w:rPr>
        <w:t xml:space="preserve">Pana </w:t>
      </w:r>
      <w:bookmarkEnd w:id="0"/>
      <w:r w:rsidRPr="004C3EB1">
        <w:rPr>
          <w:rFonts w:ascii="Arial" w:hAnsi="Arial" w:cs="Arial"/>
          <w:b/>
        </w:rPr>
        <w:t xml:space="preserve">mgr Leszka Świdra – Burmistrza Rabki-Zdroju, </w:t>
      </w:r>
      <w:r w:rsidRPr="004C3EB1">
        <w:rPr>
          <w:rFonts w:ascii="Arial" w:hAnsi="Arial" w:cs="Arial"/>
        </w:rPr>
        <w:t xml:space="preserve">przy kontrasygnacie </w:t>
      </w:r>
      <w:r w:rsidRPr="004C3EB1">
        <w:rPr>
          <w:rFonts w:ascii="Arial" w:hAnsi="Arial" w:cs="Arial"/>
          <w:b/>
        </w:rPr>
        <w:t>Pani Grażyny</w:t>
      </w:r>
      <w:r w:rsidRPr="004C3EB1">
        <w:rPr>
          <w:rFonts w:ascii="Arial" w:hAnsi="Arial" w:cs="Arial"/>
        </w:rPr>
        <w:t xml:space="preserve"> </w:t>
      </w:r>
      <w:r w:rsidRPr="004C3EB1">
        <w:rPr>
          <w:rFonts w:ascii="Arial" w:hAnsi="Arial" w:cs="Arial"/>
          <w:b/>
        </w:rPr>
        <w:t>Dziechciowskiej – Skarbnik</w:t>
      </w:r>
    </w:p>
    <w:p w:rsidR="003D406A" w:rsidRPr="004C3EB1" w:rsidRDefault="003D406A" w:rsidP="00696EDE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4C3EB1">
        <w:rPr>
          <w:rFonts w:ascii="Arial" w:hAnsi="Arial" w:cs="Arial"/>
          <w:b/>
        </w:rPr>
        <w:t>NIP:</w:t>
      </w:r>
      <w:r w:rsidRPr="004C3EB1">
        <w:rPr>
          <w:rFonts w:ascii="Arial" w:hAnsi="Arial" w:cs="Arial"/>
          <w:b/>
        </w:rPr>
        <w:tab/>
      </w:r>
      <w:r w:rsidRPr="004C3EB1">
        <w:rPr>
          <w:rFonts w:ascii="Arial" w:hAnsi="Arial" w:cs="Arial"/>
          <w:b/>
        </w:rPr>
        <w:tab/>
        <w:t>735-10-06-084</w:t>
      </w:r>
    </w:p>
    <w:p w:rsidR="003D406A" w:rsidRPr="004C3EB1" w:rsidRDefault="003D406A" w:rsidP="00696EDE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4C3EB1">
        <w:rPr>
          <w:rFonts w:ascii="Arial" w:hAnsi="Arial" w:cs="Arial"/>
          <w:b/>
        </w:rPr>
        <w:t>REGON:</w:t>
      </w:r>
      <w:r w:rsidRPr="004C3EB1">
        <w:rPr>
          <w:rFonts w:ascii="Arial" w:hAnsi="Arial" w:cs="Arial"/>
          <w:b/>
        </w:rPr>
        <w:tab/>
        <w:t>000529166</w:t>
      </w:r>
    </w:p>
    <w:p w:rsidR="003D406A" w:rsidRPr="004C3EB1" w:rsidRDefault="003D406A" w:rsidP="00696EDE">
      <w:pPr>
        <w:spacing w:before="120" w:after="120" w:line="240" w:lineRule="auto"/>
        <w:jc w:val="both"/>
        <w:rPr>
          <w:rFonts w:ascii="Arial" w:hAnsi="Arial" w:cs="Arial"/>
        </w:rPr>
      </w:pPr>
      <w:r w:rsidRPr="004C3EB1">
        <w:rPr>
          <w:rFonts w:ascii="Arial" w:hAnsi="Arial" w:cs="Arial"/>
        </w:rPr>
        <w:t xml:space="preserve">zwaną dalej </w:t>
      </w:r>
      <w:r w:rsidRPr="004C3EB1">
        <w:rPr>
          <w:rFonts w:ascii="Arial" w:hAnsi="Arial" w:cs="Arial"/>
          <w:iCs/>
        </w:rPr>
        <w:t>„</w:t>
      </w:r>
      <w:r w:rsidRPr="004C3EB1">
        <w:rPr>
          <w:rFonts w:ascii="Arial" w:hAnsi="Arial" w:cs="Arial"/>
          <w:b/>
          <w:iCs/>
        </w:rPr>
        <w:t>Zamawiającym</w:t>
      </w:r>
      <w:r w:rsidRPr="004C3EB1">
        <w:rPr>
          <w:rFonts w:ascii="Arial" w:hAnsi="Arial" w:cs="Arial"/>
          <w:iCs/>
        </w:rPr>
        <w:t>”</w:t>
      </w:r>
      <w:r w:rsidRPr="004C3EB1">
        <w:rPr>
          <w:rFonts w:ascii="Arial" w:hAnsi="Arial" w:cs="Arial"/>
        </w:rPr>
        <w:t xml:space="preserve">, </w:t>
      </w:r>
    </w:p>
    <w:p w:rsidR="003D406A" w:rsidRPr="004C3EB1" w:rsidRDefault="003D406A" w:rsidP="00696EDE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4C3EB1">
        <w:rPr>
          <w:rFonts w:ascii="Arial" w:hAnsi="Arial" w:cs="Arial"/>
          <w:b/>
        </w:rPr>
        <w:t>a</w:t>
      </w:r>
    </w:p>
    <w:p w:rsidR="003D406A" w:rsidRPr="004C3EB1" w:rsidRDefault="008A2FE6" w:rsidP="00696EDE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4C3EB1">
        <w:rPr>
          <w:rFonts w:ascii="Arial" w:hAnsi="Arial" w:cs="Arial"/>
          <w:b/>
          <w:bCs/>
        </w:rPr>
        <w:t>…………………………………..</w:t>
      </w:r>
    </w:p>
    <w:p w:rsidR="003D406A" w:rsidRPr="004C3EB1" w:rsidRDefault="003D406A" w:rsidP="00696EDE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4C3EB1">
        <w:rPr>
          <w:rFonts w:ascii="Arial" w:hAnsi="Arial" w:cs="Arial"/>
          <w:b/>
          <w:bCs/>
        </w:rPr>
        <w:t>NIP:</w:t>
      </w:r>
      <w:r w:rsidRPr="004C3EB1">
        <w:rPr>
          <w:rFonts w:ascii="Arial" w:hAnsi="Arial" w:cs="Arial"/>
          <w:b/>
          <w:bCs/>
        </w:rPr>
        <w:tab/>
      </w:r>
      <w:r w:rsidRPr="004C3EB1">
        <w:rPr>
          <w:rFonts w:ascii="Arial" w:hAnsi="Arial" w:cs="Arial"/>
          <w:b/>
          <w:bCs/>
        </w:rPr>
        <w:tab/>
      </w:r>
      <w:r w:rsidR="008A2FE6" w:rsidRPr="004C3EB1">
        <w:rPr>
          <w:rFonts w:ascii="Arial" w:hAnsi="Arial" w:cs="Arial"/>
          <w:b/>
          <w:bCs/>
        </w:rPr>
        <w:t>………………..</w:t>
      </w:r>
    </w:p>
    <w:p w:rsidR="003D406A" w:rsidRPr="004C3EB1" w:rsidRDefault="003D406A" w:rsidP="00696EDE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4C3EB1">
        <w:rPr>
          <w:rFonts w:ascii="Arial" w:hAnsi="Arial" w:cs="Arial"/>
          <w:b/>
          <w:bCs/>
        </w:rPr>
        <w:t xml:space="preserve">REGON: </w:t>
      </w:r>
      <w:r w:rsidRPr="004C3EB1">
        <w:rPr>
          <w:rFonts w:ascii="Arial" w:hAnsi="Arial" w:cs="Arial"/>
          <w:b/>
          <w:bCs/>
        </w:rPr>
        <w:tab/>
      </w:r>
      <w:r w:rsidR="008A2FE6" w:rsidRPr="004C3EB1">
        <w:rPr>
          <w:rFonts w:ascii="Arial" w:hAnsi="Arial" w:cs="Arial"/>
          <w:b/>
          <w:bCs/>
        </w:rPr>
        <w:t>………………..</w:t>
      </w:r>
    </w:p>
    <w:p w:rsidR="003D406A" w:rsidRPr="004C3EB1" w:rsidRDefault="003D406A" w:rsidP="00696EDE">
      <w:pPr>
        <w:spacing w:before="120" w:after="120" w:line="240" w:lineRule="auto"/>
        <w:jc w:val="both"/>
        <w:rPr>
          <w:rFonts w:ascii="Arial" w:hAnsi="Arial" w:cs="Arial"/>
        </w:rPr>
      </w:pPr>
      <w:r w:rsidRPr="004C3EB1">
        <w:rPr>
          <w:rFonts w:ascii="Arial" w:hAnsi="Arial" w:cs="Arial"/>
        </w:rPr>
        <w:t xml:space="preserve">zwanym dalej </w:t>
      </w:r>
      <w:r w:rsidRPr="004C3EB1">
        <w:rPr>
          <w:rFonts w:ascii="Arial" w:hAnsi="Arial" w:cs="Arial"/>
          <w:iCs/>
        </w:rPr>
        <w:t>„</w:t>
      </w:r>
      <w:r w:rsidRPr="004C3EB1">
        <w:rPr>
          <w:rFonts w:ascii="Arial" w:hAnsi="Arial" w:cs="Arial"/>
          <w:b/>
          <w:iCs/>
        </w:rPr>
        <w:t>Wykonawcą</w:t>
      </w:r>
      <w:r w:rsidRPr="004C3EB1">
        <w:rPr>
          <w:rFonts w:ascii="Arial" w:hAnsi="Arial" w:cs="Arial"/>
          <w:iCs/>
        </w:rPr>
        <w:t>”</w:t>
      </w:r>
      <w:r w:rsidRPr="004C3EB1">
        <w:rPr>
          <w:rFonts w:ascii="Arial" w:hAnsi="Arial" w:cs="Arial"/>
        </w:rPr>
        <w:t>.</w:t>
      </w:r>
    </w:p>
    <w:p w:rsidR="000F3B2C" w:rsidRDefault="00A458BD" w:rsidP="00696EDE">
      <w:pPr>
        <w:spacing w:before="120" w:after="120" w:line="240" w:lineRule="auto"/>
        <w:jc w:val="both"/>
        <w:rPr>
          <w:rFonts w:ascii="Arial" w:hAnsi="Arial" w:cs="Arial"/>
        </w:rPr>
      </w:pPr>
      <w:r w:rsidRPr="004C3EB1">
        <w:rPr>
          <w:rFonts w:ascii="Arial" w:hAnsi="Arial" w:cs="Arial"/>
        </w:rPr>
        <w:t xml:space="preserve">Zamówienie zostanie zrealizowane w ramach projektu: </w:t>
      </w:r>
      <w:r w:rsidRPr="004C3EB1">
        <w:rPr>
          <w:rFonts w:ascii="Arial" w:hAnsi="Arial" w:cs="Arial"/>
          <w:b/>
          <w:bCs/>
        </w:rPr>
        <w:t>„</w:t>
      </w:r>
      <w:r w:rsidR="00F02F76" w:rsidRPr="004C3EB1">
        <w:rPr>
          <w:rFonts w:ascii="Arial" w:hAnsi="Arial" w:cs="Arial"/>
          <w:b/>
          <w:bCs/>
        </w:rPr>
        <w:t xml:space="preserve">Razem przeciwko skutkom zmian klimatu na pograniczu polsko-słowackim. Zarządzanie kryzysowe w teorii </w:t>
      </w:r>
      <w:r w:rsidR="00D73B79">
        <w:rPr>
          <w:rFonts w:ascii="Arial" w:hAnsi="Arial" w:cs="Arial"/>
          <w:b/>
          <w:bCs/>
        </w:rPr>
        <w:br/>
      </w:r>
      <w:r w:rsidR="00F02F76" w:rsidRPr="004C3EB1">
        <w:rPr>
          <w:rFonts w:ascii="Arial" w:hAnsi="Arial" w:cs="Arial"/>
          <w:b/>
          <w:bCs/>
        </w:rPr>
        <w:t>i w praktyce” współfinansowanego w ramach Programu Interreg Polska-Słowacja 2021-2027”</w:t>
      </w:r>
      <w:r w:rsidRPr="004C3EB1">
        <w:rPr>
          <w:rFonts w:ascii="Arial" w:hAnsi="Arial" w:cs="Arial"/>
        </w:rPr>
        <w:t xml:space="preserve"> (dalej jako: „</w:t>
      </w:r>
      <w:r w:rsidRPr="004C3EB1">
        <w:rPr>
          <w:rFonts w:ascii="Arial" w:hAnsi="Arial" w:cs="Arial"/>
          <w:b/>
          <w:bCs/>
        </w:rPr>
        <w:t>Projekt</w:t>
      </w:r>
      <w:r w:rsidRPr="004C3EB1">
        <w:rPr>
          <w:rFonts w:ascii="Arial" w:hAnsi="Arial" w:cs="Arial"/>
        </w:rPr>
        <w:t>”).</w:t>
      </w:r>
    </w:p>
    <w:p w:rsidR="00724E26" w:rsidRDefault="00724E26" w:rsidP="00724E26">
      <w:pPr>
        <w:spacing w:before="120"/>
        <w:jc w:val="both"/>
        <w:rPr>
          <w:rFonts w:ascii="Arial" w:hAnsi="Arial" w:cs="Arial"/>
        </w:rPr>
      </w:pPr>
      <w:r w:rsidRPr="00724E26">
        <w:rPr>
          <w:rFonts w:ascii="Arial" w:hAnsi="Arial" w:cs="Arial"/>
        </w:rPr>
        <w:t xml:space="preserve">Podstawę zawarcia niniejszej Umowy, zwanej dalej „Umową” stanowi udzielenie zamówienia publicznego w trybie podstawowym bez negocjacji, stosownie do przepisów ustawy z dnia </w:t>
      </w:r>
      <w:r>
        <w:rPr>
          <w:rFonts w:ascii="Arial" w:hAnsi="Arial" w:cs="Arial"/>
        </w:rPr>
        <w:br/>
      </w:r>
      <w:r w:rsidRPr="00724E26">
        <w:rPr>
          <w:rFonts w:ascii="Arial" w:hAnsi="Arial" w:cs="Arial"/>
        </w:rPr>
        <w:t>11 września 2019 r. Prawo zamówień publicznych (t.j. Dz. U. 202</w:t>
      </w:r>
      <w:r w:rsidR="000E6722">
        <w:rPr>
          <w:rFonts w:ascii="Arial" w:hAnsi="Arial" w:cs="Arial"/>
        </w:rPr>
        <w:t>4</w:t>
      </w:r>
      <w:r w:rsidRPr="00724E26">
        <w:rPr>
          <w:rFonts w:ascii="Arial" w:hAnsi="Arial" w:cs="Arial"/>
        </w:rPr>
        <w:t xml:space="preserve"> r. poz. 1</w:t>
      </w:r>
      <w:r w:rsidR="000E6722">
        <w:rPr>
          <w:rFonts w:ascii="Arial" w:hAnsi="Arial" w:cs="Arial"/>
        </w:rPr>
        <w:t>320</w:t>
      </w:r>
      <w:r w:rsidRPr="00724E26">
        <w:rPr>
          <w:rFonts w:ascii="Arial" w:hAnsi="Arial" w:cs="Arial"/>
        </w:rPr>
        <w:t>) zwaną dalej „ustawą Pzp”.</w:t>
      </w:r>
    </w:p>
    <w:p w:rsidR="00724E26" w:rsidRPr="006D3AAA" w:rsidRDefault="00724E26" w:rsidP="00724E26">
      <w:pPr>
        <w:spacing w:before="120"/>
        <w:jc w:val="both"/>
        <w:rPr>
          <w:rFonts w:ascii="Arial" w:hAnsi="Arial" w:cs="Arial"/>
        </w:rPr>
      </w:pPr>
      <w:r w:rsidRPr="006D3AAA">
        <w:rPr>
          <w:rFonts w:ascii="Arial" w:hAnsi="Arial" w:cs="Arial"/>
        </w:rPr>
        <w:t xml:space="preserve">Zamawiający i Wykonawca, zwani dalej </w:t>
      </w:r>
      <w:r w:rsidRPr="006D3AAA">
        <w:rPr>
          <w:rFonts w:ascii="Arial" w:hAnsi="Arial" w:cs="Arial"/>
          <w:b/>
        </w:rPr>
        <w:t>Stronami Umowy</w:t>
      </w:r>
      <w:r w:rsidRPr="006D3AAA">
        <w:rPr>
          <w:rFonts w:ascii="Arial" w:hAnsi="Arial" w:cs="Arial"/>
        </w:rPr>
        <w:t xml:space="preserve"> oświadczają i</w:t>
      </w:r>
      <w:r w:rsidR="00AB08B8">
        <w:rPr>
          <w:rFonts w:ascii="Arial" w:hAnsi="Arial" w:cs="Arial"/>
        </w:rPr>
        <w:t xml:space="preserve"> </w:t>
      </w:r>
      <w:r w:rsidRPr="006D3AAA">
        <w:rPr>
          <w:rFonts w:ascii="Arial" w:hAnsi="Arial" w:cs="Arial"/>
        </w:rPr>
        <w:t>zgodnie postanawiają, co poniżej następuje:</w:t>
      </w:r>
    </w:p>
    <w:p w:rsidR="00A458BD" w:rsidRPr="004C3EB1" w:rsidRDefault="00A458BD" w:rsidP="00696EDE">
      <w:pPr>
        <w:widowControl w:val="0"/>
        <w:spacing w:before="120" w:after="120" w:line="240" w:lineRule="auto"/>
        <w:ind w:left="426"/>
        <w:jc w:val="center"/>
        <w:rPr>
          <w:rFonts w:ascii="Arial" w:hAnsi="Arial" w:cs="Arial"/>
        </w:rPr>
      </w:pPr>
      <w:r w:rsidRPr="004C3EB1">
        <w:rPr>
          <w:rFonts w:ascii="Arial" w:hAnsi="Arial" w:cs="Arial"/>
          <w:b/>
          <w:bCs/>
        </w:rPr>
        <w:t>§ 1</w:t>
      </w:r>
    </w:p>
    <w:p w:rsidR="00724E26" w:rsidRDefault="00383352" w:rsidP="00696EDE">
      <w:pPr>
        <w:pStyle w:val="Akapitzlist1"/>
        <w:tabs>
          <w:tab w:val="left" w:pos="142"/>
        </w:tabs>
        <w:spacing w:before="120" w:after="120"/>
        <w:ind w:left="0"/>
        <w:jc w:val="both"/>
        <w:rPr>
          <w:rFonts w:ascii="Arial" w:hAnsi="Arial" w:cs="Arial"/>
          <w:sz w:val="22"/>
          <w:szCs w:val="22"/>
          <w:lang w:val="pl-PL"/>
        </w:rPr>
      </w:pPr>
      <w:r w:rsidRPr="004C3EB1">
        <w:rPr>
          <w:rFonts w:ascii="Arial" w:hAnsi="Arial" w:cs="Arial"/>
          <w:sz w:val="22"/>
          <w:szCs w:val="22"/>
          <w:lang w:val="pl-PL"/>
        </w:rPr>
        <w:t>1.</w:t>
      </w:r>
      <w:r w:rsidR="00724E26">
        <w:rPr>
          <w:rFonts w:ascii="Arial" w:hAnsi="Arial" w:cs="Arial"/>
          <w:sz w:val="22"/>
          <w:szCs w:val="22"/>
          <w:lang w:val="pl-PL"/>
        </w:rPr>
        <w:t xml:space="preserve"> </w:t>
      </w:r>
      <w:r w:rsidR="00724E26" w:rsidRPr="00724E26">
        <w:rPr>
          <w:rFonts w:ascii="Arial" w:hAnsi="Arial" w:cs="Arial"/>
          <w:sz w:val="22"/>
          <w:szCs w:val="22"/>
          <w:lang w:val="pl-PL"/>
        </w:rPr>
        <w:t xml:space="preserve">Zamawiający oświadcza że w wyniku przeprowadzonego postępowania o zamówienie publiczne w trybie podstawowym bez negocjacji nr </w:t>
      </w:r>
      <w:r w:rsidR="00724E26">
        <w:rPr>
          <w:rFonts w:ascii="Arial" w:hAnsi="Arial" w:cs="Arial"/>
          <w:sz w:val="22"/>
          <w:szCs w:val="22"/>
          <w:lang w:val="pl-PL"/>
        </w:rPr>
        <w:t>……………….</w:t>
      </w:r>
      <w:r w:rsidR="00724E26" w:rsidRPr="00724E26">
        <w:rPr>
          <w:rFonts w:ascii="Arial" w:hAnsi="Arial" w:cs="Arial"/>
          <w:sz w:val="22"/>
          <w:szCs w:val="22"/>
          <w:lang w:val="pl-PL"/>
        </w:rPr>
        <w:t xml:space="preserve"> z dnia </w:t>
      </w:r>
      <w:r w:rsidR="00724E26">
        <w:rPr>
          <w:rFonts w:ascii="Arial" w:hAnsi="Arial" w:cs="Arial"/>
          <w:sz w:val="22"/>
          <w:szCs w:val="22"/>
          <w:lang w:val="pl-PL"/>
        </w:rPr>
        <w:t>………………..</w:t>
      </w:r>
      <w:r w:rsidR="00724E26" w:rsidRPr="00724E26">
        <w:rPr>
          <w:rFonts w:ascii="Arial" w:hAnsi="Arial" w:cs="Arial"/>
          <w:sz w:val="22"/>
          <w:szCs w:val="22"/>
          <w:lang w:val="pl-PL"/>
        </w:rPr>
        <w:t>, pn. „</w:t>
      </w:r>
      <w:bookmarkStart w:id="1" w:name="_Hlk167107890"/>
      <w:r w:rsidR="00724E26" w:rsidRPr="00607BA4">
        <w:rPr>
          <w:rFonts w:ascii="Arial" w:hAnsi="Arial" w:cs="Arial"/>
          <w:b/>
          <w:iCs/>
          <w:sz w:val="22"/>
          <w:szCs w:val="22"/>
          <w:lang w:val="pl-PL"/>
        </w:rPr>
        <w:t xml:space="preserve">Przeprowadzenie specjalistycznych szkoleń dla jednostek OSP z terenu </w:t>
      </w:r>
      <w:r w:rsidR="00724E26" w:rsidRPr="00607BA4">
        <w:rPr>
          <w:rFonts w:ascii="Arial" w:hAnsi="Arial" w:cs="Arial"/>
          <w:b/>
          <w:iCs/>
          <w:sz w:val="22"/>
          <w:szCs w:val="22"/>
          <w:lang w:val="pl-PL"/>
        </w:rPr>
        <w:br/>
        <w:t>Gminy Rabka-Zdrój</w:t>
      </w:r>
      <w:bookmarkEnd w:id="1"/>
      <w:r w:rsidR="00724E26" w:rsidRPr="00724E26">
        <w:rPr>
          <w:rFonts w:ascii="Arial" w:hAnsi="Arial" w:cs="Arial"/>
          <w:sz w:val="22"/>
          <w:szCs w:val="22"/>
          <w:lang w:val="pl-PL"/>
        </w:rPr>
        <w:t xml:space="preserve">”, w zakresie </w:t>
      </w:r>
      <w:r w:rsidR="00724E26">
        <w:rPr>
          <w:rFonts w:ascii="Arial" w:hAnsi="Arial" w:cs="Arial"/>
          <w:sz w:val="22"/>
          <w:szCs w:val="22"/>
          <w:lang w:val="pl-PL"/>
        </w:rPr>
        <w:t>c</w:t>
      </w:r>
      <w:r w:rsidR="009B3A0B">
        <w:rPr>
          <w:rFonts w:ascii="Arial" w:hAnsi="Arial" w:cs="Arial"/>
          <w:sz w:val="22"/>
          <w:szCs w:val="22"/>
          <w:lang w:val="pl-PL"/>
        </w:rPr>
        <w:t>zęści …….</w:t>
      </w:r>
      <w:r w:rsidR="00724E26" w:rsidRPr="00724E26">
        <w:rPr>
          <w:rFonts w:ascii="Arial" w:hAnsi="Arial" w:cs="Arial"/>
          <w:sz w:val="22"/>
          <w:szCs w:val="22"/>
          <w:lang w:val="pl-PL"/>
        </w:rPr>
        <w:t xml:space="preserve">, tj. </w:t>
      </w:r>
      <w:r w:rsidR="00724E26">
        <w:rPr>
          <w:rFonts w:ascii="Arial" w:hAnsi="Arial" w:cs="Arial"/>
          <w:sz w:val="22"/>
          <w:szCs w:val="22"/>
          <w:lang w:val="pl-PL"/>
        </w:rPr>
        <w:t>………………..</w:t>
      </w:r>
      <w:r w:rsidR="00724E26" w:rsidRPr="00724E26">
        <w:rPr>
          <w:rFonts w:ascii="Arial" w:hAnsi="Arial" w:cs="Arial"/>
          <w:sz w:val="22"/>
          <w:szCs w:val="22"/>
          <w:lang w:val="pl-PL"/>
        </w:rPr>
        <w:t xml:space="preserve"> przyjął do realizacji ofertę Wykonawcy i przekazuje Wykonawcy do realizacji zamówienie będące przedmiotem </w:t>
      </w:r>
      <w:r w:rsidR="00724E26">
        <w:rPr>
          <w:rFonts w:ascii="Arial" w:hAnsi="Arial" w:cs="Arial"/>
          <w:sz w:val="22"/>
          <w:szCs w:val="22"/>
          <w:lang w:val="pl-PL"/>
        </w:rPr>
        <w:t>zamówienia</w:t>
      </w:r>
      <w:r w:rsidR="00724E26" w:rsidRPr="00724E26">
        <w:rPr>
          <w:rFonts w:ascii="Arial" w:hAnsi="Arial" w:cs="Arial"/>
          <w:sz w:val="22"/>
          <w:szCs w:val="22"/>
          <w:lang w:val="pl-PL"/>
        </w:rPr>
        <w:t>.</w:t>
      </w:r>
    </w:p>
    <w:p w:rsidR="0046755A" w:rsidRPr="004C3EB1" w:rsidRDefault="00724E26" w:rsidP="00696EDE">
      <w:pPr>
        <w:pStyle w:val="Akapitzlist1"/>
        <w:tabs>
          <w:tab w:val="left" w:pos="142"/>
        </w:tabs>
        <w:spacing w:before="120" w:after="120"/>
        <w:ind w:left="0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2. </w:t>
      </w:r>
      <w:r w:rsidR="00A458BD" w:rsidRPr="004C3EB1">
        <w:rPr>
          <w:rFonts w:ascii="Arial" w:hAnsi="Arial" w:cs="Arial"/>
          <w:sz w:val="22"/>
          <w:szCs w:val="22"/>
          <w:lang w:val="pl-PL"/>
        </w:rPr>
        <w:t>Przedmiotem zamówienia jest usługa polegająca na przygotowan</w:t>
      </w:r>
      <w:r w:rsidR="00686BB8" w:rsidRPr="004C3EB1">
        <w:rPr>
          <w:rFonts w:ascii="Arial" w:hAnsi="Arial" w:cs="Arial"/>
          <w:sz w:val="22"/>
          <w:szCs w:val="22"/>
          <w:lang w:val="pl-PL"/>
        </w:rPr>
        <w:t xml:space="preserve">iu i przeprowadzeniu szkolenia </w:t>
      </w:r>
      <w:r w:rsidR="0046755A" w:rsidRPr="004C3EB1">
        <w:rPr>
          <w:rFonts w:ascii="Arial" w:hAnsi="Arial" w:cs="Arial"/>
          <w:sz w:val="22"/>
          <w:szCs w:val="22"/>
          <w:lang w:val="pl-PL"/>
        </w:rPr>
        <w:t>dla</w:t>
      </w:r>
      <w:r w:rsidR="00D62288" w:rsidRPr="004C3EB1">
        <w:rPr>
          <w:rFonts w:ascii="Arial" w:hAnsi="Arial" w:cs="Arial"/>
          <w:sz w:val="22"/>
          <w:szCs w:val="22"/>
          <w:lang w:val="pl-PL"/>
        </w:rPr>
        <w:t xml:space="preserve"> </w:t>
      </w:r>
      <w:r w:rsidR="0046755A" w:rsidRPr="004C3EB1">
        <w:rPr>
          <w:rFonts w:ascii="Arial" w:hAnsi="Arial" w:cs="Arial"/>
          <w:sz w:val="22"/>
          <w:szCs w:val="22"/>
          <w:lang w:val="pl-PL"/>
        </w:rPr>
        <w:t>strażaków ochotników z</w:t>
      </w:r>
      <w:r w:rsidR="00F02F76" w:rsidRPr="004C3EB1">
        <w:rPr>
          <w:rFonts w:ascii="Arial" w:hAnsi="Arial" w:cs="Arial"/>
          <w:sz w:val="22"/>
          <w:szCs w:val="22"/>
          <w:lang w:val="pl-PL"/>
        </w:rPr>
        <w:t xml:space="preserve"> terenu Gminy Rabka-Zdój w </w:t>
      </w:r>
      <w:r w:rsidR="0046755A" w:rsidRPr="004C3EB1">
        <w:rPr>
          <w:rFonts w:ascii="Arial" w:hAnsi="Arial" w:cs="Arial"/>
          <w:sz w:val="22"/>
          <w:szCs w:val="22"/>
          <w:lang w:val="pl-PL"/>
        </w:rPr>
        <w:t>zakres</w:t>
      </w:r>
      <w:r w:rsidR="00F02F76" w:rsidRPr="004C3EB1">
        <w:rPr>
          <w:rFonts w:ascii="Arial" w:hAnsi="Arial" w:cs="Arial"/>
          <w:sz w:val="22"/>
          <w:szCs w:val="22"/>
          <w:lang w:val="pl-PL"/>
        </w:rPr>
        <w:t>ie</w:t>
      </w:r>
      <w:r w:rsidR="00DD5CC1" w:rsidRPr="004C3EB1">
        <w:rPr>
          <w:rFonts w:ascii="Arial" w:hAnsi="Arial" w:cs="Arial"/>
          <w:sz w:val="22"/>
          <w:szCs w:val="22"/>
          <w:lang w:val="pl-PL"/>
        </w:rPr>
        <w:t xml:space="preserve"> części </w:t>
      </w:r>
      <w:r w:rsidR="00F02F76" w:rsidRPr="004C3EB1">
        <w:rPr>
          <w:rFonts w:ascii="Arial" w:hAnsi="Arial" w:cs="Arial"/>
          <w:sz w:val="22"/>
          <w:szCs w:val="22"/>
          <w:lang w:val="pl-PL"/>
        </w:rPr>
        <w:t>……………………………….</w:t>
      </w:r>
      <w:r w:rsidR="0046755A" w:rsidRPr="004C3EB1">
        <w:rPr>
          <w:rFonts w:ascii="Arial" w:hAnsi="Arial" w:cs="Arial"/>
          <w:sz w:val="22"/>
          <w:szCs w:val="22"/>
          <w:lang w:val="pl-PL"/>
        </w:rPr>
        <w:t xml:space="preserve"> w ramach realizacji </w:t>
      </w:r>
      <w:r w:rsidR="00F02F76" w:rsidRPr="004C3EB1">
        <w:rPr>
          <w:rFonts w:ascii="Arial" w:hAnsi="Arial" w:cs="Arial"/>
          <w:sz w:val="22"/>
          <w:szCs w:val="22"/>
          <w:lang w:val="pl-PL"/>
        </w:rPr>
        <w:t>p</w:t>
      </w:r>
      <w:r w:rsidR="0046755A" w:rsidRPr="004C3EB1">
        <w:rPr>
          <w:rFonts w:ascii="Arial" w:hAnsi="Arial" w:cs="Arial"/>
          <w:sz w:val="22"/>
          <w:szCs w:val="22"/>
          <w:lang w:val="pl-PL"/>
        </w:rPr>
        <w:t>rojektu, pt.: „</w:t>
      </w:r>
      <w:bookmarkStart w:id="2" w:name="_Hlk167107907"/>
      <w:r w:rsidR="00F02F76" w:rsidRPr="00607BA4">
        <w:rPr>
          <w:rFonts w:ascii="Arial" w:hAnsi="Arial" w:cs="Arial"/>
          <w:b/>
          <w:bCs/>
          <w:spacing w:val="-4"/>
          <w:sz w:val="22"/>
          <w:szCs w:val="22"/>
          <w:lang w:val="pl-PL"/>
        </w:rPr>
        <w:t xml:space="preserve">Razem przeciwko skutkom zmian klimatu na pograniczu polsko-słowackim. Zarządzanie kryzysowe w teorii </w:t>
      </w:r>
      <w:r w:rsidR="00620B4C">
        <w:rPr>
          <w:rFonts w:ascii="Arial" w:hAnsi="Arial" w:cs="Arial"/>
          <w:b/>
          <w:bCs/>
          <w:spacing w:val="-4"/>
          <w:sz w:val="22"/>
          <w:szCs w:val="22"/>
          <w:lang w:val="pl-PL"/>
        </w:rPr>
        <w:br/>
      </w:r>
      <w:r w:rsidR="00F02F76" w:rsidRPr="00607BA4">
        <w:rPr>
          <w:rFonts w:ascii="Arial" w:hAnsi="Arial" w:cs="Arial"/>
          <w:b/>
          <w:bCs/>
          <w:spacing w:val="-4"/>
          <w:sz w:val="22"/>
          <w:szCs w:val="22"/>
          <w:lang w:val="pl-PL"/>
        </w:rPr>
        <w:t xml:space="preserve">i w praktyce” współfinansowanego w ramach </w:t>
      </w:r>
      <w:bookmarkEnd w:id="2"/>
      <w:r w:rsidR="00F02F76" w:rsidRPr="00607BA4">
        <w:rPr>
          <w:rFonts w:ascii="Arial" w:hAnsi="Arial" w:cs="Arial"/>
          <w:b/>
          <w:bCs/>
          <w:spacing w:val="-4"/>
          <w:sz w:val="22"/>
          <w:szCs w:val="22"/>
          <w:lang w:val="pl-PL"/>
        </w:rPr>
        <w:t>Programu Interreg Polska-Słowacja 2021-2027”</w:t>
      </w:r>
      <w:r w:rsidR="0046755A" w:rsidRPr="004C3EB1">
        <w:rPr>
          <w:rFonts w:ascii="Arial" w:hAnsi="Arial" w:cs="Arial"/>
          <w:sz w:val="22"/>
          <w:szCs w:val="22"/>
          <w:lang w:val="pl-PL"/>
        </w:rPr>
        <w:t>.</w:t>
      </w:r>
    </w:p>
    <w:p w:rsidR="00D62288" w:rsidRPr="004C3EB1" w:rsidRDefault="00383352" w:rsidP="00696EDE">
      <w:pPr>
        <w:pStyle w:val="Akapitzlist1"/>
        <w:tabs>
          <w:tab w:val="left" w:pos="142"/>
        </w:tabs>
        <w:spacing w:before="120" w:after="120"/>
        <w:ind w:left="0"/>
        <w:jc w:val="both"/>
        <w:rPr>
          <w:rFonts w:ascii="Arial" w:hAnsi="Arial" w:cs="Arial"/>
          <w:sz w:val="22"/>
          <w:szCs w:val="22"/>
          <w:lang w:val="pl-PL"/>
        </w:rPr>
      </w:pPr>
      <w:r w:rsidRPr="004C3EB1">
        <w:rPr>
          <w:rFonts w:ascii="Arial" w:hAnsi="Arial" w:cs="Arial"/>
          <w:sz w:val="22"/>
          <w:szCs w:val="22"/>
          <w:lang w:val="pl-PL"/>
        </w:rPr>
        <w:t>2.</w:t>
      </w:r>
      <w:r w:rsidR="00C5451C" w:rsidRPr="004C3EB1">
        <w:rPr>
          <w:rFonts w:ascii="Arial" w:hAnsi="Arial" w:cs="Arial"/>
          <w:sz w:val="22"/>
          <w:szCs w:val="22"/>
          <w:lang w:val="pl-PL"/>
        </w:rPr>
        <w:t xml:space="preserve"> </w:t>
      </w:r>
      <w:r w:rsidR="00D62288" w:rsidRPr="004C3EB1">
        <w:rPr>
          <w:rFonts w:ascii="Arial" w:hAnsi="Arial" w:cs="Arial"/>
          <w:sz w:val="22"/>
          <w:szCs w:val="22"/>
          <w:lang w:val="pl-PL"/>
        </w:rPr>
        <w:t>Szkolenie z</w:t>
      </w:r>
      <w:r w:rsidR="008C3A77" w:rsidRPr="004C3EB1">
        <w:rPr>
          <w:rFonts w:ascii="Arial" w:hAnsi="Arial" w:cs="Arial"/>
          <w:sz w:val="22"/>
          <w:szCs w:val="22"/>
          <w:lang w:val="pl-PL"/>
        </w:rPr>
        <w:t>o</w:t>
      </w:r>
      <w:r w:rsidR="00D62288" w:rsidRPr="004C3EB1">
        <w:rPr>
          <w:rFonts w:ascii="Arial" w:hAnsi="Arial" w:cs="Arial"/>
          <w:sz w:val="22"/>
          <w:szCs w:val="22"/>
          <w:lang w:val="pl-PL"/>
        </w:rPr>
        <w:t xml:space="preserve">stanie przeprowadzone dla </w:t>
      </w:r>
      <w:r w:rsidR="00DD5CC1" w:rsidRPr="004C3EB1">
        <w:rPr>
          <w:rFonts w:ascii="Arial" w:hAnsi="Arial" w:cs="Arial"/>
          <w:sz w:val="22"/>
          <w:szCs w:val="22"/>
          <w:lang w:val="pl-PL"/>
        </w:rPr>
        <w:t>……………</w:t>
      </w:r>
      <w:r w:rsidR="00D62288" w:rsidRPr="004C3EB1">
        <w:rPr>
          <w:rFonts w:ascii="Arial" w:hAnsi="Arial" w:cs="Arial"/>
          <w:sz w:val="22"/>
          <w:szCs w:val="22"/>
          <w:lang w:val="pl-PL"/>
        </w:rPr>
        <w:t xml:space="preserve"> strażaków ochotników z rozbiciem na zajęcia teoretyczne oraz zajęcia praktyczne.</w:t>
      </w:r>
    </w:p>
    <w:p w:rsidR="00C06FEB" w:rsidRPr="004C3EB1" w:rsidRDefault="00D62288" w:rsidP="00696EDE">
      <w:pPr>
        <w:pStyle w:val="Akapitzlist1"/>
        <w:tabs>
          <w:tab w:val="left" w:pos="142"/>
        </w:tabs>
        <w:spacing w:before="120" w:after="120"/>
        <w:ind w:left="0"/>
        <w:jc w:val="both"/>
        <w:rPr>
          <w:rFonts w:ascii="Arial" w:hAnsi="Arial" w:cs="Arial"/>
          <w:sz w:val="22"/>
          <w:szCs w:val="22"/>
          <w:lang w:val="pl-PL"/>
        </w:rPr>
      </w:pPr>
      <w:r w:rsidRPr="004C3EB1">
        <w:rPr>
          <w:rFonts w:ascii="Arial" w:hAnsi="Arial" w:cs="Arial"/>
          <w:sz w:val="22"/>
          <w:szCs w:val="22"/>
          <w:lang w:val="pl-PL"/>
        </w:rPr>
        <w:lastRenderedPageBreak/>
        <w:t xml:space="preserve">3. </w:t>
      </w:r>
      <w:r w:rsidR="00686BB8" w:rsidRPr="004C3EB1">
        <w:rPr>
          <w:rFonts w:ascii="Arial" w:hAnsi="Arial" w:cs="Arial"/>
          <w:sz w:val="22"/>
          <w:szCs w:val="22"/>
          <w:lang w:val="pl-PL"/>
        </w:rPr>
        <w:t xml:space="preserve">Szczegółowy zakres przedmiotu zamówienia został opisany w </w:t>
      </w:r>
      <w:r w:rsidR="00686BB8" w:rsidRPr="003B15AA">
        <w:rPr>
          <w:rFonts w:ascii="Arial" w:hAnsi="Arial" w:cs="Arial"/>
          <w:b/>
          <w:sz w:val="22"/>
          <w:szCs w:val="22"/>
          <w:lang w:val="pl-PL"/>
        </w:rPr>
        <w:t>załączniku nr 1</w:t>
      </w:r>
      <w:r w:rsidR="00686BB8" w:rsidRPr="004C3EB1">
        <w:rPr>
          <w:rFonts w:ascii="Arial" w:hAnsi="Arial" w:cs="Arial"/>
          <w:sz w:val="22"/>
          <w:szCs w:val="22"/>
          <w:lang w:val="pl-PL"/>
        </w:rPr>
        <w:t xml:space="preserve"> do umowy.</w:t>
      </w:r>
    </w:p>
    <w:p w:rsidR="00A458BD" w:rsidRPr="004C3EB1" w:rsidRDefault="00A458BD" w:rsidP="00607BA4">
      <w:pPr>
        <w:widowControl w:val="0"/>
        <w:spacing w:before="120" w:after="120" w:line="240" w:lineRule="auto"/>
        <w:jc w:val="center"/>
        <w:rPr>
          <w:rFonts w:ascii="Arial" w:hAnsi="Arial" w:cs="Arial"/>
        </w:rPr>
      </w:pPr>
      <w:r w:rsidRPr="004C3EB1">
        <w:rPr>
          <w:rFonts w:ascii="Arial" w:hAnsi="Arial" w:cs="Arial"/>
          <w:b/>
          <w:bCs/>
        </w:rPr>
        <w:t>§ 2</w:t>
      </w:r>
    </w:p>
    <w:p w:rsidR="004300C5" w:rsidRPr="004C3EB1" w:rsidRDefault="00A458BD" w:rsidP="00696EDE">
      <w:pPr>
        <w:widowControl w:val="0"/>
        <w:spacing w:before="120" w:after="120" w:line="240" w:lineRule="auto"/>
        <w:jc w:val="both"/>
        <w:rPr>
          <w:rFonts w:ascii="Arial" w:hAnsi="Arial" w:cs="Arial"/>
        </w:rPr>
      </w:pPr>
      <w:r w:rsidRPr="004C3EB1">
        <w:rPr>
          <w:rFonts w:ascii="Arial" w:hAnsi="Arial" w:cs="Arial"/>
        </w:rPr>
        <w:t>1.</w:t>
      </w:r>
      <w:r w:rsidR="004300C5" w:rsidRPr="004C3EB1">
        <w:rPr>
          <w:rFonts w:ascii="Arial" w:hAnsi="Arial" w:cs="Arial"/>
        </w:rPr>
        <w:t xml:space="preserve"> Wykonawca oświadcza, iż posiada uprawnienia oraz niezbędną wiedzę i doświadczenie do należytego przeprowadzenia szkolenia objętego przedmiotem umowy.</w:t>
      </w:r>
    </w:p>
    <w:p w:rsidR="00A458BD" w:rsidRPr="004C3EB1" w:rsidRDefault="004300C5" w:rsidP="00696EDE">
      <w:pPr>
        <w:widowControl w:val="0"/>
        <w:spacing w:before="120" w:after="120" w:line="240" w:lineRule="auto"/>
        <w:jc w:val="both"/>
        <w:rPr>
          <w:rFonts w:ascii="Arial" w:hAnsi="Arial" w:cs="Arial"/>
        </w:rPr>
      </w:pPr>
      <w:r w:rsidRPr="004C3EB1">
        <w:rPr>
          <w:rFonts w:ascii="Arial" w:hAnsi="Arial" w:cs="Arial"/>
        </w:rPr>
        <w:t>2.</w:t>
      </w:r>
      <w:r w:rsidR="00A458BD" w:rsidRPr="004C3EB1">
        <w:rPr>
          <w:rFonts w:ascii="Arial" w:hAnsi="Arial" w:cs="Arial"/>
        </w:rPr>
        <w:t xml:space="preserve"> W ramach realizacji umowy Wykonawca</w:t>
      </w:r>
      <w:r w:rsidR="00B43A01" w:rsidRPr="004C3EB1">
        <w:rPr>
          <w:rFonts w:ascii="Arial" w:hAnsi="Arial" w:cs="Arial"/>
        </w:rPr>
        <w:t xml:space="preserve"> </w:t>
      </w:r>
      <w:r w:rsidRPr="004C3EB1">
        <w:rPr>
          <w:rFonts w:ascii="Arial" w:hAnsi="Arial" w:cs="Arial"/>
        </w:rPr>
        <w:t xml:space="preserve">zobowiązany będzie do </w:t>
      </w:r>
      <w:r w:rsidR="00A458BD" w:rsidRPr="004C3EB1">
        <w:rPr>
          <w:rFonts w:ascii="Arial" w:hAnsi="Arial" w:cs="Arial"/>
        </w:rPr>
        <w:t xml:space="preserve">realizowania usługi </w:t>
      </w:r>
      <w:r w:rsidR="00E3142D">
        <w:rPr>
          <w:rFonts w:ascii="Arial" w:hAnsi="Arial" w:cs="Arial"/>
        </w:rPr>
        <w:br/>
      </w:r>
      <w:r w:rsidR="00A458BD" w:rsidRPr="004C3EB1">
        <w:rPr>
          <w:rFonts w:ascii="Arial" w:hAnsi="Arial" w:cs="Arial"/>
        </w:rPr>
        <w:t xml:space="preserve">w sposób staranny i terminowy, zgodnie z </w:t>
      </w:r>
      <w:r w:rsidR="00D62288" w:rsidRPr="004C3EB1">
        <w:rPr>
          <w:rFonts w:ascii="Arial" w:hAnsi="Arial" w:cs="Arial"/>
        </w:rPr>
        <w:t xml:space="preserve">obowiązującymi przepisami oraz </w:t>
      </w:r>
      <w:r w:rsidR="00B43A01" w:rsidRPr="004C3EB1">
        <w:rPr>
          <w:rFonts w:ascii="Arial" w:hAnsi="Arial" w:cs="Arial"/>
        </w:rPr>
        <w:t xml:space="preserve">ustalonym wspólnie </w:t>
      </w:r>
      <w:r w:rsidR="00A458BD" w:rsidRPr="004C3EB1">
        <w:rPr>
          <w:rFonts w:ascii="Arial" w:hAnsi="Arial" w:cs="Arial"/>
        </w:rPr>
        <w:t xml:space="preserve">z Zamawiającym </w:t>
      </w:r>
      <w:r w:rsidR="00B851D9" w:rsidRPr="004C3EB1">
        <w:rPr>
          <w:rFonts w:ascii="Arial" w:hAnsi="Arial" w:cs="Arial"/>
        </w:rPr>
        <w:t>zakresem</w:t>
      </w:r>
      <w:r w:rsidR="000F3B2C" w:rsidRPr="004C3EB1">
        <w:rPr>
          <w:rFonts w:ascii="Arial" w:hAnsi="Arial" w:cs="Arial"/>
        </w:rPr>
        <w:t>.</w:t>
      </w:r>
    </w:p>
    <w:p w:rsidR="00A458BD" w:rsidRPr="004C3EB1" w:rsidRDefault="00A458BD" w:rsidP="00696EDE">
      <w:pPr>
        <w:widowControl w:val="0"/>
        <w:spacing w:before="120" w:after="120" w:line="240" w:lineRule="auto"/>
        <w:jc w:val="center"/>
        <w:rPr>
          <w:rFonts w:ascii="Arial" w:hAnsi="Arial" w:cs="Arial"/>
        </w:rPr>
      </w:pPr>
      <w:r w:rsidRPr="004C3EB1">
        <w:rPr>
          <w:rFonts w:ascii="Arial" w:hAnsi="Arial" w:cs="Arial"/>
          <w:b/>
          <w:bCs/>
        </w:rPr>
        <w:t>§ 3</w:t>
      </w:r>
    </w:p>
    <w:p w:rsidR="00A458BD" w:rsidRPr="004C3EB1" w:rsidRDefault="00243C26" w:rsidP="004B0B37">
      <w:pPr>
        <w:numPr>
          <w:ilvl w:val="6"/>
          <w:numId w:val="4"/>
        </w:numPr>
        <w:spacing w:before="120" w:after="120" w:line="240" w:lineRule="auto"/>
        <w:ind w:left="284"/>
        <w:jc w:val="both"/>
        <w:rPr>
          <w:rFonts w:ascii="Arial" w:hAnsi="Arial" w:cs="Arial"/>
        </w:rPr>
      </w:pPr>
      <w:r w:rsidRPr="004C3EB1">
        <w:rPr>
          <w:rFonts w:ascii="Arial" w:hAnsi="Arial" w:cs="Arial"/>
        </w:rPr>
        <w:t xml:space="preserve">Termin realizacji przedmiotu umowy ustala się na: </w:t>
      </w:r>
      <w:r w:rsidR="00DD5CC1" w:rsidRPr="004C3EB1">
        <w:rPr>
          <w:rFonts w:ascii="Arial" w:hAnsi="Arial" w:cs="Arial"/>
          <w:b/>
        </w:rPr>
        <w:t>…………………………</w:t>
      </w:r>
    </w:p>
    <w:p w:rsidR="00663212" w:rsidRPr="004C3EB1" w:rsidRDefault="004300C5" w:rsidP="004B0B37">
      <w:pPr>
        <w:numPr>
          <w:ilvl w:val="6"/>
          <w:numId w:val="4"/>
        </w:numPr>
        <w:spacing w:before="120" w:after="120" w:line="240" w:lineRule="auto"/>
        <w:ind w:left="284"/>
        <w:jc w:val="both"/>
        <w:rPr>
          <w:rFonts w:ascii="Arial" w:hAnsi="Arial" w:cs="Arial"/>
        </w:rPr>
      </w:pPr>
      <w:r w:rsidRPr="004C3EB1">
        <w:rPr>
          <w:rFonts w:ascii="Arial" w:hAnsi="Arial" w:cs="Arial"/>
        </w:rPr>
        <w:t>Miejsce realizacji szkolenia</w:t>
      </w:r>
      <w:r w:rsidR="00663212" w:rsidRPr="004C3EB1">
        <w:rPr>
          <w:rFonts w:ascii="Arial" w:hAnsi="Arial" w:cs="Arial"/>
        </w:rPr>
        <w:t xml:space="preserve">: </w:t>
      </w:r>
      <w:r w:rsidR="001B066E">
        <w:rPr>
          <w:rFonts w:ascii="Arial" w:hAnsi="Arial" w:cs="Arial"/>
          <w:b/>
        </w:rPr>
        <w:t>………………………………..</w:t>
      </w:r>
    </w:p>
    <w:p w:rsidR="00A458BD" w:rsidRPr="004C3EB1" w:rsidRDefault="00A458BD" w:rsidP="004B0B37">
      <w:pPr>
        <w:spacing w:before="120" w:after="120" w:line="240" w:lineRule="auto"/>
        <w:jc w:val="center"/>
        <w:rPr>
          <w:rFonts w:ascii="Arial" w:hAnsi="Arial" w:cs="Arial"/>
        </w:rPr>
      </w:pPr>
      <w:r w:rsidRPr="004C3EB1">
        <w:rPr>
          <w:rFonts w:ascii="Arial" w:hAnsi="Arial" w:cs="Arial"/>
          <w:b/>
          <w:bCs/>
          <w:color w:val="000000"/>
        </w:rPr>
        <w:t>§ 4</w:t>
      </w:r>
    </w:p>
    <w:p w:rsidR="00A458BD" w:rsidRPr="004854FB" w:rsidRDefault="00B2647A" w:rsidP="004B0B37">
      <w:pPr>
        <w:spacing w:before="120" w:after="120"/>
        <w:jc w:val="both"/>
        <w:rPr>
          <w:rFonts w:ascii="Arial" w:hAnsi="Arial" w:cs="Arial"/>
        </w:rPr>
      </w:pPr>
      <w:r w:rsidRPr="004C3EB1">
        <w:rPr>
          <w:rFonts w:ascii="Arial" w:hAnsi="Arial" w:cs="Arial"/>
          <w:color w:val="000000"/>
        </w:rPr>
        <w:t xml:space="preserve">1. </w:t>
      </w:r>
      <w:r w:rsidR="0085537A" w:rsidRPr="004C3EB1">
        <w:rPr>
          <w:rFonts w:ascii="Arial" w:hAnsi="Arial" w:cs="Arial"/>
          <w:color w:val="000000"/>
        </w:rPr>
        <w:t>W</w:t>
      </w:r>
      <w:r w:rsidR="00A458BD" w:rsidRPr="004C3EB1">
        <w:rPr>
          <w:rFonts w:ascii="Arial" w:hAnsi="Arial" w:cs="Arial"/>
          <w:color w:val="000000"/>
        </w:rPr>
        <w:t xml:space="preserve">ynagrodzenie </w:t>
      </w:r>
      <w:r w:rsidR="00A458BD" w:rsidRPr="004854FB">
        <w:rPr>
          <w:rFonts w:ascii="Arial" w:hAnsi="Arial" w:cs="Arial"/>
        </w:rPr>
        <w:t xml:space="preserve">Wykonawcy za usługę, będącą przedmiotem niniejszej umowy wynosi: </w:t>
      </w:r>
      <w:r w:rsidR="00991194" w:rsidRPr="004854FB">
        <w:rPr>
          <w:rFonts w:ascii="Arial" w:hAnsi="Arial" w:cs="Arial"/>
        </w:rPr>
        <w:t>…………………….</w:t>
      </w:r>
      <w:r w:rsidR="00A458BD" w:rsidRPr="004854FB">
        <w:rPr>
          <w:rFonts w:ascii="Arial" w:hAnsi="Arial" w:cs="Arial"/>
        </w:rPr>
        <w:t xml:space="preserve"> zł brutto (słownie złotych: </w:t>
      </w:r>
      <w:r w:rsidR="00991194" w:rsidRPr="004854FB">
        <w:rPr>
          <w:rFonts w:ascii="Arial" w:hAnsi="Arial" w:cs="Arial"/>
        </w:rPr>
        <w:t>………………………..</w:t>
      </w:r>
      <w:r w:rsidR="00663212" w:rsidRPr="004854FB">
        <w:rPr>
          <w:rFonts w:ascii="Arial" w:hAnsi="Arial" w:cs="Arial"/>
        </w:rPr>
        <w:t xml:space="preserve"> 00/100</w:t>
      </w:r>
      <w:r w:rsidR="00A458BD" w:rsidRPr="004854FB">
        <w:rPr>
          <w:rFonts w:ascii="Arial" w:hAnsi="Arial" w:cs="Arial"/>
        </w:rPr>
        <w:t xml:space="preserve">). </w:t>
      </w:r>
    </w:p>
    <w:p w:rsidR="00A458BD" w:rsidRPr="004854FB" w:rsidRDefault="00B2647A" w:rsidP="004B0B37">
      <w:pPr>
        <w:spacing w:before="120" w:after="120"/>
        <w:jc w:val="both"/>
        <w:rPr>
          <w:rFonts w:ascii="Arial" w:hAnsi="Arial" w:cs="Arial"/>
        </w:rPr>
      </w:pPr>
      <w:r w:rsidRPr="004854FB">
        <w:rPr>
          <w:rFonts w:ascii="Arial" w:hAnsi="Arial" w:cs="Arial"/>
        </w:rPr>
        <w:t xml:space="preserve">2. </w:t>
      </w:r>
      <w:r w:rsidR="00A458BD" w:rsidRPr="004854FB">
        <w:rPr>
          <w:rFonts w:ascii="Arial" w:hAnsi="Arial" w:cs="Arial"/>
        </w:rPr>
        <w:t>Rozliczenie z Wykonawcą nastąpi na podstawie podpisan</w:t>
      </w:r>
      <w:r w:rsidR="001A7A87" w:rsidRPr="004854FB">
        <w:rPr>
          <w:rFonts w:ascii="Arial" w:hAnsi="Arial" w:cs="Arial"/>
        </w:rPr>
        <w:t>ego</w:t>
      </w:r>
      <w:r w:rsidR="00A458BD" w:rsidRPr="004854FB">
        <w:rPr>
          <w:rFonts w:ascii="Arial" w:hAnsi="Arial" w:cs="Arial"/>
        </w:rPr>
        <w:t xml:space="preserve"> bez zastrzeżeń przez Strony protokoł</w:t>
      </w:r>
      <w:r w:rsidR="001A7A87" w:rsidRPr="004854FB">
        <w:rPr>
          <w:rFonts w:ascii="Arial" w:hAnsi="Arial" w:cs="Arial"/>
        </w:rPr>
        <w:t>u</w:t>
      </w:r>
      <w:r w:rsidR="00A458BD" w:rsidRPr="004854FB">
        <w:rPr>
          <w:rFonts w:ascii="Arial" w:hAnsi="Arial" w:cs="Arial"/>
        </w:rPr>
        <w:t xml:space="preserve"> odbioru wykonania usługi objętej przedmiotem umowy</w:t>
      </w:r>
      <w:r w:rsidR="00B851D9" w:rsidRPr="004854FB">
        <w:rPr>
          <w:rFonts w:ascii="Arial" w:hAnsi="Arial" w:cs="Arial"/>
        </w:rPr>
        <w:t>.</w:t>
      </w:r>
    </w:p>
    <w:p w:rsidR="00A458BD" w:rsidRPr="004854FB" w:rsidRDefault="00B2647A" w:rsidP="004B0B37">
      <w:pPr>
        <w:spacing w:before="120" w:after="120"/>
        <w:jc w:val="both"/>
        <w:rPr>
          <w:rFonts w:ascii="Arial" w:hAnsi="Arial" w:cs="Arial"/>
        </w:rPr>
      </w:pPr>
      <w:r w:rsidRPr="004854FB">
        <w:rPr>
          <w:rFonts w:ascii="Arial" w:hAnsi="Arial" w:cs="Arial"/>
        </w:rPr>
        <w:t xml:space="preserve">3. </w:t>
      </w:r>
      <w:r w:rsidR="00A458BD" w:rsidRPr="004854FB">
        <w:rPr>
          <w:rFonts w:ascii="Arial" w:hAnsi="Arial" w:cs="Arial"/>
        </w:rPr>
        <w:t xml:space="preserve">Zapłata wynagrodzenia za zrealizowane usługi, o których mowa w § 1 ust. 1, nastąpi </w:t>
      </w:r>
      <w:r w:rsidR="006706A3">
        <w:rPr>
          <w:rFonts w:ascii="Arial" w:hAnsi="Arial" w:cs="Arial"/>
        </w:rPr>
        <w:br/>
      </w:r>
      <w:r w:rsidR="00A458BD" w:rsidRPr="004854FB">
        <w:rPr>
          <w:rFonts w:ascii="Arial" w:hAnsi="Arial" w:cs="Arial"/>
        </w:rPr>
        <w:t xml:space="preserve">w terminie </w:t>
      </w:r>
      <w:r w:rsidR="00A458BD" w:rsidRPr="006706A3">
        <w:rPr>
          <w:rFonts w:ascii="Arial" w:hAnsi="Arial" w:cs="Arial"/>
          <w:b/>
          <w:bCs/>
        </w:rPr>
        <w:t>30 dni</w:t>
      </w:r>
      <w:r w:rsidR="00A458BD" w:rsidRPr="004854FB">
        <w:rPr>
          <w:rFonts w:ascii="Arial" w:hAnsi="Arial" w:cs="Arial"/>
        </w:rPr>
        <w:t xml:space="preserve"> od daty otrzymania faktury VAT, prawidłowo wystawionej przez Wykonawcę. </w:t>
      </w:r>
    </w:p>
    <w:p w:rsidR="00A458BD" w:rsidRPr="004854FB" w:rsidRDefault="00B2647A" w:rsidP="004B0B37">
      <w:pPr>
        <w:spacing w:before="120" w:after="120"/>
        <w:jc w:val="both"/>
        <w:rPr>
          <w:rFonts w:ascii="Arial" w:hAnsi="Arial" w:cs="Arial"/>
        </w:rPr>
      </w:pPr>
      <w:r w:rsidRPr="004854FB">
        <w:rPr>
          <w:rFonts w:ascii="Arial" w:hAnsi="Arial" w:cs="Arial"/>
        </w:rPr>
        <w:t xml:space="preserve">4. </w:t>
      </w:r>
      <w:r w:rsidR="00A458BD" w:rsidRPr="004854FB">
        <w:rPr>
          <w:rFonts w:ascii="Arial" w:hAnsi="Arial" w:cs="Arial"/>
        </w:rPr>
        <w:t xml:space="preserve">Za termin zapłaty wynagrodzenia Wykonawcy Strony przyjmują dzień obciążenia rachunku bankowego Zamawiającego. </w:t>
      </w:r>
    </w:p>
    <w:p w:rsidR="00A458BD" w:rsidRPr="004854FB" w:rsidRDefault="00B2647A" w:rsidP="004B0B37">
      <w:pPr>
        <w:spacing w:before="120" w:after="120"/>
        <w:jc w:val="both"/>
        <w:rPr>
          <w:rFonts w:ascii="Arial" w:hAnsi="Arial" w:cs="Arial"/>
        </w:rPr>
      </w:pPr>
      <w:r w:rsidRPr="004854FB">
        <w:rPr>
          <w:rFonts w:ascii="Arial" w:hAnsi="Arial" w:cs="Arial"/>
        </w:rPr>
        <w:t xml:space="preserve">5. </w:t>
      </w:r>
      <w:r w:rsidR="00A458BD" w:rsidRPr="004854FB">
        <w:rPr>
          <w:rFonts w:ascii="Arial" w:hAnsi="Arial" w:cs="Arial"/>
        </w:rPr>
        <w:t xml:space="preserve">Jeżeli należność nie zostanie uregulowana w ustalonym terminie, Wykonawca będzie miał prawo naliczać odsetki ustawowe zgodnie z obowiązującymi przepisami, za każdy dzień opóźnienia. </w:t>
      </w:r>
    </w:p>
    <w:p w:rsidR="00DF219F" w:rsidRPr="004854FB" w:rsidRDefault="00B2647A" w:rsidP="004B0B37">
      <w:pPr>
        <w:spacing w:before="120" w:after="120"/>
        <w:jc w:val="both"/>
        <w:rPr>
          <w:rFonts w:ascii="Arial" w:hAnsi="Arial" w:cs="Arial"/>
        </w:rPr>
      </w:pPr>
      <w:r w:rsidRPr="004854FB">
        <w:rPr>
          <w:rFonts w:ascii="Arial" w:hAnsi="Arial" w:cs="Arial"/>
        </w:rPr>
        <w:t xml:space="preserve">6. </w:t>
      </w:r>
      <w:r w:rsidR="004300C5" w:rsidRPr="004854FB">
        <w:rPr>
          <w:rFonts w:ascii="Arial" w:hAnsi="Arial" w:cs="Arial"/>
        </w:rPr>
        <w:t>F</w:t>
      </w:r>
      <w:r w:rsidR="00DF219F" w:rsidRPr="004854FB">
        <w:rPr>
          <w:rFonts w:ascii="Arial" w:hAnsi="Arial" w:cs="Arial"/>
        </w:rPr>
        <w:t xml:space="preserve">akturę należy doręczyć na adres Urzędu Miejskiego w Rabce-Zdroju: 34-700 Rabka-Zdrój, ul. Parkowa 2, podając jako: </w:t>
      </w:r>
      <w:r w:rsidR="00DF219F" w:rsidRPr="006706A3">
        <w:rPr>
          <w:rFonts w:ascii="Arial" w:hAnsi="Arial" w:cs="Arial"/>
          <w:b/>
          <w:bCs/>
        </w:rPr>
        <w:t xml:space="preserve">„Nabywca: Gmina Rabka-Zdrój, 34-700 Rabka-Zdrój, </w:t>
      </w:r>
      <w:r w:rsidR="00B505B9" w:rsidRPr="006706A3">
        <w:rPr>
          <w:rFonts w:ascii="Arial" w:hAnsi="Arial" w:cs="Arial"/>
          <w:b/>
          <w:bCs/>
        </w:rPr>
        <w:br/>
      </w:r>
      <w:r w:rsidR="00DF219F" w:rsidRPr="006706A3">
        <w:rPr>
          <w:rFonts w:ascii="Arial" w:hAnsi="Arial" w:cs="Arial"/>
          <w:b/>
          <w:bCs/>
        </w:rPr>
        <w:t>ul. Parkowa 2, NIP: 735-10-06-084 oraz Odbiorca: Urząd Miejski w Rabce</w:t>
      </w:r>
      <w:r w:rsidR="00663212" w:rsidRPr="006706A3">
        <w:rPr>
          <w:rFonts w:ascii="Arial" w:hAnsi="Arial" w:cs="Arial"/>
          <w:b/>
          <w:bCs/>
        </w:rPr>
        <w:t>-</w:t>
      </w:r>
      <w:r w:rsidR="00DF219F" w:rsidRPr="006706A3">
        <w:rPr>
          <w:rFonts w:ascii="Arial" w:hAnsi="Arial" w:cs="Arial"/>
          <w:b/>
          <w:bCs/>
        </w:rPr>
        <w:t xml:space="preserve">Zdroju, </w:t>
      </w:r>
      <w:r w:rsidR="006706A3">
        <w:rPr>
          <w:rFonts w:ascii="Arial" w:hAnsi="Arial" w:cs="Arial"/>
          <w:b/>
          <w:bCs/>
        </w:rPr>
        <w:br/>
      </w:r>
      <w:r w:rsidR="00DF219F" w:rsidRPr="006706A3">
        <w:rPr>
          <w:rFonts w:ascii="Arial" w:hAnsi="Arial" w:cs="Arial"/>
          <w:b/>
          <w:bCs/>
        </w:rPr>
        <w:t>34-700 Rabka-Zdrój, ul. Parkowa 2”</w:t>
      </w:r>
      <w:r w:rsidR="00DF219F" w:rsidRPr="004854FB">
        <w:rPr>
          <w:rFonts w:ascii="Arial" w:hAnsi="Arial" w:cs="Arial"/>
        </w:rPr>
        <w:t xml:space="preserve"> z tym zastrzeżeniem, że Zamawiający do chwili odbioru końcowego przedmiotu umowy, może listem poleconym podać do wiadomości Wykonawcy nowy adres obowiązujący dla doręczeń faktur.</w:t>
      </w:r>
    </w:p>
    <w:p w:rsidR="00DF219F" w:rsidRPr="004854FB" w:rsidRDefault="00F92181" w:rsidP="004B0B37">
      <w:pPr>
        <w:spacing w:before="120" w:after="120"/>
        <w:jc w:val="both"/>
        <w:rPr>
          <w:rFonts w:ascii="Arial" w:hAnsi="Arial" w:cs="Arial"/>
        </w:rPr>
      </w:pPr>
      <w:r w:rsidRPr="004854FB">
        <w:rPr>
          <w:rFonts w:ascii="Arial" w:hAnsi="Arial" w:cs="Arial"/>
        </w:rPr>
        <w:t>7</w:t>
      </w:r>
      <w:r w:rsidR="00DF219F" w:rsidRPr="004854FB">
        <w:rPr>
          <w:rFonts w:ascii="Arial" w:hAnsi="Arial" w:cs="Arial"/>
        </w:rPr>
        <w:t>. Zamawiający zastrzega sobie prawo rozliczenia płatności wynikających z umowy za pośrednictwe</w:t>
      </w:r>
      <w:r w:rsidR="00663212" w:rsidRPr="004854FB">
        <w:rPr>
          <w:rFonts w:ascii="Arial" w:hAnsi="Arial" w:cs="Arial"/>
        </w:rPr>
        <w:t>m metody podzielnej płatności (S</w:t>
      </w:r>
      <w:r w:rsidR="00DF219F" w:rsidRPr="004854FB">
        <w:rPr>
          <w:rFonts w:ascii="Arial" w:hAnsi="Arial" w:cs="Arial"/>
        </w:rPr>
        <w:t>plit payment) przewidzianego w przepisach ustawy o podatku od towarów i usług.</w:t>
      </w:r>
    </w:p>
    <w:p w:rsidR="00DF219F" w:rsidRPr="004854FB" w:rsidRDefault="00F92181" w:rsidP="004B0B37">
      <w:pPr>
        <w:spacing w:before="120" w:after="120"/>
        <w:jc w:val="both"/>
        <w:rPr>
          <w:rFonts w:ascii="Arial" w:hAnsi="Arial" w:cs="Arial"/>
        </w:rPr>
      </w:pPr>
      <w:r w:rsidRPr="004854FB">
        <w:rPr>
          <w:rFonts w:ascii="Arial" w:hAnsi="Arial" w:cs="Arial"/>
        </w:rPr>
        <w:t>8</w:t>
      </w:r>
      <w:r w:rsidR="00DF219F" w:rsidRPr="004854FB">
        <w:rPr>
          <w:rFonts w:ascii="Arial" w:hAnsi="Arial" w:cs="Arial"/>
        </w:rPr>
        <w:t>. Wykonawca oświadcza, że rachunek bankowy wskazany na fakturze:</w:t>
      </w:r>
    </w:p>
    <w:p w:rsidR="00DF219F" w:rsidRPr="004854FB" w:rsidRDefault="00DF219F" w:rsidP="004B0B37">
      <w:pPr>
        <w:spacing w:before="120" w:after="120"/>
        <w:jc w:val="both"/>
        <w:rPr>
          <w:rFonts w:ascii="Arial" w:hAnsi="Arial" w:cs="Arial"/>
        </w:rPr>
      </w:pPr>
      <w:r w:rsidRPr="004854FB">
        <w:rPr>
          <w:rFonts w:ascii="Arial" w:hAnsi="Arial" w:cs="Arial"/>
        </w:rPr>
        <w:t xml:space="preserve">a) jest rachunkiem umożliwiającym płatność w ramach mechanizmu podzielnej płatności, o którym mowa powyżej, </w:t>
      </w:r>
    </w:p>
    <w:p w:rsidR="00DF219F" w:rsidRPr="004854FB" w:rsidRDefault="00DF219F" w:rsidP="004B0B37">
      <w:pPr>
        <w:spacing w:before="120" w:after="120"/>
        <w:jc w:val="both"/>
        <w:rPr>
          <w:rFonts w:ascii="Arial" w:hAnsi="Arial" w:cs="Arial"/>
        </w:rPr>
      </w:pPr>
      <w:r w:rsidRPr="004854FB">
        <w:rPr>
          <w:rFonts w:ascii="Arial" w:hAnsi="Arial" w:cs="Arial"/>
        </w:rPr>
        <w:t>b) jest rachunkiem znajdującym się w elektronicznym wykazie podmiotów prowadzonym przez szefa Krajowej Administracji Skarbowej, o którym mowa w ustawie o podatku od towarów i usług.</w:t>
      </w:r>
    </w:p>
    <w:p w:rsidR="00DF219F" w:rsidRPr="004854FB" w:rsidRDefault="00F92181" w:rsidP="004B0B37">
      <w:pPr>
        <w:spacing w:before="120" w:after="120"/>
        <w:jc w:val="both"/>
        <w:rPr>
          <w:rFonts w:ascii="Arial" w:hAnsi="Arial" w:cs="Arial"/>
        </w:rPr>
      </w:pPr>
      <w:r w:rsidRPr="004854FB">
        <w:rPr>
          <w:rFonts w:ascii="Arial" w:hAnsi="Arial" w:cs="Arial"/>
        </w:rPr>
        <w:t>9</w:t>
      </w:r>
      <w:r w:rsidR="00DF219F" w:rsidRPr="004854FB">
        <w:rPr>
          <w:rFonts w:ascii="Arial" w:hAnsi="Arial" w:cs="Arial"/>
        </w:rPr>
        <w:t xml:space="preserve">. W przypadku gdy rachunek bankowy wykonawcy nie spełnia warunków określonych w ust. </w:t>
      </w:r>
      <w:r w:rsidRPr="004854FB">
        <w:rPr>
          <w:rFonts w:ascii="Arial" w:hAnsi="Arial" w:cs="Arial"/>
        </w:rPr>
        <w:t>8</w:t>
      </w:r>
      <w:r w:rsidR="00DF219F" w:rsidRPr="004854FB">
        <w:rPr>
          <w:rFonts w:ascii="Arial" w:hAnsi="Arial" w:cs="Arial"/>
        </w:rPr>
        <w:t xml:space="preserve">, opóźnienie w dokonaniu płatności w terminie określonym w umowie lub zleceniu, powstałe </w:t>
      </w:r>
      <w:r w:rsidR="00DF219F" w:rsidRPr="004854FB">
        <w:rPr>
          <w:rFonts w:ascii="Arial" w:hAnsi="Arial" w:cs="Arial"/>
        </w:rPr>
        <w:lastRenderedPageBreak/>
        <w:t xml:space="preserve">wskutek braku możliwości realizacji przez zamawiającego płatności wynagrodzenia </w:t>
      </w:r>
      <w:r w:rsidR="00CE00F2">
        <w:rPr>
          <w:rFonts w:ascii="Arial" w:hAnsi="Arial" w:cs="Arial"/>
        </w:rPr>
        <w:br/>
      </w:r>
      <w:r w:rsidR="00DF219F" w:rsidRPr="004854FB">
        <w:rPr>
          <w:rFonts w:ascii="Arial" w:hAnsi="Arial" w:cs="Arial"/>
        </w:rPr>
        <w:t>z zachowaniem mechanizmu podzielnej płatności bądź dokonania płatności na rachunek objęty wykazem, nie stanowi dla Wykonawcy podstawy do żądania od Zamawiającego jakichkolwiek odsetek/ odszkodowań lub innych roszczeń z tytułu dokonania nieterminowej płatności.</w:t>
      </w:r>
    </w:p>
    <w:p w:rsidR="007177DE" w:rsidRPr="004C3EB1" w:rsidRDefault="00DF219F" w:rsidP="004B0B37">
      <w:pPr>
        <w:spacing w:before="120" w:after="120"/>
        <w:jc w:val="both"/>
        <w:rPr>
          <w:rFonts w:ascii="Arial" w:hAnsi="Arial" w:cs="Arial"/>
        </w:rPr>
      </w:pPr>
      <w:r w:rsidRPr="004854FB">
        <w:rPr>
          <w:rFonts w:ascii="Arial" w:hAnsi="Arial" w:cs="Arial"/>
        </w:rPr>
        <w:t>1</w:t>
      </w:r>
      <w:r w:rsidR="00F92181" w:rsidRPr="004854FB">
        <w:rPr>
          <w:rFonts w:ascii="Arial" w:hAnsi="Arial" w:cs="Arial"/>
        </w:rPr>
        <w:t>0</w:t>
      </w:r>
      <w:r w:rsidRPr="004854FB">
        <w:rPr>
          <w:rFonts w:ascii="Arial" w:hAnsi="Arial" w:cs="Arial"/>
        </w:rPr>
        <w:t xml:space="preserve">. Przelew wierzytelności przysługujących Wykonawcy z tytułu niniejszej umowy, wymaga zgody Zamawiającego wyrażonej </w:t>
      </w:r>
      <w:r w:rsidRPr="004C3EB1">
        <w:rPr>
          <w:rFonts w:ascii="Arial" w:hAnsi="Arial" w:cs="Arial"/>
        </w:rPr>
        <w:t>na piśmie.</w:t>
      </w:r>
    </w:p>
    <w:p w:rsidR="00A458BD" w:rsidRPr="004C3EB1" w:rsidRDefault="00A458BD" w:rsidP="00696EDE">
      <w:pPr>
        <w:spacing w:before="120" w:after="120" w:line="240" w:lineRule="auto"/>
        <w:jc w:val="center"/>
        <w:rPr>
          <w:rFonts w:ascii="Arial" w:hAnsi="Arial" w:cs="Arial"/>
        </w:rPr>
      </w:pPr>
      <w:r w:rsidRPr="004C3EB1">
        <w:rPr>
          <w:rFonts w:ascii="Arial" w:hAnsi="Arial" w:cs="Arial"/>
          <w:b/>
          <w:bCs/>
        </w:rPr>
        <w:t>§ 5</w:t>
      </w:r>
    </w:p>
    <w:p w:rsidR="00CE00F2" w:rsidRDefault="00977D2F" w:rsidP="004B0B37">
      <w:pPr>
        <w:pStyle w:val="Akapitzlist"/>
        <w:numPr>
          <w:ilvl w:val="0"/>
          <w:numId w:val="23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CE00F2">
        <w:rPr>
          <w:rFonts w:ascii="Arial" w:hAnsi="Arial" w:cs="Arial"/>
        </w:rPr>
        <w:t>W terminie 5 dni od dnia przeprowadzenia szkolenia, strony sporządzą protokół odbioru szkolenia.</w:t>
      </w:r>
    </w:p>
    <w:p w:rsidR="00C06389" w:rsidRDefault="00A458BD" w:rsidP="004B0B37">
      <w:pPr>
        <w:pStyle w:val="Akapitzlist"/>
        <w:numPr>
          <w:ilvl w:val="0"/>
          <w:numId w:val="23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CE00F2">
        <w:rPr>
          <w:rFonts w:ascii="Arial" w:hAnsi="Arial" w:cs="Arial"/>
        </w:rPr>
        <w:t xml:space="preserve">W razie stwierdzenia w protokole odbioru nienależytego wykonania </w:t>
      </w:r>
      <w:r w:rsidR="006741CA" w:rsidRPr="00CE00F2">
        <w:rPr>
          <w:rFonts w:ascii="Arial" w:hAnsi="Arial" w:cs="Arial"/>
        </w:rPr>
        <w:t>przedmiotu umowy</w:t>
      </w:r>
      <w:r w:rsidRPr="00CE00F2">
        <w:rPr>
          <w:rFonts w:ascii="Arial" w:hAnsi="Arial" w:cs="Arial"/>
        </w:rPr>
        <w:t>, o której mowa w §1 ust. 1 umowy, Wykonawca zapłaci Zamawia</w:t>
      </w:r>
      <w:r w:rsidR="00423785">
        <w:rPr>
          <w:rFonts w:ascii="Arial" w:hAnsi="Arial" w:cs="Arial"/>
        </w:rPr>
        <w:t xml:space="preserve">jącemu karę umowną </w:t>
      </w:r>
      <w:r w:rsidR="00E955BB">
        <w:rPr>
          <w:rFonts w:ascii="Arial" w:hAnsi="Arial" w:cs="Arial"/>
        </w:rPr>
        <w:br/>
      </w:r>
      <w:r w:rsidR="00423785">
        <w:rPr>
          <w:rFonts w:ascii="Arial" w:hAnsi="Arial" w:cs="Arial"/>
        </w:rPr>
        <w:t>w wysokości 5</w:t>
      </w:r>
      <w:r w:rsidRPr="00CE00F2">
        <w:rPr>
          <w:rFonts w:ascii="Arial" w:hAnsi="Arial" w:cs="Arial"/>
        </w:rPr>
        <w:t xml:space="preserve"> % wartości łącznego wynagrodzenia  Wykonawcy, o którym mowa w §</w:t>
      </w:r>
      <w:r w:rsidR="00945DA4" w:rsidRPr="00CE00F2">
        <w:rPr>
          <w:rFonts w:ascii="Arial" w:hAnsi="Arial" w:cs="Arial"/>
        </w:rPr>
        <w:t xml:space="preserve"> </w:t>
      </w:r>
      <w:r w:rsidRPr="00CE00F2">
        <w:rPr>
          <w:rFonts w:ascii="Arial" w:hAnsi="Arial" w:cs="Arial"/>
        </w:rPr>
        <w:t>4 ust. 1, za każdy przypadek nienależycie wykonanej/zrealizowanej usługi.</w:t>
      </w:r>
      <w:r w:rsidR="001F4162">
        <w:rPr>
          <w:rFonts w:ascii="Arial" w:hAnsi="Arial" w:cs="Arial"/>
        </w:rPr>
        <w:t xml:space="preserve"> </w:t>
      </w:r>
    </w:p>
    <w:p w:rsidR="00F54659" w:rsidRPr="00C06389" w:rsidRDefault="00F54659" w:rsidP="004B0B37">
      <w:pPr>
        <w:pStyle w:val="Akapitzlist"/>
        <w:numPr>
          <w:ilvl w:val="0"/>
          <w:numId w:val="23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C06389">
        <w:rPr>
          <w:rFonts w:ascii="Arial" w:hAnsi="Arial" w:cs="Arial"/>
          <w:kern w:val="22"/>
        </w:rPr>
        <w:t>Wykonawca zapłaci Zamawiającemu karę umowną w razie</w:t>
      </w:r>
      <w:r w:rsidR="00C06389" w:rsidRPr="00C06389">
        <w:rPr>
          <w:rFonts w:ascii="Arial" w:hAnsi="Arial" w:cs="Arial"/>
          <w:kern w:val="22"/>
        </w:rPr>
        <w:t xml:space="preserve"> </w:t>
      </w:r>
      <w:r w:rsidRPr="00C06389">
        <w:rPr>
          <w:rFonts w:ascii="Arial" w:hAnsi="Arial" w:cs="Arial"/>
          <w:kern w:val="22"/>
        </w:rPr>
        <w:t>zwłoki z rozpoczęciem wykonywania przedmiotu umowy w wysokości 10 % wynagrodzenia umownego brutto określonego w § 4 ust. 1 niniejszej umowy</w:t>
      </w:r>
      <w:r w:rsidR="00536457">
        <w:rPr>
          <w:rFonts w:ascii="Arial" w:hAnsi="Arial" w:cs="Arial"/>
          <w:kern w:val="22"/>
        </w:rPr>
        <w:t>,</w:t>
      </w:r>
      <w:r w:rsidRPr="00C06389">
        <w:rPr>
          <w:rFonts w:ascii="Arial" w:hAnsi="Arial" w:cs="Arial"/>
          <w:kern w:val="22"/>
        </w:rPr>
        <w:t xml:space="preserve"> za każdy dzień zwłoki</w:t>
      </w:r>
      <w:r w:rsidR="009535C1">
        <w:rPr>
          <w:rFonts w:ascii="Arial" w:hAnsi="Arial" w:cs="Arial"/>
          <w:kern w:val="22"/>
        </w:rPr>
        <w:t>.</w:t>
      </w:r>
    </w:p>
    <w:p w:rsidR="00CE00F2" w:rsidRDefault="00977D2F" w:rsidP="004B0B37">
      <w:pPr>
        <w:pStyle w:val="Akapitzlist"/>
        <w:numPr>
          <w:ilvl w:val="0"/>
          <w:numId w:val="23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CE00F2">
        <w:rPr>
          <w:rFonts w:ascii="Arial" w:hAnsi="Arial" w:cs="Arial"/>
        </w:rPr>
        <w:t xml:space="preserve">W przypadku odstąpienia od umowy przez Wykonawcę lub Zamawiającego z przyczyn zależnych od Wykonawcy, Wykonawca zobowiązuje się do zapłacenia kary umownej </w:t>
      </w:r>
      <w:r w:rsidR="00CB1AF9">
        <w:rPr>
          <w:rFonts w:ascii="Arial" w:hAnsi="Arial" w:cs="Arial"/>
        </w:rPr>
        <w:br/>
      </w:r>
      <w:r w:rsidRPr="00CE00F2">
        <w:rPr>
          <w:rFonts w:ascii="Arial" w:hAnsi="Arial" w:cs="Arial"/>
        </w:rPr>
        <w:t xml:space="preserve">w wysokości 10% wartości umownego wynagrodzenia. </w:t>
      </w:r>
    </w:p>
    <w:p w:rsidR="00CE00F2" w:rsidRDefault="00A458BD" w:rsidP="004B0B37">
      <w:pPr>
        <w:pStyle w:val="Akapitzlist"/>
        <w:numPr>
          <w:ilvl w:val="0"/>
          <w:numId w:val="23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CE00F2">
        <w:rPr>
          <w:rFonts w:ascii="Arial" w:hAnsi="Arial" w:cs="Arial"/>
        </w:rPr>
        <w:t>Niezależnie od kary umownej, Zamawiający może dochodzić odszkodowania na zasadach ogólnych w przypadku, gdy kary umowne nie pokrywają poniesionej szkody</w:t>
      </w:r>
      <w:r w:rsidR="008C3A77" w:rsidRPr="00CE00F2">
        <w:rPr>
          <w:rFonts w:ascii="Arial" w:hAnsi="Arial" w:cs="Arial"/>
        </w:rPr>
        <w:t xml:space="preserve"> (odszkodowanie uzupełniające) lub gdy szkoda nie dotyczy zakresu objętego karami</w:t>
      </w:r>
      <w:r w:rsidRPr="00CE00F2">
        <w:rPr>
          <w:rFonts w:ascii="Arial" w:hAnsi="Arial" w:cs="Arial"/>
        </w:rPr>
        <w:t xml:space="preserve">. </w:t>
      </w:r>
    </w:p>
    <w:p w:rsidR="00CE00F2" w:rsidRDefault="00A458BD" w:rsidP="004B0B37">
      <w:pPr>
        <w:pStyle w:val="Akapitzlist"/>
        <w:numPr>
          <w:ilvl w:val="0"/>
          <w:numId w:val="23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CE00F2">
        <w:rPr>
          <w:rFonts w:ascii="Arial" w:hAnsi="Arial" w:cs="Arial"/>
        </w:rPr>
        <w:t xml:space="preserve">Wykonawca nie odpowiada za opóźnienia powstałe z winy Zamawiającego lub powstałe w wyniku działania siły wyższej. </w:t>
      </w:r>
    </w:p>
    <w:p w:rsidR="000502BC" w:rsidRDefault="00977D2F" w:rsidP="004B0B37">
      <w:pPr>
        <w:pStyle w:val="Akapitzlist"/>
        <w:numPr>
          <w:ilvl w:val="0"/>
          <w:numId w:val="23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CE00F2">
        <w:rPr>
          <w:rFonts w:ascii="Arial" w:hAnsi="Arial" w:cs="Arial"/>
        </w:rPr>
        <w:t>Zamawiający uprawniony jest do potrącenia kary umownej z wynagrodzenia należnego Wykonawcy.</w:t>
      </w:r>
    </w:p>
    <w:p w:rsidR="005E73FE" w:rsidRPr="001339B2" w:rsidRDefault="000502BC" w:rsidP="004B0B37">
      <w:pPr>
        <w:pStyle w:val="Akapitzlist"/>
        <w:numPr>
          <w:ilvl w:val="0"/>
          <w:numId w:val="23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1339B2">
        <w:rPr>
          <w:rFonts w:ascii="Arial" w:eastAsia="Times New Roman" w:hAnsi="Arial" w:cs="Arial"/>
          <w:color w:val="000000"/>
          <w:lang w:eastAsia="pl-PL"/>
        </w:rPr>
        <w:t xml:space="preserve">W przypadku ujawnienia niespełnienia wymogu zatrudnienia przez Wykonawcę lub Podwykonawcę na podstawie umowy o pracę osób wykonujących czynności bezpośrednio związane z realizacją przedmiotu umowy, o których mowa w </w:t>
      </w:r>
      <w:r w:rsidR="00BF6D59" w:rsidRPr="001339B2">
        <w:rPr>
          <w:rFonts w:ascii="Arial" w:eastAsia="Times New Roman" w:hAnsi="Arial" w:cs="Arial"/>
          <w:lang w:eastAsia="pl-PL"/>
        </w:rPr>
        <w:t>§ 10</w:t>
      </w:r>
      <w:r w:rsidRPr="001339B2">
        <w:rPr>
          <w:rFonts w:ascii="Arial" w:eastAsia="Times New Roman" w:hAnsi="Arial" w:cs="Arial"/>
          <w:lang w:eastAsia="pl-PL"/>
        </w:rPr>
        <w:t xml:space="preserve"> ust. 1</w:t>
      </w:r>
      <w:r w:rsidRPr="001339B2">
        <w:rPr>
          <w:rFonts w:ascii="Arial" w:eastAsia="Times New Roman" w:hAnsi="Arial" w:cs="Arial"/>
          <w:color w:val="000000"/>
          <w:lang w:eastAsia="pl-PL"/>
        </w:rPr>
        <w:t xml:space="preserve"> - w wysokości </w:t>
      </w:r>
      <w:r w:rsidR="00BF6D59" w:rsidRPr="001339B2">
        <w:rPr>
          <w:rFonts w:ascii="Arial" w:eastAsia="Times New Roman" w:hAnsi="Arial" w:cs="Arial"/>
          <w:color w:val="000000"/>
          <w:lang w:eastAsia="pl-PL"/>
        </w:rPr>
        <w:br/>
      </w:r>
      <w:r w:rsidRPr="001339B2">
        <w:rPr>
          <w:rFonts w:ascii="Arial" w:eastAsia="Times New Roman" w:hAnsi="Arial" w:cs="Arial"/>
          <w:color w:val="000000"/>
          <w:lang w:eastAsia="pl-PL"/>
        </w:rPr>
        <w:t xml:space="preserve">2 000 zł, za każdą osobę niezatrudnioną na podstawie umowy o pracę. </w:t>
      </w:r>
    </w:p>
    <w:p w:rsidR="00EB7A0E" w:rsidRPr="00715DCF" w:rsidRDefault="005E73FE" w:rsidP="004B0B37">
      <w:pPr>
        <w:pStyle w:val="Akapitzlist"/>
        <w:numPr>
          <w:ilvl w:val="0"/>
          <w:numId w:val="23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715DCF">
        <w:rPr>
          <w:rFonts w:ascii="Arial" w:eastAsia="Times New Roman" w:hAnsi="Arial" w:cs="Arial"/>
          <w:color w:val="000000"/>
          <w:lang w:eastAsia="pl-PL"/>
        </w:rPr>
        <w:t xml:space="preserve">Łączna maksymalna wysokość kar umownych, których mogą dochodzić strony wynosi </w:t>
      </w:r>
      <w:r w:rsidR="00BD5D2B" w:rsidRPr="00715DCF">
        <w:rPr>
          <w:rFonts w:ascii="Arial" w:eastAsia="Times New Roman" w:hAnsi="Arial" w:cs="Arial"/>
          <w:color w:val="000000"/>
          <w:lang w:eastAsia="pl-PL"/>
        </w:rPr>
        <w:t>4</w:t>
      </w:r>
      <w:r w:rsidRPr="00715DCF">
        <w:rPr>
          <w:rFonts w:ascii="Arial" w:eastAsia="Times New Roman" w:hAnsi="Arial" w:cs="Arial"/>
          <w:color w:val="000000"/>
          <w:lang w:eastAsia="pl-PL"/>
        </w:rPr>
        <w:t xml:space="preserve">0% wynagrodzenia brutto określonego w § </w:t>
      </w:r>
      <w:r w:rsidR="00DB7DE7" w:rsidRPr="00715DCF">
        <w:rPr>
          <w:rFonts w:ascii="Arial" w:eastAsia="Times New Roman" w:hAnsi="Arial" w:cs="Arial"/>
          <w:color w:val="000000"/>
          <w:lang w:eastAsia="pl-PL"/>
        </w:rPr>
        <w:t>4</w:t>
      </w:r>
      <w:r w:rsidRPr="00715DCF">
        <w:rPr>
          <w:rFonts w:ascii="Arial" w:eastAsia="Times New Roman" w:hAnsi="Arial" w:cs="Arial"/>
          <w:color w:val="000000"/>
          <w:lang w:eastAsia="pl-PL"/>
        </w:rPr>
        <w:t xml:space="preserve"> ust. 1. </w:t>
      </w:r>
    </w:p>
    <w:p w:rsidR="00A458BD" w:rsidRPr="004C3EB1" w:rsidRDefault="00A458BD" w:rsidP="00696EDE">
      <w:pPr>
        <w:spacing w:before="120" w:after="120" w:line="240" w:lineRule="auto"/>
        <w:jc w:val="center"/>
        <w:rPr>
          <w:rFonts w:ascii="Arial" w:hAnsi="Arial" w:cs="Arial"/>
        </w:rPr>
      </w:pPr>
      <w:r w:rsidRPr="004C3EB1">
        <w:rPr>
          <w:rFonts w:ascii="Arial" w:hAnsi="Arial" w:cs="Arial"/>
          <w:b/>
          <w:bCs/>
          <w:color w:val="000000"/>
        </w:rPr>
        <w:t>§ 6</w:t>
      </w:r>
    </w:p>
    <w:p w:rsidR="00A458BD" w:rsidRPr="004C3EB1" w:rsidRDefault="00B1312A" w:rsidP="00696EDE">
      <w:pPr>
        <w:spacing w:before="120" w:after="120" w:line="240" w:lineRule="auto"/>
        <w:ind w:right="74"/>
        <w:jc w:val="both"/>
        <w:rPr>
          <w:rFonts w:ascii="Arial" w:hAnsi="Arial" w:cs="Arial"/>
        </w:rPr>
      </w:pPr>
      <w:r w:rsidRPr="004C3EB1">
        <w:rPr>
          <w:rFonts w:ascii="Arial" w:hAnsi="Arial" w:cs="Arial"/>
        </w:rPr>
        <w:t xml:space="preserve">1. </w:t>
      </w:r>
      <w:r w:rsidR="00A458BD" w:rsidRPr="004C3EB1">
        <w:rPr>
          <w:rFonts w:ascii="Arial" w:hAnsi="Arial" w:cs="Arial"/>
        </w:rPr>
        <w:t xml:space="preserve">Zamawiający może </w:t>
      </w:r>
      <w:r w:rsidR="008C3A77" w:rsidRPr="004C3EB1">
        <w:rPr>
          <w:rFonts w:ascii="Arial" w:hAnsi="Arial" w:cs="Arial"/>
        </w:rPr>
        <w:t>odstąpić od umowy</w:t>
      </w:r>
      <w:r w:rsidR="00A458BD" w:rsidRPr="004C3EB1">
        <w:rPr>
          <w:rFonts w:ascii="Arial" w:hAnsi="Arial" w:cs="Arial"/>
        </w:rPr>
        <w:t xml:space="preserve"> z przyczyn leżących po stronie Wykonawcy </w:t>
      </w:r>
      <w:r w:rsidR="00C975C1" w:rsidRPr="004C3EB1">
        <w:rPr>
          <w:rFonts w:ascii="Arial" w:hAnsi="Arial" w:cs="Arial"/>
        </w:rPr>
        <w:br/>
      </w:r>
      <w:r w:rsidR="00A458BD" w:rsidRPr="004C3EB1">
        <w:rPr>
          <w:rFonts w:ascii="Arial" w:hAnsi="Arial" w:cs="Arial"/>
        </w:rPr>
        <w:t>w</w:t>
      </w:r>
      <w:r w:rsidR="00C975C1" w:rsidRPr="004C3EB1">
        <w:rPr>
          <w:rFonts w:ascii="Arial" w:hAnsi="Arial" w:cs="Arial"/>
        </w:rPr>
        <w:t xml:space="preserve"> </w:t>
      </w:r>
      <w:r w:rsidR="00A458BD" w:rsidRPr="004C3EB1">
        <w:rPr>
          <w:rFonts w:ascii="Arial" w:hAnsi="Arial" w:cs="Arial"/>
        </w:rPr>
        <w:t>następujących przypadkach:</w:t>
      </w:r>
    </w:p>
    <w:p w:rsidR="00A458BD" w:rsidRPr="004C3EB1" w:rsidRDefault="006711CC" w:rsidP="00696EDE">
      <w:pPr>
        <w:spacing w:before="120" w:after="120" w:line="240" w:lineRule="auto"/>
        <w:rPr>
          <w:rFonts w:ascii="Arial" w:hAnsi="Arial" w:cs="Arial"/>
        </w:rPr>
      </w:pPr>
      <w:r w:rsidRPr="004C3EB1">
        <w:rPr>
          <w:rFonts w:ascii="Arial" w:hAnsi="Arial" w:cs="Arial"/>
        </w:rPr>
        <w:t xml:space="preserve">1) </w:t>
      </w:r>
      <w:r w:rsidR="00E91977" w:rsidRPr="004C3EB1">
        <w:rPr>
          <w:rFonts w:ascii="Arial" w:hAnsi="Arial" w:cs="Arial"/>
        </w:rPr>
        <w:t>niewykonania</w:t>
      </w:r>
      <w:r w:rsidR="00A458BD" w:rsidRPr="004C3EB1">
        <w:rPr>
          <w:rFonts w:ascii="Arial" w:hAnsi="Arial" w:cs="Arial"/>
        </w:rPr>
        <w:t xml:space="preserve"> lub nienależytego wykonania usługi objętej przedmiotem umowy. </w:t>
      </w:r>
    </w:p>
    <w:p w:rsidR="00997C0D" w:rsidRPr="004C3EB1" w:rsidRDefault="006711CC" w:rsidP="00696EDE">
      <w:pPr>
        <w:spacing w:before="120" w:after="120" w:line="240" w:lineRule="auto"/>
        <w:ind w:right="74"/>
        <w:jc w:val="both"/>
        <w:rPr>
          <w:rFonts w:ascii="Arial" w:hAnsi="Arial" w:cs="Arial"/>
        </w:rPr>
      </w:pPr>
      <w:r w:rsidRPr="004C3EB1">
        <w:rPr>
          <w:rFonts w:ascii="Arial" w:hAnsi="Arial" w:cs="Arial"/>
        </w:rPr>
        <w:t xml:space="preserve">2) </w:t>
      </w:r>
      <w:r w:rsidR="00A458BD" w:rsidRPr="004C3EB1">
        <w:rPr>
          <w:rFonts w:ascii="Arial" w:hAnsi="Arial" w:cs="Arial"/>
        </w:rPr>
        <w:t>Wykonawca utraci zdolność organizacyjną, techniczną lub prawną do świadczenia usług, objętych przedmiotem umowy.</w:t>
      </w:r>
    </w:p>
    <w:p w:rsidR="0043187C" w:rsidRDefault="0043187C" w:rsidP="00696EDE">
      <w:pPr>
        <w:widowControl w:val="0"/>
        <w:spacing w:before="120" w:after="120" w:line="240" w:lineRule="auto"/>
        <w:jc w:val="center"/>
        <w:rPr>
          <w:rFonts w:ascii="Arial" w:hAnsi="Arial" w:cs="Arial"/>
          <w:b/>
          <w:bCs/>
        </w:rPr>
      </w:pPr>
    </w:p>
    <w:p w:rsidR="0043187C" w:rsidRDefault="0043187C" w:rsidP="00696EDE">
      <w:pPr>
        <w:widowControl w:val="0"/>
        <w:spacing w:before="120" w:after="120" w:line="240" w:lineRule="auto"/>
        <w:jc w:val="center"/>
        <w:rPr>
          <w:rFonts w:ascii="Arial" w:hAnsi="Arial" w:cs="Arial"/>
          <w:b/>
          <w:bCs/>
        </w:rPr>
      </w:pPr>
    </w:p>
    <w:p w:rsidR="00A458BD" w:rsidRPr="004C3EB1" w:rsidRDefault="00A458BD" w:rsidP="00696EDE">
      <w:pPr>
        <w:widowControl w:val="0"/>
        <w:spacing w:before="120" w:after="120" w:line="240" w:lineRule="auto"/>
        <w:jc w:val="center"/>
        <w:rPr>
          <w:rFonts w:ascii="Arial" w:hAnsi="Arial" w:cs="Arial"/>
        </w:rPr>
      </w:pPr>
      <w:r w:rsidRPr="004C3EB1">
        <w:rPr>
          <w:rFonts w:ascii="Arial" w:hAnsi="Arial" w:cs="Arial"/>
          <w:b/>
          <w:bCs/>
        </w:rPr>
        <w:lastRenderedPageBreak/>
        <w:t>§ 7</w:t>
      </w:r>
    </w:p>
    <w:p w:rsidR="00A458BD" w:rsidRPr="004C3EB1" w:rsidRDefault="006971A3" w:rsidP="00696EDE">
      <w:pPr>
        <w:spacing w:before="120" w:after="120" w:line="240" w:lineRule="auto"/>
        <w:jc w:val="both"/>
        <w:textAlignment w:val="baseline"/>
        <w:rPr>
          <w:rFonts w:ascii="Arial" w:hAnsi="Arial" w:cs="Arial"/>
        </w:rPr>
      </w:pPr>
      <w:r w:rsidRPr="004C3EB1">
        <w:rPr>
          <w:rFonts w:ascii="Arial" w:hAnsi="Arial" w:cs="Arial"/>
          <w:color w:val="000000"/>
        </w:rPr>
        <w:t xml:space="preserve">1. </w:t>
      </w:r>
      <w:r w:rsidR="00A458BD" w:rsidRPr="004C3EB1">
        <w:rPr>
          <w:rFonts w:ascii="Arial" w:hAnsi="Arial" w:cs="Arial"/>
          <w:color w:val="000000"/>
        </w:rPr>
        <w:t>W ramach wykonywania przedmiotu umowy:</w:t>
      </w:r>
    </w:p>
    <w:p w:rsidR="00A458BD" w:rsidRPr="004C3EB1" w:rsidRDefault="006971A3" w:rsidP="00696EDE">
      <w:pPr>
        <w:pStyle w:val="Akapitzlist1"/>
        <w:spacing w:before="120" w:after="120"/>
        <w:ind w:left="0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4C3EB1">
        <w:rPr>
          <w:rFonts w:ascii="Arial" w:hAnsi="Arial" w:cs="Arial"/>
          <w:color w:val="000000"/>
          <w:sz w:val="22"/>
          <w:szCs w:val="22"/>
          <w:lang w:val="pl-PL"/>
        </w:rPr>
        <w:t xml:space="preserve">1) </w:t>
      </w:r>
      <w:r w:rsidR="00A458BD" w:rsidRPr="004C3EB1">
        <w:rPr>
          <w:rFonts w:ascii="Arial" w:hAnsi="Arial" w:cs="Arial"/>
          <w:color w:val="000000"/>
          <w:sz w:val="22"/>
          <w:szCs w:val="22"/>
          <w:lang w:val="pl-PL"/>
        </w:rPr>
        <w:t xml:space="preserve">Wykonawca wyznacza do koordynacji i kontaktu z Zamawiającym następującą osobę: </w:t>
      </w:r>
    </w:p>
    <w:p w:rsidR="00A458BD" w:rsidRPr="004C3EB1" w:rsidRDefault="00991194" w:rsidP="00696EDE">
      <w:pPr>
        <w:spacing w:before="120" w:after="120" w:line="240" w:lineRule="auto"/>
        <w:ind w:left="360"/>
        <w:textAlignment w:val="baseline"/>
        <w:rPr>
          <w:rFonts w:ascii="Arial" w:hAnsi="Arial" w:cs="Arial"/>
        </w:rPr>
      </w:pPr>
      <w:r w:rsidRPr="004C3EB1">
        <w:rPr>
          <w:rFonts w:ascii="Arial" w:hAnsi="Arial" w:cs="Arial"/>
          <w:b/>
          <w:color w:val="000000"/>
        </w:rPr>
        <w:t>………………………….</w:t>
      </w:r>
      <w:r w:rsidR="00A458BD" w:rsidRPr="004C3EB1">
        <w:rPr>
          <w:rFonts w:ascii="Arial" w:hAnsi="Arial" w:cs="Arial"/>
          <w:color w:val="000000"/>
        </w:rPr>
        <w:t xml:space="preserve"> tel.: </w:t>
      </w:r>
      <w:r w:rsidRPr="004C3EB1">
        <w:rPr>
          <w:rFonts w:ascii="Arial" w:hAnsi="Arial" w:cs="Arial"/>
          <w:b/>
          <w:color w:val="000000"/>
        </w:rPr>
        <w:t>…………………….</w:t>
      </w:r>
      <w:r w:rsidR="00A458BD" w:rsidRPr="004C3EB1">
        <w:rPr>
          <w:rFonts w:ascii="Arial" w:hAnsi="Arial" w:cs="Arial"/>
          <w:color w:val="000000"/>
        </w:rPr>
        <w:t>, e-mail:</w:t>
      </w:r>
      <w:r w:rsidR="00997C0D" w:rsidRPr="004C3EB1">
        <w:rPr>
          <w:rFonts w:ascii="Arial" w:hAnsi="Arial" w:cs="Arial"/>
        </w:rPr>
        <w:t xml:space="preserve"> </w:t>
      </w:r>
      <w:hyperlink r:id="rId7" w:history="1">
        <w:r w:rsidRPr="004C3EB1">
          <w:rPr>
            <w:rStyle w:val="Hipercze"/>
            <w:rFonts w:ascii="Arial" w:hAnsi="Arial" w:cs="Arial"/>
            <w:b/>
            <w:color w:val="auto"/>
            <w:u w:val="none"/>
          </w:rPr>
          <w:t>………………………….</w:t>
        </w:r>
      </w:hyperlink>
    </w:p>
    <w:p w:rsidR="00A458BD" w:rsidRPr="004C3EB1" w:rsidRDefault="006971A3" w:rsidP="00696EDE">
      <w:pPr>
        <w:pStyle w:val="Akapitzlist1"/>
        <w:spacing w:before="120" w:after="120"/>
        <w:ind w:left="0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4C3EB1">
        <w:rPr>
          <w:rFonts w:ascii="Arial" w:hAnsi="Arial" w:cs="Arial"/>
          <w:color w:val="000000"/>
          <w:sz w:val="22"/>
          <w:szCs w:val="22"/>
          <w:lang w:val="pl-PL"/>
        </w:rPr>
        <w:t xml:space="preserve">2) </w:t>
      </w:r>
      <w:r w:rsidR="00A458BD" w:rsidRPr="004C3EB1">
        <w:rPr>
          <w:rFonts w:ascii="Arial" w:hAnsi="Arial" w:cs="Arial"/>
          <w:color w:val="000000"/>
          <w:sz w:val="22"/>
          <w:szCs w:val="22"/>
          <w:lang w:val="pl-PL"/>
        </w:rPr>
        <w:t>Zamawiający wyznacza do koordynacji i kontaktu z Wykonawcą następującą osobę:</w:t>
      </w:r>
    </w:p>
    <w:p w:rsidR="00997C0D" w:rsidRPr="004C3EB1" w:rsidRDefault="00991194" w:rsidP="00696EDE">
      <w:pPr>
        <w:spacing w:before="120" w:after="120" w:line="240" w:lineRule="auto"/>
        <w:ind w:left="426"/>
        <w:rPr>
          <w:rFonts w:ascii="Arial" w:hAnsi="Arial" w:cs="Arial"/>
        </w:rPr>
      </w:pPr>
      <w:r w:rsidRPr="004C3EB1">
        <w:rPr>
          <w:rFonts w:ascii="Arial" w:hAnsi="Arial" w:cs="Arial"/>
          <w:b/>
          <w:color w:val="000000"/>
        </w:rPr>
        <w:t>………………………….</w:t>
      </w:r>
      <w:r w:rsidR="00997C0D" w:rsidRPr="004C3EB1">
        <w:rPr>
          <w:rFonts w:ascii="Arial" w:hAnsi="Arial" w:cs="Arial"/>
          <w:color w:val="000000"/>
        </w:rPr>
        <w:t xml:space="preserve">, tel.: </w:t>
      </w:r>
      <w:r w:rsidRPr="004C3EB1">
        <w:rPr>
          <w:rFonts w:ascii="Arial" w:hAnsi="Arial" w:cs="Arial"/>
          <w:b/>
          <w:color w:val="000000"/>
        </w:rPr>
        <w:t>………………………</w:t>
      </w:r>
      <w:r w:rsidR="00997C0D" w:rsidRPr="004C3EB1">
        <w:rPr>
          <w:rFonts w:ascii="Arial" w:hAnsi="Arial" w:cs="Arial"/>
          <w:color w:val="000000"/>
        </w:rPr>
        <w:t>, e-mail:</w:t>
      </w:r>
      <w:r w:rsidR="00997C0D" w:rsidRPr="004C3EB1">
        <w:rPr>
          <w:rFonts w:ascii="Arial" w:hAnsi="Arial" w:cs="Arial"/>
        </w:rPr>
        <w:t xml:space="preserve"> </w:t>
      </w:r>
      <w:r w:rsidRPr="004C3EB1">
        <w:rPr>
          <w:rFonts w:ascii="Arial" w:hAnsi="Arial" w:cs="Arial"/>
          <w:b/>
          <w:color w:val="000000"/>
        </w:rPr>
        <w:t>…………………………….</w:t>
      </w:r>
    </w:p>
    <w:p w:rsidR="00A458BD" w:rsidRPr="004C3EB1" w:rsidRDefault="00A458BD" w:rsidP="00696EDE">
      <w:pPr>
        <w:widowControl w:val="0"/>
        <w:spacing w:before="120" w:after="120" w:line="240" w:lineRule="auto"/>
        <w:jc w:val="center"/>
        <w:rPr>
          <w:rFonts w:ascii="Arial" w:hAnsi="Arial" w:cs="Arial"/>
        </w:rPr>
      </w:pPr>
      <w:r w:rsidRPr="004C3EB1">
        <w:rPr>
          <w:rFonts w:ascii="Arial" w:hAnsi="Arial" w:cs="Arial"/>
          <w:b/>
          <w:bCs/>
        </w:rPr>
        <w:t>§ 8</w:t>
      </w:r>
    </w:p>
    <w:p w:rsidR="00F106E0" w:rsidRDefault="00A458BD" w:rsidP="00F106E0">
      <w:pPr>
        <w:numPr>
          <w:ilvl w:val="0"/>
          <w:numId w:val="9"/>
        </w:numPr>
        <w:tabs>
          <w:tab w:val="clear" w:pos="720"/>
          <w:tab w:val="left" w:pos="0"/>
          <w:tab w:val="num" w:pos="284"/>
        </w:tabs>
        <w:spacing w:before="120" w:after="120" w:line="240" w:lineRule="auto"/>
        <w:ind w:left="0" w:firstLine="0"/>
        <w:jc w:val="both"/>
        <w:rPr>
          <w:rFonts w:ascii="Arial" w:hAnsi="Arial" w:cs="Arial"/>
        </w:rPr>
      </w:pPr>
      <w:r w:rsidRPr="004C3EB1">
        <w:rPr>
          <w:rFonts w:ascii="Arial" w:hAnsi="Arial" w:cs="Arial"/>
        </w:rPr>
        <w:t>Wykonawca nie może bez zgody Zamawiającego wyrażonej na piśmie pod rygorem</w:t>
      </w:r>
      <w:r w:rsidR="00F106E0">
        <w:rPr>
          <w:rFonts w:ascii="Arial" w:hAnsi="Arial" w:cs="Arial"/>
        </w:rPr>
        <w:t xml:space="preserve"> </w:t>
      </w:r>
      <w:r w:rsidRPr="004C3EB1">
        <w:rPr>
          <w:rFonts w:ascii="Arial" w:hAnsi="Arial" w:cs="Arial"/>
        </w:rPr>
        <w:t xml:space="preserve">nieważności przenieść wierzytelności wynikających z niniejszej umowy na osoby trzecie, ani dokonywać innych cesji związanych z realizacją niniejszej umowy. </w:t>
      </w:r>
    </w:p>
    <w:p w:rsidR="00A458BD" w:rsidRPr="00F106E0" w:rsidRDefault="00A458BD" w:rsidP="00F106E0">
      <w:pPr>
        <w:numPr>
          <w:ilvl w:val="0"/>
          <w:numId w:val="9"/>
        </w:numPr>
        <w:tabs>
          <w:tab w:val="clear" w:pos="720"/>
          <w:tab w:val="left" w:pos="0"/>
          <w:tab w:val="num" w:pos="284"/>
        </w:tabs>
        <w:spacing w:before="120" w:after="120" w:line="240" w:lineRule="auto"/>
        <w:ind w:left="0" w:firstLine="0"/>
        <w:jc w:val="both"/>
        <w:rPr>
          <w:rFonts w:ascii="Arial" w:hAnsi="Arial" w:cs="Arial"/>
        </w:rPr>
      </w:pPr>
      <w:r w:rsidRPr="00F106E0">
        <w:rPr>
          <w:rFonts w:ascii="Arial" w:hAnsi="Arial" w:cs="Arial"/>
        </w:rPr>
        <w:t>Wykonawca zapłaci Zamawiającemu karę umowną w wysokości 10% łącznego wynagrodzenia brutto określonego w §4 ust. 1 za dokonanie przeniesienia wierzytelności wynikających z niniejszej umowy lub dokonanie innej cesji wynikającej z realizacji niniejszej umowy na osoby trzecie bez pisemnej zgody Zamawiającego.</w:t>
      </w:r>
    </w:p>
    <w:p w:rsidR="00A458BD" w:rsidRPr="004C3EB1" w:rsidRDefault="00A458BD" w:rsidP="00696EDE">
      <w:pPr>
        <w:widowControl w:val="0"/>
        <w:spacing w:before="120" w:after="120" w:line="240" w:lineRule="auto"/>
        <w:jc w:val="center"/>
        <w:rPr>
          <w:rFonts w:ascii="Arial" w:hAnsi="Arial" w:cs="Arial"/>
        </w:rPr>
      </w:pPr>
      <w:r w:rsidRPr="004C3EB1">
        <w:rPr>
          <w:rFonts w:ascii="Arial" w:hAnsi="Arial" w:cs="Arial"/>
          <w:b/>
          <w:bCs/>
        </w:rPr>
        <w:t>§ 9</w:t>
      </w:r>
    </w:p>
    <w:p w:rsidR="00A458BD" w:rsidRPr="00AB0BD8" w:rsidRDefault="00A458BD" w:rsidP="00AB0BD8">
      <w:pPr>
        <w:pStyle w:val="pkt1"/>
        <w:numPr>
          <w:ilvl w:val="0"/>
          <w:numId w:val="10"/>
        </w:numPr>
        <w:spacing w:before="120" w:after="120"/>
        <w:ind w:left="357" w:hanging="357"/>
        <w:rPr>
          <w:rFonts w:ascii="Arial" w:hAnsi="Arial" w:cs="Arial"/>
          <w:sz w:val="22"/>
          <w:szCs w:val="22"/>
        </w:rPr>
      </w:pPr>
      <w:r w:rsidRPr="004C3EB1">
        <w:rPr>
          <w:rFonts w:ascii="Arial" w:hAnsi="Arial" w:cs="Arial"/>
          <w:sz w:val="22"/>
          <w:szCs w:val="22"/>
        </w:rPr>
        <w:t>Zamawiający dopuszcza zmiany umowy po jej zawarciu, w zakresie zmiany wysokości wynagrodzenia należnego Wykonawcy</w:t>
      </w:r>
      <w:r w:rsidR="000B1FCF" w:rsidRPr="004C3EB1">
        <w:rPr>
          <w:rFonts w:ascii="Arial" w:hAnsi="Arial" w:cs="Arial"/>
          <w:sz w:val="22"/>
          <w:szCs w:val="22"/>
        </w:rPr>
        <w:t xml:space="preserve"> w szczególności</w:t>
      </w:r>
      <w:r w:rsidR="00AB0BD8">
        <w:rPr>
          <w:rFonts w:ascii="Arial" w:hAnsi="Arial" w:cs="Arial"/>
          <w:sz w:val="22"/>
          <w:szCs w:val="22"/>
        </w:rPr>
        <w:t xml:space="preserve"> </w:t>
      </w:r>
      <w:r w:rsidRPr="00AB0BD8">
        <w:rPr>
          <w:rFonts w:ascii="Arial" w:hAnsi="Arial" w:cs="Arial"/>
          <w:sz w:val="22"/>
          <w:szCs w:val="22"/>
        </w:rPr>
        <w:t>w przypadku zmiany stawki podatku od towarów i usług.</w:t>
      </w:r>
    </w:p>
    <w:p w:rsidR="00A458BD" w:rsidRPr="004C3EB1" w:rsidRDefault="00A458BD" w:rsidP="00696EDE">
      <w:pPr>
        <w:pStyle w:val="pkt1"/>
        <w:numPr>
          <w:ilvl w:val="0"/>
          <w:numId w:val="10"/>
        </w:numPr>
        <w:spacing w:before="120" w:after="120"/>
        <w:ind w:left="357" w:hanging="357"/>
        <w:jc w:val="left"/>
        <w:rPr>
          <w:rFonts w:ascii="Arial" w:hAnsi="Arial" w:cs="Arial"/>
          <w:sz w:val="22"/>
          <w:szCs w:val="22"/>
        </w:rPr>
      </w:pPr>
      <w:r w:rsidRPr="004C3EB1">
        <w:rPr>
          <w:rFonts w:ascii="Arial" w:hAnsi="Arial" w:cs="Arial"/>
          <w:sz w:val="22"/>
          <w:szCs w:val="22"/>
        </w:rPr>
        <w:t xml:space="preserve">Zamawiający dopuszcza zmiany umowy po jej zawarciu w przypadku okoliczności, </w:t>
      </w:r>
      <w:r w:rsidR="00A12D64" w:rsidRPr="004C3EB1">
        <w:rPr>
          <w:rFonts w:ascii="Arial" w:hAnsi="Arial" w:cs="Arial"/>
          <w:sz w:val="22"/>
          <w:szCs w:val="22"/>
        </w:rPr>
        <w:br/>
      </w:r>
      <w:r w:rsidR="000B1FCF" w:rsidRPr="004C3EB1">
        <w:rPr>
          <w:rFonts w:ascii="Arial" w:hAnsi="Arial" w:cs="Arial"/>
          <w:sz w:val="22"/>
          <w:szCs w:val="22"/>
        </w:rPr>
        <w:t xml:space="preserve">w szczególności </w:t>
      </w:r>
      <w:r w:rsidRPr="004C3EB1">
        <w:rPr>
          <w:rFonts w:ascii="Arial" w:hAnsi="Arial" w:cs="Arial"/>
          <w:sz w:val="22"/>
          <w:szCs w:val="22"/>
        </w:rPr>
        <w:t xml:space="preserve">gdy: </w:t>
      </w:r>
    </w:p>
    <w:p w:rsidR="00A458BD" w:rsidRPr="004C3EB1" w:rsidRDefault="00A458BD" w:rsidP="00696EDE">
      <w:pPr>
        <w:pStyle w:val="pkt1"/>
        <w:numPr>
          <w:ilvl w:val="1"/>
          <w:numId w:val="12"/>
        </w:numPr>
        <w:tabs>
          <w:tab w:val="left" w:pos="709"/>
        </w:tabs>
        <w:spacing w:before="120" w:after="120"/>
        <w:ind w:left="709" w:right="-2"/>
        <w:rPr>
          <w:rFonts w:ascii="Arial" w:hAnsi="Arial" w:cs="Arial"/>
          <w:sz w:val="22"/>
          <w:szCs w:val="22"/>
        </w:rPr>
      </w:pPr>
      <w:r w:rsidRPr="004C3EB1">
        <w:rPr>
          <w:rFonts w:ascii="Arial" w:hAnsi="Arial" w:cs="Arial"/>
          <w:sz w:val="22"/>
          <w:szCs w:val="22"/>
        </w:rPr>
        <w:t>zmiana ta jest korzystna dla Zamawiającego,</w:t>
      </w:r>
    </w:p>
    <w:p w:rsidR="00A458BD" w:rsidRPr="004C3EB1" w:rsidRDefault="00A458BD" w:rsidP="00696EDE">
      <w:pPr>
        <w:pStyle w:val="pkt1"/>
        <w:numPr>
          <w:ilvl w:val="1"/>
          <w:numId w:val="12"/>
        </w:numPr>
        <w:tabs>
          <w:tab w:val="left" w:pos="709"/>
        </w:tabs>
        <w:spacing w:before="120" w:after="120"/>
        <w:ind w:left="709" w:right="-2"/>
        <w:rPr>
          <w:rFonts w:ascii="Arial" w:hAnsi="Arial" w:cs="Arial"/>
          <w:sz w:val="22"/>
          <w:szCs w:val="22"/>
        </w:rPr>
      </w:pPr>
      <w:r w:rsidRPr="004C3EB1">
        <w:rPr>
          <w:rFonts w:ascii="Arial" w:hAnsi="Arial" w:cs="Arial"/>
          <w:sz w:val="22"/>
          <w:szCs w:val="22"/>
        </w:rPr>
        <w:t xml:space="preserve">konieczność wprowadzenia zmian wyniknie z okoliczności obiektywnych, których nie można było przewidzieć w chwili zawarcia umowy, niezależnych od woli stron, bez względu na to czy ich skutki są korzystne dla Zamawiającego, </w:t>
      </w:r>
    </w:p>
    <w:p w:rsidR="00AE440E" w:rsidRPr="000D0DCD" w:rsidRDefault="00A458BD" w:rsidP="00AE440E">
      <w:pPr>
        <w:pStyle w:val="pkt1"/>
        <w:numPr>
          <w:ilvl w:val="1"/>
          <w:numId w:val="12"/>
        </w:numPr>
        <w:tabs>
          <w:tab w:val="left" w:pos="709"/>
        </w:tabs>
        <w:spacing w:before="120" w:after="120"/>
        <w:ind w:left="709" w:right="-2"/>
        <w:rPr>
          <w:rFonts w:ascii="Arial" w:hAnsi="Arial" w:cs="Arial"/>
          <w:sz w:val="22"/>
          <w:szCs w:val="22"/>
        </w:rPr>
      </w:pPr>
      <w:r w:rsidRPr="00AE440E">
        <w:rPr>
          <w:rFonts w:ascii="Arial" w:hAnsi="Arial" w:cs="Arial"/>
          <w:sz w:val="22"/>
          <w:szCs w:val="22"/>
        </w:rPr>
        <w:t xml:space="preserve">Strony umowy uznają zasadność wprowadzenia zmian do umowy, a zmiany te nie wywołają niekorzystnych skutków dla Zamawiającego i nie spowodują zmiany </w:t>
      </w:r>
      <w:r w:rsidRPr="000D0DCD">
        <w:rPr>
          <w:rFonts w:ascii="Arial" w:hAnsi="Arial" w:cs="Arial"/>
          <w:sz w:val="22"/>
          <w:szCs w:val="22"/>
        </w:rPr>
        <w:t>oferowanych warunków realizacji zamówienia będących podstawą oceny ofert.</w:t>
      </w:r>
    </w:p>
    <w:p w:rsidR="00AE440E" w:rsidRPr="00CC2C3E" w:rsidRDefault="00AE440E" w:rsidP="00AE440E">
      <w:pPr>
        <w:pStyle w:val="pkt1"/>
        <w:numPr>
          <w:ilvl w:val="1"/>
          <w:numId w:val="12"/>
        </w:numPr>
        <w:tabs>
          <w:tab w:val="left" w:pos="709"/>
        </w:tabs>
        <w:spacing w:before="120" w:after="120"/>
        <w:ind w:left="709" w:right="-2"/>
        <w:rPr>
          <w:rFonts w:ascii="Arial" w:hAnsi="Arial" w:cs="Arial"/>
          <w:sz w:val="22"/>
          <w:szCs w:val="22"/>
        </w:rPr>
      </w:pPr>
      <w:r w:rsidRPr="00CC2C3E">
        <w:rPr>
          <w:rFonts w:ascii="Arial" w:hAnsi="Arial" w:cs="Arial"/>
          <w:color w:val="000000"/>
          <w:sz w:val="22"/>
          <w:szCs w:val="22"/>
        </w:rPr>
        <w:t>wystąpienia zmiany terminu szkolenia z tytułu przyczyn niezależnych od Stron</w:t>
      </w:r>
      <w:r w:rsidR="00250821" w:rsidRPr="00CC2C3E">
        <w:rPr>
          <w:rFonts w:ascii="Arial" w:hAnsi="Arial" w:cs="Arial"/>
          <w:color w:val="000000"/>
          <w:sz w:val="22"/>
          <w:szCs w:val="22"/>
        </w:rPr>
        <w:t xml:space="preserve"> umowy</w:t>
      </w:r>
      <w:r w:rsidR="0077575D" w:rsidRPr="00CC2C3E">
        <w:rPr>
          <w:rFonts w:ascii="Arial" w:hAnsi="Arial" w:cs="Arial"/>
          <w:color w:val="000000"/>
          <w:sz w:val="22"/>
          <w:szCs w:val="22"/>
        </w:rPr>
        <w:t>.</w:t>
      </w:r>
      <w:r w:rsidRPr="00CC2C3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97C0D" w:rsidRPr="000D0DCD" w:rsidRDefault="000D41C0" w:rsidP="000D0DCD">
      <w:pPr>
        <w:pStyle w:val="pkt1"/>
        <w:tabs>
          <w:tab w:val="left" w:pos="0"/>
        </w:tabs>
        <w:spacing w:before="120" w:after="120"/>
        <w:ind w:left="0" w:right="-2" w:firstLine="0"/>
        <w:rPr>
          <w:rFonts w:ascii="Arial" w:hAnsi="Arial" w:cs="Arial"/>
          <w:sz w:val="22"/>
        </w:rPr>
      </w:pPr>
      <w:r w:rsidRPr="000D0DCD">
        <w:rPr>
          <w:rFonts w:ascii="Arial" w:hAnsi="Arial" w:cs="Arial"/>
          <w:sz w:val="22"/>
        </w:rPr>
        <w:t xml:space="preserve">3. </w:t>
      </w:r>
      <w:r w:rsidR="00A458BD" w:rsidRPr="000D0DCD">
        <w:rPr>
          <w:rFonts w:ascii="Arial" w:hAnsi="Arial" w:cs="Arial"/>
          <w:sz w:val="22"/>
        </w:rPr>
        <w:t xml:space="preserve">Wszystkie wskazane w ust. </w:t>
      </w:r>
      <w:r w:rsidR="000B1FCF" w:rsidRPr="000D0DCD">
        <w:rPr>
          <w:rFonts w:ascii="Arial" w:hAnsi="Arial" w:cs="Arial"/>
          <w:sz w:val="22"/>
        </w:rPr>
        <w:t>1</w:t>
      </w:r>
      <w:r w:rsidR="00A458BD" w:rsidRPr="000D0DCD">
        <w:rPr>
          <w:rFonts w:ascii="Arial" w:hAnsi="Arial" w:cs="Arial"/>
          <w:sz w:val="22"/>
        </w:rPr>
        <w:t xml:space="preserve"> lub ust. </w:t>
      </w:r>
      <w:r w:rsidR="000B1FCF" w:rsidRPr="000D0DCD">
        <w:rPr>
          <w:rFonts w:ascii="Arial" w:hAnsi="Arial" w:cs="Arial"/>
          <w:sz w:val="22"/>
        </w:rPr>
        <w:t>2</w:t>
      </w:r>
      <w:r w:rsidR="00A458BD" w:rsidRPr="000D0DCD">
        <w:rPr>
          <w:rFonts w:ascii="Arial" w:hAnsi="Arial" w:cs="Arial"/>
          <w:sz w:val="22"/>
        </w:rPr>
        <w:t xml:space="preserve"> okoliczności stanowią uprawnienie Zamawiającego do zmiany warunków umowy, przy czym nie obligują Zamawiającego do wprowadzenia zmian. </w:t>
      </w:r>
    </w:p>
    <w:p w:rsidR="00A458BD" w:rsidRDefault="00A458BD" w:rsidP="00696EDE">
      <w:pPr>
        <w:widowControl w:val="0"/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4C3EB1">
        <w:rPr>
          <w:rFonts w:ascii="Arial" w:hAnsi="Arial" w:cs="Arial"/>
          <w:b/>
          <w:bCs/>
        </w:rPr>
        <w:t>§ 10</w:t>
      </w:r>
    </w:p>
    <w:p w:rsidR="00753171" w:rsidRPr="002F2B02" w:rsidRDefault="00753171" w:rsidP="00753171">
      <w:pPr>
        <w:suppressAutoHyphens w:val="0"/>
        <w:spacing w:before="120" w:after="120"/>
        <w:jc w:val="both"/>
        <w:rPr>
          <w:rFonts w:ascii="Arial" w:hAnsi="Arial" w:cs="Arial"/>
          <w:b/>
          <w:u w:val="single"/>
          <w:lang w:eastAsia="pl-PL"/>
        </w:rPr>
      </w:pPr>
      <w:r w:rsidRPr="002F2B02">
        <w:rPr>
          <w:rFonts w:ascii="Arial" w:hAnsi="Arial" w:cs="Arial"/>
          <w:b/>
          <w:u w:val="single"/>
          <w:lang w:eastAsia="pl-PL"/>
        </w:rPr>
        <w:t>WYMAGANIA DOTYCZĄCE ZATRUDNIANIA NA PODSTAWIE UMÓW O PRACĘ</w:t>
      </w:r>
    </w:p>
    <w:p w:rsidR="00E87D91" w:rsidRDefault="00753171" w:rsidP="0043187C">
      <w:pPr>
        <w:suppressAutoHyphens w:val="0"/>
        <w:spacing w:before="120" w:after="120"/>
        <w:jc w:val="both"/>
        <w:rPr>
          <w:rFonts w:ascii="Arial" w:hAnsi="Arial" w:cs="Arial"/>
          <w:lang w:eastAsia="pl-PL"/>
        </w:rPr>
      </w:pPr>
      <w:r w:rsidRPr="002F2B02">
        <w:rPr>
          <w:rFonts w:ascii="Arial" w:hAnsi="Arial" w:cs="Arial"/>
          <w:lang w:eastAsia="pl-PL"/>
        </w:rPr>
        <w:t>1. Zamawiający wymaga, aby w okresie od dnia rozpoczęcia wykonywania przedmiotu niniejszej umowy do dnia odbioru końcowego, osoby które będą świadczyły pracę u Wykonawcy lub Podwykonawcy w sposób określony w art. 22 § 1 ustawy z dnia 26 czerwca 1974 r. - Kodeks pracy</w:t>
      </w:r>
      <w:r>
        <w:rPr>
          <w:rFonts w:ascii="Arial" w:hAnsi="Arial" w:cs="Arial"/>
          <w:lang w:eastAsia="pl-PL"/>
        </w:rPr>
        <w:t xml:space="preserve"> </w:t>
      </w:r>
      <w:r w:rsidRPr="002F2B02">
        <w:rPr>
          <w:rFonts w:ascii="Arial" w:hAnsi="Arial" w:cs="Arial"/>
          <w:lang w:eastAsia="pl-PL"/>
        </w:rPr>
        <w:t>(tj. Dz.U. z 202</w:t>
      </w:r>
      <w:r>
        <w:rPr>
          <w:rFonts w:ascii="Arial" w:hAnsi="Arial" w:cs="Arial"/>
          <w:lang w:eastAsia="pl-PL"/>
        </w:rPr>
        <w:t>5</w:t>
      </w:r>
      <w:r w:rsidRPr="002F2B02">
        <w:rPr>
          <w:rFonts w:ascii="Arial" w:hAnsi="Arial" w:cs="Arial"/>
          <w:lang w:eastAsia="pl-PL"/>
        </w:rPr>
        <w:t xml:space="preserve"> r. poz. </w:t>
      </w:r>
      <w:r>
        <w:rPr>
          <w:rFonts w:ascii="Arial" w:hAnsi="Arial" w:cs="Arial"/>
          <w:lang w:eastAsia="pl-PL"/>
        </w:rPr>
        <w:t>277</w:t>
      </w:r>
      <w:r w:rsidRPr="002F2B02">
        <w:rPr>
          <w:rFonts w:ascii="Arial" w:hAnsi="Arial" w:cs="Arial"/>
          <w:lang w:eastAsia="pl-PL"/>
        </w:rPr>
        <w:t xml:space="preserve"> z późn. zmian.), zwane dalej „Pracownikiem” lub „Pracownikami”, zatrudnione były na podstawie umowy o pracę. </w:t>
      </w:r>
    </w:p>
    <w:p w:rsidR="00753171" w:rsidRPr="00CF74E7" w:rsidRDefault="00753171" w:rsidP="0043187C">
      <w:pPr>
        <w:suppressAutoHyphens w:val="0"/>
        <w:spacing w:before="120" w:after="120"/>
        <w:jc w:val="both"/>
        <w:rPr>
          <w:rFonts w:ascii="Arial" w:hAnsi="Arial" w:cs="Arial"/>
        </w:rPr>
      </w:pPr>
      <w:r w:rsidRPr="002F2B02">
        <w:rPr>
          <w:rFonts w:ascii="Arial" w:hAnsi="Arial" w:cs="Arial"/>
          <w:lang w:eastAsia="pl-PL"/>
        </w:rPr>
        <w:lastRenderedPageBreak/>
        <w:t xml:space="preserve">Wymaganie powyższe dotyczy pracowników, którzy wykonywać będą czynności </w:t>
      </w:r>
      <w:r w:rsidR="00414E94" w:rsidRPr="00414E94">
        <w:rPr>
          <w:rFonts w:ascii="Arial" w:hAnsi="Arial" w:cs="Arial"/>
          <w:lang w:eastAsia="pl-PL"/>
        </w:rPr>
        <w:t>w trakcie realizacji zamówienia</w:t>
      </w:r>
      <w:r w:rsidR="00414E94">
        <w:rPr>
          <w:rFonts w:ascii="Arial" w:hAnsi="Arial" w:cs="Arial"/>
          <w:lang w:eastAsia="pl-PL"/>
        </w:rPr>
        <w:t xml:space="preserve">, </w:t>
      </w:r>
      <w:r w:rsidR="00E87D91">
        <w:rPr>
          <w:rFonts w:ascii="Arial" w:hAnsi="Arial" w:cs="Arial"/>
          <w:lang w:eastAsia="pl-PL"/>
        </w:rPr>
        <w:t xml:space="preserve">tj. </w:t>
      </w:r>
      <w:r w:rsidR="0076678C">
        <w:rPr>
          <w:rFonts w:ascii="Arial" w:hAnsi="Arial" w:cs="Arial"/>
          <w:lang w:eastAsia="pl-PL"/>
        </w:rPr>
        <w:t>osoby wykonujące czynności koordynatora szk</w:t>
      </w:r>
      <w:r w:rsidR="002A00FF">
        <w:rPr>
          <w:rFonts w:ascii="Arial" w:hAnsi="Arial" w:cs="Arial"/>
          <w:lang w:eastAsia="pl-PL"/>
        </w:rPr>
        <w:t>o</w:t>
      </w:r>
      <w:r w:rsidR="0076678C">
        <w:rPr>
          <w:rFonts w:ascii="Arial" w:hAnsi="Arial" w:cs="Arial"/>
          <w:lang w:eastAsia="pl-PL"/>
        </w:rPr>
        <w:t>lenia.</w:t>
      </w:r>
    </w:p>
    <w:p w:rsidR="00753171" w:rsidRPr="002F2B02" w:rsidRDefault="00753171" w:rsidP="0043187C">
      <w:pPr>
        <w:suppressAutoHyphens w:val="0"/>
        <w:spacing w:before="120" w:after="120"/>
        <w:jc w:val="both"/>
        <w:rPr>
          <w:rFonts w:ascii="Arial" w:hAnsi="Arial" w:cs="Arial"/>
          <w:lang w:eastAsia="pl-PL"/>
        </w:rPr>
      </w:pPr>
      <w:r w:rsidRPr="002F2B02">
        <w:rPr>
          <w:rFonts w:ascii="Arial" w:hAnsi="Arial" w:cs="Arial"/>
          <w:lang w:eastAsia="pl-PL"/>
        </w:rPr>
        <w:t>2. Niedopełnianie przez W</w:t>
      </w:r>
      <w:r w:rsidR="00F679DC" w:rsidRPr="002F2B02">
        <w:rPr>
          <w:rFonts w:ascii="Arial" w:hAnsi="Arial" w:cs="Arial"/>
          <w:lang w:eastAsia="pl-PL"/>
        </w:rPr>
        <w:t>ykonawcę</w:t>
      </w:r>
      <w:r w:rsidRPr="002F2B02">
        <w:rPr>
          <w:rFonts w:ascii="Arial" w:hAnsi="Arial" w:cs="Arial"/>
          <w:lang w:eastAsia="pl-PL"/>
        </w:rPr>
        <w:t xml:space="preserve"> obo</w:t>
      </w:r>
      <w:r w:rsidR="001B297F">
        <w:rPr>
          <w:rFonts w:ascii="Arial" w:hAnsi="Arial" w:cs="Arial"/>
          <w:lang w:eastAsia="pl-PL"/>
        </w:rPr>
        <w:t xml:space="preserve">wiązku zatrudniania pracowników, o których mowa w ust. 1 </w:t>
      </w:r>
      <w:r w:rsidRPr="002F2B02">
        <w:rPr>
          <w:rFonts w:ascii="Arial" w:hAnsi="Arial" w:cs="Arial"/>
          <w:lang w:eastAsia="pl-PL"/>
        </w:rPr>
        <w:t>na podstawie umowy o pracę w rozumieniu przepisów Kodeksu pracy, o którym mowa w ust. 1, lub naruszanie wymogów związanych z wykazywaniem spełniania tego obowiązku będzie skutkowało naliczaniem kar umownych określonych w niniejszej umowie.</w:t>
      </w:r>
    </w:p>
    <w:p w:rsidR="00753171" w:rsidRPr="002F2B02" w:rsidRDefault="00753171" w:rsidP="0043187C">
      <w:pPr>
        <w:suppressAutoHyphens w:val="0"/>
        <w:spacing w:before="120" w:after="120"/>
        <w:jc w:val="both"/>
        <w:rPr>
          <w:rFonts w:ascii="Arial" w:hAnsi="Arial" w:cs="Arial"/>
          <w:lang w:eastAsia="pl-PL"/>
        </w:rPr>
      </w:pPr>
      <w:r w:rsidRPr="002F2B02">
        <w:rPr>
          <w:rFonts w:ascii="Arial" w:hAnsi="Arial" w:cs="Arial"/>
          <w:lang w:eastAsia="pl-PL"/>
        </w:rPr>
        <w:t>3. Niespełnianie wymogów, o których mowa w ust. 1, może stanowić podstawę do odstąpienia od umowy przez Z</w:t>
      </w:r>
      <w:r w:rsidR="00F679DC" w:rsidRPr="002F2B02">
        <w:rPr>
          <w:rFonts w:ascii="Arial" w:hAnsi="Arial" w:cs="Arial"/>
          <w:lang w:eastAsia="pl-PL"/>
        </w:rPr>
        <w:t>amawiającego</w:t>
      </w:r>
      <w:r w:rsidRPr="002F2B02">
        <w:rPr>
          <w:rFonts w:ascii="Arial" w:hAnsi="Arial" w:cs="Arial"/>
          <w:lang w:eastAsia="pl-PL"/>
        </w:rPr>
        <w:t xml:space="preserve"> z przyczyn leżących po stronie W</w:t>
      </w:r>
      <w:r w:rsidR="00F679DC" w:rsidRPr="002F2B02">
        <w:rPr>
          <w:rFonts w:ascii="Arial" w:hAnsi="Arial" w:cs="Arial"/>
          <w:lang w:eastAsia="pl-PL"/>
        </w:rPr>
        <w:t>ykonawcy</w:t>
      </w:r>
      <w:r w:rsidRPr="002F2B02">
        <w:rPr>
          <w:rFonts w:ascii="Arial" w:hAnsi="Arial" w:cs="Arial"/>
          <w:lang w:eastAsia="pl-PL"/>
        </w:rPr>
        <w:t>.</w:t>
      </w:r>
    </w:p>
    <w:p w:rsidR="00753171" w:rsidRPr="002F2B02" w:rsidRDefault="00753171" w:rsidP="0043187C">
      <w:pPr>
        <w:suppressAutoHyphens w:val="0"/>
        <w:spacing w:before="120" w:after="120"/>
        <w:jc w:val="both"/>
        <w:rPr>
          <w:rFonts w:ascii="Arial" w:hAnsi="Arial" w:cs="Arial"/>
          <w:lang w:eastAsia="pl-PL"/>
        </w:rPr>
      </w:pPr>
      <w:r w:rsidRPr="002F2B02">
        <w:rPr>
          <w:rFonts w:ascii="Arial" w:hAnsi="Arial" w:cs="Arial"/>
          <w:lang w:eastAsia="pl-PL"/>
        </w:rPr>
        <w:t>4. W</w:t>
      </w:r>
      <w:r w:rsidR="00F679DC" w:rsidRPr="002F2B02">
        <w:rPr>
          <w:rFonts w:ascii="Arial" w:hAnsi="Arial" w:cs="Arial"/>
          <w:lang w:eastAsia="pl-PL"/>
        </w:rPr>
        <w:t>ykonawca</w:t>
      </w:r>
      <w:r w:rsidRPr="002F2B02">
        <w:rPr>
          <w:rFonts w:ascii="Arial" w:hAnsi="Arial" w:cs="Arial"/>
          <w:lang w:eastAsia="pl-PL"/>
        </w:rPr>
        <w:t xml:space="preserve"> zobowiązuje się, że przed rozpoczęciem wykonania przedmiotu umowy Pracownicy wykonujący roboty zostaną przeszkoleni w zakresie przepisów BHP oraz przepisów o ochronie danych osobowych oraz będą posiadali aktualne badania lekarskie, niezbędne do wykonania powierzonych im obowiązków.</w:t>
      </w:r>
    </w:p>
    <w:p w:rsidR="00753171" w:rsidRPr="002F2B02" w:rsidRDefault="00753171" w:rsidP="0043187C">
      <w:pPr>
        <w:suppressAutoHyphens w:val="0"/>
        <w:spacing w:before="120" w:after="120"/>
        <w:jc w:val="both"/>
        <w:rPr>
          <w:rFonts w:ascii="Arial" w:hAnsi="Arial" w:cs="Arial"/>
          <w:lang w:eastAsia="pl-PL"/>
        </w:rPr>
      </w:pPr>
      <w:r w:rsidRPr="002F2B02">
        <w:rPr>
          <w:rFonts w:ascii="Arial" w:hAnsi="Arial" w:cs="Arial"/>
          <w:lang w:eastAsia="pl-PL"/>
        </w:rPr>
        <w:t>5. W</w:t>
      </w:r>
      <w:r w:rsidR="00F679DC" w:rsidRPr="002F2B02">
        <w:rPr>
          <w:rFonts w:ascii="Arial" w:hAnsi="Arial" w:cs="Arial"/>
          <w:lang w:eastAsia="pl-PL"/>
        </w:rPr>
        <w:t>ykonawca</w:t>
      </w:r>
      <w:r w:rsidRPr="002F2B02">
        <w:rPr>
          <w:rFonts w:ascii="Arial" w:hAnsi="Arial" w:cs="Arial"/>
          <w:lang w:eastAsia="pl-PL"/>
        </w:rPr>
        <w:t xml:space="preserve"> ponosi odpowiedzialność za pra</w:t>
      </w:r>
      <w:r w:rsidR="0027758D">
        <w:rPr>
          <w:rFonts w:ascii="Arial" w:hAnsi="Arial" w:cs="Arial"/>
          <w:lang w:eastAsia="pl-PL"/>
        </w:rPr>
        <w:t xml:space="preserve">widłowe wyposażenie Pracowników, o których mowa w ust. 1 </w:t>
      </w:r>
      <w:r w:rsidRPr="002F2B02">
        <w:rPr>
          <w:rFonts w:ascii="Arial" w:hAnsi="Arial" w:cs="Arial"/>
          <w:lang w:eastAsia="pl-PL"/>
        </w:rPr>
        <w:t>oraz za ich bezpieczeństwo w trakcie wykonywania przedmiotu umowy.</w:t>
      </w:r>
    </w:p>
    <w:p w:rsidR="00753171" w:rsidRPr="002F2B02" w:rsidRDefault="00753171" w:rsidP="0043187C">
      <w:pPr>
        <w:suppressAutoHyphens w:val="0"/>
        <w:spacing w:before="120" w:after="120"/>
        <w:jc w:val="both"/>
        <w:rPr>
          <w:rFonts w:ascii="Arial" w:hAnsi="Arial" w:cs="Arial"/>
          <w:lang w:eastAsia="pl-PL"/>
        </w:rPr>
      </w:pPr>
      <w:r w:rsidRPr="002F2B02">
        <w:rPr>
          <w:rFonts w:ascii="Arial" w:hAnsi="Arial" w:cs="Arial"/>
          <w:lang w:eastAsia="pl-PL"/>
        </w:rPr>
        <w:t>6. W trakcie realizacji zamówienia Z</w:t>
      </w:r>
      <w:r w:rsidR="00F679DC" w:rsidRPr="002F2B02">
        <w:rPr>
          <w:rFonts w:ascii="Arial" w:hAnsi="Arial" w:cs="Arial"/>
          <w:lang w:eastAsia="pl-PL"/>
        </w:rPr>
        <w:t>amawiający</w:t>
      </w:r>
      <w:r w:rsidRPr="002F2B02">
        <w:rPr>
          <w:rFonts w:ascii="Arial" w:hAnsi="Arial" w:cs="Arial"/>
          <w:lang w:eastAsia="pl-PL"/>
        </w:rPr>
        <w:t xml:space="preserve"> uprawniony jest do wykonywania czynności kontrolnych wobec W</w:t>
      </w:r>
      <w:r w:rsidR="00F679DC" w:rsidRPr="002F2B02">
        <w:rPr>
          <w:rFonts w:ascii="Arial" w:hAnsi="Arial" w:cs="Arial"/>
          <w:lang w:eastAsia="pl-PL"/>
        </w:rPr>
        <w:t>ykonawcy</w:t>
      </w:r>
      <w:r w:rsidRPr="002F2B02">
        <w:rPr>
          <w:rFonts w:ascii="Arial" w:hAnsi="Arial" w:cs="Arial"/>
          <w:lang w:eastAsia="pl-PL"/>
        </w:rPr>
        <w:t xml:space="preserve"> dotyczących spełniania przez W</w:t>
      </w:r>
      <w:r w:rsidR="00F679DC" w:rsidRPr="002F2B02">
        <w:rPr>
          <w:rFonts w:ascii="Arial" w:hAnsi="Arial" w:cs="Arial"/>
          <w:lang w:eastAsia="pl-PL"/>
        </w:rPr>
        <w:t>ykonawcę</w:t>
      </w:r>
      <w:r w:rsidRPr="002F2B02">
        <w:rPr>
          <w:rFonts w:ascii="Arial" w:hAnsi="Arial" w:cs="Arial"/>
          <w:lang w:eastAsia="pl-PL"/>
        </w:rPr>
        <w:t xml:space="preserve"> lub Podwykonawców wymogu zatrudniania na podstawie umowy o pracę osób wskazanych </w:t>
      </w:r>
      <w:r w:rsidR="00B42A03">
        <w:rPr>
          <w:rFonts w:ascii="Arial" w:hAnsi="Arial" w:cs="Arial"/>
          <w:lang w:eastAsia="pl-PL"/>
        </w:rPr>
        <w:br/>
      </w:r>
      <w:r w:rsidRPr="002F2B02">
        <w:rPr>
          <w:rFonts w:ascii="Arial" w:hAnsi="Arial" w:cs="Arial"/>
          <w:lang w:eastAsia="pl-PL"/>
        </w:rPr>
        <w:t>w ust. 1.</w:t>
      </w:r>
    </w:p>
    <w:p w:rsidR="00753171" w:rsidRPr="002F2B02" w:rsidRDefault="00753171" w:rsidP="0043187C">
      <w:pPr>
        <w:suppressAutoHyphens w:val="0"/>
        <w:spacing w:before="120" w:after="120"/>
        <w:jc w:val="both"/>
        <w:rPr>
          <w:rFonts w:ascii="Arial" w:hAnsi="Arial" w:cs="Arial"/>
          <w:lang w:eastAsia="pl-PL"/>
        </w:rPr>
      </w:pPr>
      <w:r w:rsidRPr="002F2B02">
        <w:rPr>
          <w:rFonts w:ascii="Arial" w:hAnsi="Arial" w:cs="Arial"/>
          <w:lang w:eastAsia="pl-PL"/>
        </w:rPr>
        <w:t>7. Z</w:t>
      </w:r>
      <w:r w:rsidR="00F679DC" w:rsidRPr="002F2B02">
        <w:rPr>
          <w:rFonts w:ascii="Arial" w:hAnsi="Arial" w:cs="Arial"/>
          <w:lang w:eastAsia="pl-PL"/>
        </w:rPr>
        <w:t>amawiający</w:t>
      </w:r>
      <w:r w:rsidRPr="002F2B02">
        <w:rPr>
          <w:rFonts w:ascii="Arial" w:hAnsi="Arial" w:cs="Arial"/>
          <w:lang w:eastAsia="pl-PL"/>
        </w:rPr>
        <w:t xml:space="preserve"> uprawniony jest w szczególności do:</w:t>
      </w:r>
    </w:p>
    <w:p w:rsidR="00753171" w:rsidRPr="002F2B02" w:rsidRDefault="00753171" w:rsidP="0043187C">
      <w:pPr>
        <w:suppressAutoHyphens w:val="0"/>
        <w:spacing w:before="120" w:after="120"/>
        <w:ind w:left="284"/>
        <w:jc w:val="both"/>
        <w:rPr>
          <w:rFonts w:ascii="Arial" w:hAnsi="Arial" w:cs="Arial"/>
          <w:lang w:eastAsia="pl-PL"/>
        </w:rPr>
      </w:pPr>
      <w:r w:rsidRPr="002F2B02">
        <w:rPr>
          <w:rFonts w:ascii="Arial" w:hAnsi="Arial" w:cs="Arial"/>
          <w:lang w:eastAsia="pl-PL"/>
        </w:rPr>
        <w:t xml:space="preserve">a) żądania oświadczeń i dokumentów w zakresie potwierdzenia spełniania ww. wymogów </w:t>
      </w:r>
      <w:r w:rsidRPr="002F2B02">
        <w:rPr>
          <w:rFonts w:ascii="Arial" w:hAnsi="Arial" w:cs="Arial"/>
          <w:lang w:eastAsia="pl-PL"/>
        </w:rPr>
        <w:br/>
        <w:t>i dokonywania ich oceny,</w:t>
      </w:r>
    </w:p>
    <w:p w:rsidR="00753171" w:rsidRPr="002F2B02" w:rsidRDefault="00753171" w:rsidP="0043187C">
      <w:pPr>
        <w:suppressAutoHyphens w:val="0"/>
        <w:spacing w:before="120" w:after="120"/>
        <w:ind w:left="284"/>
        <w:jc w:val="both"/>
        <w:rPr>
          <w:rFonts w:ascii="Arial" w:hAnsi="Arial" w:cs="Arial"/>
          <w:lang w:eastAsia="pl-PL"/>
        </w:rPr>
      </w:pPr>
      <w:r w:rsidRPr="002F2B02">
        <w:rPr>
          <w:rFonts w:ascii="Arial" w:hAnsi="Arial" w:cs="Arial"/>
          <w:lang w:eastAsia="pl-PL"/>
        </w:rPr>
        <w:t>b) żądania wyjaśnień w przypadku wątpliwości w zakresie potwierdzenia spełniania ww. wymogów,</w:t>
      </w:r>
    </w:p>
    <w:p w:rsidR="00753171" w:rsidRPr="002F2B02" w:rsidRDefault="00753171" w:rsidP="0043187C">
      <w:pPr>
        <w:suppressAutoHyphens w:val="0"/>
        <w:spacing w:before="120" w:after="120"/>
        <w:ind w:left="284"/>
        <w:jc w:val="both"/>
        <w:rPr>
          <w:rFonts w:ascii="Arial" w:hAnsi="Arial" w:cs="Arial"/>
          <w:lang w:eastAsia="pl-PL"/>
        </w:rPr>
      </w:pPr>
      <w:r w:rsidRPr="002F2B02">
        <w:rPr>
          <w:rFonts w:ascii="Arial" w:hAnsi="Arial" w:cs="Arial"/>
          <w:lang w:eastAsia="pl-PL"/>
        </w:rPr>
        <w:t>c) przeprowadzania kontroli.</w:t>
      </w:r>
    </w:p>
    <w:p w:rsidR="00753171" w:rsidRPr="002F2B02" w:rsidRDefault="00753171" w:rsidP="0043187C">
      <w:pPr>
        <w:suppressAutoHyphens w:val="0"/>
        <w:spacing w:before="120" w:after="120"/>
        <w:jc w:val="both"/>
        <w:rPr>
          <w:rFonts w:ascii="Arial" w:hAnsi="Arial" w:cs="Arial"/>
          <w:lang w:eastAsia="pl-PL"/>
        </w:rPr>
      </w:pPr>
      <w:r w:rsidRPr="002F2B02">
        <w:rPr>
          <w:rFonts w:ascii="Arial" w:hAnsi="Arial" w:cs="Arial"/>
          <w:lang w:eastAsia="pl-PL"/>
        </w:rPr>
        <w:t>8. W trakcie realizacji zamówienia na każde wezwanie Z</w:t>
      </w:r>
      <w:r w:rsidR="00F679DC" w:rsidRPr="002F2B02">
        <w:rPr>
          <w:rFonts w:ascii="Arial" w:hAnsi="Arial" w:cs="Arial"/>
          <w:lang w:eastAsia="pl-PL"/>
        </w:rPr>
        <w:t>amawiającego</w:t>
      </w:r>
      <w:r w:rsidRPr="002F2B02">
        <w:rPr>
          <w:rFonts w:ascii="Arial" w:hAnsi="Arial" w:cs="Arial"/>
          <w:lang w:eastAsia="pl-PL"/>
        </w:rPr>
        <w:t xml:space="preserve"> w wyznaczonym </w:t>
      </w:r>
      <w:r w:rsidR="00F679DC">
        <w:rPr>
          <w:rFonts w:ascii="Arial" w:hAnsi="Arial" w:cs="Arial"/>
          <w:lang w:eastAsia="pl-PL"/>
        </w:rPr>
        <w:br/>
      </w:r>
      <w:r w:rsidRPr="002F2B02">
        <w:rPr>
          <w:rFonts w:ascii="Arial" w:hAnsi="Arial" w:cs="Arial"/>
          <w:lang w:eastAsia="pl-PL"/>
        </w:rPr>
        <w:t>w tym wezwaniu terminie W</w:t>
      </w:r>
      <w:r w:rsidR="00F679DC" w:rsidRPr="002F2B02">
        <w:rPr>
          <w:rFonts w:ascii="Arial" w:hAnsi="Arial" w:cs="Arial"/>
          <w:lang w:eastAsia="pl-PL"/>
        </w:rPr>
        <w:t>ykonawca</w:t>
      </w:r>
      <w:r w:rsidRPr="002F2B02">
        <w:rPr>
          <w:rFonts w:ascii="Arial" w:hAnsi="Arial" w:cs="Arial"/>
          <w:lang w:eastAsia="pl-PL"/>
        </w:rPr>
        <w:t xml:space="preserve"> przedłoży Z</w:t>
      </w:r>
      <w:r w:rsidR="00F679DC" w:rsidRPr="002F2B02">
        <w:rPr>
          <w:rFonts w:ascii="Arial" w:hAnsi="Arial" w:cs="Arial"/>
          <w:lang w:eastAsia="pl-PL"/>
        </w:rPr>
        <w:t xml:space="preserve">amawiającemu </w:t>
      </w:r>
      <w:r w:rsidRPr="002F2B02">
        <w:rPr>
          <w:rFonts w:ascii="Arial" w:hAnsi="Arial" w:cs="Arial"/>
          <w:lang w:eastAsia="pl-PL"/>
        </w:rPr>
        <w:t>wskazane poniżej dowody w celu potwierdzenia spełnienia wymogu zatrudniania na podstawie umowy o pracę przez W</w:t>
      </w:r>
      <w:r w:rsidR="00F679DC" w:rsidRPr="002F2B02">
        <w:rPr>
          <w:rFonts w:ascii="Arial" w:hAnsi="Arial" w:cs="Arial"/>
          <w:lang w:eastAsia="pl-PL"/>
        </w:rPr>
        <w:t>ykonawcę</w:t>
      </w:r>
      <w:r w:rsidRPr="002F2B02">
        <w:rPr>
          <w:rFonts w:ascii="Arial" w:hAnsi="Arial" w:cs="Arial"/>
          <w:lang w:eastAsia="pl-PL"/>
        </w:rPr>
        <w:t xml:space="preserve"> lub Podwykonawców osób wskazanych w ust. 1</w:t>
      </w:r>
      <w:r w:rsidR="00C86D46">
        <w:rPr>
          <w:rFonts w:ascii="Arial" w:hAnsi="Arial" w:cs="Arial"/>
          <w:lang w:eastAsia="pl-PL"/>
        </w:rPr>
        <w:t>, tj.</w:t>
      </w:r>
      <w:r w:rsidRPr="002F2B02">
        <w:rPr>
          <w:rFonts w:ascii="Arial" w:hAnsi="Arial" w:cs="Arial"/>
          <w:lang w:eastAsia="pl-PL"/>
        </w:rPr>
        <w:t>:</w:t>
      </w:r>
    </w:p>
    <w:p w:rsidR="00753171" w:rsidRPr="002F2B02" w:rsidRDefault="00753171" w:rsidP="0043187C">
      <w:pPr>
        <w:tabs>
          <w:tab w:val="left" w:pos="284"/>
        </w:tabs>
        <w:suppressAutoHyphens w:val="0"/>
        <w:spacing w:before="120" w:after="120"/>
        <w:ind w:left="284"/>
        <w:jc w:val="both"/>
        <w:rPr>
          <w:rFonts w:ascii="Arial" w:hAnsi="Arial" w:cs="Arial"/>
          <w:lang w:eastAsia="pl-PL"/>
        </w:rPr>
      </w:pPr>
      <w:r w:rsidRPr="002F2B02">
        <w:rPr>
          <w:rFonts w:ascii="Arial" w:hAnsi="Arial" w:cs="Arial"/>
          <w:lang w:eastAsia="pl-PL"/>
        </w:rPr>
        <w:t>a) oświadczenia zatrudnionego pracownika,</w:t>
      </w:r>
    </w:p>
    <w:p w:rsidR="00753171" w:rsidRPr="002F2B02" w:rsidRDefault="00753171" w:rsidP="0043187C">
      <w:pPr>
        <w:tabs>
          <w:tab w:val="left" w:pos="284"/>
        </w:tabs>
        <w:suppressAutoHyphens w:val="0"/>
        <w:spacing w:before="120" w:after="120"/>
        <w:ind w:left="284"/>
        <w:jc w:val="both"/>
        <w:rPr>
          <w:rFonts w:ascii="Arial" w:hAnsi="Arial" w:cs="Arial"/>
          <w:lang w:eastAsia="pl-PL"/>
        </w:rPr>
      </w:pPr>
      <w:r w:rsidRPr="002F2B02">
        <w:rPr>
          <w:rFonts w:ascii="Arial" w:hAnsi="Arial" w:cs="Arial"/>
          <w:lang w:eastAsia="pl-PL"/>
        </w:rPr>
        <w:t>b) oświadczenia W</w:t>
      </w:r>
      <w:r w:rsidR="00F679DC" w:rsidRPr="002F2B02">
        <w:rPr>
          <w:rFonts w:ascii="Arial" w:hAnsi="Arial" w:cs="Arial"/>
          <w:lang w:eastAsia="pl-PL"/>
        </w:rPr>
        <w:t>ykonawcy</w:t>
      </w:r>
      <w:r w:rsidRPr="002F2B02">
        <w:rPr>
          <w:rFonts w:ascii="Arial" w:hAnsi="Arial" w:cs="Arial"/>
          <w:lang w:eastAsia="pl-PL"/>
        </w:rPr>
        <w:t xml:space="preserve"> lub podwykonawcy o zatrudnieniu pracownika na podstawie umowy o pracę,</w:t>
      </w:r>
    </w:p>
    <w:p w:rsidR="00753171" w:rsidRPr="002F2B02" w:rsidRDefault="00753171" w:rsidP="00753171">
      <w:pPr>
        <w:tabs>
          <w:tab w:val="left" w:pos="284"/>
        </w:tabs>
        <w:suppressAutoHyphens w:val="0"/>
        <w:spacing w:before="120" w:after="120"/>
        <w:ind w:left="284"/>
        <w:jc w:val="both"/>
        <w:rPr>
          <w:rFonts w:ascii="Arial" w:hAnsi="Arial" w:cs="Arial"/>
          <w:lang w:eastAsia="pl-PL"/>
        </w:rPr>
      </w:pPr>
      <w:r w:rsidRPr="002F2B02">
        <w:rPr>
          <w:rFonts w:ascii="Arial" w:hAnsi="Arial" w:cs="Arial"/>
          <w:lang w:eastAsia="pl-PL"/>
        </w:rPr>
        <w:t>c) poświadczonej za zgodność z oryginałem kopii umowy o pracę zatrudnionego pracownika,</w:t>
      </w:r>
    </w:p>
    <w:p w:rsidR="00753171" w:rsidRPr="002F2B02" w:rsidRDefault="00753171" w:rsidP="00753171">
      <w:pPr>
        <w:tabs>
          <w:tab w:val="left" w:pos="284"/>
        </w:tabs>
        <w:suppressAutoHyphens w:val="0"/>
        <w:spacing w:before="120" w:after="120"/>
        <w:ind w:left="284"/>
        <w:jc w:val="both"/>
        <w:rPr>
          <w:rFonts w:ascii="Arial" w:hAnsi="Arial" w:cs="Arial"/>
          <w:lang w:eastAsia="pl-PL"/>
        </w:rPr>
      </w:pPr>
      <w:r w:rsidRPr="002F2B02">
        <w:rPr>
          <w:rFonts w:ascii="Arial" w:hAnsi="Arial" w:cs="Arial"/>
          <w:lang w:eastAsia="pl-PL"/>
        </w:rPr>
        <w:t>d) innych dokumentów 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753171" w:rsidRPr="002F2B02" w:rsidRDefault="00753171" w:rsidP="00753171">
      <w:pPr>
        <w:suppressAutoHyphens w:val="0"/>
        <w:spacing w:before="120" w:after="120"/>
        <w:jc w:val="both"/>
        <w:rPr>
          <w:rFonts w:ascii="Arial" w:hAnsi="Arial" w:cs="Arial"/>
          <w:lang w:eastAsia="pl-PL"/>
        </w:rPr>
      </w:pPr>
      <w:r w:rsidRPr="002F2B02">
        <w:rPr>
          <w:rFonts w:ascii="Arial" w:hAnsi="Arial" w:cs="Arial"/>
          <w:lang w:eastAsia="pl-PL"/>
        </w:rPr>
        <w:t xml:space="preserve">9. Niezłożenie przez </w:t>
      </w:r>
      <w:r w:rsidR="00F679DC">
        <w:rPr>
          <w:rFonts w:ascii="Arial" w:hAnsi="Arial" w:cs="Arial"/>
          <w:lang w:eastAsia="pl-PL"/>
        </w:rPr>
        <w:t>W</w:t>
      </w:r>
      <w:r w:rsidRPr="002F2B02">
        <w:rPr>
          <w:rFonts w:ascii="Arial" w:hAnsi="Arial" w:cs="Arial"/>
          <w:lang w:eastAsia="pl-PL"/>
        </w:rPr>
        <w:t>ykonawcę w wyznaczonym przez Z</w:t>
      </w:r>
      <w:r w:rsidR="00F679DC" w:rsidRPr="002F2B02">
        <w:rPr>
          <w:rFonts w:ascii="Arial" w:hAnsi="Arial" w:cs="Arial"/>
          <w:lang w:eastAsia="pl-PL"/>
        </w:rPr>
        <w:t>amawiającego</w:t>
      </w:r>
      <w:r w:rsidRPr="002F2B02">
        <w:rPr>
          <w:rFonts w:ascii="Arial" w:hAnsi="Arial" w:cs="Arial"/>
          <w:lang w:eastAsia="pl-PL"/>
        </w:rPr>
        <w:t xml:space="preserve"> terminie żądanych przez Z</w:t>
      </w:r>
      <w:r w:rsidR="00F679DC" w:rsidRPr="002F2B02">
        <w:rPr>
          <w:rFonts w:ascii="Arial" w:hAnsi="Arial" w:cs="Arial"/>
          <w:lang w:eastAsia="pl-PL"/>
        </w:rPr>
        <w:t>amawiającego</w:t>
      </w:r>
      <w:r w:rsidRPr="002F2B02">
        <w:rPr>
          <w:rFonts w:ascii="Arial" w:hAnsi="Arial" w:cs="Arial"/>
          <w:lang w:eastAsia="pl-PL"/>
        </w:rPr>
        <w:t xml:space="preserve"> dowodów w celu potwierdzenia spełnienia przez W</w:t>
      </w:r>
      <w:r w:rsidR="00F679DC" w:rsidRPr="002F2B02">
        <w:rPr>
          <w:rFonts w:ascii="Arial" w:hAnsi="Arial" w:cs="Arial"/>
          <w:lang w:eastAsia="pl-PL"/>
        </w:rPr>
        <w:t>ykonawcę</w:t>
      </w:r>
      <w:r w:rsidRPr="002F2B02">
        <w:rPr>
          <w:rFonts w:ascii="Arial" w:hAnsi="Arial" w:cs="Arial"/>
          <w:lang w:eastAsia="pl-PL"/>
        </w:rPr>
        <w:t xml:space="preserve"> lub </w:t>
      </w:r>
      <w:r w:rsidRPr="002F2B02">
        <w:rPr>
          <w:rFonts w:ascii="Arial" w:hAnsi="Arial" w:cs="Arial"/>
          <w:lang w:eastAsia="pl-PL"/>
        </w:rPr>
        <w:lastRenderedPageBreak/>
        <w:t>podwykonawcę wymogu zatrudnienia na podstawie umowy o pracę traktowane będzie jako niespełnienie przez W</w:t>
      </w:r>
      <w:r w:rsidR="00F679DC" w:rsidRPr="002F2B02">
        <w:rPr>
          <w:rFonts w:ascii="Arial" w:hAnsi="Arial" w:cs="Arial"/>
          <w:lang w:eastAsia="pl-PL"/>
        </w:rPr>
        <w:t>ykonawcę</w:t>
      </w:r>
      <w:r w:rsidRPr="002F2B02">
        <w:rPr>
          <w:rFonts w:ascii="Arial" w:hAnsi="Arial" w:cs="Arial"/>
          <w:lang w:eastAsia="pl-PL"/>
        </w:rPr>
        <w:t xml:space="preserve"> wymogu zatrudniania na podstawie umowy o pracę osób wskazanych w ust. 1.</w:t>
      </w:r>
    </w:p>
    <w:p w:rsidR="00753171" w:rsidRDefault="00753171" w:rsidP="00753171">
      <w:pPr>
        <w:suppressAutoHyphens w:val="0"/>
        <w:spacing w:before="120" w:after="120"/>
        <w:jc w:val="both"/>
        <w:rPr>
          <w:rFonts w:ascii="Arial" w:hAnsi="Arial" w:cs="Arial"/>
          <w:lang w:eastAsia="pl-PL"/>
        </w:rPr>
      </w:pPr>
      <w:r w:rsidRPr="002F2B02">
        <w:rPr>
          <w:rFonts w:ascii="Arial" w:hAnsi="Arial" w:cs="Arial"/>
          <w:lang w:eastAsia="pl-PL"/>
        </w:rPr>
        <w:t>10. W przypadku uzasadnionych wątpliwości co do przestrzegania prawa pracy przez W</w:t>
      </w:r>
      <w:r w:rsidR="00F679DC" w:rsidRPr="002F2B02">
        <w:rPr>
          <w:rFonts w:ascii="Arial" w:hAnsi="Arial" w:cs="Arial"/>
          <w:lang w:eastAsia="pl-PL"/>
        </w:rPr>
        <w:t>ykonawcę</w:t>
      </w:r>
      <w:r w:rsidRPr="002F2B02">
        <w:rPr>
          <w:rFonts w:ascii="Arial" w:hAnsi="Arial" w:cs="Arial"/>
          <w:lang w:eastAsia="pl-PL"/>
        </w:rPr>
        <w:t xml:space="preserve"> lub Podwykonawców</w:t>
      </w:r>
      <w:r>
        <w:rPr>
          <w:rFonts w:ascii="Arial" w:hAnsi="Arial" w:cs="Arial"/>
          <w:lang w:eastAsia="pl-PL"/>
        </w:rPr>
        <w:t>,</w:t>
      </w:r>
      <w:r w:rsidRPr="002F2B02">
        <w:rPr>
          <w:rFonts w:ascii="Arial" w:hAnsi="Arial" w:cs="Arial"/>
          <w:lang w:eastAsia="pl-PL"/>
        </w:rPr>
        <w:t xml:space="preserve"> Z</w:t>
      </w:r>
      <w:r w:rsidR="00F679DC" w:rsidRPr="002F2B02">
        <w:rPr>
          <w:rFonts w:ascii="Arial" w:hAnsi="Arial" w:cs="Arial"/>
          <w:lang w:eastAsia="pl-PL"/>
        </w:rPr>
        <w:t>amawiający</w:t>
      </w:r>
      <w:r w:rsidRPr="002F2B02">
        <w:rPr>
          <w:rFonts w:ascii="Arial" w:hAnsi="Arial" w:cs="Arial"/>
          <w:lang w:eastAsia="pl-PL"/>
        </w:rPr>
        <w:t xml:space="preserve"> może zwrócić się o przeprowadzenie kontroli przez Państwową Inspekcję Pracy.</w:t>
      </w:r>
    </w:p>
    <w:p w:rsidR="00753171" w:rsidRPr="004C3EB1" w:rsidRDefault="00753171" w:rsidP="00753171">
      <w:pPr>
        <w:widowControl w:val="0"/>
        <w:spacing w:before="120" w:after="120" w:line="240" w:lineRule="auto"/>
        <w:jc w:val="center"/>
        <w:rPr>
          <w:rFonts w:ascii="Arial" w:hAnsi="Arial" w:cs="Arial"/>
        </w:rPr>
      </w:pPr>
      <w:r w:rsidRPr="004C3EB1">
        <w:rPr>
          <w:rFonts w:ascii="Arial" w:hAnsi="Arial" w:cs="Arial"/>
          <w:b/>
          <w:bCs/>
        </w:rPr>
        <w:t>§ 11</w:t>
      </w:r>
    </w:p>
    <w:p w:rsidR="00A458BD" w:rsidRPr="004C3EB1" w:rsidRDefault="004300C5" w:rsidP="00696EDE">
      <w:pPr>
        <w:pStyle w:val="pkt1"/>
        <w:spacing w:before="120" w:after="120"/>
        <w:ind w:left="0" w:right="-2" w:firstLine="1"/>
        <w:rPr>
          <w:rFonts w:ascii="Arial" w:hAnsi="Arial" w:cs="Arial"/>
          <w:sz w:val="22"/>
          <w:szCs w:val="22"/>
        </w:rPr>
      </w:pPr>
      <w:r w:rsidRPr="004C3EB1">
        <w:rPr>
          <w:rFonts w:ascii="Arial" w:hAnsi="Arial" w:cs="Arial"/>
          <w:sz w:val="22"/>
          <w:szCs w:val="22"/>
        </w:rPr>
        <w:t xml:space="preserve">1. </w:t>
      </w:r>
      <w:r w:rsidR="00A458BD" w:rsidRPr="004C3EB1">
        <w:rPr>
          <w:rFonts w:ascii="Arial" w:hAnsi="Arial" w:cs="Arial"/>
          <w:sz w:val="22"/>
          <w:szCs w:val="22"/>
        </w:rPr>
        <w:t xml:space="preserve">Wykonawca zobowiązuje się do zachowania w tajemnicy i nie ujawniania osobom trzecim wszelkich informacji pozyskanych w sposób bezpośredni lub pośredni w trakcie świadczenia usługi objętej przedmiotem umowy, ponieważ są to informacje niejawne objęte ustawowo ochroną, a ich nieuprawnione ujawnienie stanowi czyn karalny. Zobowiązanie jest bezterminowe. </w:t>
      </w:r>
    </w:p>
    <w:p w:rsidR="00997C0D" w:rsidRPr="004C3EB1" w:rsidRDefault="004300C5" w:rsidP="00696EDE">
      <w:pPr>
        <w:pStyle w:val="Akapitzlist1"/>
        <w:tabs>
          <w:tab w:val="left" w:pos="0"/>
        </w:tabs>
        <w:suppressAutoHyphens w:val="0"/>
        <w:spacing w:before="120" w:after="120"/>
        <w:ind w:left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4C3EB1">
        <w:rPr>
          <w:rFonts w:ascii="Arial" w:hAnsi="Arial" w:cs="Arial"/>
          <w:sz w:val="22"/>
          <w:szCs w:val="22"/>
          <w:lang w:val="pl-PL"/>
        </w:rPr>
        <w:t>2</w:t>
      </w:r>
      <w:r w:rsidR="002552D5" w:rsidRPr="004C3EB1">
        <w:rPr>
          <w:rFonts w:ascii="Arial" w:hAnsi="Arial" w:cs="Arial"/>
          <w:sz w:val="22"/>
          <w:szCs w:val="22"/>
          <w:lang w:val="pl-PL"/>
        </w:rPr>
        <w:t xml:space="preserve">. </w:t>
      </w:r>
      <w:r w:rsidRPr="004C3EB1">
        <w:rPr>
          <w:rFonts w:ascii="Arial" w:hAnsi="Arial" w:cs="Arial"/>
          <w:sz w:val="22"/>
          <w:szCs w:val="22"/>
          <w:lang w:val="pl-PL"/>
        </w:rPr>
        <w:t xml:space="preserve">Wykonawca zobowiązuje się do przestrzegania przepisów o ochronie danych osobowych, zgodnie z rozporządzeniem Parlamentu Europejskiego i Rady (UE) 2016/679 z dnia </w:t>
      </w:r>
      <w:r w:rsidR="00ED7912">
        <w:rPr>
          <w:rFonts w:ascii="Arial" w:hAnsi="Arial" w:cs="Arial"/>
          <w:sz w:val="22"/>
          <w:szCs w:val="22"/>
          <w:lang w:val="pl-PL"/>
        </w:rPr>
        <w:br/>
      </w:r>
      <w:r w:rsidRPr="004C3EB1">
        <w:rPr>
          <w:rFonts w:ascii="Arial" w:hAnsi="Arial" w:cs="Arial"/>
          <w:sz w:val="22"/>
          <w:szCs w:val="22"/>
          <w:lang w:val="pl-PL"/>
        </w:rPr>
        <w:t>27 kwietnia 2016 r. w sprawie ochrony osób fizycznych w związku z przetwarzaniem danych osobowych i w sprawie swobodnego przepływu takich danych oraz uchylenia dyrektywy 95/46/WE oraz zgodnie z ustawą o ochronie danych osobowych z dnia z dnia 10 maja 2018 r.</w:t>
      </w:r>
    </w:p>
    <w:p w:rsidR="00A458BD" w:rsidRPr="004C3EB1" w:rsidRDefault="00A458BD" w:rsidP="00696EDE">
      <w:pPr>
        <w:widowControl w:val="0"/>
        <w:spacing w:before="120" w:after="120" w:line="240" w:lineRule="auto"/>
        <w:jc w:val="center"/>
        <w:rPr>
          <w:rFonts w:ascii="Arial" w:hAnsi="Arial" w:cs="Arial"/>
        </w:rPr>
      </w:pPr>
      <w:r w:rsidRPr="004C3EB1">
        <w:rPr>
          <w:rFonts w:ascii="Arial" w:hAnsi="Arial" w:cs="Arial"/>
          <w:b/>
          <w:bCs/>
        </w:rPr>
        <w:t>§ 1</w:t>
      </w:r>
      <w:r w:rsidR="00EC0846">
        <w:rPr>
          <w:rFonts w:ascii="Arial" w:hAnsi="Arial" w:cs="Arial"/>
          <w:b/>
          <w:bCs/>
        </w:rPr>
        <w:t>2</w:t>
      </w:r>
    </w:p>
    <w:p w:rsidR="00CA4BE1" w:rsidRPr="004C3EB1" w:rsidRDefault="00A458BD" w:rsidP="00696EDE">
      <w:pPr>
        <w:spacing w:before="120" w:after="120" w:line="240" w:lineRule="auto"/>
        <w:jc w:val="both"/>
        <w:rPr>
          <w:rFonts w:ascii="Arial" w:hAnsi="Arial" w:cs="Arial"/>
        </w:rPr>
      </w:pPr>
      <w:r w:rsidRPr="004C3EB1">
        <w:rPr>
          <w:rFonts w:ascii="Arial" w:hAnsi="Arial" w:cs="Arial"/>
          <w:color w:val="000000"/>
        </w:rPr>
        <w:t>Wykonawca oświadcza, że wypełnił obowiązki informacyjne przewidziane w art. 13 lub art. 14 RODO wobec osób fizycznych, od których dane osobowe bezpośrednio lub pośrednio pozyskał w celu ubiegania się o udzielenie zamówienia publicznego celem realizacji niniejszej umowy.</w:t>
      </w:r>
    </w:p>
    <w:p w:rsidR="00A458BD" w:rsidRPr="004C3EB1" w:rsidRDefault="00A458BD" w:rsidP="00696EDE">
      <w:pPr>
        <w:widowControl w:val="0"/>
        <w:spacing w:before="120" w:after="120" w:line="240" w:lineRule="auto"/>
        <w:jc w:val="center"/>
        <w:rPr>
          <w:rFonts w:ascii="Arial" w:hAnsi="Arial" w:cs="Arial"/>
        </w:rPr>
      </w:pPr>
      <w:r w:rsidRPr="004C3EB1">
        <w:rPr>
          <w:rFonts w:ascii="Arial" w:hAnsi="Arial" w:cs="Arial"/>
          <w:b/>
          <w:bCs/>
        </w:rPr>
        <w:t>§ 1</w:t>
      </w:r>
      <w:r w:rsidR="00EC0846">
        <w:rPr>
          <w:rFonts w:ascii="Arial" w:hAnsi="Arial" w:cs="Arial"/>
          <w:b/>
          <w:bCs/>
        </w:rPr>
        <w:t>3</w:t>
      </w:r>
    </w:p>
    <w:p w:rsidR="00A458BD" w:rsidRPr="004C3EB1" w:rsidRDefault="00A458BD" w:rsidP="00696EDE">
      <w:pPr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</w:rPr>
      </w:pPr>
      <w:r w:rsidRPr="004C3EB1">
        <w:rPr>
          <w:rFonts w:ascii="Arial" w:hAnsi="Arial" w:cs="Arial"/>
        </w:rPr>
        <w:t>Spór powstały w związku z realizacją niniejszej umowy Strony umowy będą starały się rozwiązywać w drodze wzajemnych konsultacji i negocjacji.</w:t>
      </w:r>
    </w:p>
    <w:p w:rsidR="00A458BD" w:rsidRPr="004C3EB1" w:rsidRDefault="00A458BD" w:rsidP="00696EDE">
      <w:pPr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</w:rPr>
      </w:pPr>
      <w:r w:rsidRPr="004C3EB1">
        <w:rPr>
          <w:rFonts w:ascii="Arial" w:hAnsi="Arial" w:cs="Arial"/>
        </w:rPr>
        <w:t>Wszelkie spory wynikłe ze stosowania niniejszej umowy Strony umowy poddają pod rozstrzygnięcie sądu powszechnego właściwego dla siedziby Zamawiającego.</w:t>
      </w:r>
    </w:p>
    <w:p w:rsidR="00A458BD" w:rsidRPr="004C3EB1" w:rsidRDefault="00A458BD" w:rsidP="00696EDE">
      <w:pPr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</w:rPr>
      </w:pPr>
      <w:r w:rsidRPr="004C3EB1">
        <w:rPr>
          <w:rFonts w:ascii="Arial" w:hAnsi="Arial" w:cs="Arial"/>
        </w:rPr>
        <w:t xml:space="preserve">W sprawach nieuregulowanych w niniejszej umowie stosuje się odpowiednie przepisy Kodeksu Cywilnego, oraz innych ustaw mających zastosowanie do przedmiotu umowy. </w:t>
      </w:r>
    </w:p>
    <w:p w:rsidR="004C3EB1" w:rsidRDefault="004C3EB1" w:rsidP="00696EDE">
      <w:pPr>
        <w:pStyle w:val="Akapitzlist"/>
        <w:numPr>
          <w:ilvl w:val="0"/>
          <w:numId w:val="13"/>
        </w:numPr>
        <w:spacing w:before="120" w:after="120" w:line="240" w:lineRule="auto"/>
        <w:rPr>
          <w:rFonts w:ascii="Arial" w:hAnsi="Arial" w:cs="Arial"/>
        </w:rPr>
      </w:pPr>
      <w:r w:rsidRPr="004C3EB1">
        <w:rPr>
          <w:rFonts w:ascii="Arial" w:hAnsi="Arial" w:cs="Arial"/>
        </w:rPr>
        <w:t>Umowę sporządzono w trzech jednobrzmiących egzemplarzach, jeden dla Wykonawcy, a dwa dla Zamawiającego.</w:t>
      </w:r>
    </w:p>
    <w:p w:rsidR="00A458BD" w:rsidRPr="004C3EB1" w:rsidRDefault="00A458BD" w:rsidP="00696EDE">
      <w:pPr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</w:rPr>
      </w:pPr>
      <w:r w:rsidRPr="004C3EB1">
        <w:rPr>
          <w:rFonts w:ascii="Arial" w:hAnsi="Arial" w:cs="Arial"/>
        </w:rPr>
        <w:t xml:space="preserve">Załączniki do umowy stanowią jej integralną część. </w:t>
      </w:r>
    </w:p>
    <w:p w:rsidR="00CA4BE1" w:rsidRDefault="00CA4BE1" w:rsidP="00696EDE">
      <w:pPr>
        <w:pStyle w:val="Akapitzlist1"/>
        <w:spacing w:before="120" w:after="120"/>
        <w:ind w:left="360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036862" w:rsidRDefault="00036862" w:rsidP="00696EDE">
      <w:pPr>
        <w:pStyle w:val="Akapitzlist1"/>
        <w:spacing w:before="120" w:after="120"/>
        <w:ind w:left="360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036862" w:rsidRPr="004C3EB1" w:rsidRDefault="00036862" w:rsidP="00696EDE">
      <w:pPr>
        <w:pStyle w:val="Akapitzlist1"/>
        <w:spacing w:before="120" w:after="120"/>
        <w:ind w:left="360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A458BD" w:rsidRPr="004C3EB1" w:rsidRDefault="00A458BD" w:rsidP="00696EDE">
      <w:pPr>
        <w:pStyle w:val="Akapitzlist1"/>
        <w:spacing w:before="120" w:after="120"/>
        <w:ind w:left="360"/>
        <w:jc w:val="center"/>
        <w:rPr>
          <w:rFonts w:ascii="Arial" w:hAnsi="Arial" w:cs="Arial"/>
          <w:sz w:val="22"/>
          <w:szCs w:val="22"/>
        </w:rPr>
      </w:pPr>
      <w:r w:rsidRPr="004C3EB1">
        <w:rPr>
          <w:rFonts w:ascii="Arial" w:hAnsi="Arial" w:cs="Arial"/>
          <w:b/>
          <w:sz w:val="22"/>
          <w:szCs w:val="22"/>
          <w:lang w:val="pl-PL"/>
        </w:rPr>
        <w:t xml:space="preserve">WYKONAWCA </w:t>
      </w:r>
      <w:r w:rsidRPr="004C3EB1">
        <w:rPr>
          <w:rFonts w:ascii="Arial" w:hAnsi="Arial" w:cs="Arial"/>
          <w:b/>
          <w:sz w:val="22"/>
          <w:szCs w:val="22"/>
          <w:lang w:val="pl-PL"/>
        </w:rPr>
        <w:tab/>
      </w:r>
      <w:r w:rsidRPr="004C3EB1">
        <w:rPr>
          <w:rFonts w:ascii="Arial" w:hAnsi="Arial" w:cs="Arial"/>
          <w:b/>
          <w:sz w:val="22"/>
          <w:szCs w:val="22"/>
          <w:lang w:val="pl-PL"/>
        </w:rPr>
        <w:tab/>
      </w:r>
      <w:r w:rsidRPr="004C3EB1">
        <w:rPr>
          <w:rFonts w:ascii="Arial" w:hAnsi="Arial" w:cs="Arial"/>
          <w:b/>
          <w:sz w:val="22"/>
          <w:szCs w:val="22"/>
          <w:lang w:val="pl-PL"/>
        </w:rPr>
        <w:tab/>
      </w:r>
      <w:r w:rsidRPr="004C3EB1">
        <w:rPr>
          <w:rFonts w:ascii="Arial" w:hAnsi="Arial" w:cs="Arial"/>
          <w:b/>
          <w:sz w:val="22"/>
          <w:szCs w:val="22"/>
          <w:lang w:val="pl-PL"/>
        </w:rPr>
        <w:tab/>
      </w:r>
      <w:r w:rsidRPr="004C3EB1">
        <w:rPr>
          <w:rFonts w:ascii="Arial" w:hAnsi="Arial" w:cs="Arial"/>
          <w:b/>
          <w:sz w:val="22"/>
          <w:szCs w:val="22"/>
          <w:lang w:val="pl-PL"/>
        </w:rPr>
        <w:tab/>
      </w:r>
      <w:r w:rsidRPr="004C3EB1">
        <w:rPr>
          <w:rFonts w:ascii="Arial" w:hAnsi="Arial" w:cs="Arial"/>
          <w:b/>
          <w:sz w:val="22"/>
          <w:szCs w:val="22"/>
          <w:lang w:val="pl-PL"/>
        </w:rPr>
        <w:tab/>
      </w:r>
      <w:r w:rsidRPr="004C3EB1">
        <w:rPr>
          <w:rFonts w:ascii="Arial" w:hAnsi="Arial" w:cs="Arial"/>
          <w:b/>
          <w:sz w:val="22"/>
          <w:szCs w:val="22"/>
          <w:lang w:val="pl-PL"/>
        </w:rPr>
        <w:tab/>
        <w:t>ZAMAWIAJĄCY</w:t>
      </w:r>
    </w:p>
    <w:sectPr w:rsidR="00A458BD" w:rsidRPr="004C3EB1" w:rsidSect="0043187C">
      <w:headerReference w:type="default" r:id="rId8"/>
      <w:pgSz w:w="11906" w:h="16838"/>
      <w:pgMar w:top="1417" w:right="1417" w:bottom="1276" w:left="1417" w:header="284" w:footer="708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F2B" w:rsidRDefault="001B3F2B" w:rsidP="00A458BD">
      <w:pPr>
        <w:spacing w:after="0" w:line="240" w:lineRule="auto"/>
      </w:pPr>
      <w:r>
        <w:separator/>
      </w:r>
    </w:p>
  </w:endnote>
  <w:endnote w:type="continuationSeparator" w:id="0">
    <w:p w:rsidR="001B3F2B" w:rsidRDefault="001B3F2B" w:rsidP="00A45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font283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altName w:val="Calibri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F2B" w:rsidRDefault="001B3F2B" w:rsidP="00A458BD">
      <w:pPr>
        <w:spacing w:after="0" w:line="240" w:lineRule="auto"/>
      </w:pPr>
      <w:r>
        <w:separator/>
      </w:r>
    </w:p>
  </w:footnote>
  <w:footnote w:type="continuationSeparator" w:id="0">
    <w:p w:rsidR="001B3F2B" w:rsidRDefault="001B3F2B" w:rsidP="00A45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BD" w:rsidRDefault="00306E09" w:rsidP="00306E09">
    <w:pPr>
      <w:pStyle w:val="Nagwek"/>
    </w:pPr>
    <w:r>
      <w:rPr>
        <w:noProof/>
        <w:lang w:eastAsia="pl-PL"/>
      </w:rPr>
      <w:drawing>
        <wp:inline distT="0" distB="0" distL="0" distR="0">
          <wp:extent cx="3797670" cy="1141171"/>
          <wp:effectExtent l="0" t="0" r="0" b="1905"/>
          <wp:docPr id="15419162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8003" cy="116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22DE" w:rsidRPr="0043187C" w:rsidRDefault="00C822DE" w:rsidP="00C822DE">
    <w:pPr>
      <w:jc w:val="center"/>
      <w:rPr>
        <w:rFonts w:ascii="Arial" w:hAnsi="Arial" w:cs="Arial"/>
        <w:b/>
        <w:spacing w:val="-4"/>
        <w:sz w:val="18"/>
        <w:szCs w:val="20"/>
      </w:rPr>
    </w:pPr>
    <w:r w:rsidRPr="0043187C">
      <w:rPr>
        <w:rFonts w:ascii="Arial" w:hAnsi="Arial" w:cs="Arial"/>
        <w:b/>
        <w:bCs/>
        <w:spacing w:val="-4"/>
        <w:sz w:val="18"/>
        <w:szCs w:val="20"/>
      </w:rPr>
      <w:t>„Razem przeciwko skutkom zmian klimatu na pograniczu polsko-słowackim. Zarządzanie kryzysowe w teorii i w praktyce” współfinansowanego w ramach Programu Interreg Polska-Słowacja 2021-2027”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">
    <w:nsid w:val="00000004"/>
    <w:multiLevelType w:val="multilevel"/>
    <w:tmpl w:val="00000004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620CD506"/>
    <w:name w:val="WWNum9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b w:val="0"/>
        <w:i w:val="0"/>
        <w:sz w:val="24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position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>
    <w:nsid w:val="0000000E"/>
    <w:multiLevelType w:val="multilevel"/>
    <w:tmpl w:val="0000000E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F"/>
    <w:multiLevelType w:val="multilevel"/>
    <w:tmpl w:val="0000000F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10"/>
    <w:multiLevelType w:val="multilevel"/>
    <w:tmpl w:val="E11473CA"/>
    <w:name w:val="WWNum21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position w:val="0"/>
        <w:sz w:val="24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0417046B"/>
    <w:multiLevelType w:val="hybridMultilevel"/>
    <w:tmpl w:val="4FBEB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751522"/>
    <w:multiLevelType w:val="singleLevel"/>
    <w:tmpl w:val="B0007B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9">
    <w:nsid w:val="24B73C6C"/>
    <w:multiLevelType w:val="singleLevel"/>
    <w:tmpl w:val="484870D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20">
    <w:nsid w:val="265B2895"/>
    <w:multiLevelType w:val="hybridMultilevel"/>
    <w:tmpl w:val="4CF0F5CE"/>
    <w:lvl w:ilvl="0" w:tplc="EEF869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4" w:hanging="360"/>
      </w:pPr>
    </w:lvl>
    <w:lvl w:ilvl="2" w:tplc="0415001B" w:tentative="1">
      <w:start w:val="1"/>
      <w:numFmt w:val="lowerRoman"/>
      <w:lvlText w:val="%3."/>
      <w:lvlJc w:val="right"/>
      <w:pPr>
        <w:ind w:left="1654" w:hanging="180"/>
      </w:pPr>
    </w:lvl>
    <w:lvl w:ilvl="3" w:tplc="0415000F" w:tentative="1">
      <w:start w:val="1"/>
      <w:numFmt w:val="decimal"/>
      <w:lvlText w:val="%4."/>
      <w:lvlJc w:val="left"/>
      <w:pPr>
        <w:ind w:left="2374" w:hanging="360"/>
      </w:pPr>
    </w:lvl>
    <w:lvl w:ilvl="4" w:tplc="04150019" w:tentative="1">
      <w:start w:val="1"/>
      <w:numFmt w:val="lowerLetter"/>
      <w:lvlText w:val="%5."/>
      <w:lvlJc w:val="left"/>
      <w:pPr>
        <w:ind w:left="3094" w:hanging="360"/>
      </w:pPr>
    </w:lvl>
    <w:lvl w:ilvl="5" w:tplc="0415001B" w:tentative="1">
      <w:start w:val="1"/>
      <w:numFmt w:val="lowerRoman"/>
      <w:lvlText w:val="%6."/>
      <w:lvlJc w:val="right"/>
      <w:pPr>
        <w:ind w:left="3814" w:hanging="180"/>
      </w:pPr>
    </w:lvl>
    <w:lvl w:ilvl="6" w:tplc="0415000F" w:tentative="1">
      <w:start w:val="1"/>
      <w:numFmt w:val="decimal"/>
      <w:lvlText w:val="%7."/>
      <w:lvlJc w:val="left"/>
      <w:pPr>
        <w:ind w:left="4534" w:hanging="360"/>
      </w:pPr>
    </w:lvl>
    <w:lvl w:ilvl="7" w:tplc="04150019" w:tentative="1">
      <w:start w:val="1"/>
      <w:numFmt w:val="lowerLetter"/>
      <w:lvlText w:val="%8."/>
      <w:lvlJc w:val="left"/>
      <w:pPr>
        <w:ind w:left="5254" w:hanging="360"/>
      </w:pPr>
    </w:lvl>
    <w:lvl w:ilvl="8" w:tplc="0415001B" w:tentative="1">
      <w:start w:val="1"/>
      <w:numFmt w:val="lowerRoman"/>
      <w:lvlText w:val="%9."/>
      <w:lvlJc w:val="right"/>
      <w:pPr>
        <w:ind w:left="5974" w:hanging="180"/>
      </w:pPr>
    </w:lvl>
  </w:abstractNum>
  <w:abstractNum w:abstractNumId="21">
    <w:nsid w:val="29E03475"/>
    <w:multiLevelType w:val="singleLevel"/>
    <w:tmpl w:val="F83A6C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22">
    <w:nsid w:val="2CC40E5A"/>
    <w:multiLevelType w:val="hybridMultilevel"/>
    <w:tmpl w:val="A2A29C16"/>
    <w:lvl w:ilvl="0" w:tplc="0CCEB6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3F4568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4">
    <w:nsid w:val="44412421"/>
    <w:multiLevelType w:val="hybridMultilevel"/>
    <w:tmpl w:val="6060B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D4AF2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3"/>
  </w:num>
  <w:num w:numId="19">
    <w:abstractNumId w:val="25"/>
  </w:num>
  <w:num w:numId="20">
    <w:abstractNumId w:val="20"/>
  </w:num>
  <w:num w:numId="21">
    <w:abstractNumId w:val="17"/>
  </w:num>
  <w:num w:numId="22">
    <w:abstractNumId w:val="22"/>
  </w:num>
  <w:num w:numId="23">
    <w:abstractNumId w:val="24"/>
  </w:num>
  <w:num w:numId="24">
    <w:abstractNumId w:val="19"/>
    <w:lvlOverride w:ilvl="0">
      <w:startOverride w:val="2"/>
    </w:lvlOverride>
  </w:num>
  <w:num w:numId="25">
    <w:abstractNumId w:val="18"/>
    <w:lvlOverride w:ilvl="0">
      <w:startOverride w:val="1"/>
    </w:lvlOverride>
  </w:num>
  <w:num w:numId="26">
    <w:abstractNumId w:val="2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D173D"/>
    <w:rsid w:val="000207FF"/>
    <w:rsid w:val="00036046"/>
    <w:rsid w:val="00036862"/>
    <w:rsid w:val="000502BC"/>
    <w:rsid w:val="000B1FCF"/>
    <w:rsid w:val="000C6860"/>
    <w:rsid w:val="000D0DCD"/>
    <w:rsid w:val="000D41C0"/>
    <w:rsid w:val="000E6722"/>
    <w:rsid w:val="000F3B2C"/>
    <w:rsid w:val="000F4D40"/>
    <w:rsid w:val="001145E5"/>
    <w:rsid w:val="001339B2"/>
    <w:rsid w:val="00164570"/>
    <w:rsid w:val="001819EE"/>
    <w:rsid w:val="001A7A87"/>
    <w:rsid w:val="001B066E"/>
    <w:rsid w:val="001B297F"/>
    <w:rsid w:val="001B3F2B"/>
    <w:rsid w:val="001C5A6A"/>
    <w:rsid w:val="001E5C16"/>
    <w:rsid w:val="001F4162"/>
    <w:rsid w:val="00205B7D"/>
    <w:rsid w:val="0023575B"/>
    <w:rsid w:val="00243C26"/>
    <w:rsid w:val="00250821"/>
    <w:rsid w:val="002552D5"/>
    <w:rsid w:val="00256D9D"/>
    <w:rsid w:val="00256F03"/>
    <w:rsid w:val="0027758D"/>
    <w:rsid w:val="002A00FF"/>
    <w:rsid w:val="002A0BEF"/>
    <w:rsid w:val="002C01E7"/>
    <w:rsid w:val="00306E09"/>
    <w:rsid w:val="00321CEC"/>
    <w:rsid w:val="00383352"/>
    <w:rsid w:val="003B15AA"/>
    <w:rsid w:val="003D406A"/>
    <w:rsid w:val="00414E94"/>
    <w:rsid w:val="00423785"/>
    <w:rsid w:val="004300C5"/>
    <w:rsid w:val="0043187C"/>
    <w:rsid w:val="0046755A"/>
    <w:rsid w:val="004854FB"/>
    <w:rsid w:val="004B0B37"/>
    <w:rsid w:val="004C3EB1"/>
    <w:rsid w:val="004D76F0"/>
    <w:rsid w:val="004D7FED"/>
    <w:rsid w:val="00536457"/>
    <w:rsid w:val="00553853"/>
    <w:rsid w:val="0056170F"/>
    <w:rsid w:val="00572F0A"/>
    <w:rsid w:val="005D52E0"/>
    <w:rsid w:val="005E73FE"/>
    <w:rsid w:val="005F35E8"/>
    <w:rsid w:val="00607BA4"/>
    <w:rsid w:val="00620B4C"/>
    <w:rsid w:val="0062614C"/>
    <w:rsid w:val="0066041C"/>
    <w:rsid w:val="00663212"/>
    <w:rsid w:val="006706A3"/>
    <w:rsid w:val="006711CC"/>
    <w:rsid w:val="006741CA"/>
    <w:rsid w:val="00684211"/>
    <w:rsid w:val="00686BB8"/>
    <w:rsid w:val="006944BE"/>
    <w:rsid w:val="00695333"/>
    <w:rsid w:val="00696EDE"/>
    <w:rsid w:val="006971A3"/>
    <w:rsid w:val="006A7D06"/>
    <w:rsid w:val="006D6979"/>
    <w:rsid w:val="006E51A0"/>
    <w:rsid w:val="00715DCF"/>
    <w:rsid w:val="007177DE"/>
    <w:rsid w:val="00724E26"/>
    <w:rsid w:val="0073416E"/>
    <w:rsid w:val="00753171"/>
    <w:rsid w:val="0076678C"/>
    <w:rsid w:val="0077575D"/>
    <w:rsid w:val="007C644E"/>
    <w:rsid w:val="007E17B8"/>
    <w:rsid w:val="00811932"/>
    <w:rsid w:val="00825FC0"/>
    <w:rsid w:val="0085537A"/>
    <w:rsid w:val="00856563"/>
    <w:rsid w:val="00870302"/>
    <w:rsid w:val="008A2FE6"/>
    <w:rsid w:val="008C3675"/>
    <w:rsid w:val="008C3A77"/>
    <w:rsid w:val="008E019B"/>
    <w:rsid w:val="008F2854"/>
    <w:rsid w:val="00930DFD"/>
    <w:rsid w:val="0093212A"/>
    <w:rsid w:val="009350EC"/>
    <w:rsid w:val="00945DA4"/>
    <w:rsid w:val="009535C1"/>
    <w:rsid w:val="00977D2F"/>
    <w:rsid w:val="00991194"/>
    <w:rsid w:val="009935E6"/>
    <w:rsid w:val="00997C0D"/>
    <w:rsid w:val="009A72A8"/>
    <w:rsid w:val="009B3A0B"/>
    <w:rsid w:val="009F791B"/>
    <w:rsid w:val="00A12D64"/>
    <w:rsid w:val="00A1321A"/>
    <w:rsid w:val="00A23C90"/>
    <w:rsid w:val="00A458BD"/>
    <w:rsid w:val="00A7326A"/>
    <w:rsid w:val="00AA56AB"/>
    <w:rsid w:val="00AB08B8"/>
    <w:rsid w:val="00AB0BD8"/>
    <w:rsid w:val="00AC5E04"/>
    <w:rsid w:val="00AE12E8"/>
    <w:rsid w:val="00AE440E"/>
    <w:rsid w:val="00B1312A"/>
    <w:rsid w:val="00B2647A"/>
    <w:rsid w:val="00B42A03"/>
    <w:rsid w:val="00B43A01"/>
    <w:rsid w:val="00B505B9"/>
    <w:rsid w:val="00B851D9"/>
    <w:rsid w:val="00B96E80"/>
    <w:rsid w:val="00BD173D"/>
    <w:rsid w:val="00BD1EE9"/>
    <w:rsid w:val="00BD5D2B"/>
    <w:rsid w:val="00BF6D59"/>
    <w:rsid w:val="00C06389"/>
    <w:rsid w:val="00C06FEB"/>
    <w:rsid w:val="00C14D39"/>
    <w:rsid w:val="00C5451C"/>
    <w:rsid w:val="00C5567C"/>
    <w:rsid w:val="00C70746"/>
    <w:rsid w:val="00C822DE"/>
    <w:rsid w:val="00C86D46"/>
    <w:rsid w:val="00C975C1"/>
    <w:rsid w:val="00CA304A"/>
    <w:rsid w:val="00CA4BE1"/>
    <w:rsid w:val="00CB1AF9"/>
    <w:rsid w:val="00CC2C3E"/>
    <w:rsid w:val="00CE00F2"/>
    <w:rsid w:val="00D62288"/>
    <w:rsid w:val="00D71912"/>
    <w:rsid w:val="00D73B79"/>
    <w:rsid w:val="00D87EDA"/>
    <w:rsid w:val="00DB121F"/>
    <w:rsid w:val="00DB7DE7"/>
    <w:rsid w:val="00DD5CC1"/>
    <w:rsid w:val="00DF219F"/>
    <w:rsid w:val="00E05C80"/>
    <w:rsid w:val="00E138CC"/>
    <w:rsid w:val="00E21E6F"/>
    <w:rsid w:val="00E3142D"/>
    <w:rsid w:val="00E405B1"/>
    <w:rsid w:val="00E520DD"/>
    <w:rsid w:val="00E8193D"/>
    <w:rsid w:val="00E83733"/>
    <w:rsid w:val="00E8545B"/>
    <w:rsid w:val="00E87D91"/>
    <w:rsid w:val="00E91977"/>
    <w:rsid w:val="00E955BB"/>
    <w:rsid w:val="00E95DA6"/>
    <w:rsid w:val="00EB7A0E"/>
    <w:rsid w:val="00EC0846"/>
    <w:rsid w:val="00ED7912"/>
    <w:rsid w:val="00F02F76"/>
    <w:rsid w:val="00F0637B"/>
    <w:rsid w:val="00F106E0"/>
    <w:rsid w:val="00F4048D"/>
    <w:rsid w:val="00F46466"/>
    <w:rsid w:val="00F54659"/>
    <w:rsid w:val="00F623E6"/>
    <w:rsid w:val="00F627A5"/>
    <w:rsid w:val="00F679DC"/>
    <w:rsid w:val="00F87390"/>
    <w:rsid w:val="00F92181"/>
    <w:rsid w:val="00FB3531"/>
    <w:rsid w:val="00FD327E"/>
    <w:rsid w:val="00FE2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CEC"/>
    <w:pPr>
      <w:suppressAutoHyphens/>
      <w:spacing w:after="160" w:line="259" w:lineRule="auto"/>
    </w:pPr>
    <w:rPr>
      <w:rFonts w:ascii="Calibri" w:eastAsia="Calibri" w:hAnsi="Calibri" w:cs="font283"/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321C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qFormat/>
    <w:rsid w:val="00321CE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21CEC"/>
  </w:style>
  <w:style w:type="character" w:customStyle="1" w:styleId="NagwekZnak">
    <w:name w:val="Nagłówek Znak"/>
    <w:basedOn w:val="Domylnaczcionkaakapitu1"/>
    <w:rsid w:val="00321CEC"/>
  </w:style>
  <w:style w:type="character" w:customStyle="1" w:styleId="StopkaZnak">
    <w:name w:val="Stopka Znak"/>
    <w:basedOn w:val="Domylnaczcionkaakapitu1"/>
    <w:rsid w:val="00321CEC"/>
  </w:style>
  <w:style w:type="character" w:styleId="Hipercze">
    <w:name w:val="Hyperlink"/>
    <w:rsid w:val="00321CEC"/>
    <w:rPr>
      <w:color w:val="0563C1"/>
      <w:u w:val="single"/>
    </w:rPr>
  </w:style>
  <w:style w:type="character" w:customStyle="1" w:styleId="Nierozpoznanawzmianka1">
    <w:name w:val="Nierozpoznana wzmianka1"/>
    <w:rsid w:val="00321CEC"/>
    <w:rPr>
      <w:color w:val="605E5C"/>
      <w:shd w:val="clear" w:color="auto" w:fill="E1DFDD"/>
    </w:rPr>
  </w:style>
  <w:style w:type="character" w:customStyle="1" w:styleId="TekstdymkaZnak">
    <w:name w:val="Tekst dymka Znak"/>
    <w:rsid w:val="00321CEC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321CEC"/>
    <w:rPr>
      <w:sz w:val="16"/>
      <w:szCs w:val="16"/>
    </w:rPr>
  </w:style>
  <w:style w:type="character" w:customStyle="1" w:styleId="TekstkomentarzaZnak">
    <w:name w:val="Tekst komentarza Znak"/>
    <w:rsid w:val="00321CEC"/>
    <w:rPr>
      <w:sz w:val="20"/>
      <w:szCs w:val="20"/>
    </w:rPr>
  </w:style>
  <w:style w:type="character" w:customStyle="1" w:styleId="TematkomentarzaZnak">
    <w:name w:val="Temat komentarza Znak"/>
    <w:rsid w:val="00321CEC"/>
    <w:rPr>
      <w:b/>
      <w:bCs/>
      <w:sz w:val="20"/>
      <w:szCs w:val="20"/>
    </w:rPr>
  </w:style>
  <w:style w:type="character" w:customStyle="1" w:styleId="Teksttreci2">
    <w:name w:val="Tekst treści (2)_"/>
    <w:rsid w:val="00321CEC"/>
    <w:rPr>
      <w:rFonts w:ascii="Times New Roman" w:eastAsia="Andale Sans UI" w:hAnsi="Times New Roman" w:cs="Tahoma"/>
      <w:kern w:val="2"/>
      <w:sz w:val="24"/>
      <w:szCs w:val="24"/>
      <w:shd w:val="clear" w:color="auto" w:fill="FFFFFF"/>
      <w:lang w:val="en-US" w:bidi="en-US"/>
    </w:rPr>
  </w:style>
  <w:style w:type="character" w:customStyle="1" w:styleId="Teksttreci5TimesNewRoman">
    <w:name w:val="Tekst treści (5) + Times New Roman"/>
    <w:rsid w:val="00321CEC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Nagwek2Znak">
    <w:name w:val="Nagłówek 2 Znak"/>
    <w:rsid w:val="00321CE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rsid w:val="00321CE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AkapitzlistZnak">
    <w:name w:val="Akapit z listą Znak"/>
    <w:rsid w:val="00321CEC"/>
    <w:rPr>
      <w:rFonts w:ascii="Times New Roman" w:eastAsia="Calibri" w:hAnsi="Times New Roman" w:cs="Tahoma"/>
      <w:kern w:val="2"/>
      <w:sz w:val="24"/>
      <w:szCs w:val="24"/>
      <w:lang w:val="en-US" w:bidi="en-US"/>
    </w:rPr>
  </w:style>
  <w:style w:type="character" w:customStyle="1" w:styleId="SIWZ-PunktZnak">
    <w:name w:val="SIWZ-Punkt Znak"/>
    <w:rsid w:val="00321CEC"/>
    <w:rPr>
      <w:rFonts w:ascii="Calibri" w:eastAsia="Calibri" w:hAnsi="Calibri" w:cs="Calibri"/>
      <w:kern w:val="2"/>
      <w:sz w:val="24"/>
      <w:lang w:val="en-US" w:bidi="en-US"/>
    </w:rPr>
  </w:style>
  <w:style w:type="character" w:customStyle="1" w:styleId="ListLabel1">
    <w:name w:val="ListLabel 1"/>
    <w:rsid w:val="00321CEC"/>
    <w:rPr>
      <w:rFonts w:cs="Courier New"/>
    </w:rPr>
  </w:style>
  <w:style w:type="character" w:customStyle="1" w:styleId="ListLabel2">
    <w:name w:val="ListLabel 2"/>
    <w:rsid w:val="00321CEC"/>
    <w:rPr>
      <w:rFonts w:cs="Courier New"/>
    </w:rPr>
  </w:style>
  <w:style w:type="character" w:customStyle="1" w:styleId="ListLabel3">
    <w:name w:val="ListLabel 3"/>
    <w:rsid w:val="00321CEC"/>
    <w:rPr>
      <w:rFonts w:cs="Courier New"/>
    </w:rPr>
  </w:style>
  <w:style w:type="character" w:customStyle="1" w:styleId="ListLabel4">
    <w:name w:val="ListLabel 4"/>
    <w:rsid w:val="00321CEC"/>
    <w:rPr>
      <w:rFonts w:cs="Courier New"/>
    </w:rPr>
  </w:style>
  <w:style w:type="character" w:customStyle="1" w:styleId="ListLabel5">
    <w:name w:val="ListLabel 5"/>
    <w:rsid w:val="00321CEC"/>
    <w:rPr>
      <w:rFonts w:cs="Courier New"/>
    </w:rPr>
  </w:style>
  <w:style w:type="character" w:customStyle="1" w:styleId="ListLabel6">
    <w:name w:val="ListLabel 6"/>
    <w:rsid w:val="00321CEC"/>
    <w:rPr>
      <w:rFonts w:cs="Courier New"/>
    </w:rPr>
  </w:style>
  <w:style w:type="character" w:customStyle="1" w:styleId="ListLabel7">
    <w:name w:val="ListLabel 7"/>
    <w:rsid w:val="00321CEC"/>
    <w:rPr>
      <w:rFonts w:ascii="Times New Roman" w:hAnsi="Times New Roman"/>
      <w:b/>
      <w:color w:val="auto"/>
      <w:sz w:val="24"/>
    </w:rPr>
  </w:style>
  <w:style w:type="character" w:customStyle="1" w:styleId="ListLabel8">
    <w:name w:val="ListLabel 8"/>
    <w:rsid w:val="00321CEC"/>
    <w:rPr>
      <w:rFonts w:cs="Courier New"/>
    </w:rPr>
  </w:style>
  <w:style w:type="character" w:customStyle="1" w:styleId="ListLabel9">
    <w:name w:val="ListLabel 9"/>
    <w:rsid w:val="00321CEC"/>
    <w:rPr>
      <w:rFonts w:cs="Courier New"/>
    </w:rPr>
  </w:style>
  <w:style w:type="character" w:customStyle="1" w:styleId="ListLabel10">
    <w:name w:val="ListLabel 10"/>
    <w:rsid w:val="00321CEC"/>
    <w:rPr>
      <w:rFonts w:cs="Courier New"/>
    </w:rPr>
  </w:style>
  <w:style w:type="character" w:customStyle="1" w:styleId="ListLabel11">
    <w:name w:val="ListLabel 11"/>
    <w:rsid w:val="00321CEC"/>
    <w:rPr>
      <w:rFonts w:ascii="Times New Roman" w:hAnsi="Times New Roman" w:cs="Times New Roman"/>
      <w:b/>
      <w:color w:val="auto"/>
      <w:sz w:val="24"/>
    </w:rPr>
  </w:style>
  <w:style w:type="character" w:customStyle="1" w:styleId="ListLabel12">
    <w:name w:val="ListLabel 12"/>
    <w:rsid w:val="00321CEC"/>
    <w:rPr>
      <w:rFonts w:cs="Courier New"/>
    </w:rPr>
  </w:style>
  <w:style w:type="character" w:customStyle="1" w:styleId="ListLabel13">
    <w:name w:val="ListLabel 13"/>
    <w:rsid w:val="00321CEC"/>
    <w:rPr>
      <w:rFonts w:cs="Courier New"/>
    </w:rPr>
  </w:style>
  <w:style w:type="character" w:customStyle="1" w:styleId="ListLabel14">
    <w:name w:val="ListLabel 14"/>
    <w:rsid w:val="00321CEC"/>
    <w:rPr>
      <w:rFonts w:cs="Courier New"/>
    </w:rPr>
  </w:style>
  <w:style w:type="character" w:customStyle="1" w:styleId="ListLabel15">
    <w:name w:val="ListLabel 15"/>
    <w:rsid w:val="00321CEC"/>
    <w:rPr>
      <w:rFonts w:cs="Times New Roman"/>
    </w:rPr>
  </w:style>
  <w:style w:type="character" w:customStyle="1" w:styleId="ListLabel16">
    <w:name w:val="ListLabel 16"/>
    <w:rsid w:val="00321CEC"/>
    <w:rPr>
      <w:rFonts w:cs="Times New Roman"/>
    </w:rPr>
  </w:style>
  <w:style w:type="character" w:customStyle="1" w:styleId="ListLabel17">
    <w:name w:val="ListLabel 17"/>
    <w:rsid w:val="00321CEC"/>
    <w:rPr>
      <w:rFonts w:cs="Times New Roman"/>
    </w:rPr>
  </w:style>
  <w:style w:type="character" w:customStyle="1" w:styleId="ListLabel18">
    <w:name w:val="ListLabel 18"/>
    <w:rsid w:val="00321CEC"/>
    <w:rPr>
      <w:rFonts w:cs="Times New Roman"/>
    </w:rPr>
  </w:style>
  <w:style w:type="character" w:customStyle="1" w:styleId="ListLabel19">
    <w:name w:val="ListLabel 19"/>
    <w:rsid w:val="00321CEC"/>
    <w:rPr>
      <w:rFonts w:cs="Times New Roman"/>
    </w:rPr>
  </w:style>
  <w:style w:type="character" w:customStyle="1" w:styleId="ListLabel20">
    <w:name w:val="ListLabel 20"/>
    <w:rsid w:val="00321CEC"/>
    <w:rPr>
      <w:rFonts w:cs="Times New Roman"/>
    </w:rPr>
  </w:style>
  <w:style w:type="character" w:customStyle="1" w:styleId="ListLabel21">
    <w:name w:val="ListLabel 21"/>
    <w:rsid w:val="00321CEC"/>
    <w:rPr>
      <w:rFonts w:cs="Times New Roman"/>
    </w:rPr>
  </w:style>
  <w:style w:type="character" w:customStyle="1" w:styleId="ListLabel22">
    <w:name w:val="ListLabel 22"/>
    <w:rsid w:val="00321CEC"/>
    <w:rPr>
      <w:rFonts w:cs="Times New Roman"/>
    </w:rPr>
  </w:style>
  <w:style w:type="character" w:customStyle="1" w:styleId="ListLabel23">
    <w:name w:val="ListLabel 23"/>
    <w:rsid w:val="00321CEC"/>
    <w:rPr>
      <w:rFonts w:cs="Times New Roman"/>
    </w:rPr>
  </w:style>
  <w:style w:type="character" w:customStyle="1" w:styleId="ListLabel24">
    <w:name w:val="ListLabel 24"/>
    <w:rsid w:val="00321CEC"/>
    <w:rPr>
      <w:b/>
      <w:bCs/>
      <w:strike w:val="0"/>
      <w:dstrike w:val="0"/>
      <w:color w:val="auto"/>
      <w:u w:val="none"/>
      <w:effect w:val="none"/>
    </w:rPr>
  </w:style>
  <w:style w:type="character" w:customStyle="1" w:styleId="ListLabel25">
    <w:name w:val="ListLabel 25"/>
    <w:rsid w:val="00321CEC"/>
    <w:rPr>
      <w:rFonts w:eastAsia="Times New Roman" w:cs="Times New Roman"/>
      <w:b w:val="0"/>
      <w:i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ListLabel26">
    <w:name w:val="ListLabel 26"/>
    <w:rsid w:val="00321CEC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ListLabel27">
    <w:name w:val="ListLabel 27"/>
    <w:rsid w:val="00321CEC"/>
    <w:rPr>
      <w:rFonts w:ascii="Times New Roman" w:hAnsi="Times New Roman" w:cs="Times New Roman"/>
      <w:sz w:val="24"/>
    </w:rPr>
  </w:style>
  <w:style w:type="character" w:customStyle="1" w:styleId="ListLabel28">
    <w:name w:val="ListLabel 28"/>
    <w:rsid w:val="00321CEC"/>
    <w:rPr>
      <w:rFonts w:cs="Times New Roman"/>
      <w:b w:val="0"/>
      <w:strike w:val="0"/>
      <w:dstrike w:val="0"/>
      <w:color w:val="auto"/>
      <w:u w:val="none"/>
      <w:effect w:val="none"/>
    </w:rPr>
  </w:style>
  <w:style w:type="character" w:customStyle="1" w:styleId="ListLabel29">
    <w:name w:val="ListLabel 29"/>
    <w:rsid w:val="00321CEC"/>
    <w:rPr>
      <w:rFonts w:cs="Times New Roman"/>
    </w:rPr>
  </w:style>
  <w:style w:type="character" w:customStyle="1" w:styleId="ListLabel30">
    <w:name w:val="ListLabel 30"/>
    <w:rsid w:val="00321CEC"/>
    <w:rPr>
      <w:rFonts w:cs="Times New Roman"/>
    </w:rPr>
  </w:style>
  <w:style w:type="character" w:customStyle="1" w:styleId="ListLabel31">
    <w:name w:val="ListLabel 31"/>
    <w:rsid w:val="00321CEC"/>
    <w:rPr>
      <w:rFonts w:cs="Times New Roman"/>
    </w:rPr>
  </w:style>
  <w:style w:type="character" w:customStyle="1" w:styleId="ListLabel32">
    <w:name w:val="ListLabel 32"/>
    <w:rsid w:val="00321CEC"/>
    <w:rPr>
      <w:rFonts w:cs="Times New Roman"/>
    </w:rPr>
  </w:style>
  <w:style w:type="character" w:customStyle="1" w:styleId="ListLabel33">
    <w:name w:val="ListLabel 33"/>
    <w:rsid w:val="00321CEC"/>
    <w:rPr>
      <w:rFonts w:cs="Times New Roman"/>
    </w:rPr>
  </w:style>
  <w:style w:type="character" w:customStyle="1" w:styleId="ListLabel34">
    <w:name w:val="ListLabel 34"/>
    <w:rsid w:val="00321CEC"/>
    <w:rPr>
      <w:rFonts w:cs="Times New Roman"/>
    </w:rPr>
  </w:style>
  <w:style w:type="character" w:customStyle="1" w:styleId="ListLabel35">
    <w:name w:val="ListLabel 35"/>
    <w:rsid w:val="00321CEC"/>
    <w:rPr>
      <w:rFonts w:cs="Times New Roman"/>
    </w:rPr>
  </w:style>
  <w:style w:type="character" w:customStyle="1" w:styleId="ListLabel36">
    <w:name w:val="ListLabel 36"/>
    <w:rsid w:val="00321CEC"/>
    <w:rPr>
      <w:rFonts w:cs="Times New Roman"/>
    </w:rPr>
  </w:style>
  <w:style w:type="character" w:customStyle="1" w:styleId="ListLabel37">
    <w:name w:val="ListLabel 37"/>
    <w:rsid w:val="00321CEC"/>
    <w:rPr>
      <w:rFonts w:cs="Times New Roman"/>
      <w:b w:val="0"/>
      <w:i w:val="0"/>
      <w:position w:val="0"/>
      <w:sz w:val="24"/>
      <w:vertAlign w:val="baseline"/>
    </w:rPr>
  </w:style>
  <w:style w:type="character" w:customStyle="1" w:styleId="ListLabel38">
    <w:name w:val="ListLabel 38"/>
    <w:rsid w:val="00321CEC"/>
    <w:rPr>
      <w:color w:val="000000"/>
    </w:rPr>
  </w:style>
  <w:style w:type="character" w:customStyle="1" w:styleId="ListLabel39">
    <w:name w:val="ListLabel 39"/>
    <w:rsid w:val="00321CEC"/>
    <w:rPr>
      <w:rFonts w:cs="Times New Roman"/>
      <w:b/>
      <w:sz w:val="21"/>
    </w:rPr>
  </w:style>
  <w:style w:type="character" w:customStyle="1" w:styleId="ListLabel40">
    <w:name w:val="ListLabel 40"/>
    <w:rsid w:val="00321CEC"/>
    <w:rPr>
      <w:rFonts w:cs="Times New Roman"/>
    </w:rPr>
  </w:style>
  <w:style w:type="character" w:customStyle="1" w:styleId="ListLabel41">
    <w:name w:val="ListLabel 41"/>
    <w:rsid w:val="00321CEC"/>
    <w:rPr>
      <w:rFonts w:cs="Times New Roman"/>
    </w:rPr>
  </w:style>
  <w:style w:type="character" w:customStyle="1" w:styleId="ListLabel42">
    <w:name w:val="ListLabel 42"/>
    <w:rsid w:val="00321CEC"/>
    <w:rPr>
      <w:rFonts w:cs="Times New Roman"/>
    </w:rPr>
  </w:style>
  <w:style w:type="character" w:customStyle="1" w:styleId="ListLabel43">
    <w:name w:val="ListLabel 43"/>
    <w:rsid w:val="00321CEC"/>
    <w:rPr>
      <w:rFonts w:cs="Times New Roman"/>
    </w:rPr>
  </w:style>
  <w:style w:type="character" w:customStyle="1" w:styleId="ListLabel44">
    <w:name w:val="ListLabel 44"/>
    <w:rsid w:val="00321CEC"/>
    <w:rPr>
      <w:rFonts w:cs="Times New Roman"/>
    </w:rPr>
  </w:style>
  <w:style w:type="character" w:customStyle="1" w:styleId="ListLabel45">
    <w:name w:val="ListLabel 45"/>
    <w:rsid w:val="00321CEC"/>
    <w:rPr>
      <w:rFonts w:cs="Times New Roman"/>
    </w:rPr>
  </w:style>
  <w:style w:type="character" w:customStyle="1" w:styleId="ListLabel46">
    <w:name w:val="ListLabel 46"/>
    <w:rsid w:val="00321CEC"/>
    <w:rPr>
      <w:rFonts w:cs="Times New Roman"/>
    </w:rPr>
  </w:style>
  <w:style w:type="character" w:customStyle="1" w:styleId="ListLabel47">
    <w:name w:val="ListLabel 47"/>
    <w:rsid w:val="00321CEC"/>
    <w:rPr>
      <w:rFonts w:cs="Times New Roman"/>
    </w:rPr>
  </w:style>
  <w:style w:type="character" w:customStyle="1" w:styleId="ListLabel48">
    <w:name w:val="ListLabel 48"/>
    <w:rsid w:val="00321CEC"/>
    <w:rPr>
      <w:rFonts w:cs="Times New Roman"/>
      <w:b/>
      <w:sz w:val="24"/>
    </w:rPr>
  </w:style>
  <w:style w:type="character" w:customStyle="1" w:styleId="ListLabel49">
    <w:name w:val="ListLabel 49"/>
    <w:rsid w:val="00321CEC"/>
    <w:rPr>
      <w:rFonts w:cs="Times New Roman"/>
    </w:rPr>
  </w:style>
  <w:style w:type="character" w:customStyle="1" w:styleId="ListLabel50">
    <w:name w:val="ListLabel 50"/>
    <w:rsid w:val="00321CEC"/>
    <w:rPr>
      <w:rFonts w:cs="Times New Roman"/>
    </w:rPr>
  </w:style>
  <w:style w:type="character" w:customStyle="1" w:styleId="ListLabel51">
    <w:name w:val="ListLabel 51"/>
    <w:rsid w:val="00321CEC"/>
    <w:rPr>
      <w:rFonts w:cs="Times New Roman"/>
    </w:rPr>
  </w:style>
  <w:style w:type="character" w:customStyle="1" w:styleId="ListLabel52">
    <w:name w:val="ListLabel 52"/>
    <w:rsid w:val="00321CEC"/>
    <w:rPr>
      <w:rFonts w:cs="Times New Roman"/>
    </w:rPr>
  </w:style>
  <w:style w:type="character" w:customStyle="1" w:styleId="ListLabel53">
    <w:name w:val="ListLabel 53"/>
    <w:rsid w:val="00321CEC"/>
    <w:rPr>
      <w:rFonts w:cs="Times New Roman"/>
    </w:rPr>
  </w:style>
  <w:style w:type="character" w:customStyle="1" w:styleId="ListLabel54">
    <w:name w:val="ListLabel 54"/>
    <w:rsid w:val="00321CEC"/>
    <w:rPr>
      <w:rFonts w:cs="Times New Roman"/>
    </w:rPr>
  </w:style>
  <w:style w:type="character" w:customStyle="1" w:styleId="ListLabel55">
    <w:name w:val="ListLabel 55"/>
    <w:rsid w:val="00321CEC"/>
    <w:rPr>
      <w:rFonts w:cs="Times New Roman"/>
    </w:rPr>
  </w:style>
  <w:style w:type="character" w:customStyle="1" w:styleId="ListLabel56">
    <w:name w:val="ListLabel 56"/>
    <w:rsid w:val="00321CEC"/>
    <w:rPr>
      <w:rFonts w:cs="Times New Roman"/>
    </w:rPr>
  </w:style>
  <w:style w:type="character" w:customStyle="1" w:styleId="ListLabel57">
    <w:name w:val="ListLabel 57"/>
    <w:rsid w:val="00321CEC"/>
    <w:rPr>
      <w:rFonts w:ascii="Times New Roman" w:hAnsi="Times New Roman" w:cs="Times New Roman"/>
      <w:sz w:val="24"/>
      <w:szCs w:val="24"/>
    </w:rPr>
  </w:style>
  <w:style w:type="character" w:customStyle="1" w:styleId="ListLabel58">
    <w:name w:val="ListLabel 58"/>
    <w:rsid w:val="00321CEC"/>
    <w:rPr>
      <w:lang w:val="pl-PL"/>
    </w:rPr>
  </w:style>
  <w:style w:type="character" w:styleId="UyteHipercze">
    <w:name w:val="FollowedHyperlink"/>
    <w:rsid w:val="00321CEC"/>
    <w:rPr>
      <w:color w:val="800000"/>
      <w:u w:val="single"/>
    </w:rPr>
  </w:style>
  <w:style w:type="character" w:customStyle="1" w:styleId="ListLabel59">
    <w:name w:val="ListLabel 59"/>
    <w:rsid w:val="00321CEC"/>
    <w:rPr>
      <w:rFonts w:ascii="Times New Roman" w:hAnsi="Times New Roman" w:cs="Wingdings"/>
      <w:sz w:val="24"/>
    </w:rPr>
  </w:style>
  <w:style w:type="character" w:customStyle="1" w:styleId="ListLabel60">
    <w:name w:val="ListLabel 60"/>
    <w:rsid w:val="00321CEC"/>
    <w:rPr>
      <w:rFonts w:cs="Courier New"/>
    </w:rPr>
  </w:style>
  <w:style w:type="character" w:customStyle="1" w:styleId="ListLabel61">
    <w:name w:val="ListLabel 61"/>
    <w:rsid w:val="00321CEC"/>
    <w:rPr>
      <w:rFonts w:cs="Wingdings"/>
    </w:rPr>
  </w:style>
  <w:style w:type="character" w:customStyle="1" w:styleId="ListLabel62">
    <w:name w:val="ListLabel 62"/>
    <w:rsid w:val="00321CEC"/>
    <w:rPr>
      <w:rFonts w:cs="Symbol"/>
    </w:rPr>
  </w:style>
  <w:style w:type="character" w:customStyle="1" w:styleId="ListLabel63">
    <w:name w:val="ListLabel 63"/>
    <w:rsid w:val="00321CEC"/>
    <w:rPr>
      <w:rFonts w:cs="Courier New"/>
    </w:rPr>
  </w:style>
  <w:style w:type="character" w:customStyle="1" w:styleId="ListLabel64">
    <w:name w:val="ListLabel 64"/>
    <w:rsid w:val="00321CEC"/>
    <w:rPr>
      <w:rFonts w:cs="Wingdings"/>
    </w:rPr>
  </w:style>
  <w:style w:type="character" w:customStyle="1" w:styleId="ListLabel65">
    <w:name w:val="ListLabel 65"/>
    <w:rsid w:val="00321CEC"/>
    <w:rPr>
      <w:rFonts w:cs="Symbol"/>
    </w:rPr>
  </w:style>
  <w:style w:type="character" w:customStyle="1" w:styleId="ListLabel66">
    <w:name w:val="ListLabel 66"/>
    <w:rsid w:val="00321CEC"/>
    <w:rPr>
      <w:rFonts w:cs="Courier New"/>
    </w:rPr>
  </w:style>
  <w:style w:type="character" w:customStyle="1" w:styleId="ListLabel67">
    <w:name w:val="ListLabel 67"/>
    <w:rsid w:val="00321CEC"/>
    <w:rPr>
      <w:rFonts w:cs="Wingdings"/>
    </w:rPr>
  </w:style>
  <w:style w:type="character" w:customStyle="1" w:styleId="ListLabel68">
    <w:name w:val="ListLabel 68"/>
    <w:rsid w:val="00321CEC"/>
    <w:rPr>
      <w:rFonts w:ascii="Times New Roman" w:hAnsi="Times New Roman" w:cs="Wingdings"/>
      <w:b/>
      <w:color w:val="auto"/>
      <w:sz w:val="24"/>
    </w:rPr>
  </w:style>
  <w:style w:type="character" w:customStyle="1" w:styleId="ListLabel69">
    <w:name w:val="ListLabel 69"/>
    <w:rsid w:val="00321CEC"/>
    <w:rPr>
      <w:rFonts w:cs="Courier New"/>
    </w:rPr>
  </w:style>
  <w:style w:type="character" w:customStyle="1" w:styleId="ListLabel70">
    <w:name w:val="ListLabel 70"/>
    <w:rsid w:val="00321CEC"/>
    <w:rPr>
      <w:rFonts w:cs="Wingdings"/>
    </w:rPr>
  </w:style>
  <w:style w:type="character" w:customStyle="1" w:styleId="ListLabel71">
    <w:name w:val="ListLabel 71"/>
    <w:rsid w:val="00321CEC"/>
    <w:rPr>
      <w:rFonts w:cs="Symbol"/>
    </w:rPr>
  </w:style>
  <w:style w:type="character" w:customStyle="1" w:styleId="ListLabel72">
    <w:name w:val="ListLabel 72"/>
    <w:rsid w:val="00321CEC"/>
    <w:rPr>
      <w:rFonts w:cs="Courier New"/>
    </w:rPr>
  </w:style>
  <w:style w:type="character" w:customStyle="1" w:styleId="ListLabel73">
    <w:name w:val="ListLabel 73"/>
    <w:rsid w:val="00321CEC"/>
    <w:rPr>
      <w:rFonts w:cs="Wingdings"/>
    </w:rPr>
  </w:style>
  <w:style w:type="character" w:customStyle="1" w:styleId="ListLabel74">
    <w:name w:val="ListLabel 74"/>
    <w:rsid w:val="00321CEC"/>
    <w:rPr>
      <w:rFonts w:cs="Symbol"/>
    </w:rPr>
  </w:style>
  <w:style w:type="character" w:customStyle="1" w:styleId="ListLabel75">
    <w:name w:val="ListLabel 75"/>
    <w:rsid w:val="00321CEC"/>
    <w:rPr>
      <w:rFonts w:cs="Courier New"/>
    </w:rPr>
  </w:style>
  <w:style w:type="character" w:customStyle="1" w:styleId="ListLabel76">
    <w:name w:val="ListLabel 76"/>
    <w:rsid w:val="00321CEC"/>
    <w:rPr>
      <w:rFonts w:cs="Wingdings"/>
    </w:rPr>
  </w:style>
  <w:style w:type="character" w:customStyle="1" w:styleId="ListLabel77">
    <w:name w:val="ListLabel 77"/>
    <w:rsid w:val="00321CEC"/>
    <w:rPr>
      <w:rFonts w:ascii="Times New Roman" w:hAnsi="Times New Roman" w:cs="Times New Roman"/>
      <w:b/>
      <w:color w:val="auto"/>
      <w:sz w:val="24"/>
    </w:rPr>
  </w:style>
  <w:style w:type="character" w:customStyle="1" w:styleId="ListLabel78">
    <w:name w:val="ListLabel 78"/>
    <w:rsid w:val="00321CEC"/>
    <w:rPr>
      <w:rFonts w:cs="Courier New"/>
    </w:rPr>
  </w:style>
  <w:style w:type="character" w:customStyle="1" w:styleId="ListLabel79">
    <w:name w:val="ListLabel 79"/>
    <w:rsid w:val="00321CEC"/>
    <w:rPr>
      <w:rFonts w:cs="Wingdings"/>
    </w:rPr>
  </w:style>
  <w:style w:type="character" w:customStyle="1" w:styleId="ListLabel80">
    <w:name w:val="ListLabel 80"/>
    <w:rsid w:val="00321CEC"/>
    <w:rPr>
      <w:rFonts w:cs="Symbol"/>
    </w:rPr>
  </w:style>
  <w:style w:type="character" w:customStyle="1" w:styleId="ListLabel81">
    <w:name w:val="ListLabel 81"/>
    <w:rsid w:val="00321CEC"/>
    <w:rPr>
      <w:rFonts w:cs="Courier New"/>
    </w:rPr>
  </w:style>
  <w:style w:type="character" w:customStyle="1" w:styleId="ListLabel82">
    <w:name w:val="ListLabel 82"/>
    <w:rsid w:val="00321CEC"/>
    <w:rPr>
      <w:rFonts w:cs="Wingdings"/>
    </w:rPr>
  </w:style>
  <w:style w:type="character" w:customStyle="1" w:styleId="ListLabel83">
    <w:name w:val="ListLabel 83"/>
    <w:rsid w:val="00321CEC"/>
    <w:rPr>
      <w:rFonts w:cs="Symbol"/>
    </w:rPr>
  </w:style>
  <w:style w:type="character" w:customStyle="1" w:styleId="ListLabel84">
    <w:name w:val="ListLabel 84"/>
    <w:rsid w:val="00321CEC"/>
    <w:rPr>
      <w:rFonts w:cs="Courier New"/>
    </w:rPr>
  </w:style>
  <w:style w:type="character" w:customStyle="1" w:styleId="ListLabel85">
    <w:name w:val="ListLabel 85"/>
    <w:rsid w:val="00321CEC"/>
    <w:rPr>
      <w:rFonts w:cs="Wingdings"/>
    </w:rPr>
  </w:style>
  <w:style w:type="character" w:customStyle="1" w:styleId="ListLabel86">
    <w:name w:val="ListLabel 86"/>
    <w:rsid w:val="00321CEC"/>
    <w:rPr>
      <w:rFonts w:cs="Times New Roman"/>
    </w:rPr>
  </w:style>
  <w:style w:type="character" w:customStyle="1" w:styleId="ListLabel87">
    <w:name w:val="ListLabel 87"/>
    <w:rsid w:val="00321CEC"/>
    <w:rPr>
      <w:rFonts w:cs="Times New Roman"/>
    </w:rPr>
  </w:style>
  <w:style w:type="character" w:customStyle="1" w:styleId="ListLabel88">
    <w:name w:val="ListLabel 88"/>
    <w:rsid w:val="00321CEC"/>
    <w:rPr>
      <w:rFonts w:cs="Times New Roman"/>
    </w:rPr>
  </w:style>
  <w:style w:type="character" w:customStyle="1" w:styleId="ListLabel89">
    <w:name w:val="ListLabel 89"/>
    <w:rsid w:val="00321CEC"/>
    <w:rPr>
      <w:rFonts w:cs="Times New Roman"/>
    </w:rPr>
  </w:style>
  <w:style w:type="character" w:customStyle="1" w:styleId="ListLabel90">
    <w:name w:val="ListLabel 90"/>
    <w:rsid w:val="00321CEC"/>
    <w:rPr>
      <w:rFonts w:cs="Times New Roman"/>
    </w:rPr>
  </w:style>
  <w:style w:type="character" w:customStyle="1" w:styleId="ListLabel91">
    <w:name w:val="ListLabel 91"/>
    <w:rsid w:val="00321CEC"/>
    <w:rPr>
      <w:rFonts w:cs="Times New Roman"/>
    </w:rPr>
  </w:style>
  <w:style w:type="character" w:customStyle="1" w:styleId="ListLabel92">
    <w:name w:val="ListLabel 92"/>
    <w:rsid w:val="00321CEC"/>
    <w:rPr>
      <w:rFonts w:cs="Times New Roman"/>
    </w:rPr>
  </w:style>
  <w:style w:type="character" w:customStyle="1" w:styleId="ListLabel93">
    <w:name w:val="ListLabel 93"/>
    <w:rsid w:val="00321CEC"/>
    <w:rPr>
      <w:rFonts w:cs="Times New Roman"/>
    </w:rPr>
  </w:style>
  <w:style w:type="character" w:customStyle="1" w:styleId="ListLabel94">
    <w:name w:val="ListLabel 94"/>
    <w:rsid w:val="00321CEC"/>
    <w:rPr>
      <w:rFonts w:cs="Times New Roman"/>
    </w:rPr>
  </w:style>
  <w:style w:type="character" w:customStyle="1" w:styleId="ListLabel95">
    <w:name w:val="ListLabel 95"/>
    <w:rsid w:val="00321CEC"/>
    <w:rPr>
      <w:b/>
      <w:bCs/>
      <w:strike w:val="0"/>
      <w:dstrike w:val="0"/>
      <w:color w:val="auto"/>
      <w:u w:val="none"/>
      <w:effect w:val="none"/>
    </w:rPr>
  </w:style>
  <w:style w:type="character" w:customStyle="1" w:styleId="ListLabel96">
    <w:name w:val="ListLabel 96"/>
    <w:rsid w:val="00321CEC"/>
    <w:rPr>
      <w:rFonts w:eastAsia="Times New Roman" w:cs="Times New Roman"/>
      <w:b w:val="0"/>
      <w:i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ListLabel97">
    <w:name w:val="ListLabel 97"/>
    <w:rsid w:val="00321CEC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ListLabel98">
    <w:name w:val="ListLabel 98"/>
    <w:rsid w:val="00321CEC"/>
    <w:rPr>
      <w:rFonts w:ascii="Times New Roman" w:hAnsi="Times New Roman" w:cs="Times New Roman"/>
      <w:sz w:val="24"/>
    </w:rPr>
  </w:style>
  <w:style w:type="character" w:customStyle="1" w:styleId="ListLabel99">
    <w:name w:val="ListLabel 99"/>
    <w:rsid w:val="00321CEC"/>
    <w:rPr>
      <w:rFonts w:cs="Times New Roman"/>
      <w:b w:val="0"/>
      <w:strike w:val="0"/>
      <w:dstrike w:val="0"/>
      <w:color w:val="auto"/>
      <w:u w:val="none"/>
      <w:effect w:val="none"/>
    </w:rPr>
  </w:style>
  <w:style w:type="character" w:customStyle="1" w:styleId="ListLabel100">
    <w:name w:val="ListLabel 100"/>
    <w:rsid w:val="00321CEC"/>
    <w:rPr>
      <w:rFonts w:cs="Times New Roman"/>
    </w:rPr>
  </w:style>
  <w:style w:type="character" w:customStyle="1" w:styleId="ListLabel101">
    <w:name w:val="ListLabel 101"/>
    <w:rsid w:val="00321CEC"/>
    <w:rPr>
      <w:rFonts w:cs="Times New Roman"/>
    </w:rPr>
  </w:style>
  <w:style w:type="character" w:customStyle="1" w:styleId="ListLabel102">
    <w:name w:val="ListLabel 102"/>
    <w:rsid w:val="00321CEC"/>
    <w:rPr>
      <w:rFonts w:cs="Times New Roman"/>
    </w:rPr>
  </w:style>
  <w:style w:type="character" w:customStyle="1" w:styleId="ListLabel103">
    <w:name w:val="ListLabel 103"/>
    <w:rsid w:val="00321CEC"/>
    <w:rPr>
      <w:rFonts w:cs="Times New Roman"/>
    </w:rPr>
  </w:style>
  <w:style w:type="character" w:customStyle="1" w:styleId="ListLabel104">
    <w:name w:val="ListLabel 104"/>
    <w:rsid w:val="00321CEC"/>
    <w:rPr>
      <w:rFonts w:cs="Times New Roman"/>
    </w:rPr>
  </w:style>
  <w:style w:type="character" w:customStyle="1" w:styleId="ListLabel105">
    <w:name w:val="ListLabel 105"/>
    <w:rsid w:val="00321CEC"/>
    <w:rPr>
      <w:rFonts w:cs="Times New Roman"/>
    </w:rPr>
  </w:style>
  <w:style w:type="character" w:customStyle="1" w:styleId="ListLabel106">
    <w:name w:val="ListLabel 106"/>
    <w:rsid w:val="00321CEC"/>
    <w:rPr>
      <w:rFonts w:cs="Times New Roman"/>
    </w:rPr>
  </w:style>
  <w:style w:type="character" w:customStyle="1" w:styleId="ListLabel107">
    <w:name w:val="ListLabel 107"/>
    <w:rsid w:val="00321CEC"/>
    <w:rPr>
      <w:rFonts w:cs="Times New Roman"/>
    </w:rPr>
  </w:style>
  <w:style w:type="character" w:customStyle="1" w:styleId="ListLabel108">
    <w:name w:val="ListLabel 108"/>
    <w:rsid w:val="00321CEC"/>
    <w:rPr>
      <w:rFonts w:cs="Times New Roman"/>
      <w:b w:val="0"/>
      <w:i w:val="0"/>
      <w:position w:val="0"/>
      <w:sz w:val="24"/>
      <w:vertAlign w:val="baseline"/>
    </w:rPr>
  </w:style>
  <w:style w:type="character" w:customStyle="1" w:styleId="ListLabel109">
    <w:name w:val="ListLabel 109"/>
    <w:rsid w:val="00321CEC"/>
    <w:rPr>
      <w:color w:val="000000"/>
    </w:rPr>
  </w:style>
  <w:style w:type="character" w:customStyle="1" w:styleId="ListLabel110">
    <w:name w:val="ListLabel 110"/>
    <w:rsid w:val="00321CEC"/>
    <w:rPr>
      <w:rFonts w:cs="Times New Roman"/>
      <w:b/>
      <w:sz w:val="24"/>
    </w:rPr>
  </w:style>
  <w:style w:type="character" w:customStyle="1" w:styleId="ListLabel111">
    <w:name w:val="ListLabel 111"/>
    <w:rsid w:val="00321CEC"/>
    <w:rPr>
      <w:rFonts w:cs="Times New Roman"/>
    </w:rPr>
  </w:style>
  <w:style w:type="character" w:customStyle="1" w:styleId="ListLabel112">
    <w:name w:val="ListLabel 112"/>
    <w:rsid w:val="00321CEC"/>
    <w:rPr>
      <w:rFonts w:cs="Times New Roman"/>
    </w:rPr>
  </w:style>
  <w:style w:type="character" w:customStyle="1" w:styleId="ListLabel113">
    <w:name w:val="ListLabel 113"/>
    <w:rsid w:val="00321CEC"/>
    <w:rPr>
      <w:rFonts w:cs="Times New Roman"/>
    </w:rPr>
  </w:style>
  <w:style w:type="character" w:customStyle="1" w:styleId="ListLabel114">
    <w:name w:val="ListLabel 114"/>
    <w:rsid w:val="00321CEC"/>
    <w:rPr>
      <w:rFonts w:cs="Times New Roman"/>
    </w:rPr>
  </w:style>
  <w:style w:type="character" w:customStyle="1" w:styleId="ListLabel115">
    <w:name w:val="ListLabel 115"/>
    <w:rsid w:val="00321CEC"/>
    <w:rPr>
      <w:rFonts w:cs="Times New Roman"/>
    </w:rPr>
  </w:style>
  <w:style w:type="character" w:customStyle="1" w:styleId="ListLabel116">
    <w:name w:val="ListLabel 116"/>
    <w:rsid w:val="00321CEC"/>
    <w:rPr>
      <w:rFonts w:cs="Times New Roman"/>
    </w:rPr>
  </w:style>
  <w:style w:type="character" w:customStyle="1" w:styleId="ListLabel117">
    <w:name w:val="ListLabel 117"/>
    <w:rsid w:val="00321CEC"/>
    <w:rPr>
      <w:rFonts w:cs="Times New Roman"/>
    </w:rPr>
  </w:style>
  <w:style w:type="character" w:customStyle="1" w:styleId="ListLabel118">
    <w:name w:val="ListLabel 118"/>
    <w:rsid w:val="00321CEC"/>
    <w:rPr>
      <w:rFonts w:cs="Times New Roman"/>
    </w:rPr>
  </w:style>
  <w:style w:type="character" w:customStyle="1" w:styleId="ListLabel119">
    <w:name w:val="ListLabel 119"/>
    <w:rsid w:val="00321CEC"/>
    <w:rPr>
      <w:rFonts w:ascii="Times New Roman" w:hAnsi="Times New Roman" w:cs="Times New Roman"/>
      <w:sz w:val="24"/>
      <w:szCs w:val="24"/>
    </w:rPr>
  </w:style>
  <w:style w:type="character" w:customStyle="1" w:styleId="ListLabel120">
    <w:name w:val="ListLabel 120"/>
    <w:rsid w:val="00321CEC"/>
    <w:rPr>
      <w:lang w:val="pl-PL"/>
    </w:rPr>
  </w:style>
  <w:style w:type="character" w:customStyle="1" w:styleId="ListLabel121">
    <w:name w:val="ListLabel 121"/>
    <w:rsid w:val="00321CEC"/>
    <w:rPr>
      <w:rFonts w:ascii="Times New Roman" w:hAnsi="Times New Roman" w:cs="Wingdings"/>
      <w:sz w:val="24"/>
    </w:rPr>
  </w:style>
  <w:style w:type="character" w:customStyle="1" w:styleId="ListLabel122">
    <w:name w:val="ListLabel 122"/>
    <w:rsid w:val="00321CEC"/>
    <w:rPr>
      <w:rFonts w:cs="Courier New"/>
    </w:rPr>
  </w:style>
  <w:style w:type="character" w:customStyle="1" w:styleId="ListLabel123">
    <w:name w:val="ListLabel 123"/>
    <w:rsid w:val="00321CEC"/>
    <w:rPr>
      <w:rFonts w:cs="Wingdings"/>
    </w:rPr>
  </w:style>
  <w:style w:type="character" w:customStyle="1" w:styleId="ListLabel124">
    <w:name w:val="ListLabel 124"/>
    <w:rsid w:val="00321CEC"/>
    <w:rPr>
      <w:rFonts w:cs="Symbol"/>
    </w:rPr>
  </w:style>
  <w:style w:type="character" w:customStyle="1" w:styleId="ListLabel125">
    <w:name w:val="ListLabel 125"/>
    <w:rsid w:val="00321CEC"/>
    <w:rPr>
      <w:rFonts w:cs="Courier New"/>
    </w:rPr>
  </w:style>
  <w:style w:type="character" w:customStyle="1" w:styleId="ListLabel126">
    <w:name w:val="ListLabel 126"/>
    <w:rsid w:val="00321CEC"/>
    <w:rPr>
      <w:rFonts w:cs="Wingdings"/>
    </w:rPr>
  </w:style>
  <w:style w:type="character" w:customStyle="1" w:styleId="ListLabel127">
    <w:name w:val="ListLabel 127"/>
    <w:rsid w:val="00321CEC"/>
    <w:rPr>
      <w:rFonts w:cs="Symbol"/>
    </w:rPr>
  </w:style>
  <w:style w:type="character" w:customStyle="1" w:styleId="ListLabel128">
    <w:name w:val="ListLabel 128"/>
    <w:rsid w:val="00321CEC"/>
    <w:rPr>
      <w:rFonts w:cs="Courier New"/>
    </w:rPr>
  </w:style>
  <w:style w:type="character" w:customStyle="1" w:styleId="ListLabel129">
    <w:name w:val="ListLabel 129"/>
    <w:rsid w:val="00321CEC"/>
    <w:rPr>
      <w:rFonts w:cs="Wingdings"/>
    </w:rPr>
  </w:style>
  <w:style w:type="character" w:customStyle="1" w:styleId="ListLabel130">
    <w:name w:val="ListLabel 130"/>
    <w:rsid w:val="00321CEC"/>
    <w:rPr>
      <w:rFonts w:ascii="Times New Roman" w:hAnsi="Times New Roman" w:cs="Wingdings"/>
      <w:b/>
      <w:color w:val="auto"/>
      <w:sz w:val="24"/>
    </w:rPr>
  </w:style>
  <w:style w:type="character" w:customStyle="1" w:styleId="ListLabel131">
    <w:name w:val="ListLabel 131"/>
    <w:rsid w:val="00321CEC"/>
    <w:rPr>
      <w:rFonts w:cs="Courier New"/>
    </w:rPr>
  </w:style>
  <w:style w:type="character" w:customStyle="1" w:styleId="ListLabel132">
    <w:name w:val="ListLabel 132"/>
    <w:rsid w:val="00321CEC"/>
    <w:rPr>
      <w:rFonts w:cs="Wingdings"/>
    </w:rPr>
  </w:style>
  <w:style w:type="character" w:customStyle="1" w:styleId="ListLabel133">
    <w:name w:val="ListLabel 133"/>
    <w:rsid w:val="00321CEC"/>
    <w:rPr>
      <w:rFonts w:cs="Symbol"/>
    </w:rPr>
  </w:style>
  <w:style w:type="character" w:customStyle="1" w:styleId="ListLabel134">
    <w:name w:val="ListLabel 134"/>
    <w:rsid w:val="00321CEC"/>
    <w:rPr>
      <w:rFonts w:cs="Courier New"/>
    </w:rPr>
  </w:style>
  <w:style w:type="character" w:customStyle="1" w:styleId="ListLabel135">
    <w:name w:val="ListLabel 135"/>
    <w:rsid w:val="00321CEC"/>
    <w:rPr>
      <w:rFonts w:cs="Wingdings"/>
    </w:rPr>
  </w:style>
  <w:style w:type="character" w:customStyle="1" w:styleId="ListLabel136">
    <w:name w:val="ListLabel 136"/>
    <w:rsid w:val="00321CEC"/>
    <w:rPr>
      <w:rFonts w:cs="Symbol"/>
    </w:rPr>
  </w:style>
  <w:style w:type="character" w:customStyle="1" w:styleId="ListLabel137">
    <w:name w:val="ListLabel 137"/>
    <w:rsid w:val="00321CEC"/>
    <w:rPr>
      <w:rFonts w:cs="Courier New"/>
    </w:rPr>
  </w:style>
  <w:style w:type="character" w:customStyle="1" w:styleId="ListLabel138">
    <w:name w:val="ListLabel 138"/>
    <w:rsid w:val="00321CEC"/>
    <w:rPr>
      <w:rFonts w:cs="Wingdings"/>
    </w:rPr>
  </w:style>
  <w:style w:type="character" w:customStyle="1" w:styleId="ListLabel139">
    <w:name w:val="ListLabel 139"/>
    <w:rsid w:val="00321CEC"/>
    <w:rPr>
      <w:rFonts w:ascii="Times New Roman" w:hAnsi="Times New Roman" w:cs="Times New Roman"/>
      <w:b/>
      <w:color w:val="auto"/>
      <w:sz w:val="24"/>
    </w:rPr>
  </w:style>
  <w:style w:type="character" w:customStyle="1" w:styleId="ListLabel140">
    <w:name w:val="ListLabel 140"/>
    <w:rsid w:val="00321CEC"/>
    <w:rPr>
      <w:rFonts w:cs="Courier New"/>
    </w:rPr>
  </w:style>
  <w:style w:type="character" w:customStyle="1" w:styleId="ListLabel141">
    <w:name w:val="ListLabel 141"/>
    <w:rsid w:val="00321CEC"/>
    <w:rPr>
      <w:rFonts w:cs="Wingdings"/>
    </w:rPr>
  </w:style>
  <w:style w:type="character" w:customStyle="1" w:styleId="ListLabel142">
    <w:name w:val="ListLabel 142"/>
    <w:rsid w:val="00321CEC"/>
    <w:rPr>
      <w:rFonts w:cs="Symbol"/>
    </w:rPr>
  </w:style>
  <w:style w:type="character" w:customStyle="1" w:styleId="ListLabel143">
    <w:name w:val="ListLabel 143"/>
    <w:rsid w:val="00321CEC"/>
    <w:rPr>
      <w:rFonts w:cs="Courier New"/>
    </w:rPr>
  </w:style>
  <w:style w:type="character" w:customStyle="1" w:styleId="ListLabel144">
    <w:name w:val="ListLabel 144"/>
    <w:rsid w:val="00321CEC"/>
    <w:rPr>
      <w:rFonts w:cs="Wingdings"/>
    </w:rPr>
  </w:style>
  <w:style w:type="character" w:customStyle="1" w:styleId="ListLabel145">
    <w:name w:val="ListLabel 145"/>
    <w:rsid w:val="00321CEC"/>
    <w:rPr>
      <w:rFonts w:cs="Symbol"/>
    </w:rPr>
  </w:style>
  <w:style w:type="character" w:customStyle="1" w:styleId="ListLabel146">
    <w:name w:val="ListLabel 146"/>
    <w:rsid w:val="00321CEC"/>
    <w:rPr>
      <w:rFonts w:cs="Courier New"/>
    </w:rPr>
  </w:style>
  <w:style w:type="character" w:customStyle="1" w:styleId="ListLabel147">
    <w:name w:val="ListLabel 147"/>
    <w:rsid w:val="00321CEC"/>
    <w:rPr>
      <w:rFonts w:cs="Wingdings"/>
    </w:rPr>
  </w:style>
  <w:style w:type="character" w:customStyle="1" w:styleId="ListLabel148">
    <w:name w:val="ListLabel 148"/>
    <w:rsid w:val="00321CEC"/>
    <w:rPr>
      <w:rFonts w:cs="Times New Roman"/>
    </w:rPr>
  </w:style>
  <w:style w:type="character" w:customStyle="1" w:styleId="ListLabel149">
    <w:name w:val="ListLabel 149"/>
    <w:rsid w:val="00321CEC"/>
    <w:rPr>
      <w:rFonts w:cs="Times New Roman"/>
    </w:rPr>
  </w:style>
  <w:style w:type="character" w:customStyle="1" w:styleId="ListLabel150">
    <w:name w:val="ListLabel 150"/>
    <w:rsid w:val="00321CEC"/>
    <w:rPr>
      <w:rFonts w:cs="Times New Roman"/>
    </w:rPr>
  </w:style>
  <w:style w:type="character" w:customStyle="1" w:styleId="ListLabel151">
    <w:name w:val="ListLabel 151"/>
    <w:rsid w:val="00321CEC"/>
    <w:rPr>
      <w:rFonts w:cs="Times New Roman"/>
    </w:rPr>
  </w:style>
  <w:style w:type="character" w:customStyle="1" w:styleId="ListLabel152">
    <w:name w:val="ListLabel 152"/>
    <w:rsid w:val="00321CEC"/>
    <w:rPr>
      <w:rFonts w:cs="Times New Roman"/>
    </w:rPr>
  </w:style>
  <w:style w:type="character" w:customStyle="1" w:styleId="ListLabel153">
    <w:name w:val="ListLabel 153"/>
    <w:rsid w:val="00321CEC"/>
    <w:rPr>
      <w:rFonts w:cs="Times New Roman"/>
    </w:rPr>
  </w:style>
  <w:style w:type="character" w:customStyle="1" w:styleId="ListLabel154">
    <w:name w:val="ListLabel 154"/>
    <w:rsid w:val="00321CEC"/>
    <w:rPr>
      <w:rFonts w:cs="Times New Roman"/>
    </w:rPr>
  </w:style>
  <w:style w:type="character" w:customStyle="1" w:styleId="ListLabel155">
    <w:name w:val="ListLabel 155"/>
    <w:rsid w:val="00321CEC"/>
    <w:rPr>
      <w:rFonts w:cs="Times New Roman"/>
    </w:rPr>
  </w:style>
  <w:style w:type="character" w:customStyle="1" w:styleId="ListLabel156">
    <w:name w:val="ListLabel 156"/>
    <w:rsid w:val="00321CEC"/>
    <w:rPr>
      <w:rFonts w:cs="Times New Roman"/>
    </w:rPr>
  </w:style>
  <w:style w:type="character" w:customStyle="1" w:styleId="ListLabel157">
    <w:name w:val="ListLabel 157"/>
    <w:rsid w:val="00321CEC"/>
    <w:rPr>
      <w:b/>
      <w:bCs/>
      <w:strike w:val="0"/>
      <w:dstrike w:val="0"/>
      <w:color w:val="auto"/>
      <w:u w:val="none"/>
      <w:effect w:val="none"/>
    </w:rPr>
  </w:style>
  <w:style w:type="character" w:customStyle="1" w:styleId="ListLabel158">
    <w:name w:val="ListLabel 158"/>
    <w:rsid w:val="00321CEC"/>
    <w:rPr>
      <w:rFonts w:eastAsia="Times New Roman" w:cs="Times New Roman"/>
      <w:b w:val="0"/>
      <w:i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ListLabel159">
    <w:name w:val="ListLabel 159"/>
    <w:rsid w:val="00321CEC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ListLabel160">
    <w:name w:val="ListLabel 160"/>
    <w:rsid w:val="00321CEC"/>
    <w:rPr>
      <w:rFonts w:ascii="Times New Roman" w:hAnsi="Times New Roman" w:cs="Times New Roman"/>
      <w:sz w:val="24"/>
    </w:rPr>
  </w:style>
  <w:style w:type="character" w:customStyle="1" w:styleId="ListLabel161">
    <w:name w:val="ListLabel 161"/>
    <w:rsid w:val="00321CEC"/>
    <w:rPr>
      <w:rFonts w:cs="Times New Roman"/>
      <w:b w:val="0"/>
      <w:strike w:val="0"/>
      <w:dstrike w:val="0"/>
      <w:color w:val="auto"/>
      <w:u w:val="none"/>
      <w:effect w:val="none"/>
    </w:rPr>
  </w:style>
  <w:style w:type="character" w:customStyle="1" w:styleId="ListLabel162">
    <w:name w:val="ListLabel 162"/>
    <w:rsid w:val="00321CEC"/>
    <w:rPr>
      <w:rFonts w:cs="Times New Roman"/>
    </w:rPr>
  </w:style>
  <w:style w:type="character" w:customStyle="1" w:styleId="ListLabel163">
    <w:name w:val="ListLabel 163"/>
    <w:rsid w:val="00321CEC"/>
    <w:rPr>
      <w:rFonts w:cs="Times New Roman"/>
    </w:rPr>
  </w:style>
  <w:style w:type="character" w:customStyle="1" w:styleId="ListLabel164">
    <w:name w:val="ListLabel 164"/>
    <w:rsid w:val="00321CEC"/>
    <w:rPr>
      <w:rFonts w:cs="Times New Roman"/>
    </w:rPr>
  </w:style>
  <w:style w:type="character" w:customStyle="1" w:styleId="ListLabel165">
    <w:name w:val="ListLabel 165"/>
    <w:rsid w:val="00321CEC"/>
    <w:rPr>
      <w:rFonts w:cs="Times New Roman"/>
    </w:rPr>
  </w:style>
  <w:style w:type="character" w:customStyle="1" w:styleId="ListLabel166">
    <w:name w:val="ListLabel 166"/>
    <w:rsid w:val="00321CEC"/>
    <w:rPr>
      <w:rFonts w:cs="Times New Roman"/>
    </w:rPr>
  </w:style>
  <w:style w:type="character" w:customStyle="1" w:styleId="ListLabel167">
    <w:name w:val="ListLabel 167"/>
    <w:rsid w:val="00321CEC"/>
    <w:rPr>
      <w:rFonts w:cs="Times New Roman"/>
    </w:rPr>
  </w:style>
  <w:style w:type="character" w:customStyle="1" w:styleId="ListLabel168">
    <w:name w:val="ListLabel 168"/>
    <w:rsid w:val="00321CEC"/>
    <w:rPr>
      <w:rFonts w:cs="Times New Roman"/>
    </w:rPr>
  </w:style>
  <w:style w:type="character" w:customStyle="1" w:styleId="ListLabel169">
    <w:name w:val="ListLabel 169"/>
    <w:rsid w:val="00321CEC"/>
    <w:rPr>
      <w:rFonts w:cs="Times New Roman"/>
    </w:rPr>
  </w:style>
  <w:style w:type="character" w:customStyle="1" w:styleId="ListLabel170">
    <w:name w:val="ListLabel 170"/>
    <w:rsid w:val="00321CEC"/>
    <w:rPr>
      <w:rFonts w:cs="Times New Roman"/>
      <w:b w:val="0"/>
      <w:i w:val="0"/>
      <w:position w:val="0"/>
      <w:sz w:val="24"/>
      <w:vertAlign w:val="baseline"/>
    </w:rPr>
  </w:style>
  <w:style w:type="character" w:customStyle="1" w:styleId="ListLabel171">
    <w:name w:val="ListLabel 171"/>
    <w:rsid w:val="00321CEC"/>
    <w:rPr>
      <w:color w:val="000000"/>
    </w:rPr>
  </w:style>
  <w:style w:type="character" w:customStyle="1" w:styleId="ListLabel172">
    <w:name w:val="ListLabel 172"/>
    <w:rsid w:val="00321CEC"/>
    <w:rPr>
      <w:rFonts w:cs="Times New Roman"/>
      <w:b/>
      <w:sz w:val="24"/>
    </w:rPr>
  </w:style>
  <w:style w:type="character" w:customStyle="1" w:styleId="ListLabel173">
    <w:name w:val="ListLabel 173"/>
    <w:rsid w:val="00321CEC"/>
    <w:rPr>
      <w:rFonts w:cs="Times New Roman"/>
    </w:rPr>
  </w:style>
  <w:style w:type="character" w:customStyle="1" w:styleId="ListLabel174">
    <w:name w:val="ListLabel 174"/>
    <w:rsid w:val="00321CEC"/>
    <w:rPr>
      <w:rFonts w:cs="Times New Roman"/>
    </w:rPr>
  </w:style>
  <w:style w:type="character" w:customStyle="1" w:styleId="ListLabel175">
    <w:name w:val="ListLabel 175"/>
    <w:rsid w:val="00321CEC"/>
    <w:rPr>
      <w:rFonts w:cs="Times New Roman"/>
    </w:rPr>
  </w:style>
  <w:style w:type="character" w:customStyle="1" w:styleId="ListLabel176">
    <w:name w:val="ListLabel 176"/>
    <w:rsid w:val="00321CEC"/>
    <w:rPr>
      <w:rFonts w:cs="Times New Roman"/>
    </w:rPr>
  </w:style>
  <w:style w:type="character" w:customStyle="1" w:styleId="ListLabel177">
    <w:name w:val="ListLabel 177"/>
    <w:rsid w:val="00321CEC"/>
    <w:rPr>
      <w:rFonts w:cs="Times New Roman"/>
    </w:rPr>
  </w:style>
  <w:style w:type="character" w:customStyle="1" w:styleId="ListLabel178">
    <w:name w:val="ListLabel 178"/>
    <w:rsid w:val="00321CEC"/>
    <w:rPr>
      <w:rFonts w:cs="Times New Roman"/>
    </w:rPr>
  </w:style>
  <w:style w:type="character" w:customStyle="1" w:styleId="ListLabel179">
    <w:name w:val="ListLabel 179"/>
    <w:rsid w:val="00321CEC"/>
    <w:rPr>
      <w:rFonts w:cs="Times New Roman"/>
    </w:rPr>
  </w:style>
  <w:style w:type="character" w:customStyle="1" w:styleId="ListLabel180">
    <w:name w:val="ListLabel 180"/>
    <w:rsid w:val="00321CEC"/>
    <w:rPr>
      <w:rFonts w:cs="Times New Roman"/>
    </w:rPr>
  </w:style>
  <w:style w:type="character" w:customStyle="1" w:styleId="ListLabel181">
    <w:name w:val="ListLabel 181"/>
    <w:rsid w:val="00321CEC"/>
    <w:rPr>
      <w:rFonts w:ascii="Times New Roman" w:hAnsi="Times New Roman" w:cs="Times New Roman"/>
      <w:sz w:val="24"/>
      <w:szCs w:val="24"/>
    </w:rPr>
  </w:style>
  <w:style w:type="character" w:customStyle="1" w:styleId="ListLabel182">
    <w:name w:val="ListLabel 182"/>
    <w:rsid w:val="00321CEC"/>
    <w:rPr>
      <w:lang w:val="pl-PL"/>
    </w:rPr>
  </w:style>
  <w:style w:type="character" w:customStyle="1" w:styleId="ListLabel183">
    <w:name w:val="ListLabel 183"/>
    <w:rsid w:val="00321CEC"/>
    <w:rPr>
      <w:rFonts w:ascii="Times New Roman" w:hAnsi="Times New Roman" w:cs="Wingdings"/>
      <w:sz w:val="24"/>
    </w:rPr>
  </w:style>
  <w:style w:type="character" w:customStyle="1" w:styleId="ListLabel184">
    <w:name w:val="ListLabel 184"/>
    <w:rsid w:val="00321CEC"/>
    <w:rPr>
      <w:rFonts w:cs="Courier New"/>
    </w:rPr>
  </w:style>
  <w:style w:type="character" w:customStyle="1" w:styleId="ListLabel185">
    <w:name w:val="ListLabel 185"/>
    <w:rsid w:val="00321CEC"/>
    <w:rPr>
      <w:rFonts w:cs="Wingdings"/>
    </w:rPr>
  </w:style>
  <w:style w:type="character" w:customStyle="1" w:styleId="ListLabel186">
    <w:name w:val="ListLabel 186"/>
    <w:rsid w:val="00321CEC"/>
    <w:rPr>
      <w:rFonts w:cs="Symbol"/>
    </w:rPr>
  </w:style>
  <w:style w:type="character" w:customStyle="1" w:styleId="ListLabel187">
    <w:name w:val="ListLabel 187"/>
    <w:rsid w:val="00321CEC"/>
    <w:rPr>
      <w:rFonts w:cs="Courier New"/>
    </w:rPr>
  </w:style>
  <w:style w:type="character" w:customStyle="1" w:styleId="ListLabel188">
    <w:name w:val="ListLabel 188"/>
    <w:rsid w:val="00321CEC"/>
    <w:rPr>
      <w:rFonts w:cs="Wingdings"/>
    </w:rPr>
  </w:style>
  <w:style w:type="character" w:customStyle="1" w:styleId="ListLabel189">
    <w:name w:val="ListLabel 189"/>
    <w:rsid w:val="00321CEC"/>
    <w:rPr>
      <w:rFonts w:cs="Symbol"/>
    </w:rPr>
  </w:style>
  <w:style w:type="character" w:customStyle="1" w:styleId="ListLabel190">
    <w:name w:val="ListLabel 190"/>
    <w:rsid w:val="00321CEC"/>
    <w:rPr>
      <w:rFonts w:cs="Courier New"/>
    </w:rPr>
  </w:style>
  <w:style w:type="character" w:customStyle="1" w:styleId="ListLabel191">
    <w:name w:val="ListLabel 191"/>
    <w:rsid w:val="00321CEC"/>
    <w:rPr>
      <w:rFonts w:cs="Wingdings"/>
    </w:rPr>
  </w:style>
  <w:style w:type="character" w:customStyle="1" w:styleId="ListLabel192">
    <w:name w:val="ListLabel 192"/>
    <w:rsid w:val="00321CEC"/>
    <w:rPr>
      <w:rFonts w:ascii="Times New Roman" w:hAnsi="Times New Roman" w:cs="Wingdings"/>
      <w:b/>
      <w:color w:val="auto"/>
      <w:sz w:val="24"/>
    </w:rPr>
  </w:style>
  <w:style w:type="character" w:customStyle="1" w:styleId="ListLabel193">
    <w:name w:val="ListLabel 193"/>
    <w:rsid w:val="00321CEC"/>
    <w:rPr>
      <w:rFonts w:cs="Courier New"/>
    </w:rPr>
  </w:style>
  <w:style w:type="character" w:customStyle="1" w:styleId="ListLabel194">
    <w:name w:val="ListLabel 194"/>
    <w:rsid w:val="00321CEC"/>
    <w:rPr>
      <w:rFonts w:cs="Wingdings"/>
    </w:rPr>
  </w:style>
  <w:style w:type="character" w:customStyle="1" w:styleId="ListLabel195">
    <w:name w:val="ListLabel 195"/>
    <w:rsid w:val="00321CEC"/>
    <w:rPr>
      <w:rFonts w:cs="Symbol"/>
    </w:rPr>
  </w:style>
  <w:style w:type="character" w:customStyle="1" w:styleId="ListLabel196">
    <w:name w:val="ListLabel 196"/>
    <w:rsid w:val="00321CEC"/>
    <w:rPr>
      <w:rFonts w:cs="Courier New"/>
    </w:rPr>
  </w:style>
  <w:style w:type="character" w:customStyle="1" w:styleId="ListLabel197">
    <w:name w:val="ListLabel 197"/>
    <w:rsid w:val="00321CEC"/>
    <w:rPr>
      <w:rFonts w:cs="Wingdings"/>
    </w:rPr>
  </w:style>
  <w:style w:type="character" w:customStyle="1" w:styleId="ListLabel198">
    <w:name w:val="ListLabel 198"/>
    <w:rsid w:val="00321CEC"/>
    <w:rPr>
      <w:rFonts w:cs="Symbol"/>
    </w:rPr>
  </w:style>
  <w:style w:type="character" w:customStyle="1" w:styleId="ListLabel199">
    <w:name w:val="ListLabel 199"/>
    <w:rsid w:val="00321CEC"/>
    <w:rPr>
      <w:rFonts w:cs="Courier New"/>
    </w:rPr>
  </w:style>
  <w:style w:type="character" w:customStyle="1" w:styleId="ListLabel200">
    <w:name w:val="ListLabel 200"/>
    <w:rsid w:val="00321CEC"/>
    <w:rPr>
      <w:rFonts w:cs="Wingdings"/>
    </w:rPr>
  </w:style>
  <w:style w:type="character" w:customStyle="1" w:styleId="ListLabel201">
    <w:name w:val="ListLabel 201"/>
    <w:rsid w:val="00321CEC"/>
    <w:rPr>
      <w:rFonts w:ascii="Times New Roman" w:hAnsi="Times New Roman" w:cs="Times New Roman"/>
      <w:b/>
      <w:color w:val="auto"/>
      <w:sz w:val="24"/>
    </w:rPr>
  </w:style>
  <w:style w:type="character" w:customStyle="1" w:styleId="ListLabel202">
    <w:name w:val="ListLabel 202"/>
    <w:rsid w:val="00321CEC"/>
    <w:rPr>
      <w:rFonts w:cs="Courier New"/>
    </w:rPr>
  </w:style>
  <w:style w:type="character" w:customStyle="1" w:styleId="ListLabel203">
    <w:name w:val="ListLabel 203"/>
    <w:rsid w:val="00321CEC"/>
    <w:rPr>
      <w:rFonts w:cs="Wingdings"/>
    </w:rPr>
  </w:style>
  <w:style w:type="character" w:customStyle="1" w:styleId="ListLabel204">
    <w:name w:val="ListLabel 204"/>
    <w:rsid w:val="00321CEC"/>
    <w:rPr>
      <w:rFonts w:cs="Symbol"/>
    </w:rPr>
  </w:style>
  <w:style w:type="character" w:customStyle="1" w:styleId="ListLabel205">
    <w:name w:val="ListLabel 205"/>
    <w:rsid w:val="00321CEC"/>
    <w:rPr>
      <w:rFonts w:cs="Courier New"/>
    </w:rPr>
  </w:style>
  <w:style w:type="character" w:customStyle="1" w:styleId="ListLabel206">
    <w:name w:val="ListLabel 206"/>
    <w:rsid w:val="00321CEC"/>
    <w:rPr>
      <w:rFonts w:cs="Wingdings"/>
    </w:rPr>
  </w:style>
  <w:style w:type="character" w:customStyle="1" w:styleId="ListLabel207">
    <w:name w:val="ListLabel 207"/>
    <w:rsid w:val="00321CEC"/>
    <w:rPr>
      <w:rFonts w:cs="Symbol"/>
    </w:rPr>
  </w:style>
  <w:style w:type="character" w:customStyle="1" w:styleId="ListLabel208">
    <w:name w:val="ListLabel 208"/>
    <w:rsid w:val="00321CEC"/>
    <w:rPr>
      <w:rFonts w:cs="Courier New"/>
    </w:rPr>
  </w:style>
  <w:style w:type="character" w:customStyle="1" w:styleId="ListLabel209">
    <w:name w:val="ListLabel 209"/>
    <w:rsid w:val="00321CEC"/>
    <w:rPr>
      <w:rFonts w:cs="Wingdings"/>
    </w:rPr>
  </w:style>
  <w:style w:type="character" w:customStyle="1" w:styleId="ListLabel210">
    <w:name w:val="ListLabel 210"/>
    <w:rsid w:val="00321CEC"/>
    <w:rPr>
      <w:rFonts w:cs="Times New Roman"/>
    </w:rPr>
  </w:style>
  <w:style w:type="character" w:customStyle="1" w:styleId="ListLabel211">
    <w:name w:val="ListLabel 211"/>
    <w:rsid w:val="00321CEC"/>
    <w:rPr>
      <w:rFonts w:cs="Times New Roman"/>
    </w:rPr>
  </w:style>
  <w:style w:type="character" w:customStyle="1" w:styleId="ListLabel212">
    <w:name w:val="ListLabel 212"/>
    <w:rsid w:val="00321CEC"/>
    <w:rPr>
      <w:rFonts w:cs="Times New Roman"/>
    </w:rPr>
  </w:style>
  <w:style w:type="character" w:customStyle="1" w:styleId="ListLabel213">
    <w:name w:val="ListLabel 213"/>
    <w:rsid w:val="00321CEC"/>
    <w:rPr>
      <w:rFonts w:cs="Times New Roman"/>
    </w:rPr>
  </w:style>
  <w:style w:type="character" w:customStyle="1" w:styleId="ListLabel214">
    <w:name w:val="ListLabel 214"/>
    <w:rsid w:val="00321CEC"/>
    <w:rPr>
      <w:rFonts w:cs="Times New Roman"/>
    </w:rPr>
  </w:style>
  <w:style w:type="character" w:customStyle="1" w:styleId="ListLabel215">
    <w:name w:val="ListLabel 215"/>
    <w:rsid w:val="00321CEC"/>
    <w:rPr>
      <w:rFonts w:cs="Times New Roman"/>
    </w:rPr>
  </w:style>
  <w:style w:type="character" w:customStyle="1" w:styleId="ListLabel216">
    <w:name w:val="ListLabel 216"/>
    <w:rsid w:val="00321CEC"/>
    <w:rPr>
      <w:rFonts w:cs="Times New Roman"/>
    </w:rPr>
  </w:style>
  <w:style w:type="character" w:customStyle="1" w:styleId="ListLabel217">
    <w:name w:val="ListLabel 217"/>
    <w:rsid w:val="00321CEC"/>
    <w:rPr>
      <w:rFonts w:cs="Times New Roman"/>
    </w:rPr>
  </w:style>
  <w:style w:type="character" w:customStyle="1" w:styleId="ListLabel218">
    <w:name w:val="ListLabel 218"/>
    <w:rsid w:val="00321CEC"/>
    <w:rPr>
      <w:rFonts w:cs="Times New Roman"/>
    </w:rPr>
  </w:style>
  <w:style w:type="character" w:customStyle="1" w:styleId="ListLabel219">
    <w:name w:val="ListLabel 219"/>
    <w:rsid w:val="00321CEC"/>
    <w:rPr>
      <w:b/>
      <w:bCs/>
      <w:strike w:val="0"/>
      <w:dstrike w:val="0"/>
      <w:color w:val="auto"/>
      <w:u w:val="none"/>
      <w:effect w:val="none"/>
    </w:rPr>
  </w:style>
  <w:style w:type="character" w:customStyle="1" w:styleId="ListLabel220">
    <w:name w:val="ListLabel 220"/>
    <w:rsid w:val="00321CEC"/>
    <w:rPr>
      <w:rFonts w:eastAsia="Times New Roman" w:cs="Times New Roman"/>
      <w:b w:val="0"/>
      <w:i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ListLabel221">
    <w:name w:val="ListLabel 221"/>
    <w:rsid w:val="00321CEC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ListLabel222">
    <w:name w:val="ListLabel 222"/>
    <w:rsid w:val="00321CEC"/>
    <w:rPr>
      <w:rFonts w:ascii="Times New Roman" w:hAnsi="Times New Roman" w:cs="Times New Roman"/>
      <w:sz w:val="24"/>
    </w:rPr>
  </w:style>
  <w:style w:type="character" w:customStyle="1" w:styleId="ListLabel223">
    <w:name w:val="ListLabel 223"/>
    <w:rsid w:val="00321CEC"/>
    <w:rPr>
      <w:rFonts w:cs="Times New Roman"/>
      <w:b w:val="0"/>
      <w:strike w:val="0"/>
      <w:dstrike w:val="0"/>
      <w:color w:val="auto"/>
      <w:u w:val="none"/>
      <w:effect w:val="none"/>
    </w:rPr>
  </w:style>
  <w:style w:type="character" w:customStyle="1" w:styleId="ListLabel224">
    <w:name w:val="ListLabel 224"/>
    <w:rsid w:val="00321CEC"/>
    <w:rPr>
      <w:rFonts w:cs="Times New Roman"/>
    </w:rPr>
  </w:style>
  <w:style w:type="character" w:customStyle="1" w:styleId="ListLabel225">
    <w:name w:val="ListLabel 225"/>
    <w:rsid w:val="00321CEC"/>
    <w:rPr>
      <w:rFonts w:cs="Times New Roman"/>
    </w:rPr>
  </w:style>
  <w:style w:type="character" w:customStyle="1" w:styleId="ListLabel226">
    <w:name w:val="ListLabel 226"/>
    <w:rsid w:val="00321CEC"/>
    <w:rPr>
      <w:rFonts w:cs="Times New Roman"/>
    </w:rPr>
  </w:style>
  <w:style w:type="character" w:customStyle="1" w:styleId="ListLabel227">
    <w:name w:val="ListLabel 227"/>
    <w:rsid w:val="00321CEC"/>
    <w:rPr>
      <w:rFonts w:cs="Times New Roman"/>
    </w:rPr>
  </w:style>
  <w:style w:type="character" w:customStyle="1" w:styleId="ListLabel228">
    <w:name w:val="ListLabel 228"/>
    <w:rsid w:val="00321CEC"/>
    <w:rPr>
      <w:rFonts w:cs="Times New Roman"/>
    </w:rPr>
  </w:style>
  <w:style w:type="character" w:customStyle="1" w:styleId="ListLabel229">
    <w:name w:val="ListLabel 229"/>
    <w:rsid w:val="00321CEC"/>
    <w:rPr>
      <w:rFonts w:cs="Times New Roman"/>
    </w:rPr>
  </w:style>
  <w:style w:type="character" w:customStyle="1" w:styleId="ListLabel230">
    <w:name w:val="ListLabel 230"/>
    <w:rsid w:val="00321CEC"/>
    <w:rPr>
      <w:rFonts w:cs="Times New Roman"/>
    </w:rPr>
  </w:style>
  <w:style w:type="character" w:customStyle="1" w:styleId="ListLabel231">
    <w:name w:val="ListLabel 231"/>
    <w:rsid w:val="00321CEC"/>
    <w:rPr>
      <w:rFonts w:cs="Times New Roman"/>
    </w:rPr>
  </w:style>
  <w:style w:type="character" w:customStyle="1" w:styleId="ListLabel232">
    <w:name w:val="ListLabel 232"/>
    <w:rsid w:val="00321CEC"/>
    <w:rPr>
      <w:rFonts w:cs="Times New Roman"/>
      <w:b w:val="0"/>
      <w:i w:val="0"/>
      <w:position w:val="0"/>
      <w:sz w:val="24"/>
      <w:vertAlign w:val="baseline"/>
    </w:rPr>
  </w:style>
  <w:style w:type="character" w:customStyle="1" w:styleId="ListLabel233">
    <w:name w:val="ListLabel 233"/>
    <w:rsid w:val="00321CEC"/>
    <w:rPr>
      <w:color w:val="000000"/>
    </w:rPr>
  </w:style>
  <w:style w:type="character" w:customStyle="1" w:styleId="ListLabel234">
    <w:name w:val="ListLabel 234"/>
    <w:rsid w:val="00321CEC"/>
    <w:rPr>
      <w:rFonts w:cs="Times New Roman"/>
      <w:b/>
      <w:sz w:val="24"/>
    </w:rPr>
  </w:style>
  <w:style w:type="character" w:customStyle="1" w:styleId="ListLabel235">
    <w:name w:val="ListLabel 235"/>
    <w:rsid w:val="00321CEC"/>
    <w:rPr>
      <w:rFonts w:cs="Times New Roman"/>
    </w:rPr>
  </w:style>
  <w:style w:type="character" w:customStyle="1" w:styleId="ListLabel236">
    <w:name w:val="ListLabel 236"/>
    <w:rsid w:val="00321CEC"/>
    <w:rPr>
      <w:rFonts w:cs="Times New Roman"/>
    </w:rPr>
  </w:style>
  <w:style w:type="character" w:customStyle="1" w:styleId="ListLabel237">
    <w:name w:val="ListLabel 237"/>
    <w:rsid w:val="00321CEC"/>
    <w:rPr>
      <w:rFonts w:cs="Times New Roman"/>
    </w:rPr>
  </w:style>
  <w:style w:type="character" w:customStyle="1" w:styleId="ListLabel238">
    <w:name w:val="ListLabel 238"/>
    <w:rsid w:val="00321CEC"/>
    <w:rPr>
      <w:rFonts w:cs="Times New Roman"/>
    </w:rPr>
  </w:style>
  <w:style w:type="character" w:customStyle="1" w:styleId="ListLabel239">
    <w:name w:val="ListLabel 239"/>
    <w:rsid w:val="00321CEC"/>
    <w:rPr>
      <w:rFonts w:cs="Times New Roman"/>
    </w:rPr>
  </w:style>
  <w:style w:type="character" w:customStyle="1" w:styleId="ListLabel240">
    <w:name w:val="ListLabel 240"/>
    <w:rsid w:val="00321CEC"/>
    <w:rPr>
      <w:rFonts w:cs="Times New Roman"/>
    </w:rPr>
  </w:style>
  <w:style w:type="character" w:customStyle="1" w:styleId="ListLabel241">
    <w:name w:val="ListLabel 241"/>
    <w:rsid w:val="00321CEC"/>
    <w:rPr>
      <w:rFonts w:cs="Times New Roman"/>
    </w:rPr>
  </w:style>
  <w:style w:type="character" w:customStyle="1" w:styleId="ListLabel242">
    <w:name w:val="ListLabel 242"/>
    <w:rsid w:val="00321CEC"/>
    <w:rPr>
      <w:rFonts w:cs="Times New Roman"/>
    </w:rPr>
  </w:style>
  <w:style w:type="character" w:customStyle="1" w:styleId="ListLabel243">
    <w:name w:val="ListLabel 243"/>
    <w:rsid w:val="00321CEC"/>
    <w:rPr>
      <w:rFonts w:ascii="Times New Roman" w:hAnsi="Times New Roman" w:cs="Times New Roman"/>
      <w:sz w:val="24"/>
      <w:szCs w:val="24"/>
    </w:rPr>
  </w:style>
  <w:style w:type="character" w:customStyle="1" w:styleId="ListLabel244">
    <w:name w:val="ListLabel 244"/>
    <w:rsid w:val="00321CEC"/>
    <w:rPr>
      <w:lang w:val="pl-PL"/>
    </w:rPr>
  </w:style>
  <w:style w:type="character" w:customStyle="1" w:styleId="ListLabel245">
    <w:name w:val="ListLabel 245"/>
    <w:rsid w:val="00321CEC"/>
    <w:rPr>
      <w:rFonts w:ascii="Times New Roman" w:hAnsi="Times New Roman" w:cs="Wingdings"/>
      <w:sz w:val="24"/>
    </w:rPr>
  </w:style>
  <w:style w:type="character" w:customStyle="1" w:styleId="ListLabel246">
    <w:name w:val="ListLabel 246"/>
    <w:rsid w:val="00321CEC"/>
    <w:rPr>
      <w:rFonts w:cs="Courier New"/>
    </w:rPr>
  </w:style>
  <w:style w:type="character" w:customStyle="1" w:styleId="ListLabel247">
    <w:name w:val="ListLabel 247"/>
    <w:rsid w:val="00321CEC"/>
    <w:rPr>
      <w:rFonts w:cs="Wingdings"/>
    </w:rPr>
  </w:style>
  <w:style w:type="character" w:customStyle="1" w:styleId="ListLabel248">
    <w:name w:val="ListLabel 248"/>
    <w:rsid w:val="00321CEC"/>
    <w:rPr>
      <w:rFonts w:cs="Symbol"/>
    </w:rPr>
  </w:style>
  <w:style w:type="character" w:customStyle="1" w:styleId="ListLabel249">
    <w:name w:val="ListLabel 249"/>
    <w:rsid w:val="00321CEC"/>
    <w:rPr>
      <w:rFonts w:cs="Courier New"/>
    </w:rPr>
  </w:style>
  <w:style w:type="character" w:customStyle="1" w:styleId="ListLabel250">
    <w:name w:val="ListLabel 250"/>
    <w:rsid w:val="00321CEC"/>
    <w:rPr>
      <w:rFonts w:cs="Wingdings"/>
    </w:rPr>
  </w:style>
  <w:style w:type="character" w:customStyle="1" w:styleId="ListLabel251">
    <w:name w:val="ListLabel 251"/>
    <w:rsid w:val="00321CEC"/>
    <w:rPr>
      <w:rFonts w:cs="Symbol"/>
    </w:rPr>
  </w:style>
  <w:style w:type="character" w:customStyle="1" w:styleId="ListLabel252">
    <w:name w:val="ListLabel 252"/>
    <w:rsid w:val="00321CEC"/>
    <w:rPr>
      <w:rFonts w:cs="Courier New"/>
    </w:rPr>
  </w:style>
  <w:style w:type="character" w:customStyle="1" w:styleId="ListLabel253">
    <w:name w:val="ListLabel 253"/>
    <w:rsid w:val="00321CEC"/>
    <w:rPr>
      <w:rFonts w:cs="Wingdings"/>
    </w:rPr>
  </w:style>
  <w:style w:type="character" w:customStyle="1" w:styleId="ListLabel254">
    <w:name w:val="ListLabel 254"/>
    <w:rsid w:val="00321CEC"/>
    <w:rPr>
      <w:rFonts w:ascii="Times New Roman" w:hAnsi="Times New Roman" w:cs="Wingdings"/>
      <w:b/>
      <w:color w:val="auto"/>
      <w:sz w:val="24"/>
    </w:rPr>
  </w:style>
  <w:style w:type="character" w:customStyle="1" w:styleId="ListLabel255">
    <w:name w:val="ListLabel 255"/>
    <w:rsid w:val="00321CEC"/>
    <w:rPr>
      <w:rFonts w:cs="Courier New"/>
    </w:rPr>
  </w:style>
  <w:style w:type="character" w:customStyle="1" w:styleId="ListLabel256">
    <w:name w:val="ListLabel 256"/>
    <w:rsid w:val="00321CEC"/>
    <w:rPr>
      <w:rFonts w:cs="Wingdings"/>
    </w:rPr>
  </w:style>
  <w:style w:type="character" w:customStyle="1" w:styleId="ListLabel257">
    <w:name w:val="ListLabel 257"/>
    <w:rsid w:val="00321CEC"/>
    <w:rPr>
      <w:rFonts w:cs="Symbol"/>
    </w:rPr>
  </w:style>
  <w:style w:type="character" w:customStyle="1" w:styleId="ListLabel258">
    <w:name w:val="ListLabel 258"/>
    <w:rsid w:val="00321CEC"/>
    <w:rPr>
      <w:rFonts w:cs="Courier New"/>
    </w:rPr>
  </w:style>
  <w:style w:type="character" w:customStyle="1" w:styleId="ListLabel259">
    <w:name w:val="ListLabel 259"/>
    <w:rsid w:val="00321CEC"/>
    <w:rPr>
      <w:rFonts w:cs="Wingdings"/>
    </w:rPr>
  </w:style>
  <w:style w:type="character" w:customStyle="1" w:styleId="ListLabel260">
    <w:name w:val="ListLabel 260"/>
    <w:rsid w:val="00321CEC"/>
    <w:rPr>
      <w:rFonts w:cs="Symbol"/>
    </w:rPr>
  </w:style>
  <w:style w:type="character" w:customStyle="1" w:styleId="ListLabel261">
    <w:name w:val="ListLabel 261"/>
    <w:rsid w:val="00321CEC"/>
    <w:rPr>
      <w:rFonts w:cs="Courier New"/>
    </w:rPr>
  </w:style>
  <w:style w:type="character" w:customStyle="1" w:styleId="ListLabel262">
    <w:name w:val="ListLabel 262"/>
    <w:rsid w:val="00321CEC"/>
    <w:rPr>
      <w:rFonts w:cs="Wingdings"/>
    </w:rPr>
  </w:style>
  <w:style w:type="character" w:customStyle="1" w:styleId="ListLabel263">
    <w:name w:val="ListLabel 263"/>
    <w:rsid w:val="00321CEC"/>
    <w:rPr>
      <w:rFonts w:ascii="Times New Roman" w:hAnsi="Times New Roman" w:cs="Times New Roman"/>
      <w:b/>
      <w:color w:val="auto"/>
      <w:sz w:val="24"/>
    </w:rPr>
  </w:style>
  <w:style w:type="character" w:customStyle="1" w:styleId="ListLabel264">
    <w:name w:val="ListLabel 264"/>
    <w:rsid w:val="00321CEC"/>
    <w:rPr>
      <w:rFonts w:cs="Courier New"/>
    </w:rPr>
  </w:style>
  <w:style w:type="character" w:customStyle="1" w:styleId="ListLabel265">
    <w:name w:val="ListLabel 265"/>
    <w:rsid w:val="00321CEC"/>
    <w:rPr>
      <w:rFonts w:cs="Wingdings"/>
    </w:rPr>
  </w:style>
  <w:style w:type="character" w:customStyle="1" w:styleId="ListLabel266">
    <w:name w:val="ListLabel 266"/>
    <w:rsid w:val="00321CEC"/>
    <w:rPr>
      <w:rFonts w:cs="Symbol"/>
    </w:rPr>
  </w:style>
  <w:style w:type="character" w:customStyle="1" w:styleId="ListLabel267">
    <w:name w:val="ListLabel 267"/>
    <w:rsid w:val="00321CEC"/>
    <w:rPr>
      <w:rFonts w:cs="Courier New"/>
    </w:rPr>
  </w:style>
  <w:style w:type="character" w:customStyle="1" w:styleId="ListLabel268">
    <w:name w:val="ListLabel 268"/>
    <w:rsid w:val="00321CEC"/>
    <w:rPr>
      <w:rFonts w:cs="Wingdings"/>
    </w:rPr>
  </w:style>
  <w:style w:type="character" w:customStyle="1" w:styleId="ListLabel269">
    <w:name w:val="ListLabel 269"/>
    <w:rsid w:val="00321CEC"/>
    <w:rPr>
      <w:rFonts w:cs="Symbol"/>
    </w:rPr>
  </w:style>
  <w:style w:type="character" w:customStyle="1" w:styleId="ListLabel270">
    <w:name w:val="ListLabel 270"/>
    <w:rsid w:val="00321CEC"/>
    <w:rPr>
      <w:rFonts w:cs="Courier New"/>
    </w:rPr>
  </w:style>
  <w:style w:type="character" w:customStyle="1" w:styleId="ListLabel271">
    <w:name w:val="ListLabel 271"/>
    <w:rsid w:val="00321CEC"/>
    <w:rPr>
      <w:rFonts w:cs="Wingdings"/>
    </w:rPr>
  </w:style>
  <w:style w:type="character" w:customStyle="1" w:styleId="ListLabel272">
    <w:name w:val="ListLabel 272"/>
    <w:rsid w:val="00321CEC"/>
    <w:rPr>
      <w:rFonts w:cs="Times New Roman"/>
    </w:rPr>
  </w:style>
  <w:style w:type="character" w:customStyle="1" w:styleId="ListLabel273">
    <w:name w:val="ListLabel 273"/>
    <w:rsid w:val="00321CEC"/>
    <w:rPr>
      <w:rFonts w:cs="Times New Roman"/>
    </w:rPr>
  </w:style>
  <w:style w:type="character" w:customStyle="1" w:styleId="ListLabel274">
    <w:name w:val="ListLabel 274"/>
    <w:rsid w:val="00321CEC"/>
    <w:rPr>
      <w:rFonts w:cs="Times New Roman"/>
    </w:rPr>
  </w:style>
  <w:style w:type="character" w:customStyle="1" w:styleId="ListLabel275">
    <w:name w:val="ListLabel 275"/>
    <w:rsid w:val="00321CEC"/>
    <w:rPr>
      <w:rFonts w:cs="Times New Roman"/>
    </w:rPr>
  </w:style>
  <w:style w:type="character" w:customStyle="1" w:styleId="ListLabel276">
    <w:name w:val="ListLabel 276"/>
    <w:rsid w:val="00321CEC"/>
    <w:rPr>
      <w:rFonts w:cs="Times New Roman"/>
    </w:rPr>
  </w:style>
  <w:style w:type="character" w:customStyle="1" w:styleId="ListLabel277">
    <w:name w:val="ListLabel 277"/>
    <w:rsid w:val="00321CEC"/>
    <w:rPr>
      <w:rFonts w:cs="Times New Roman"/>
    </w:rPr>
  </w:style>
  <w:style w:type="character" w:customStyle="1" w:styleId="ListLabel278">
    <w:name w:val="ListLabel 278"/>
    <w:rsid w:val="00321CEC"/>
    <w:rPr>
      <w:rFonts w:cs="Times New Roman"/>
    </w:rPr>
  </w:style>
  <w:style w:type="character" w:customStyle="1" w:styleId="ListLabel279">
    <w:name w:val="ListLabel 279"/>
    <w:rsid w:val="00321CEC"/>
    <w:rPr>
      <w:rFonts w:cs="Times New Roman"/>
    </w:rPr>
  </w:style>
  <w:style w:type="character" w:customStyle="1" w:styleId="ListLabel280">
    <w:name w:val="ListLabel 280"/>
    <w:rsid w:val="00321CEC"/>
    <w:rPr>
      <w:rFonts w:cs="Times New Roman"/>
    </w:rPr>
  </w:style>
  <w:style w:type="character" w:customStyle="1" w:styleId="ListLabel281">
    <w:name w:val="ListLabel 281"/>
    <w:rsid w:val="00321CEC"/>
    <w:rPr>
      <w:b/>
      <w:bCs/>
      <w:strike w:val="0"/>
      <w:dstrike w:val="0"/>
      <w:color w:val="auto"/>
      <w:u w:val="none"/>
      <w:effect w:val="none"/>
    </w:rPr>
  </w:style>
  <w:style w:type="character" w:customStyle="1" w:styleId="ListLabel282">
    <w:name w:val="ListLabel 282"/>
    <w:rsid w:val="00321CEC"/>
    <w:rPr>
      <w:rFonts w:eastAsia="Times New Roman" w:cs="Times New Roman"/>
      <w:b w:val="0"/>
      <w:i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ListLabel283">
    <w:name w:val="ListLabel 283"/>
    <w:rsid w:val="00321CEC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ListLabel284">
    <w:name w:val="ListLabel 284"/>
    <w:rsid w:val="00321CEC"/>
    <w:rPr>
      <w:rFonts w:ascii="Times New Roman" w:hAnsi="Times New Roman" w:cs="Times New Roman"/>
      <w:sz w:val="24"/>
    </w:rPr>
  </w:style>
  <w:style w:type="character" w:customStyle="1" w:styleId="ListLabel285">
    <w:name w:val="ListLabel 285"/>
    <w:rsid w:val="00321CEC"/>
    <w:rPr>
      <w:rFonts w:cs="Times New Roman"/>
      <w:b w:val="0"/>
      <w:strike w:val="0"/>
      <w:dstrike w:val="0"/>
      <w:color w:val="auto"/>
      <w:u w:val="none"/>
      <w:effect w:val="none"/>
    </w:rPr>
  </w:style>
  <w:style w:type="character" w:customStyle="1" w:styleId="ListLabel286">
    <w:name w:val="ListLabel 286"/>
    <w:rsid w:val="00321CEC"/>
    <w:rPr>
      <w:rFonts w:cs="Times New Roman"/>
    </w:rPr>
  </w:style>
  <w:style w:type="character" w:customStyle="1" w:styleId="ListLabel287">
    <w:name w:val="ListLabel 287"/>
    <w:rsid w:val="00321CEC"/>
    <w:rPr>
      <w:rFonts w:cs="Times New Roman"/>
    </w:rPr>
  </w:style>
  <w:style w:type="character" w:customStyle="1" w:styleId="ListLabel288">
    <w:name w:val="ListLabel 288"/>
    <w:rsid w:val="00321CEC"/>
    <w:rPr>
      <w:rFonts w:cs="Times New Roman"/>
    </w:rPr>
  </w:style>
  <w:style w:type="character" w:customStyle="1" w:styleId="ListLabel289">
    <w:name w:val="ListLabel 289"/>
    <w:rsid w:val="00321CEC"/>
    <w:rPr>
      <w:rFonts w:cs="Times New Roman"/>
    </w:rPr>
  </w:style>
  <w:style w:type="character" w:customStyle="1" w:styleId="ListLabel290">
    <w:name w:val="ListLabel 290"/>
    <w:rsid w:val="00321CEC"/>
    <w:rPr>
      <w:rFonts w:cs="Times New Roman"/>
    </w:rPr>
  </w:style>
  <w:style w:type="character" w:customStyle="1" w:styleId="ListLabel291">
    <w:name w:val="ListLabel 291"/>
    <w:rsid w:val="00321CEC"/>
    <w:rPr>
      <w:rFonts w:cs="Times New Roman"/>
    </w:rPr>
  </w:style>
  <w:style w:type="character" w:customStyle="1" w:styleId="ListLabel292">
    <w:name w:val="ListLabel 292"/>
    <w:rsid w:val="00321CEC"/>
    <w:rPr>
      <w:rFonts w:cs="Times New Roman"/>
    </w:rPr>
  </w:style>
  <w:style w:type="character" w:customStyle="1" w:styleId="ListLabel293">
    <w:name w:val="ListLabel 293"/>
    <w:rsid w:val="00321CEC"/>
    <w:rPr>
      <w:rFonts w:cs="Times New Roman"/>
    </w:rPr>
  </w:style>
  <w:style w:type="character" w:customStyle="1" w:styleId="ListLabel294">
    <w:name w:val="ListLabel 294"/>
    <w:rsid w:val="00321CEC"/>
    <w:rPr>
      <w:rFonts w:cs="Times New Roman"/>
      <w:b w:val="0"/>
      <w:i w:val="0"/>
      <w:position w:val="0"/>
      <w:sz w:val="24"/>
      <w:vertAlign w:val="baseline"/>
    </w:rPr>
  </w:style>
  <w:style w:type="character" w:customStyle="1" w:styleId="ListLabel295">
    <w:name w:val="ListLabel 295"/>
    <w:rsid w:val="00321CEC"/>
    <w:rPr>
      <w:color w:val="000000"/>
    </w:rPr>
  </w:style>
  <w:style w:type="character" w:customStyle="1" w:styleId="ListLabel296">
    <w:name w:val="ListLabel 296"/>
    <w:rsid w:val="00321CEC"/>
    <w:rPr>
      <w:rFonts w:cs="Times New Roman"/>
      <w:b/>
      <w:sz w:val="24"/>
    </w:rPr>
  </w:style>
  <w:style w:type="character" w:customStyle="1" w:styleId="ListLabel297">
    <w:name w:val="ListLabel 297"/>
    <w:rsid w:val="00321CEC"/>
    <w:rPr>
      <w:rFonts w:cs="Times New Roman"/>
    </w:rPr>
  </w:style>
  <w:style w:type="character" w:customStyle="1" w:styleId="ListLabel298">
    <w:name w:val="ListLabel 298"/>
    <w:rsid w:val="00321CEC"/>
    <w:rPr>
      <w:rFonts w:cs="Times New Roman"/>
    </w:rPr>
  </w:style>
  <w:style w:type="character" w:customStyle="1" w:styleId="ListLabel299">
    <w:name w:val="ListLabel 299"/>
    <w:rsid w:val="00321CEC"/>
    <w:rPr>
      <w:rFonts w:cs="Times New Roman"/>
    </w:rPr>
  </w:style>
  <w:style w:type="character" w:customStyle="1" w:styleId="ListLabel300">
    <w:name w:val="ListLabel 300"/>
    <w:rsid w:val="00321CEC"/>
    <w:rPr>
      <w:rFonts w:cs="Times New Roman"/>
    </w:rPr>
  </w:style>
  <w:style w:type="character" w:customStyle="1" w:styleId="ListLabel301">
    <w:name w:val="ListLabel 301"/>
    <w:rsid w:val="00321CEC"/>
    <w:rPr>
      <w:rFonts w:cs="Times New Roman"/>
    </w:rPr>
  </w:style>
  <w:style w:type="character" w:customStyle="1" w:styleId="ListLabel302">
    <w:name w:val="ListLabel 302"/>
    <w:rsid w:val="00321CEC"/>
    <w:rPr>
      <w:rFonts w:cs="Times New Roman"/>
    </w:rPr>
  </w:style>
  <w:style w:type="character" w:customStyle="1" w:styleId="ListLabel303">
    <w:name w:val="ListLabel 303"/>
    <w:rsid w:val="00321CEC"/>
    <w:rPr>
      <w:rFonts w:cs="Times New Roman"/>
    </w:rPr>
  </w:style>
  <w:style w:type="character" w:customStyle="1" w:styleId="ListLabel304">
    <w:name w:val="ListLabel 304"/>
    <w:rsid w:val="00321CEC"/>
    <w:rPr>
      <w:rFonts w:cs="Times New Roman"/>
    </w:rPr>
  </w:style>
  <w:style w:type="character" w:customStyle="1" w:styleId="ListLabel305">
    <w:name w:val="ListLabel 305"/>
    <w:rsid w:val="00321CEC"/>
    <w:rPr>
      <w:rFonts w:ascii="Times New Roman" w:hAnsi="Times New Roman" w:cs="Times New Roman"/>
      <w:sz w:val="24"/>
      <w:szCs w:val="24"/>
    </w:rPr>
  </w:style>
  <w:style w:type="character" w:customStyle="1" w:styleId="ListLabel306">
    <w:name w:val="ListLabel 306"/>
    <w:rsid w:val="00321CEC"/>
    <w:rPr>
      <w:lang w:val="pl-PL"/>
    </w:rPr>
  </w:style>
  <w:style w:type="character" w:customStyle="1" w:styleId="ListLabel307">
    <w:name w:val="ListLabel 307"/>
    <w:rsid w:val="00321CEC"/>
    <w:rPr>
      <w:rFonts w:ascii="Times New Roman" w:hAnsi="Times New Roman" w:cs="Wingdings"/>
      <w:sz w:val="24"/>
    </w:rPr>
  </w:style>
  <w:style w:type="character" w:customStyle="1" w:styleId="ListLabel308">
    <w:name w:val="ListLabel 308"/>
    <w:rsid w:val="00321CEC"/>
    <w:rPr>
      <w:rFonts w:cs="Courier New"/>
    </w:rPr>
  </w:style>
  <w:style w:type="character" w:customStyle="1" w:styleId="ListLabel309">
    <w:name w:val="ListLabel 309"/>
    <w:rsid w:val="00321CEC"/>
    <w:rPr>
      <w:rFonts w:cs="Wingdings"/>
    </w:rPr>
  </w:style>
  <w:style w:type="character" w:customStyle="1" w:styleId="ListLabel310">
    <w:name w:val="ListLabel 310"/>
    <w:rsid w:val="00321CEC"/>
    <w:rPr>
      <w:rFonts w:cs="Symbol"/>
    </w:rPr>
  </w:style>
  <w:style w:type="character" w:customStyle="1" w:styleId="ListLabel311">
    <w:name w:val="ListLabel 311"/>
    <w:rsid w:val="00321CEC"/>
    <w:rPr>
      <w:rFonts w:cs="Courier New"/>
    </w:rPr>
  </w:style>
  <w:style w:type="character" w:customStyle="1" w:styleId="ListLabel312">
    <w:name w:val="ListLabel 312"/>
    <w:rsid w:val="00321CEC"/>
    <w:rPr>
      <w:rFonts w:cs="Wingdings"/>
    </w:rPr>
  </w:style>
  <w:style w:type="character" w:customStyle="1" w:styleId="ListLabel313">
    <w:name w:val="ListLabel 313"/>
    <w:rsid w:val="00321CEC"/>
    <w:rPr>
      <w:rFonts w:cs="Symbol"/>
    </w:rPr>
  </w:style>
  <w:style w:type="character" w:customStyle="1" w:styleId="ListLabel314">
    <w:name w:val="ListLabel 314"/>
    <w:rsid w:val="00321CEC"/>
    <w:rPr>
      <w:rFonts w:cs="Courier New"/>
    </w:rPr>
  </w:style>
  <w:style w:type="character" w:customStyle="1" w:styleId="ListLabel315">
    <w:name w:val="ListLabel 315"/>
    <w:rsid w:val="00321CEC"/>
    <w:rPr>
      <w:rFonts w:cs="Wingdings"/>
    </w:rPr>
  </w:style>
  <w:style w:type="character" w:customStyle="1" w:styleId="ListLabel316">
    <w:name w:val="ListLabel 316"/>
    <w:rsid w:val="00321CEC"/>
    <w:rPr>
      <w:rFonts w:ascii="Times New Roman" w:hAnsi="Times New Roman" w:cs="Wingdings"/>
      <w:b/>
      <w:color w:val="auto"/>
      <w:sz w:val="24"/>
    </w:rPr>
  </w:style>
  <w:style w:type="character" w:customStyle="1" w:styleId="ListLabel317">
    <w:name w:val="ListLabel 317"/>
    <w:rsid w:val="00321CEC"/>
    <w:rPr>
      <w:rFonts w:cs="Courier New"/>
    </w:rPr>
  </w:style>
  <w:style w:type="character" w:customStyle="1" w:styleId="ListLabel318">
    <w:name w:val="ListLabel 318"/>
    <w:rsid w:val="00321CEC"/>
    <w:rPr>
      <w:rFonts w:cs="Wingdings"/>
    </w:rPr>
  </w:style>
  <w:style w:type="character" w:customStyle="1" w:styleId="ListLabel319">
    <w:name w:val="ListLabel 319"/>
    <w:rsid w:val="00321CEC"/>
    <w:rPr>
      <w:rFonts w:cs="Symbol"/>
    </w:rPr>
  </w:style>
  <w:style w:type="character" w:customStyle="1" w:styleId="ListLabel320">
    <w:name w:val="ListLabel 320"/>
    <w:rsid w:val="00321CEC"/>
    <w:rPr>
      <w:rFonts w:cs="Courier New"/>
    </w:rPr>
  </w:style>
  <w:style w:type="character" w:customStyle="1" w:styleId="ListLabel321">
    <w:name w:val="ListLabel 321"/>
    <w:rsid w:val="00321CEC"/>
    <w:rPr>
      <w:rFonts w:cs="Wingdings"/>
    </w:rPr>
  </w:style>
  <w:style w:type="character" w:customStyle="1" w:styleId="ListLabel322">
    <w:name w:val="ListLabel 322"/>
    <w:rsid w:val="00321CEC"/>
    <w:rPr>
      <w:rFonts w:cs="Symbol"/>
    </w:rPr>
  </w:style>
  <w:style w:type="character" w:customStyle="1" w:styleId="ListLabel323">
    <w:name w:val="ListLabel 323"/>
    <w:rsid w:val="00321CEC"/>
    <w:rPr>
      <w:rFonts w:cs="Courier New"/>
    </w:rPr>
  </w:style>
  <w:style w:type="character" w:customStyle="1" w:styleId="ListLabel324">
    <w:name w:val="ListLabel 324"/>
    <w:rsid w:val="00321CEC"/>
    <w:rPr>
      <w:rFonts w:cs="Wingdings"/>
    </w:rPr>
  </w:style>
  <w:style w:type="character" w:customStyle="1" w:styleId="ListLabel325">
    <w:name w:val="ListLabel 325"/>
    <w:rsid w:val="00321CEC"/>
    <w:rPr>
      <w:rFonts w:ascii="Times New Roman" w:hAnsi="Times New Roman" w:cs="Times New Roman"/>
      <w:b/>
      <w:color w:val="auto"/>
      <w:sz w:val="24"/>
    </w:rPr>
  </w:style>
  <w:style w:type="character" w:customStyle="1" w:styleId="ListLabel326">
    <w:name w:val="ListLabel 326"/>
    <w:rsid w:val="00321CEC"/>
    <w:rPr>
      <w:rFonts w:cs="Courier New"/>
    </w:rPr>
  </w:style>
  <w:style w:type="character" w:customStyle="1" w:styleId="ListLabel327">
    <w:name w:val="ListLabel 327"/>
    <w:rsid w:val="00321CEC"/>
    <w:rPr>
      <w:rFonts w:cs="Wingdings"/>
    </w:rPr>
  </w:style>
  <w:style w:type="character" w:customStyle="1" w:styleId="ListLabel328">
    <w:name w:val="ListLabel 328"/>
    <w:rsid w:val="00321CEC"/>
    <w:rPr>
      <w:rFonts w:cs="Symbol"/>
    </w:rPr>
  </w:style>
  <w:style w:type="character" w:customStyle="1" w:styleId="ListLabel329">
    <w:name w:val="ListLabel 329"/>
    <w:rsid w:val="00321CEC"/>
    <w:rPr>
      <w:rFonts w:cs="Courier New"/>
    </w:rPr>
  </w:style>
  <w:style w:type="character" w:customStyle="1" w:styleId="ListLabel330">
    <w:name w:val="ListLabel 330"/>
    <w:rsid w:val="00321CEC"/>
    <w:rPr>
      <w:rFonts w:cs="Wingdings"/>
    </w:rPr>
  </w:style>
  <w:style w:type="character" w:customStyle="1" w:styleId="ListLabel331">
    <w:name w:val="ListLabel 331"/>
    <w:rsid w:val="00321CEC"/>
    <w:rPr>
      <w:rFonts w:cs="Symbol"/>
    </w:rPr>
  </w:style>
  <w:style w:type="character" w:customStyle="1" w:styleId="ListLabel332">
    <w:name w:val="ListLabel 332"/>
    <w:rsid w:val="00321CEC"/>
    <w:rPr>
      <w:rFonts w:cs="Courier New"/>
    </w:rPr>
  </w:style>
  <w:style w:type="character" w:customStyle="1" w:styleId="ListLabel333">
    <w:name w:val="ListLabel 333"/>
    <w:rsid w:val="00321CEC"/>
    <w:rPr>
      <w:rFonts w:cs="Wingdings"/>
    </w:rPr>
  </w:style>
  <w:style w:type="character" w:customStyle="1" w:styleId="ListLabel334">
    <w:name w:val="ListLabel 334"/>
    <w:rsid w:val="00321CEC"/>
    <w:rPr>
      <w:rFonts w:cs="Times New Roman"/>
    </w:rPr>
  </w:style>
  <w:style w:type="character" w:customStyle="1" w:styleId="ListLabel335">
    <w:name w:val="ListLabel 335"/>
    <w:rsid w:val="00321CEC"/>
    <w:rPr>
      <w:rFonts w:cs="Times New Roman"/>
    </w:rPr>
  </w:style>
  <w:style w:type="character" w:customStyle="1" w:styleId="ListLabel336">
    <w:name w:val="ListLabel 336"/>
    <w:rsid w:val="00321CEC"/>
    <w:rPr>
      <w:rFonts w:cs="Times New Roman"/>
    </w:rPr>
  </w:style>
  <w:style w:type="character" w:customStyle="1" w:styleId="ListLabel337">
    <w:name w:val="ListLabel 337"/>
    <w:rsid w:val="00321CEC"/>
    <w:rPr>
      <w:rFonts w:cs="Times New Roman"/>
    </w:rPr>
  </w:style>
  <w:style w:type="character" w:customStyle="1" w:styleId="ListLabel338">
    <w:name w:val="ListLabel 338"/>
    <w:rsid w:val="00321CEC"/>
    <w:rPr>
      <w:rFonts w:cs="Times New Roman"/>
    </w:rPr>
  </w:style>
  <w:style w:type="character" w:customStyle="1" w:styleId="ListLabel339">
    <w:name w:val="ListLabel 339"/>
    <w:rsid w:val="00321CEC"/>
    <w:rPr>
      <w:rFonts w:cs="Times New Roman"/>
    </w:rPr>
  </w:style>
  <w:style w:type="character" w:customStyle="1" w:styleId="ListLabel340">
    <w:name w:val="ListLabel 340"/>
    <w:rsid w:val="00321CEC"/>
    <w:rPr>
      <w:rFonts w:cs="Times New Roman"/>
    </w:rPr>
  </w:style>
  <w:style w:type="character" w:customStyle="1" w:styleId="ListLabel341">
    <w:name w:val="ListLabel 341"/>
    <w:rsid w:val="00321CEC"/>
    <w:rPr>
      <w:rFonts w:cs="Times New Roman"/>
    </w:rPr>
  </w:style>
  <w:style w:type="character" w:customStyle="1" w:styleId="ListLabel342">
    <w:name w:val="ListLabel 342"/>
    <w:rsid w:val="00321CEC"/>
    <w:rPr>
      <w:rFonts w:cs="Times New Roman"/>
    </w:rPr>
  </w:style>
  <w:style w:type="character" w:customStyle="1" w:styleId="ListLabel343">
    <w:name w:val="ListLabel 343"/>
    <w:rsid w:val="00321CEC"/>
    <w:rPr>
      <w:b/>
      <w:bCs/>
      <w:strike w:val="0"/>
      <w:dstrike w:val="0"/>
      <w:color w:val="auto"/>
      <w:u w:val="none"/>
      <w:effect w:val="none"/>
    </w:rPr>
  </w:style>
  <w:style w:type="character" w:customStyle="1" w:styleId="ListLabel344">
    <w:name w:val="ListLabel 344"/>
    <w:rsid w:val="00321CEC"/>
    <w:rPr>
      <w:rFonts w:eastAsia="Times New Roman" w:cs="Times New Roman"/>
      <w:b w:val="0"/>
      <w:i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ListLabel345">
    <w:name w:val="ListLabel 345"/>
    <w:rsid w:val="00321CEC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ListLabel346">
    <w:name w:val="ListLabel 346"/>
    <w:rsid w:val="00321CEC"/>
    <w:rPr>
      <w:rFonts w:ascii="Times New Roman" w:hAnsi="Times New Roman" w:cs="Times New Roman"/>
      <w:sz w:val="24"/>
    </w:rPr>
  </w:style>
  <w:style w:type="character" w:customStyle="1" w:styleId="ListLabel347">
    <w:name w:val="ListLabel 347"/>
    <w:rsid w:val="00321CEC"/>
    <w:rPr>
      <w:rFonts w:cs="Times New Roman"/>
      <w:b w:val="0"/>
      <w:strike w:val="0"/>
      <w:dstrike w:val="0"/>
      <w:color w:val="auto"/>
      <w:u w:val="none"/>
      <w:effect w:val="none"/>
    </w:rPr>
  </w:style>
  <w:style w:type="character" w:customStyle="1" w:styleId="ListLabel348">
    <w:name w:val="ListLabel 348"/>
    <w:rsid w:val="00321CEC"/>
    <w:rPr>
      <w:rFonts w:cs="Times New Roman"/>
    </w:rPr>
  </w:style>
  <w:style w:type="character" w:customStyle="1" w:styleId="ListLabel349">
    <w:name w:val="ListLabel 349"/>
    <w:rsid w:val="00321CEC"/>
    <w:rPr>
      <w:rFonts w:cs="Times New Roman"/>
    </w:rPr>
  </w:style>
  <w:style w:type="character" w:customStyle="1" w:styleId="ListLabel350">
    <w:name w:val="ListLabel 350"/>
    <w:rsid w:val="00321CEC"/>
    <w:rPr>
      <w:rFonts w:cs="Times New Roman"/>
    </w:rPr>
  </w:style>
  <w:style w:type="character" w:customStyle="1" w:styleId="ListLabel351">
    <w:name w:val="ListLabel 351"/>
    <w:rsid w:val="00321CEC"/>
    <w:rPr>
      <w:rFonts w:cs="Times New Roman"/>
    </w:rPr>
  </w:style>
  <w:style w:type="character" w:customStyle="1" w:styleId="ListLabel352">
    <w:name w:val="ListLabel 352"/>
    <w:rsid w:val="00321CEC"/>
    <w:rPr>
      <w:rFonts w:cs="Times New Roman"/>
    </w:rPr>
  </w:style>
  <w:style w:type="character" w:customStyle="1" w:styleId="ListLabel353">
    <w:name w:val="ListLabel 353"/>
    <w:rsid w:val="00321CEC"/>
    <w:rPr>
      <w:rFonts w:cs="Times New Roman"/>
    </w:rPr>
  </w:style>
  <w:style w:type="character" w:customStyle="1" w:styleId="ListLabel354">
    <w:name w:val="ListLabel 354"/>
    <w:rsid w:val="00321CEC"/>
    <w:rPr>
      <w:rFonts w:cs="Times New Roman"/>
    </w:rPr>
  </w:style>
  <w:style w:type="character" w:customStyle="1" w:styleId="ListLabel355">
    <w:name w:val="ListLabel 355"/>
    <w:rsid w:val="00321CEC"/>
    <w:rPr>
      <w:rFonts w:cs="Times New Roman"/>
    </w:rPr>
  </w:style>
  <w:style w:type="character" w:customStyle="1" w:styleId="ListLabel356">
    <w:name w:val="ListLabel 356"/>
    <w:rsid w:val="00321CEC"/>
    <w:rPr>
      <w:rFonts w:cs="Times New Roman"/>
      <w:b w:val="0"/>
      <w:i w:val="0"/>
      <w:position w:val="0"/>
      <w:sz w:val="24"/>
      <w:vertAlign w:val="baseline"/>
    </w:rPr>
  </w:style>
  <w:style w:type="character" w:customStyle="1" w:styleId="ListLabel357">
    <w:name w:val="ListLabel 357"/>
    <w:rsid w:val="00321CEC"/>
    <w:rPr>
      <w:color w:val="000000"/>
    </w:rPr>
  </w:style>
  <w:style w:type="character" w:customStyle="1" w:styleId="ListLabel358">
    <w:name w:val="ListLabel 358"/>
    <w:rsid w:val="00321CEC"/>
    <w:rPr>
      <w:rFonts w:ascii="Times New Roman" w:hAnsi="Times New Roman" w:cs="Times New Roman"/>
      <w:sz w:val="24"/>
      <w:szCs w:val="24"/>
    </w:rPr>
  </w:style>
  <w:style w:type="character" w:customStyle="1" w:styleId="ListLabel359">
    <w:name w:val="ListLabel 359"/>
    <w:rsid w:val="00321CEC"/>
    <w:rPr>
      <w:rFonts w:ascii="Times New Roman" w:hAnsi="Times New Roman" w:cs="Wingdings"/>
      <w:sz w:val="24"/>
    </w:rPr>
  </w:style>
  <w:style w:type="character" w:customStyle="1" w:styleId="ListLabel360">
    <w:name w:val="ListLabel 360"/>
    <w:rsid w:val="00321CEC"/>
    <w:rPr>
      <w:rFonts w:cs="Courier New"/>
    </w:rPr>
  </w:style>
  <w:style w:type="character" w:customStyle="1" w:styleId="ListLabel361">
    <w:name w:val="ListLabel 361"/>
    <w:rsid w:val="00321CEC"/>
    <w:rPr>
      <w:rFonts w:cs="Wingdings"/>
    </w:rPr>
  </w:style>
  <w:style w:type="character" w:customStyle="1" w:styleId="ListLabel362">
    <w:name w:val="ListLabel 362"/>
    <w:rsid w:val="00321CEC"/>
    <w:rPr>
      <w:rFonts w:cs="Symbol"/>
    </w:rPr>
  </w:style>
  <w:style w:type="character" w:customStyle="1" w:styleId="ListLabel363">
    <w:name w:val="ListLabel 363"/>
    <w:rsid w:val="00321CEC"/>
    <w:rPr>
      <w:rFonts w:cs="Courier New"/>
    </w:rPr>
  </w:style>
  <w:style w:type="character" w:customStyle="1" w:styleId="ListLabel364">
    <w:name w:val="ListLabel 364"/>
    <w:rsid w:val="00321CEC"/>
    <w:rPr>
      <w:rFonts w:cs="Wingdings"/>
    </w:rPr>
  </w:style>
  <w:style w:type="character" w:customStyle="1" w:styleId="ListLabel365">
    <w:name w:val="ListLabel 365"/>
    <w:rsid w:val="00321CEC"/>
    <w:rPr>
      <w:rFonts w:cs="Symbol"/>
    </w:rPr>
  </w:style>
  <w:style w:type="character" w:customStyle="1" w:styleId="ListLabel366">
    <w:name w:val="ListLabel 366"/>
    <w:rsid w:val="00321CEC"/>
    <w:rPr>
      <w:rFonts w:cs="Courier New"/>
    </w:rPr>
  </w:style>
  <w:style w:type="character" w:customStyle="1" w:styleId="ListLabel367">
    <w:name w:val="ListLabel 367"/>
    <w:rsid w:val="00321CEC"/>
    <w:rPr>
      <w:rFonts w:cs="Wingdings"/>
    </w:rPr>
  </w:style>
  <w:style w:type="character" w:customStyle="1" w:styleId="ListLabel368">
    <w:name w:val="ListLabel 368"/>
    <w:rsid w:val="00321CEC"/>
    <w:rPr>
      <w:rFonts w:ascii="Times New Roman" w:hAnsi="Times New Roman" w:cs="Wingdings"/>
      <w:b/>
      <w:color w:val="auto"/>
      <w:sz w:val="24"/>
    </w:rPr>
  </w:style>
  <w:style w:type="character" w:customStyle="1" w:styleId="ListLabel369">
    <w:name w:val="ListLabel 369"/>
    <w:rsid w:val="00321CEC"/>
    <w:rPr>
      <w:rFonts w:cs="Courier New"/>
    </w:rPr>
  </w:style>
  <w:style w:type="character" w:customStyle="1" w:styleId="ListLabel370">
    <w:name w:val="ListLabel 370"/>
    <w:rsid w:val="00321CEC"/>
    <w:rPr>
      <w:rFonts w:cs="Wingdings"/>
    </w:rPr>
  </w:style>
  <w:style w:type="character" w:customStyle="1" w:styleId="ListLabel371">
    <w:name w:val="ListLabel 371"/>
    <w:rsid w:val="00321CEC"/>
    <w:rPr>
      <w:rFonts w:cs="Symbol"/>
    </w:rPr>
  </w:style>
  <w:style w:type="character" w:customStyle="1" w:styleId="ListLabel372">
    <w:name w:val="ListLabel 372"/>
    <w:rsid w:val="00321CEC"/>
    <w:rPr>
      <w:rFonts w:cs="Courier New"/>
    </w:rPr>
  </w:style>
  <w:style w:type="character" w:customStyle="1" w:styleId="ListLabel373">
    <w:name w:val="ListLabel 373"/>
    <w:rsid w:val="00321CEC"/>
    <w:rPr>
      <w:rFonts w:cs="Wingdings"/>
    </w:rPr>
  </w:style>
  <w:style w:type="character" w:customStyle="1" w:styleId="ListLabel374">
    <w:name w:val="ListLabel 374"/>
    <w:rsid w:val="00321CEC"/>
    <w:rPr>
      <w:rFonts w:cs="Symbol"/>
    </w:rPr>
  </w:style>
  <w:style w:type="character" w:customStyle="1" w:styleId="ListLabel375">
    <w:name w:val="ListLabel 375"/>
    <w:rsid w:val="00321CEC"/>
    <w:rPr>
      <w:rFonts w:cs="Courier New"/>
    </w:rPr>
  </w:style>
  <w:style w:type="character" w:customStyle="1" w:styleId="ListLabel376">
    <w:name w:val="ListLabel 376"/>
    <w:rsid w:val="00321CEC"/>
    <w:rPr>
      <w:rFonts w:cs="Wingdings"/>
    </w:rPr>
  </w:style>
  <w:style w:type="character" w:customStyle="1" w:styleId="ListLabel377">
    <w:name w:val="ListLabel 377"/>
    <w:rsid w:val="00321CEC"/>
    <w:rPr>
      <w:rFonts w:ascii="Times New Roman" w:hAnsi="Times New Roman" w:cs="Times New Roman"/>
      <w:b/>
      <w:color w:val="auto"/>
      <w:sz w:val="24"/>
    </w:rPr>
  </w:style>
  <w:style w:type="character" w:customStyle="1" w:styleId="ListLabel378">
    <w:name w:val="ListLabel 378"/>
    <w:rsid w:val="00321CEC"/>
    <w:rPr>
      <w:rFonts w:cs="Courier New"/>
    </w:rPr>
  </w:style>
  <w:style w:type="character" w:customStyle="1" w:styleId="ListLabel379">
    <w:name w:val="ListLabel 379"/>
    <w:rsid w:val="00321CEC"/>
    <w:rPr>
      <w:rFonts w:cs="Wingdings"/>
    </w:rPr>
  </w:style>
  <w:style w:type="character" w:customStyle="1" w:styleId="ListLabel380">
    <w:name w:val="ListLabel 380"/>
    <w:rsid w:val="00321CEC"/>
    <w:rPr>
      <w:rFonts w:cs="Symbol"/>
    </w:rPr>
  </w:style>
  <w:style w:type="character" w:customStyle="1" w:styleId="ListLabel381">
    <w:name w:val="ListLabel 381"/>
    <w:rsid w:val="00321CEC"/>
    <w:rPr>
      <w:rFonts w:cs="Courier New"/>
    </w:rPr>
  </w:style>
  <w:style w:type="character" w:customStyle="1" w:styleId="ListLabel382">
    <w:name w:val="ListLabel 382"/>
    <w:rsid w:val="00321CEC"/>
    <w:rPr>
      <w:rFonts w:cs="Wingdings"/>
    </w:rPr>
  </w:style>
  <w:style w:type="character" w:customStyle="1" w:styleId="ListLabel383">
    <w:name w:val="ListLabel 383"/>
    <w:rsid w:val="00321CEC"/>
    <w:rPr>
      <w:rFonts w:cs="Symbol"/>
    </w:rPr>
  </w:style>
  <w:style w:type="character" w:customStyle="1" w:styleId="ListLabel384">
    <w:name w:val="ListLabel 384"/>
    <w:rsid w:val="00321CEC"/>
    <w:rPr>
      <w:rFonts w:cs="Courier New"/>
    </w:rPr>
  </w:style>
  <w:style w:type="character" w:customStyle="1" w:styleId="ListLabel385">
    <w:name w:val="ListLabel 385"/>
    <w:rsid w:val="00321CEC"/>
    <w:rPr>
      <w:rFonts w:cs="Wingdings"/>
    </w:rPr>
  </w:style>
  <w:style w:type="character" w:customStyle="1" w:styleId="ListLabel386">
    <w:name w:val="ListLabel 386"/>
    <w:rsid w:val="00321CEC"/>
    <w:rPr>
      <w:rFonts w:cs="Times New Roman"/>
    </w:rPr>
  </w:style>
  <w:style w:type="character" w:customStyle="1" w:styleId="ListLabel387">
    <w:name w:val="ListLabel 387"/>
    <w:rsid w:val="00321CEC"/>
    <w:rPr>
      <w:rFonts w:cs="Times New Roman"/>
    </w:rPr>
  </w:style>
  <w:style w:type="character" w:customStyle="1" w:styleId="ListLabel388">
    <w:name w:val="ListLabel 388"/>
    <w:rsid w:val="00321CEC"/>
    <w:rPr>
      <w:rFonts w:cs="Times New Roman"/>
    </w:rPr>
  </w:style>
  <w:style w:type="character" w:customStyle="1" w:styleId="ListLabel389">
    <w:name w:val="ListLabel 389"/>
    <w:rsid w:val="00321CEC"/>
    <w:rPr>
      <w:rFonts w:cs="Times New Roman"/>
    </w:rPr>
  </w:style>
  <w:style w:type="character" w:customStyle="1" w:styleId="ListLabel390">
    <w:name w:val="ListLabel 390"/>
    <w:rsid w:val="00321CEC"/>
    <w:rPr>
      <w:rFonts w:cs="Times New Roman"/>
    </w:rPr>
  </w:style>
  <w:style w:type="character" w:customStyle="1" w:styleId="ListLabel391">
    <w:name w:val="ListLabel 391"/>
    <w:rsid w:val="00321CEC"/>
    <w:rPr>
      <w:rFonts w:cs="Times New Roman"/>
    </w:rPr>
  </w:style>
  <w:style w:type="character" w:customStyle="1" w:styleId="ListLabel392">
    <w:name w:val="ListLabel 392"/>
    <w:rsid w:val="00321CEC"/>
    <w:rPr>
      <w:rFonts w:cs="Times New Roman"/>
    </w:rPr>
  </w:style>
  <w:style w:type="character" w:customStyle="1" w:styleId="ListLabel393">
    <w:name w:val="ListLabel 393"/>
    <w:rsid w:val="00321CEC"/>
    <w:rPr>
      <w:rFonts w:cs="Times New Roman"/>
    </w:rPr>
  </w:style>
  <w:style w:type="character" w:customStyle="1" w:styleId="ListLabel394">
    <w:name w:val="ListLabel 394"/>
    <w:rsid w:val="00321CEC"/>
    <w:rPr>
      <w:rFonts w:cs="Times New Roman"/>
    </w:rPr>
  </w:style>
  <w:style w:type="character" w:customStyle="1" w:styleId="ListLabel395">
    <w:name w:val="ListLabel 395"/>
    <w:rsid w:val="00321CEC"/>
    <w:rPr>
      <w:b/>
      <w:bCs/>
      <w:strike w:val="0"/>
      <w:dstrike w:val="0"/>
      <w:color w:val="auto"/>
      <w:u w:val="none"/>
      <w:effect w:val="none"/>
    </w:rPr>
  </w:style>
  <w:style w:type="character" w:customStyle="1" w:styleId="ListLabel396">
    <w:name w:val="ListLabel 396"/>
    <w:rsid w:val="00321CEC"/>
    <w:rPr>
      <w:rFonts w:eastAsia="Times New Roman" w:cs="Times New Roman"/>
      <w:b w:val="0"/>
      <w:i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ListLabel397">
    <w:name w:val="ListLabel 397"/>
    <w:rsid w:val="00321CEC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ListLabel398">
    <w:name w:val="ListLabel 398"/>
    <w:rsid w:val="00321CEC"/>
    <w:rPr>
      <w:rFonts w:ascii="Times New Roman" w:hAnsi="Times New Roman" w:cs="Times New Roman"/>
      <w:sz w:val="24"/>
    </w:rPr>
  </w:style>
  <w:style w:type="character" w:customStyle="1" w:styleId="ListLabel399">
    <w:name w:val="ListLabel 399"/>
    <w:rsid w:val="00321CEC"/>
    <w:rPr>
      <w:rFonts w:cs="Times New Roman"/>
      <w:b w:val="0"/>
      <w:strike w:val="0"/>
      <w:dstrike w:val="0"/>
      <w:color w:val="auto"/>
      <w:u w:val="none"/>
      <w:effect w:val="none"/>
    </w:rPr>
  </w:style>
  <w:style w:type="character" w:customStyle="1" w:styleId="ListLabel400">
    <w:name w:val="ListLabel 400"/>
    <w:rsid w:val="00321CEC"/>
    <w:rPr>
      <w:rFonts w:cs="Times New Roman"/>
    </w:rPr>
  </w:style>
  <w:style w:type="character" w:customStyle="1" w:styleId="ListLabel401">
    <w:name w:val="ListLabel 401"/>
    <w:rsid w:val="00321CEC"/>
    <w:rPr>
      <w:rFonts w:cs="Times New Roman"/>
    </w:rPr>
  </w:style>
  <w:style w:type="character" w:customStyle="1" w:styleId="ListLabel402">
    <w:name w:val="ListLabel 402"/>
    <w:rsid w:val="00321CEC"/>
    <w:rPr>
      <w:rFonts w:cs="Times New Roman"/>
    </w:rPr>
  </w:style>
  <w:style w:type="character" w:customStyle="1" w:styleId="ListLabel403">
    <w:name w:val="ListLabel 403"/>
    <w:rsid w:val="00321CEC"/>
    <w:rPr>
      <w:rFonts w:cs="Times New Roman"/>
    </w:rPr>
  </w:style>
  <w:style w:type="character" w:customStyle="1" w:styleId="ListLabel404">
    <w:name w:val="ListLabel 404"/>
    <w:rsid w:val="00321CEC"/>
    <w:rPr>
      <w:rFonts w:cs="Times New Roman"/>
    </w:rPr>
  </w:style>
  <w:style w:type="character" w:customStyle="1" w:styleId="ListLabel405">
    <w:name w:val="ListLabel 405"/>
    <w:rsid w:val="00321CEC"/>
    <w:rPr>
      <w:rFonts w:cs="Times New Roman"/>
    </w:rPr>
  </w:style>
  <w:style w:type="character" w:customStyle="1" w:styleId="ListLabel406">
    <w:name w:val="ListLabel 406"/>
    <w:rsid w:val="00321CEC"/>
    <w:rPr>
      <w:rFonts w:cs="Times New Roman"/>
    </w:rPr>
  </w:style>
  <w:style w:type="character" w:customStyle="1" w:styleId="ListLabel407">
    <w:name w:val="ListLabel 407"/>
    <w:rsid w:val="00321CEC"/>
    <w:rPr>
      <w:rFonts w:cs="Times New Roman"/>
    </w:rPr>
  </w:style>
  <w:style w:type="character" w:customStyle="1" w:styleId="ListLabel408">
    <w:name w:val="ListLabel 408"/>
    <w:rsid w:val="00321CEC"/>
    <w:rPr>
      <w:rFonts w:cs="Times New Roman"/>
      <w:b w:val="0"/>
      <w:i w:val="0"/>
      <w:position w:val="0"/>
      <w:sz w:val="24"/>
      <w:vertAlign w:val="baseline"/>
    </w:rPr>
  </w:style>
  <w:style w:type="character" w:customStyle="1" w:styleId="ListLabel409">
    <w:name w:val="ListLabel 409"/>
    <w:rsid w:val="00321CEC"/>
    <w:rPr>
      <w:color w:val="000000"/>
    </w:rPr>
  </w:style>
  <w:style w:type="character" w:customStyle="1" w:styleId="ListLabel410">
    <w:name w:val="ListLabel 410"/>
    <w:rsid w:val="00321CEC"/>
    <w:rPr>
      <w:rFonts w:ascii="Times New Roman" w:hAnsi="Times New Roman" w:cs="Times New Roman"/>
      <w:sz w:val="24"/>
      <w:szCs w:val="24"/>
    </w:rPr>
  </w:style>
  <w:style w:type="character" w:customStyle="1" w:styleId="ListLabel411">
    <w:name w:val="ListLabel 411"/>
    <w:rsid w:val="00321CEC"/>
    <w:rPr>
      <w:rFonts w:ascii="Times New Roman" w:hAnsi="Times New Roman" w:cs="Wingdings"/>
      <w:sz w:val="24"/>
    </w:rPr>
  </w:style>
  <w:style w:type="character" w:customStyle="1" w:styleId="ListLabel412">
    <w:name w:val="ListLabel 412"/>
    <w:rsid w:val="00321CEC"/>
    <w:rPr>
      <w:rFonts w:ascii="Times New Roman" w:hAnsi="Times New Roman" w:cs="Courier New"/>
    </w:rPr>
  </w:style>
  <w:style w:type="character" w:customStyle="1" w:styleId="ListLabel413">
    <w:name w:val="ListLabel 413"/>
    <w:rsid w:val="00321CEC"/>
    <w:rPr>
      <w:rFonts w:cs="Wingdings"/>
    </w:rPr>
  </w:style>
  <w:style w:type="character" w:customStyle="1" w:styleId="ListLabel414">
    <w:name w:val="ListLabel 414"/>
    <w:rsid w:val="00321CEC"/>
    <w:rPr>
      <w:rFonts w:cs="Symbol"/>
    </w:rPr>
  </w:style>
  <w:style w:type="character" w:customStyle="1" w:styleId="ListLabel415">
    <w:name w:val="ListLabel 415"/>
    <w:rsid w:val="00321CEC"/>
    <w:rPr>
      <w:rFonts w:cs="Courier New"/>
    </w:rPr>
  </w:style>
  <w:style w:type="character" w:customStyle="1" w:styleId="ListLabel416">
    <w:name w:val="ListLabel 416"/>
    <w:rsid w:val="00321CEC"/>
    <w:rPr>
      <w:rFonts w:cs="Wingdings"/>
    </w:rPr>
  </w:style>
  <w:style w:type="character" w:customStyle="1" w:styleId="ListLabel417">
    <w:name w:val="ListLabel 417"/>
    <w:rsid w:val="00321CEC"/>
    <w:rPr>
      <w:rFonts w:cs="Symbol"/>
    </w:rPr>
  </w:style>
  <w:style w:type="character" w:customStyle="1" w:styleId="ListLabel418">
    <w:name w:val="ListLabel 418"/>
    <w:rsid w:val="00321CEC"/>
    <w:rPr>
      <w:rFonts w:cs="Courier New"/>
    </w:rPr>
  </w:style>
  <w:style w:type="character" w:customStyle="1" w:styleId="ListLabel419">
    <w:name w:val="ListLabel 419"/>
    <w:rsid w:val="00321CEC"/>
    <w:rPr>
      <w:rFonts w:cs="Wingdings"/>
    </w:rPr>
  </w:style>
  <w:style w:type="character" w:customStyle="1" w:styleId="ListLabel420">
    <w:name w:val="ListLabel 420"/>
    <w:rsid w:val="00321CEC"/>
    <w:rPr>
      <w:rFonts w:ascii="Times New Roman" w:hAnsi="Times New Roman" w:cs="Wingdings"/>
      <w:b/>
      <w:color w:val="auto"/>
      <w:sz w:val="24"/>
    </w:rPr>
  </w:style>
  <w:style w:type="character" w:customStyle="1" w:styleId="ListLabel421">
    <w:name w:val="ListLabel 421"/>
    <w:rsid w:val="00321CEC"/>
    <w:rPr>
      <w:rFonts w:cs="Courier New"/>
    </w:rPr>
  </w:style>
  <w:style w:type="character" w:customStyle="1" w:styleId="ListLabel422">
    <w:name w:val="ListLabel 422"/>
    <w:rsid w:val="00321CEC"/>
    <w:rPr>
      <w:rFonts w:cs="Wingdings"/>
    </w:rPr>
  </w:style>
  <w:style w:type="character" w:customStyle="1" w:styleId="ListLabel423">
    <w:name w:val="ListLabel 423"/>
    <w:rsid w:val="00321CEC"/>
    <w:rPr>
      <w:rFonts w:cs="Symbol"/>
    </w:rPr>
  </w:style>
  <w:style w:type="character" w:customStyle="1" w:styleId="ListLabel424">
    <w:name w:val="ListLabel 424"/>
    <w:rsid w:val="00321CEC"/>
    <w:rPr>
      <w:rFonts w:cs="Courier New"/>
    </w:rPr>
  </w:style>
  <w:style w:type="character" w:customStyle="1" w:styleId="ListLabel425">
    <w:name w:val="ListLabel 425"/>
    <w:rsid w:val="00321CEC"/>
    <w:rPr>
      <w:rFonts w:cs="Wingdings"/>
    </w:rPr>
  </w:style>
  <w:style w:type="character" w:customStyle="1" w:styleId="ListLabel426">
    <w:name w:val="ListLabel 426"/>
    <w:rsid w:val="00321CEC"/>
    <w:rPr>
      <w:rFonts w:cs="Symbol"/>
    </w:rPr>
  </w:style>
  <w:style w:type="character" w:customStyle="1" w:styleId="ListLabel427">
    <w:name w:val="ListLabel 427"/>
    <w:rsid w:val="00321CEC"/>
    <w:rPr>
      <w:rFonts w:cs="Courier New"/>
    </w:rPr>
  </w:style>
  <w:style w:type="character" w:customStyle="1" w:styleId="ListLabel428">
    <w:name w:val="ListLabel 428"/>
    <w:rsid w:val="00321CEC"/>
    <w:rPr>
      <w:rFonts w:cs="Wingdings"/>
    </w:rPr>
  </w:style>
  <w:style w:type="character" w:customStyle="1" w:styleId="ListLabel429">
    <w:name w:val="ListLabel 429"/>
    <w:rsid w:val="00321CEC"/>
    <w:rPr>
      <w:rFonts w:ascii="Times New Roman" w:hAnsi="Times New Roman" w:cs="Times New Roman"/>
      <w:b/>
      <w:color w:val="auto"/>
      <w:sz w:val="24"/>
    </w:rPr>
  </w:style>
  <w:style w:type="character" w:customStyle="1" w:styleId="ListLabel430">
    <w:name w:val="ListLabel 430"/>
    <w:rsid w:val="00321CEC"/>
    <w:rPr>
      <w:rFonts w:cs="Courier New"/>
    </w:rPr>
  </w:style>
  <w:style w:type="character" w:customStyle="1" w:styleId="ListLabel431">
    <w:name w:val="ListLabel 431"/>
    <w:rsid w:val="00321CEC"/>
    <w:rPr>
      <w:rFonts w:cs="Wingdings"/>
    </w:rPr>
  </w:style>
  <w:style w:type="character" w:customStyle="1" w:styleId="ListLabel432">
    <w:name w:val="ListLabel 432"/>
    <w:rsid w:val="00321CEC"/>
    <w:rPr>
      <w:rFonts w:cs="Symbol"/>
    </w:rPr>
  </w:style>
  <w:style w:type="character" w:customStyle="1" w:styleId="ListLabel433">
    <w:name w:val="ListLabel 433"/>
    <w:rsid w:val="00321CEC"/>
    <w:rPr>
      <w:rFonts w:cs="Courier New"/>
    </w:rPr>
  </w:style>
  <w:style w:type="character" w:customStyle="1" w:styleId="ListLabel434">
    <w:name w:val="ListLabel 434"/>
    <w:rsid w:val="00321CEC"/>
    <w:rPr>
      <w:rFonts w:cs="Wingdings"/>
    </w:rPr>
  </w:style>
  <w:style w:type="character" w:customStyle="1" w:styleId="ListLabel435">
    <w:name w:val="ListLabel 435"/>
    <w:rsid w:val="00321CEC"/>
    <w:rPr>
      <w:rFonts w:cs="Symbol"/>
    </w:rPr>
  </w:style>
  <w:style w:type="character" w:customStyle="1" w:styleId="ListLabel436">
    <w:name w:val="ListLabel 436"/>
    <w:rsid w:val="00321CEC"/>
    <w:rPr>
      <w:rFonts w:cs="Courier New"/>
    </w:rPr>
  </w:style>
  <w:style w:type="character" w:customStyle="1" w:styleId="ListLabel437">
    <w:name w:val="ListLabel 437"/>
    <w:rsid w:val="00321CEC"/>
    <w:rPr>
      <w:rFonts w:cs="Wingdings"/>
    </w:rPr>
  </w:style>
  <w:style w:type="character" w:customStyle="1" w:styleId="ListLabel438">
    <w:name w:val="ListLabel 438"/>
    <w:rsid w:val="00321CEC"/>
    <w:rPr>
      <w:rFonts w:cs="Times New Roman"/>
    </w:rPr>
  </w:style>
  <w:style w:type="character" w:customStyle="1" w:styleId="ListLabel439">
    <w:name w:val="ListLabel 439"/>
    <w:rsid w:val="00321CEC"/>
    <w:rPr>
      <w:rFonts w:cs="Times New Roman"/>
    </w:rPr>
  </w:style>
  <w:style w:type="character" w:customStyle="1" w:styleId="ListLabel440">
    <w:name w:val="ListLabel 440"/>
    <w:rsid w:val="00321CEC"/>
    <w:rPr>
      <w:rFonts w:cs="Times New Roman"/>
    </w:rPr>
  </w:style>
  <w:style w:type="character" w:customStyle="1" w:styleId="ListLabel441">
    <w:name w:val="ListLabel 441"/>
    <w:rsid w:val="00321CEC"/>
    <w:rPr>
      <w:rFonts w:cs="Times New Roman"/>
    </w:rPr>
  </w:style>
  <w:style w:type="character" w:customStyle="1" w:styleId="ListLabel442">
    <w:name w:val="ListLabel 442"/>
    <w:rsid w:val="00321CEC"/>
    <w:rPr>
      <w:rFonts w:cs="Times New Roman"/>
    </w:rPr>
  </w:style>
  <w:style w:type="character" w:customStyle="1" w:styleId="ListLabel443">
    <w:name w:val="ListLabel 443"/>
    <w:rsid w:val="00321CEC"/>
    <w:rPr>
      <w:rFonts w:cs="Times New Roman"/>
    </w:rPr>
  </w:style>
  <w:style w:type="character" w:customStyle="1" w:styleId="ListLabel444">
    <w:name w:val="ListLabel 444"/>
    <w:rsid w:val="00321CEC"/>
    <w:rPr>
      <w:rFonts w:cs="Times New Roman"/>
    </w:rPr>
  </w:style>
  <w:style w:type="character" w:customStyle="1" w:styleId="ListLabel445">
    <w:name w:val="ListLabel 445"/>
    <w:rsid w:val="00321CEC"/>
    <w:rPr>
      <w:rFonts w:cs="Times New Roman"/>
    </w:rPr>
  </w:style>
  <w:style w:type="character" w:customStyle="1" w:styleId="ListLabel446">
    <w:name w:val="ListLabel 446"/>
    <w:rsid w:val="00321CEC"/>
    <w:rPr>
      <w:rFonts w:cs="Times New Roman"/>
    </w:rPr>
  </w:style>
  <w:style w:type="character" w:customStyle="1" w:styleId="ListLabel447">
    <w:name w:val="ListLabel 447"/>
    <w:rsid w:val="00321CEC"/>
    <w:rPr>
      <w:b/>
      <w:bCs/>
      <w:strike w:val="0"/>
      <w:dstrike w:val="0"/>
      <w:color w:val="auto"/>
      <w:u w:val="none"/>
      <w:effect w:val="none"/>
    </w:rPr>
  </w:style>
  <w:style w:type="character" w:customStyle="1" w:styleId="ListLabel448">
    <w:name w:val="ListLabel 448"/>
    <w:rsid w:val="00321CEC"/>
    <w:rPr>
      <w:rFonts w:eastAsia="Times New Roman" w:cs="Times New Roman"/>
      <w:b w:val="0"/>
      <w:i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ListLabel449">
    <w:name w:val="ListLabel 449"/>
    <w:rsid w:val="00321CEC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ListLabel450">
    <w:name w:val="ListLabel 450"/>
    <w:rsid w:val="00321CEC"/>
    <w:rPr>
      <w:rFonts w:ascii="Times New Roman" w:hAnsi="Times New Roman" w:cs="Times New Roman"/>
      <w:sz w:val="24"/>
    </w:rPr>
  </w:style>
  <w:style w:type="character" w:customStyle="1" w:styleId="ListLabel451">
    <w:name w:val="ListLabel 451"/>
    <w:rsid w:val="00321CEC"/>
    <w:rPr>
      <w:rFonts w:cs="Times New Roman"/>
      <w:b w:val="0"/>
      <w:strike w:val="0"/>
      <w:dstrike w:val="0"/>
      <w:color w:val="auto"/>
      <w:u w:val="none"/>
      <w:effect w:val="none"/>
    </w:rPr>
  </w:style>
  <w:style w:type="character" w:customStyle="1" w:styleId="ListLabel452">
    <w:name w:val="ListLabel 452"/>
    <w:rsid w:val="00321CEC"/>
    <w:rPr>
      <w:rFonts w:cs="Times New Roman"/>
    </w:rPr>
  </w:style>
  <w:style w:type="character" w:customStyle="1" w:styleId="ListLabel453">
    <w:name w:val="ListLabel 453"/>
    <w:rsid w:val="00321CEC"/>
    <w:rPr>
      <w:rFonts w:cs="Times New Roman"/>
    </w:rPr>
  </w:style>
  <w:style w:type="character" w:customStyle="1" w:styleId="ListLabel454">
    <w:name w:val="ListLabel 454"/>
    <w:rsid w:val="00321CEC"/>
    <w:rPr>
      <w:rFonts w:cs="Times New Roman"/>
    </w:rPr>
  </w:style>
  <w:style w:type="character" w:customStyle="1" w:styleId="ListLabel455">
    <w:name w:val="ListLabel 455"/>
    <w:rsid w:val="00321CEC"/>
    <w:rPr>
      <w:rFonts w:cs="Times New Roman"/>
    </w:rPr>
  </w:style>
  <w:style w:type="character" w:customStyle="1" w:styleId="ListLabel456">
    <w:name w:val="ListLabel 456"/>
    <w:rsid w:val="00321CEC"/>
    <w:rPr>
      <w:rFonts w:cs="Times New Roman"/>
    </w:rPr>
  </w:style>
  <w:style w:type="character" w:customStyle="1" w:styleId="ListLabel457">
    <w:name w:val="ListLabel 457"/>
    <w:rsid w:val="00321CEC"/>
    <w:rPr>
      <w:rFonts w:cs="Times New Roman"/>
    </w:rPr>
  </w:style>
  <w:style w:type="character" w:customStyle="1" w:styleId="ListLabel458">
    <w:name w:val="ListLabel 458"/>
    <w:rsid w:val="00321CEC"/>
    <w:rPr>
      <w:rFonts w:cs="Times New Roman"/>
    </w:rPr>
  </w:style>
  <w:style w:type="character" w:customStyle="1" w:styleId="ListLabel459">
    <w:name w:val="ListLabel 459"/>
    <w:rsid w:val="00321CEC"/>
    <w:rPr>
      <w:rFonts w:cs="Times New Roman"/>
    </w:rPr>
  </w:style>
  <w:style w:type="character" w:customStyle="1" w:styleId="ListLabel460">
    <w:name w:val="ListLabel 460"/>
    <w:rsid w:val="00321CEC"/>
    <w:rPr>
      <w:rFonts w:cs="Times New Roman"/>
      <w:b w:val="0"/>
      <w:i w:val="0"/>
      <w:position w:val="0"/>
      <w:sz w:val="24"/>
      <w:vertAlign w:val="baseline"/>
    </w:rPr>
  </w:style>
  <w:style w:type="character" w:customStyle="1" w:styleId="ListLabel461">
    <w:name w:val="ListLabel 461"/>
    <w:rsid w:val="00321CEC"/>
    <w:rPr>
      <w:color w:val="000000"/>
    </w:rPr>
  </w:style>
  <w:style w:type="character" w:customStyle="1" w:styleId="ListLabel462">
    <w:name w:val="ListLabel 462"/>
    <w:rsid w:val="00321CEC"/>
    <w:rPr>
      <w:rFonts w:cs="Times New Roman"/>
      <w:b/>
      <w:i w:val="0"/>
      <w:position w:val="0"/>
      <w:sz w:val="24"/>
      <w:vertAlign w:val="baseline"/>
    </w:rPr>
  </w:style>
  <w:style w:type="character" w:customStyle="1" w:styleId="ListLabel463">
    <w:name w:val="ListLabel 463"/>
    <w:rsid w:val="00321CEC"/>
    <w:rPr>
      <w:color w:val="000000"/>
    </w:rPr>
  </w:style>
  <w:style w:type="character" w:customStyle="1" w:styleId="ListLabel464">
    <w:name w:val="ListLabel 464"/>
    <w:rsid w:val="00321CEC"/>
    <w:rPr>
      <w:rFonts w:ascii="Times New Roman" w:hAnsi="Times New Roman" w:cs="Times New Roman"/>
      <w:sz w:val="24"/>
      <w:szCs w:val="24"/>
    </w:rPr>
  </w:style>
  <w:style w:type="character" w:customStyle="1" w:styleId="ListLabel465">
    <w:name w:val="ListLabel 465"/>
    <w:rsid w:val="00321CEC"/>
    <w:rPr>
      <w:rFonts w:ascii="Times New Roman" w:hAnsi="Times New Roman" w:cs="Wingdings"/>
      <w:sz w:val="24"/>
    </w:rPr>
  </w:style>
  <w:style w:type="character" w:customStyle="1" w:styleId="ListLabel466">
    <w:name w:val="ListLabel 466"/>
    <w:rsid w:val="00321CEC"/>
    <w:rPr>
      <w:rFonts w:ascii="Times New Roman" w:hAnsi="Times New Roman" w:cs="Courier New"/>
    </w:rPr>
  </w:style>
  <w:style w:type="character" w:customStyle="1" w:styleId="ListLabel467">
    <w:name w:val="ListLabel 467"/>
    <w:rsid w:val="00321CEC"/>
    <w:rPr>
      <w:rFonts w:cs="Wingdings"/>
    </w:rPr>
  </w:style>
  <w:style w:type="character" w:customStyle="1" w:styleId="ListLabel468">
    <w:name w:val="ListLabel 468"/>
    <w:rsid w:val="00321CEC"/>
    <w:rPr>
      <w:rFonts w:cs="Symbol"/>
    </w:rPr>
  </w:style>
  <w:style w:type="character" w:customStyle="1" w:styleId="ListLabel469">
    <w:name w:val="ListLabel 469"/>
    <w:rsid w:val="00321CEC"/>
    <w:rPr>
      <w:rFonts w:cs="Courier New"/>
    </w:rPr>
  </w:style>
  <w:style w:type="character" w:customStyle="1" w:styleId="ListLabel470">
    <w:name w:val="ListLabel 470"/>
    <w:rsid w:val="00321CEC"/>
    <w:rPr>
      <w:rFonts w:cs="Wingdings"/>
    </w:rPr>
  </w:style>
  <w:style w:type="character" w:customStyle="1" w:styleId="ListLabel471">
    <w:name w:val="ListLabel 471"/>
    <w:rsid w:val="00321CEC"/>
    <w:rPr>
      <w:rFonts w:cs="Symbol"/>
    </w:rPr>
  </w:style>
  <w:style w:type="character" w:customStyle="1" w:styleId="ListLabel472">
    <w:name w:val="ListLabel 472"/>
    <w:rsid w:val="00321CEC"/>
    <w:rPr>
      <w:rFonts w:cs="Courier New"/>
    </w:rPr>
  </w:style>
  <w:style w:type="character" w:customStyle="1" w:styleId="ListLabel473">
    <w:name w:val="ListLabel 473"/>
    <w:rsid w:val="00321CEC"/>
    <w:rPr>
      <w:rFonts w:cs="Wingdings"/>
    </w:rPr>
  </w:style>
  <w:style w:type="character" w:customStyle="1" w:styleId="ListLabel474">
    <w:name w:val="ListLabel 474"/>
    <w:rsid w:val="00321CEC"/>
    <w:rPr>
      <w:rFonts w:ascii="Times New Roman" w:hAnsi="Times New Roman" w:cs="Wingdings"/>
      <w:b/>
      <w:color w:val="auto"/>
      <w:sz w:val="24"/>
    </w:rPr>
  </w:style>
  <w:style w:type="character" w:customStyle="1" w:styleId="ListLabel475">
    <w:name w:val="ListLabel 475"/>
    <w:rsid w:val="00321CEC"/>
    <w:rPr>
      <w:rFonts w:cs="Courier New"/>
    </w:rPr>
  </w:style>
  <w:style w:type="character" w:customStyle="1" w:styleId="ListLabel476">
    <w:name w:val="ListLabel 476"/>
    <w:rsid w:val="00321CEC"/>
    <w:rPr>
      <w:rFonts w:cs="Wingdings"/>
    </w:rPr>
  </w:style>
  <w:style w:type="character" w:customStyle="1" w:styleId="ListLabel477">
    <w:name w:val="ListLabel 477"/>
    <w:rsid w:val="00321CEC"/>
    <w:rPr>
      <w:rFonts w:cs="Symbol"/>
    </w:rPr>
  </w:style>
  <w:style w:type="character" w:customStyle="1" w:styleId="ListLabel478">
    <w:name w:val="ListLabel 478"/>
    <w:rsid w:val="00321CEC"/>
    <w:rPr>
      <w:rFonts w:cs="Courier New"/>
    </w:rPr>
  </w:style>
  <w:style w:type="character" w:customStyle="1" w:styleId="ListLabel479">
    <w:name w:val="ListLabel 479"/>
    <w:rsid w:val="00321CEC"/>
    <w:rPr>
      <w:rFonts w:cs="Wingdings"/>
    </w:rPr>
  </w:style>
  <w:style w:type="character" w:customStyle="1" w:styleId="ListLabel480">
    <w:name w:val="ListLabel 480"/>
    <w:rsid w:val="00321CEC"/>
    <w:rPr>
      <w:rFonts w:cs="Symbol"/>
    </w:rPr>
  </w:style>
  <w:style w:type="character" w:customStyle="1" w:styleId="ListLabel481">
    <w:name w:val="ListLabel 481"/>
    <w:rsid w:val="00321CEC"/>
    <w:rPr>
      <w:rFonts w:cs="Courier New"/>
    </w:rPr>
  </w:style>
  <w:style w:type="character" w:customStyle="1" w:styleId="ListLabel482">
    <w:name w:val="ListLabel 482"/>
    <w:rsid w:val="00321CEC"/>
    <w:rPr>
      <w:rFonts w:cs="Wingdings"/>
    </w:rPr>
  </w:style>
  <w:style w:type="character" w:customStyle="1" w:styleId="ListLabel483">
    <w:name w:val="ListLabel 483"/>
    <w:rsid w:val="00321CEC"/>
    <w:rPr>
      <w:rFonts w:ascii="Times New Roman" w:hAnsi="Times New Roman" w:cs="Times New Roman"/>
      <w:b/>
      <w:color w:val="auto"/>
      <w:sz w:val="24"/>
    </w:rPr>
  </w:style>
  <w:style w:type="character" w:customStyle="1" w:styleId="ListLabel484">
    <w:name w:val="ListLabel 484"/>
    <w:rsid w:val="00321CEC"/>
    <w:rPr>
      <w:rFonts w:cs="Courier New"/>
    </w:rPr>
  </w:style>
  <w:style w:type="character" w:customStyle="1" w:styleId="ListLabel485">
    <w:name w:val="ListLabel 485"/>
    <w:rsid w:val="00321CEC"/>
    <w:rPr>
      <w:rFonts w:cs="Wingdings"/>
    </w:rPr>
  </w:style>
  <w:style w:type="character" w:customStyle="1" w:styleId="ListLabel486">
    <w:name w:val="ListLabel 486"/>
    <w:rsid w:val="00321CEC"/>
    <w:rPr>
      <w:rFonts w:cs="Symbol"/>
    </w:rPr>
  </w:style>
  <w:style w:type="character" w:customStyle="1" w:styleId="ListLabel487">
    <w:name w:val="ListLabel 487"/>
    <w:rsid w:val="00321CEC"/>
    <w:rPr>
      <w:rFonts w:cs="Courier New"/>
    </w:rPr>
  </w:style>
  <w:style w:type="character" w:customStyle="1" w:styleId="ListLabel488">
    <w:name w:val="ListLabel 488"/>
    <w:rsid w:val="00321CEC"/>
    <w:rPr>
      <w:rFonts w:cs="Wingdings"/>
    </w:rPr>
  </w:style>
  <w:style w:type="character" w:customStyle="1" w:styleId="ListLabel489">
    <w:name w:val="ListLabel 489"/>
    <w:rsid w:val="00321CEC"/>
    <w:rPr>
      <w:rFonts w:cs="Symbol"/>
    </w:rPr>
  </w:style>
  <w:style w:type="character" w:customStyle="1" w:styleId="ListLabel490">
    <w:name w:val="ListLabel 490"/>
    <w:rsid w:val="00321CEC"/>
    <w:rPr>
      <w:rFonts w:cs="Courier New"/>
    </w:rPr>
  </w:style>
  <w:style w:type="character" w:customStyle="1" w:styleId="ListLabel491">
    <w:name w:val="ListLabel 491"/>
    <w:rsid w:val="00321CEC"/>
    <w:rPr>
      <w:rFonts w:cs="Wingdings"/>
    </w:rPr>
  </w:style>
  <w:style w:type="character" w:customStyle="1" w:styleId="ListLabel492">
    <w:name w:val="ListLabel 492"/>
    <w:rsid w:val="00321CEC"/>
    <w:rPr>
      <w:rFonts w:cs="Times New Roman"/>
    </w:rPr>
  </w:style>
  <w:style w:type="character" w:customStyle="1" w:styleId="ListLabel493">
    <w:name w:val="ListLabel 493"/>
    <w:rsid w:val="00321CEC"/>
    <w:rPr>
      <w:rFonts w:cs="Times New Roman"/>
    </w:rPr>
  </w:style>
  <w:style w:type="character" w:customStyle="1" w:styleId="ListLabel494">
    <w:name w:val="ListLabel 494"/>
    <w:rsid w:val="00321CEC"/>
    <w:rPr>
      <w:rFonts w:cs="Times New Roman"/>
    </w:rPr>
  </w:style>
  <w:style w:type="character" w:customStyle="1" w:styleId="ListLabel495">
    <w:name w:val="ListLabel 495"/>
    <w:rsid w:val="00321CEC"/>
    <w:rPr>
      <w:rFonts w:cs="Times New Roman"/>
    </w:rPr>
  </w:style>
  <w:style w:type="character" w:customStyle="1" w:styleId="ListLabel496">
    <w:name w:val="ListLabel 496"/>
    <w:rsid w:val="00321CEC"/>
    <w:rPr>
      <w:rFonts w:cs="Times New Roman"/>
    </w:rPr>
  </w:style>
  <w:style w:type="character" w:customStyle="1" w:styleId="ListLabel497">
    <w:name w:val="ListLabel 497"/>
    <w:rsid w:val="00321CEC"/>
    <w:rPr>
      <w:rFonts w:cs="Times New Roman"/>
    </w:rPr>
  </w:style>
  <w:style w:type="character" w:customStyle="1" w:styleId="ListLabel498">
    <w:name w:val="ListLabel 498"/>
    <w:rsid w:val="00321CEC"/>
    <w:rPr>
      <w:rFonts w:cs="Times New Roman"/>
    </w:rPr>
  </w:style>
  <w:style w:type="character" w:customStyle="1" w:styleId="ListLabel499">
    <w:name w:val="ListLabel 499"/>
    <w:rsid w:val="00321CEC"/>
    <w:rPr>
      <w:rFonts w:cs="Times New Roman"/>
    </w:rPr>
  </w:style>
  <w:style w:type="character" w:customStyle="1" w:styleId="ListLabel500">
    <w:name w:val="ListLabel 500"/>
    <w:rsid w:val="00321CEC"/>
    <w:rPr>
      <w:rFonts w:cs="Times New Roman"/>
    </w:rPr>
  </w:style>
  <w:style w:type="character" w:customStyle="1" w:styleId="ListLabel501">
    <w:name w:val="ListLabel 501"/>
    <w:rsid w:val="00321CEC"/>
    <w:rPr>
      <w:b/>
      <w:bCs/>
      <w:strike w:val="0"/>
      <w:dstrike w:val="0"/>
      <w:color w:val="auto"/>
      <w:u w:val="none"/>
      <w:effect w:val="none"/>
    </w:rPr>
  </w:style>
  <w:style w:type="character" w:customStyle="1" w:styleId="ListLabel502">
    <w:name w:val="ListLabel 502"/>
    <w:rsid w:val="00321CEC"/>
    <w:rPr>
      <w:rFonts w:eastAsia="Times New Roman" w:cs="Times New Roman"/>
      <w:b w:val="0"/>
      <w:i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ListLabel503">
    <w:name w:val="ListLabel 503"/>
    <w:rsid w:val="00321CEC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ListLabel504">
    <w:name w:val="ListLabel 504"/>
    <w:rsid w:val="00321CEC"/>
    <w:rPr>
      <w:rFonts w:ascii="Times New Roman" w:hAnsi="Times New Roman" w:cs="Times New Roman"/>
      <w:sz w:val="24"/>
    </w:rPr>
  </w:style>
  <w:style w:type="character" w:customStyle="1" w:styleId="ListLabel505">
    <w:name w:val="ListLabel 505"/>
    <w:rsid w:val="00321CEC"/>
    <w:rPr>
      <w:rFonts w:cs="Times New Roman"/>
      <w:b w:val="0"/>
      <w:strike w:val="0"/>
      <w:dstrike w:val="0"/>
      <w:color w:val="auto"/>
      <w:u w:val="none"/>
      <w:effect w:val="none"/>
    </w:rPr>
  </w:style>
  <w:style w:type="character" w:customStyle="1" w:styleId="ListLabel506">
    <w:name w:val="ListLabel 506"/>
    <w:rsid w:val="00321CEC"/>
    <w:rPr>
      <w:rFonts w:cs="Times New Roman"/>
    </w:rPr>
  </w:style>
  <w:style w:type="character" w:customStyle="1" w:styleId="ListLabel507">
    <w:name w:val="ListLabel 507"/>
    <w:rsid w:val="00321CEC"/>
    <w:rPr>
      <w:rFonts w:cs="Times New Roman"/>
    </w:rPr>
  </w:style>
  <w:style w:type="character" w:customStyle="1" w:styleId="ListLabel508">
    <w:name w:val="ListLabel 508"/>
    <w:rsid w:val="00321CEC"/>
    <w:rPr>
      <w:rFonts w:cs="Times New Roman"/>
    </w:rPr>
  </w:style>
  <w:style w:type="character" w:customStyle="1" w:styleId="ListLabel509">
    <w:name w:val="ListLabel 509"/>
    <w:rsid w:val="00321CEC"/>
    <w:rPr>
      <w:rFonts w:cs="Times New Roman"/>
    </w:rPr>
  </w:style>
  <w:style w:type="character" w:customStyle="1" w:styleId="ListLabel510">
    <w:name w:val="ListLabel 510"/>
    <w:rsid w:val="00321CEC"/>
    <w:rPr>
      <w:rFonts w:cs="Times New Roman"/>
    </w:rPr>
  </w:style>
  <w:style w:type="character" w:customStyle="1" w:styleId="ListLabel511">
    <w:name w:val="ListLabel 511"/>
    <w:rsid w:val="00321CEC"/>
    <w:rPr>
      <w:rFonts w:cs="Times New Roman"/>
    </w:rPr>
  </w:style>
  <w:style w:type="character" w:customStyle="1" w:styleId="ListLabel512">
    <w:name w:val="ListLabel 512"/>
    <w:rsid w:val="00321CEC"/>
    <w:rPr>
      <w:rFonts w:cs="Times New Roman"/>
    </w:rPr>
  </w:style>
  <w:style w:type="character" w:customStyle="1" w:styleId="ListLabel513">
    <w:name w:val="ListLabel 513"/>
    <w:rsid w:val="00321CEC"/>
    <w:rPr>
      <w:rFonts w:cs="Times New Roman"/>
    </w:rPr>
  </w:style>
  <w:style w:type="character" w:customStyle="1" w:styleId="ListLabel514">
    <w:name w:val="ListLabel 514"/>
    <w:rsid w:val="00321CEC"/>
    <w:rPr>
      <w:rFonts w:cs="Times New Roman"/>
      <w:b w:val="0"/>
      <w:i w:val="0"/>
      <w:position w:val="0"/>
      <w:sz w:val="24"/>
      <w:vertAlign w:val="baseline"/>
    </w:rPr>
  </w:style>
  <w:style w:type="character" w:customStyle="1" w:styleId="ListLabel515">
    <w:name w:val="ListLabel 515"/>
    <w:rsid w:val="00321CEC"/>
    <w:rPr>
      <w:color w:val="000000"/>
    </w:rPr>
  </w:style>
  <w:style w:type="character" w:customStyle="1" w:styleId="ListLabel516">
    <w:name w:val="ListLabel 516"/>
    <w:rsid w:val="00321CEC"/>
    <w:rPr>
      <w:rFonts w:cs="Times New Roman"/>
      <w:b/>
      <w:i w:val="0"/>
      <w:position w:val="0"/>
      <w:sz w:val="24"/>
      <w:vertAlign w:val="baseline"/>
    </w:rPr>
  </w:style>
  <w:style w:type="character" w:customStyle="1" w:styleId="ListLabel517">
    <w:name w:val="ListLabel 517"/>
    <w:rsid w:val="00321CEC"/>
    <w:rPr>
      <w:color w:val="000000"/>
    </w:rPr>
  </w:style>
  <w:style w:type="character" w:customStyle="1" w:styleId="ListLabel518">
    <w:name w:val="ListLabel 518"/>
    <w:rsid w:val="00321CEC"/>
    <w:rPr>
      <w:rFonts w:ascii="Times New Roman" w:hAnsi="Times New Roman" w:cs="Times New Roman"/>
      <w:sz w:val="24"/>
      <w:szCs w:val="24"/>
    </w:rPr>
  </w:style>
  <w:style w:type="character" w:customStyle="1" w:styleId="ListLabel519">
    <w:name w:val="ListLabel 519"/>
    <w:rsid w:val="00321CEC"/>
    <w:rPr>
      <w:rFonts w:ascii="Times New Roman" w:hAnsi="Times New Roman" w:cs="Wingdings"/>
      <w:sz w:val="24"/>
    </w:rPr>
  </w:style>
  <w:style w:type="character" w:customStyle="1" w:styleId="ListLabel520">
    <w:name w:val="ListLabel 520"/>
    <w:rsid w:val="00321CEC"/>
    <w:rPr>
      <w:rFonts w:ascii="Times New Roman" w:hAnsi="Times New Roman" w:cs="Courier New"/>
    </w:rPr>
  </w:style>
  <w:style w:type="character" w:customStyle="1" w:styleId="ListLabel521">
    <w:name w:val="ListLabel 521"/>
    <w:rsid w:val="00321CEC"/>
    <w:rPr>
      <w:rFonts w:cs="Wingdings"/>
    </w:rPr>
  </w:style>
  <w:style w:type="character" w:customStyle="1" w:styleId="ListLabel522">
    <w:name w:val="ListLabel 522"/>
    <w:rsid w:val="00321CEC"/>
    <w:rPr>
      <w:rFonts w:cs="Symbol"/>
    </w:rPr>
  </w:style>
  <w:style w:type="character" w:customStyle="1" w:styleId="ListLabel523">
    <w:name w:val="ListLabel 523"/>
    <w:rsid w:val="00321CEC"/>
    <w:rPr>
      <w:rFonts w:cs="Courier New"/>
    </w:rPr>
  </w:style>
  <w:style w:type="character" w:customStyle="1" w:styleId="ListLabel524">
    <w:name w:val="ListLabel 524"/>
    <w:rsid w:val="00321CEC"/>
    <w:rPr>
      <w:rFonts w:cs="Wingdings"/>
    </w:rPr>
  </w:style>
  <w:style w:type="character" w:customStyle="1" w:styleId="ListLabel525">
    <w:name w:val="ListLabel 525"/>
    <w:rsid w:val="00321CEC"/>
    <w:rPr>
      <w:rFonts w:cs="Symbol"/>
    </w:rPr>
  </w:style>
  <w:style w:type="character" w:customStyle="1" w:styleId="ListLabel526">
    <w:name w:val="ListLabel 526"/>
    <w:rsid w:val="00321CEC"/>
    <w:rPr>
      <w:rFonts w:cs="Courier New"/>
    </w:rPr>
  </w:style>
  <w:style w:type="character" w:customStyle="1" w:styleId="ListLabel527">
    <w:name w:val="ListLabel 527"/>
    <w:rsid w:val="00321CEC"/>
    <w:rPr>
      <w:rFonts w:cs="Wingdings"/>
    </w:rPr>
  </w:style>
  <w:style w:type="character" w:customStyle="1" w:styleId="ListLabel528">
    <w:name w:val="ListLabel 528"/>
    <w:rsid w:val="00321CEC"/>
    <w:rPr>
      <w:rFonts w:ascii="Times New Roman" w:hAnsi="Times New Roman" w:cs="Wingdings"/>
      <w:b/>
      <w:color w:val="auto"/>
      <w:sz w:val="24"/>
    </w:rPr>
  </w:style>
  <w:style w:type="character" w:customStyle="1" w:styleId="ListLabel529">
    <w:name w:val="ListLabel 529"/>
    <w:rsid w:val="00321CEC"/>
    <w:rPr>
      <w:rFonts w:cs="Courier New"/>
    </w:rPr>
  </w:style>
  <w:style w:type="character" w:customStyle="1" w:styleId="ListLabel530">
    <w:name w:val="ListLabel 530"/>
    <w:rsid w:val="00321CEC"/>
    <w:rPr>
      <w:rFonts w:cs="Wingdings"/>
    </w:rPr>
  </w:style>
  <w:style w:type="character" w:customStyle="1" w:styleId="ListLabel531">
    <w:name w:val="ListLabel 531"/>
    <w:rsid w:val="00321CEC"/>
    <w:rPr>
      <w:rFonts w:cs="Symbol"/>
    </w:rPr>
  </w:style>
  <w:style w:type="character" w:customStyle="1" w:styleId="ListLabel532">
    <w:name w:val="ListLabel 532"/>
    <w:rsid w:val="00321CEC"/>
    <w:rPr>
      <w:rFonts w:cs="Courier New"/>
    </w:rPr>
  </w:style>
  <w:style w:type="character" w:customStyle="1" w:styleId="ListLabel533">
    <w:name w:val="ListLabel 533"/>
    <w:rsid w:val="00321CEC"/>
    <w:rPr>
      <w:rFonts w:cs="Wingdings"/>
    </w:rPr>
  </w:style>
  <w:style w:type="character" w:customStyle="1" w:styleId="ListLabel534">
    <w:name w:val="ListLabel 534"/>
    <w:rsid w:val="00321CEC"/>
    <w:rPr>
      <w:rFonts w:cs="Symbol"/>
    </w:rPr>
  </w:style>
  <w:style w:type="character" w:customStyle="1" w:styleId="ListLabel535">
    <w:name w:val="ListLabel 535"/>
    <w:rsid w:val="00321CEC"/>
    <w:rPr>
      <w:rFonts w:cs="Courier New"/>
    </w:rPr>
  </w:style>
  <w:style w:type="character" w:customStyle="1" w:styleId="ListLabel536">
    <w:name w:val="ListLabel 536"/>
    <w:rsid w:val="00321CEC"/>
    <w:rPr>
      <w:rFonts w:cs="Wingdings"/>
    </w:rPr>
  </w:style>
  <w:style w:type="character" w:customStyle="1" w:styleId="ListLabel537">
    <w:name w:val="ListLabel 537"/>
    <w:rsid w:val="00321CEC"/>
    <w:rPr>
      <w:rFonts w:ascii="Times New Roman" w:hAnsi="Times New Roman" w:cs="Times New Roman"/>
      <w:b/>
      <w:color w:val="auto"/>
      <w:sz w:val="24"/>
    </w:rPr>
  </w:style>
  <w:style w:type="character" w:customStyle="1" w:styleId="ListLabel538">
    <w:name w:val="ListLabel 538"/>
    <w:rsid w:val="00321CEC"/>
    <w:rPr>
      <w:rFonts w:cs="Courier New"/>
    </w:rPr>
  </w:style>
  <w:style w:type="character" w:customStyle="1" w:styleId="ListLabel539">
    <w:name w:val="ListLabel 539"/>
    <w:rsid w:val="00321CEC"/>
    <w:rPr>
      <w:rFonts w:cs="Wingdings"/>
    </w:rPr>
  </w:style>
  <w:style w:type="character" w:customStyle="1" w:styleId="ListLabel540">
    <w:name w:val="ListLabel 540"/>
    <w:rsid w:val="00321CEC"/>
    <w:rPr>
      <w:rFonts w:cs="Symbol"/>
    </w:rPr>
  </w:style>
  <w:style w:type="character" w:customStyle="1" w:styleId="ListLabel541">
    <w:name w:val="ListLabel 541"/>
    <w:rsid w:val="00321CEC"/>
    <w:rPr>
      <w:rFonts w:cs="Courier New"/>
    </w:rPr>
  </w:style>
  <w:style w:type="character" w:customStyle="1" w:styleId="ListLabel542">
    <w:name w:val="ListLabel 542"/>
    <w:rsid w:val="00321CEC"/>
    <w:rPr>
      <w:rFonts w:cs="Wingdings"/>
    </w:rPr>
  </w:style>
  <w:style w:type="character" w:customStyle="1" w:styleId="ListLabel543">
    <w:name w:val="ListLabel 543"/>
    <w:rsid w:val="00321CEC"/>
    <w:rPr>
      <w:rFonts w:cs="Symbol"/>
    </w:rPr>
  </w:style>
  <w:style w:type="character" w:customStyle="1" w:styleId="ListLabel544">
    <w:name w:val="ListLabel 544"/>
    <w:rsid w:val="00321CEC"/>
    <w:rPr>
      <w:rFonts w:cs="Courier New"/>
    </w:rPr>
  </w:style>
  <w:style w:type="character" w:customStyle="1" w:styleId="ListLabel545">
    <w:name w:val="ListLabel 545"/>
    <w:rsid w:val="00321CEC"/>
    <w:rPr>
      <w:rFonts w:cs="Wingdings"/>
    </w:rPr>
  </w:style>
  <w:style w:type="character" w:customStyle="1" w:styleId="ListLabel546">
    <w:name w:val="ListLabel 546"/>
    <w:rsid w:val="00321CEC"/>
    <w:rPr>
      <w:rFonts w:cs="Times New Roman"/>
    </w:rPr>
  </w:style>
  <w:style w:type="character" w:customStyle="1" w:styleId="ListLabel547">
    <w:name w:val="ListLabel 547"/>
    <w:rsid w:val="00321CEC"/>
    <w:rPr>
      <w:rFonts w:cs="Times New Roman"/>
    </w:rPr>
  </w:style>
  <w:style w:type="character" w:customStyle="1" w:styleId="ListLabel548">
    <w:name w:val="ListLabel 548"/>
    <w:rsid w:val="00321CEC"/>
    <w:rPr>
      <w:rFonts w:cs="Times New Roman"/>
    </w:rPr>
  </w:style>
  <w:style w:type="character" w:customStyle="1" w:styleId="ListLabel549">
    <w:name w:val="ListLabel 549"/>
    <w:rsid w:val="00321CEC"/>
    <w:rPr>
      <w:rFonts w:cs="Times New Roman"/>
    </w:rPr>
  </w:style>
  <w:style w:type="character" w:customStyle="1" w:styleId="ListLabel550">
    <w:name w:val="ListLabel 550"/>
    <w:rsid w:val="00321CEC"/>
    <w:rPr>
      <w:rFonts w:cs="Times New Roman"/>
    </w:rPr>
  </w:style>
  <w:style w:type="character" w:customStyle="1" w:styleId="ListLabel551">
    <w:name w:val="ListLabel 551"/>
    <w:rsid w:val="00321CEC"/>
    <w:rPr>
      <w:rFonts w:cs="Times New Roman"/>
    </w:rPr>
  </w:style>
  <w:style w:type="character" w:customStyle="1" w:styleId="ListLabel552">
    <w:name w:val="ListLabel 552"/>
    <w:rsid w:val="00321CEC"/>
    <w:rPr>
      <w:rFonts w:cs="Times New Roman"/>
    </w:rPr>
  </w:style>
  <w:style w:type="character" w:customStyle="1" w:styleId="ListLabel553">
    <w:name w:val="ListLabel 553"/>
    <w:rsid w:val="00321CEC"/>
    <w:rPr>
      <w:rFonts w:cs="Times New Roman"/>
    </w:rPr>
  </w:style>
  <w:style w:type="character" w:customStyle="1" w:styleId="ListLabel554">
    <w:name w:val="ListLabel 554"/>
    <w:rsid w:val="00321CEC"/>
    <w:rPr>
      <w:rFonts w:cs="Times New Roman"/>
    </w:rPr>
  </w:style>
  <w:style w:type="character" w:customStyle="1" w:styleId="ListLabel555">
    <w:name w:val="ListLabel 555"/>
    <w:rsid w:val="00321CEC"/>
    <w:rPr>
      <w:b/>
      <w:bCs/>
      <w:strike w:val="0"/>
      <w:dstrike w:val="0"/>
      <w:color w:val="auto"/>
      <w:u w:val="none"/>
      <w:effect w:val="none"/>
    </w:rPr>
  </w:style>
  <w:style w:type="character" w:customStyle="1" w:styleId="ListLabel556">
    <w:name w:val="ListLabel 556"/>
    <w:rsid w:val="00321CEC"/>
    <w:rPr>
      <w:rFonts w:eastAsia="Times New Roman" w:cs="Times New Roman"/>
      <w:b w:val="0"/>
      <w:i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ListLabel557">
    <w:name w:val="ListLabel 557"/>
    <w:rsid w:val="00321CEC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ListLabel558">
    <w:name w:val="ListLabel 558"/>
    <w:rsid w:val="00321CEC"/>
    <w:rPr>
      <w:rFonts w:ascii="Times New Roman" w:hAnsi="Times New Roman" w:cs="Times New Roman"/>
      <w:sz w:val="24"/>
    </w:rPr>
  </w:style>
  <w:style w:type="character" w:customStyle="1" w:styleId="ListLabel559">
    <w:name w:val="ListLabel 559"/>
    <w:rsid w:val="00321CEC"/>
    <w:rPr>
      <w:rFonts w:cs="Times New Roman"/>
      <w:b w:val="0"/>
      <w:strike w:val="0"/>
      <w:dstrike w:val="0"/>
      <w:color w:val="auto"/>
      <w:u w:val="none"/>
      <w:effect w:val="none"/>
    </w:rPr>
  </w:style>
  <w:style w:type="character" w:customStyle="1" w:styleId="ListLabel560">
    <w:name w:val="ListLabel 560"/>
    <w:rsid w:val="00321CEC"/>
    <w:rPr>
      <w:rFonts w:cs="Times New Roman"/>
    </w:rPr>
  </w:style>
  <w:style w:type="character" w:customStyle="1" w:styleId="ListLabel561">
    <w:name w:val="ListLabel 561"/>
    <w:rsid w:val="00321CEC"/>
    <w:rPr>
      <w:rFonts w:cs="Times New Roman"/>
    </w:rPr>
  </w:style>
  <w:style w:type="character" w:customStyle="1" w:styleId="ListLabel562">
    <w:name w:val="ListLabel 562"/>
    <w:rsid w:val="00321CEC"/>
    <w:rPr>
      <w:rFonts w:cs="Times New Roman"/>
    </w:rPr>
  </w:style>
  <w:style w:type="character" w:customStyle="1" w:styleId="ListLabel563">
    <w:name w:val="ListLabel 563"/>
    <w:rsid w:val="00321CEC"/>
    <w:rPr>
      <w:rFonts w:cs="Times New Roman"/>
    </w:rPr>
  </w:style>
  <w:style w:type="character" w:customStyle="1" w:styleId="ListLabel564">
    <w:name w:val="ListLabel 564"/>
    <w:rsid w:val="00321CEC"/>
    <w:rPr>
      <w:rFonts w:cs="Times New Roman"/>
    </w:rPr>
  </w:style>
  <w:style w:type="character" w:customStyle="1" w:styleId="ListLabel565">
    <w:name w:val="ListLabel 565"/>
    <w:rsid w:val="00321CEC"/>
    <w:rPr>
      <w:rFonts w:cs="Times New Roman"/>
    </w:rPr>
  </w:style>
  <w:style w:type="character" w:customStyle="1" w:styleId="ListLabel566">
    <w:name w:val="ListLabel 566"/>
    <w:rsid w:val="00321CEC"/>
    <w:rPr>
      <w:rFonts w:cs="Times New Roman"/>
    </w:rPr>
  </w:style>
  <w:style w:type="character" w:customStyle="1" w:styleId="ListLabel567">
    <w:name w:val="ListLabel 567"/>
    <w:rsid w:val="00321CEC"/>
    <w:rPr>
      <w:rFonts w:cs="Times New Roman"/>
    </w:rPr>
  </w:style>
  <w:style w:type="character" w:customStyle="1" w:styleId="ListLabel568">
    <w:name w:val="ListLabel 568"/>
    <w:rsid w:val="00321CEC"/>
    <w:rPr>
      <w:rFonts w:cs="Times New Roman"/>
      <w:b w:val="0"/>
      <w:i w:val="0"/>
      <w:position w:val="0"/>
      <w:sz w:val="24"/>
      <w:vertAlign w:val="baseline"/>
    </w:rPr>
  </w:style>
  <w:style w:type="character" w:customStyle="1" w:styleId="ListLabel569">
    <w:name w:val="ListLabel 569"/>
    <w:rsid w:val="00321CEC"/>
    <w:rPr>
      <w:color w:val="000000"/>
    </w:rPr>
  </w:style>
  <w:style w:type="character" w:customStyle="1" w:styleId="ListLabel570">
    <w:name w:val="ListLabel 570"/>
    <w:rsid w:val="00321CEC"/>
    <w:rPr>
      <w:rFonts w:cs="Times New Roman"/>
      <w:b/>
      <w:i w:val="0"/>
      <w:position w:val="0"/>
      <w:sz w:val="24"/>
      <w:vertAlign w:val="baseline"/>
    </w:rPr>
  </w:style>
  <w:style w:type="character" w:customStyle="1" w:styleId="ListLabel571">
    <w:name w:val="ListLabel 571"/>
    <w:rsid w:val="00321CEC"/>
    <w:rPr>
      <w:color w:val="000000"/>
    </w:rPr>
  </w:style>
  <w:style w:type="character" w:customStyle="1" w:styleId="ListLabel572">
    <w:name w:val="ListLabel 572"/>
    <w:rsid w:val="00321CEC"/>
    <w:rPr>
      <w:rFonts w:ascii="Times New Roman" w:hAnsi="Times New Roman" w:cs="Times New Roman"/>
      <w:sz w:val="24"/>
      <w:szCs w:val="24"/>
    </w:rPr>
  </w:style>
  <w:style w:type="character" w:customStyle="1" w:styleId="ListLabel573">
    <w:name w:val="ListLabel 573"/>
    <w:rsid w:val="00321CEC"/>
    <w:rPr>
      <w:rFonts w:ascii="Times New Roman" w:hAnsi="Times New Roman" w:cs="Wingdings"/>
      <w:sz w:val="24"/>
    </w:rPr>
  </w:style>
  <w:style w:type="character" w:customStyle="1" w:styleId="ListLabel574">
    <w:name w:val="ListLabel 574"/>
    <w:rsid w:val="00321CEC"/>
    <w:rPr>
      <w:rFonts w:ascii="Times New Roman" w:hAnsi="Times New Roman" w:cs="Courier New"/>
    </w:rPr>
  </w:style>
  <w:style w:type="character" w:customStyle="1" w:styleId="ListLabel575">
    <w:name w:val="ListLabel 575"/>
    <w:rsid w:val="00321CEC"/>
    <w:rPr>
      <w:rFonts w:cs="Wingdings"/>
    </w:rPr>
  </w:style>
  <w:style w:type="character" w:customStyle="1" w:styleId="ListLabel576">
    <w:name w:val="ListLabel 576"/>
    <w:rsid w:val="00321CEC"/>
    <w:rPr>
      <w:rFonts w:cs="Symbol"/>
    </w:rPr>
  </w:style>
  <w:style w:type="character" w:customStyle="1" w:styleId="ListLabel577">
    <w:name w:val="ListLabel 577"/>
    <w:rsid w:val="00321CEC"/>
    <w:rPr>
      <w:rFonts w:cs="Courier New"/>
    </w:rPr>
  </w:style>
  <w:style w:type="character" w:customStyle="1" w:styleId="ListLabel578">
    <w:name w:val="ListLabel 578"/>
    <w:rsid w:val="00321CEC"/>
    <w:rPr>
      <w:rFonts w:cs="Wingdings"/>
    </w:rPr>
  </w:style>
  <w:style w:type="character" w:customStyle="1" w:styleId="ListLabel579">
    <w:name w:val="ListLabel 579"/>
    <w:rsid w:val="00321CEC"/>
    <w:rPr>
      <w:rFonts w:cs="Symbol"/>
    </w:rPr>
  </w:style>
  <w:style w:type="character" w:customStyle="1" w:styleId="ListLabel580">
    <w:name w:val="ListLabel 580"/>
    <w:rsid w:val="00321CEC"/>
    <w:rPr>
      <w:rFonts w:cs="Courier New"/>
    </w:rPr>
  </w:style>
  <w:style w:type="character" w:customStyle="1" w:styleId="ListLabel581">
    <w:name w:val="ListLabel 581"/>
    <w:rsid w:val="00321CEC"/>
    <w:rPr>
      <w:rFonts w:cs="Wingdings"/>
    </w:rPr>
  </w:style>
  <w:style w:type="character" w:customStyle="1" w:styleId="ListLabel582">
    <w:name w:val="ListLabel 582"/>
    <w:rsid w:val="00321CEC"/>
    <w:rPr>
      <w:rFonts w:ascii="Times New Roman" w:hAnsi="Times New Roman" w:cs="Wingdings"/>
      <w:b/>
      <w:color w:val="auto"/>
      <w:sz w:val="24"/>
    </w:rPr>
  </w:style>
  <w:style w:type="character" w:customStyle="1" w:styleId="ListLabel583">
    <w:name w:val="ListLabel 583"/>
    <w:rsid w:val="00321CEC"/>
    <w:rPr>
      <w:rFonts w:cs="Courier New"/>
    </w:rPr>
  </w:style>
  <w:style w:type="character" w:customStyle="1" w:styleId="ListLabel584">
    <w:name w:val="ListLabel 584"/>
    <w:rsid w:val="00321CEC"/>
    <w:rPr>
      <w:rFonts w:cs="Wingdings"/>
    </w:rPr>
  </w:style>
  <w:style w:type="character" w:customStyle="1" w:styleId="ListLabel585">
    <w:name w:val="ListLabel 585"/>
    <w:rsid w:val="00321CEC"/>
    <w:rPr>
      <w:rFonts w:cs="Symbol"/>
    </w:rPr>
  </w:style>
  <w:style w:type="character" w:customStyle="1" w:styleId="ListLabel586">
    <w:name w:val="ListLabel 586"/>
    <w:rsid w:val="00321CEC"/>
    <w:rPr>
      <w:rFonts w:cs="Courier New"/>
    </w:rPr>
  </w:style>
  <w:style w:type="character" w:customStyle="1" w:styleId="ListLabel587">
    <w:name w:val="ListLabel 587"/>
    <w:rsid w:val="00321CEC"/>
    <w:rPr>
      <w:rFonts w:cs="Wingdings"/>
    </w:rPr>
  </w:style>
  <w:style w:type="character" w:customStyle="1" w:styleId="ListLabel588">
    <w:name w:val="ListLabel 588"/>
    <w:rsid w:val="00321CEC"/>
    <w:rPr>
      <w:rFonts w:cs="Symbol"/>
    </w:rPr>
  </w:style>
  <w:style w:type="character" w:customStyle="1" w:styleId="ListLabel589">
    <w:name w:val="ListLabel 589"/>
    <w:rsid w:val="00321CEC"/>
    <w:rPr>
      <w:rFonts w:cs="Courier New"/>
    </w:rPr>
  </w:style>
  <w:style w:type="character" w:customStyle="1" w:styleId="ListLabel590">
    <w:name w:val="ListLabel 590"/>
    <w:rsid w:val="00321CEC"/>
    <w:rPr>
      <w:rFonts w:cs="Wingdings"/>
    </w:rPr>
  </w:style>
  <w:style w:type="character" w:customStyle="1" w:styleId="ListLabel591">
    <w:name w:val="ListLabel 591"/>
    <w:rsid w:val="00321CEC"/>
    <w:rPr>
      <w:rFonts w:ascii="Times New Roman" w:hAnsi="Times New Roman" w:cs="Times New Roman"/>
      <w:b/>
      <w:color w:val="auto"/>
      <w:sz w:val="24"/>
    </w:rPr>
  </w:style>
  <w:style w:type="character" w:customStyle="1" w:styleId="ListLabel592">
    <w:name w:val="ListLabel 592"/>
    <w:rsid w:val="00321CEC"/>
    <w:rPr>
      <w:rFonts w:cs="Courier New"/>
    </w:rPr>
  </w:style>
  <w:style w:type="character" w:customStyle="1" w:styleId="ListLabel593">
    <w:name w:val="ListLabel 593"/>
    <w:rsid w:val="00321CEC"/>
    <w:rPr>
      <w:rFonts w:cs="Wingdings"/>
    </w:rPr>
  </w:style>
  <w:style w:type="character" w:customStyle="1" w:styleId="ListLabel594">
    <w:name w:val="ListLabel 594"/>
    <w:rsid w:val="00321CEC"/>
    <w:rPr>
      <w:rFonts w:cs="Symbol"/>
    </w:rPr>
  </w:style>
  <w:style w:type="character" w:customStyle="1" w:styleId="ListLabel595">
    <w:name w:val="ListLabel 595"/>
    <w:rsid w:val="00321CEC"/>
    <w:rPr>
      <w:rFonts w:cs="Courier New"/>
    </w:rPr>
  </w:style>
  <w:style w:type="character" w:customStyle="1" w:styleId="ListLabel596">
    <w:name w:val="ListLabel 596"/>
    <w:rsid w:val="00321CEC"/>
    <w:rPr>
      <w:rFonts w:cs="Wingdings"/>
    </w:rPr>
  </w:style>
  <w:style w:type="character" w:customStyle="1" w:styleId="ListLabel597">
    <w:name w:val="ListLabel 597"/>
    <w:rsid w:val="00321CEC"/>
    <w:rPr>
      <w:rFonts w:cs="Symbol"/>
    </w:rPr>
  </w:style>
  <w:style w:type="character" w:customStyle="1" w:styleId="ListLabel598">
    <w:name w:val="ListLabel 598"/>
    <w:rsid w:val="00321CEC"/>
    <w:rPr>
      <w:rFonts w:cs="Courier New"/>
    </w:rPr>
  </w:style>
  <w:style w:type="character" w:customStyle="1" w:styleId="ListLabel599">
    <w:name w:val="ListLabel 599"/>
    <w:rsid w:val="00321CEC"/>
    <w:rPr>
      <w:rFonts w:cs="Wingdings"/>
    </w:rPr>
  </w:style>
  <w:style w:type="character" w:customStyle="1" w:styleId="ListLabel600">
    <w:name w:val="ListLabel 600"/>
    <w:rsid w:val="00321CEC"/>
    <w:rPr>
      <w:rFonts w:cs="Times New Roman"/>
    </w:rPr>
  </w:style>
  <w:style w:type="character" w:customStyle="1" w:styleId="ListLabel601">
    <w:name w:val="ListLabel 601"/>
    <w:rsid w:val="00321CEC"/>
    <w:rPr>
      <w:rFonts w:cs="Times New Roman"/>
    </w:rPr>
  </w:style>
  <w:style w:type="character" w:customStyle="1" w:styleId="ListLabel602">
    <w:name w:val="ListLabel 602"/>
    <w:rsid w:val="00321CEC"/>
    <w:rPr>
      <w:rFonts w:cs="Times New Roman"/>
    </w:rPr>
  </w:style>
  <w:style w:type="character" w:customStyle="1" w:styleId="ListLabel603">
    <w:name w:val="ListLabel 603"/>
    <w:rsid w:val="00321CEC"/>
    <w:rPr>
      <w:rFonts w:cs="Times New Roman"/>
    </w:rPr>
  </w:style>
  <w:style w:type="character" w:customStyle="1" w:styleId="ListLabel604">
    <w:name w:val="ListLabel 604"/>
    <w:rsid w:val="00321CEC"/>
    <w:rPr>
      <w:rFonts w:cs="Times New Roman"/>
    </w:rPr>
  </w:style>
  <w:style w:type="character" w:customStyle="1" w:styleId="ListLabel605">
    <w:name w:val="ListLabel 605"/>
    <w:rsid w:val="00321CEC"/>
    <w:rPr>
      <w:rFonts w:cs="Times New Roman"/>
    </w:rPr>
  </w:style>
  <w:style w:type="character" w:customStyle="1" w:styleId="ListLabel606">
    <w:name w:val="ListLabel 606"/>
    <w:rsid w:val="00321CEC"/>
    <w:rPr>
      <w:rFonts w:cs="Times New Roman"/>
    </w:rPr>
  </w:style>
  <w:style w:type="character" w:customStyle="1" w:styleId="ListLabel607">
    <w:name w:val="ListLabel 607"/>
    <w:rsid w:val="00321CEC"/>
    <w:rPr>
      <w:rFonts w:cs="Times New Roman"/>
    </w:rPr>
  </w:style>
  <w:style w:type="character" w:customStyle="1" w:styleId="ListLabel608">
    <w:name w:val="ListLabel 608"/>
    <w:rsid w:val="00321CEC"/>
    <w:rPr>
      <w:rFonts w:cs="Times New Roman"/>
    </w:rPr>
  </w:style>
  <w:style w:type="character" w:customStyle="1" w:styleId="ListLabel609">
    <w:name w:val="ListLabel 609"/>
    <w:rsid w:val="00321CEC"/>
    <w:rPr>
      <w:b/>
      <w:bCs/>
      <w:strike w:val="0"/>
      <w:dstrike w:val="0"/>
      <w:color w:val="auto"/>
      <w:u w:val="none"/>
      <w:effect w:val="none"/>
    </w:rPr>
  </w:style>
  <w:style w:type="character" w:customStyle="1" w:styleId="ListLabel610">
    <w:name w:val="ListLabel 610"/>
    <w:rsid w:val="00321CEC"/>
    <w:rPr>
      <w:rFonts w:eastAsia="Times New Roman" w:cs="Times New Roman"/>
      <w:b w:val="0"/>
      <w:i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ListLabel611">
    <w:name w:val="ListLabel 611"/>
    <w:rsid w:val="00321CEC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ListLabel612">
    <w:name w:val="ListLabel 612"/>
    <w:rsid w:val="00321CEC"/>
    <w:rPr>
      <w:rFonts w:ascii="Times New Roman" w:hAnsi="Times New Roman" w:cs="Times New Roman"/>
      <w:sz w:val="24"/>
    </w:rPr>
  </w:style>
  <w:style w:type="character" w:customStyle="1" w:styleId="ListLabel613">
    <w:name w:val="ListLabel 613"/>
    <w:rsid w:val="00321CEC"/>
    <w:rPr>
      <w:rFonts w:cs="Times New Roman"/>
      <w:b w:val="0"/>
      <w:strike w:val="0"/>
      <w:dstrike w:val="0"/>
      <w:color w:val="auto"/>
      <w:u w:val="none"/>
      <w:effect w:val="none"/>
    </w:rPr>
  </w:style>
  <w:style w:type="character" w:customStyle="1" w:styleId="ListLabel614">
    <w:name w:val="ListLabel 614"/>
    <w:rsid w:val="00321CEC"/>
    <w:rPr>
      <w:rFonts w:cs="Times New Roman"/>
    </w:rPr>
  </w:style>
  <w:style w:type="character" w:customStyle="1" w:styleId="ListLabel615">
    <w:name w:val="ListLabel 615"/>
    <w:rsid w:val="00321CEC"/>
    <w:rPr>
      <w:rFonts w:cs="Times New Roman"/>
    </w:rPr>
  </w:style>
  <w:style w:type="character" w:customStyle="1" w:styleId="ListLabel616">
    <w:name w:val="ListLabel 616"/>
    <w:rsid w:val="00321CEC"/>
    <w:rPr>
      <w:rFonts w:cs="Times New Roman"/>
    </w:rPr>
  </w:style>
  <w:style w:type="character" w:customStyle="1" w:styleId="ListLabel617">
    <w:name w:val="ListLabel 617"/>
    <w:rsid w:val="00321CEC"/>
    <w:rPr>
      <w:rFonts w:cs="Times New Roman"/>
    </w:rPr>
  </w:style>
  <w:style w:type="character" w:customStyle="1" w:styleId="ListLabel618">
    <w:name w:val="ListLabel 618"/>
    <w:rsid w:val="00321CEC"/>
    <w:rPr>
      <w:rFonts w:cs="Times New Roman"/>
    </w:rPr>
  </w:style>
  <w:style w:type="character" w:customStyle="1" w:styleId="ListLabel619">
    <w:name w:val="ListLabel 619"/>
    <w:rsid w:val="00321CEC"/>
    <w:rPr>
      <w:rFonts w:cs="Times New Roman"/>
    </w:rPr>
  </w:style>
  <w:style w:type="character" w:customStyle="1" w:styleId="ListLabel620">
    <w:name w:val="ListLabel 620"/>
    <w:rsid w:val="00321CEC"/>
    <w:rPr>
      <w:rFonts w:cs="Times New Roman"/>
    </w:rPr>
  </w:style>
  <w:style w:type="character" w:customStyle="1" w:styleId="ListLabel621">
    <w:name w:val="ListLabel 621"/>
    <w:rsid w:val="00321CEC"/>
    <w:rPr>
      <w:rFonts w:cs="Times New Roman"/>
    </w:rPr>
  </w:style>
  <w:style w:type="character" w:customStyle="1" w:styleId="ListLabel622">
    <w:name w:val="ListLabel 622"/>
    <w:rsid w:val="00321CEC"/>
    <w:rPr>
      <w:rFonts w:cs="Times New Roman"/>
      <w:b w:val="0"/>
      <w:i w:val="0"/>
      <w:position w:val="0"/>
      <w:sz w:val="24"/>
      <w:vertAlign w:val="baseline"/>
    </w:rPr>
  </w:style>
  <w:style w:type="character" w:customStyle="1" w:styleId="ListLabel623">
    <w:name w:val="ListLabel 623"/>
    <w:rsid w:val="00321CEC"/>
    <w:rPr>
      <w:color w:val="000000"/>
    </w:rPr>
  </w:style>
  <w:style w:type="character" w:customStyle="1" w:styleId="ListLabel624">
    <w:name w:val="ListLabel 624"/>
    <w:rsid w:val="00321CEC"/>
    <w:rPr>
      <w:rFonts w:cs="Times New Roman"/>
      <w:b/>
      <w:i w:val="0"/>
      <w:position w:val="0"/>
      <w:sz w:val="24"/>
      <w:vertAlign w:val="baseline"/>
    </w:rPr>
  </w:style>
  <w:style w:type="character" w:customStyle="1" w:styleId="ListLabel625">
    <w:name w:val="ListLabel 625"/>
    <w:rsid w:val="00321CEC"/>
    <w:rPr>
      <w:color w:val="000000"/>
    </w:rPr>
  </w:style>
  <w:style w:type="character" w:customStyle="1" w:styleId="ListLabel626">
    <w:name w:val="ListLabel 626"/>
    <w:rsid w:val="00321CEC"/>
    <w:rPr>
      <w:rFonts w:ascii="Times New Roman" w:hAnsi="Times New Roman" w:cs="Times New Roman"/>
      <w:sz w:val="24"/>
      <w:szCs w:val="24"/>
    </w:rPr>
  </w:style>
  <w:style w:type="character" w:customStyle="1" w:styleId="ListLabel627">
    <w:name w:val="ListLabel 627"/>
    <w:rsid w:val="00321CEC"/>
    <w:rPr>
      <w:rFonts w:ascii="Times New Roman" w:hAnsi="Times New Roman" w:cs="Wingdings"/>
      <w:sz w:val="24"/>
    </w:rPr>
  </w:style>
  <w:style w:type="character" w:customStyle="1" w:styleId="ListLabel628">
    <w:name w:val="ListLabel 628"/>
    <w:rsid w:val="00321CEC"/>
    <w:rPr>
      <w:rFonts w:ascii="Times New Roman" w:hAnsi="Times New Roman" w:cs="Courier New"/>
    </w:rPr>
  </w:style>
  <w:style w:type="character" w:customStyle="1" w:styleId="ListLabel629">
    <w:name w:val="ListLabel 629"/>
    <w:rsid w:val="00321CEC"/>
    <w:rPr>
      <w:rFonts w:cs="Wingdings"/>
    </w:rPr>
  </w:style>
  <w:style w:type="character" w:customStyle="1" w:styleId="ListLabel630">
    <w:name w:val="ListLabel 630"/>
    <w:rsid w:val="00321CEC"/>
    <w:rPr>
      <w:rFonts w:cs="Symbol"/>
    </w:rPr>
  </w:style>
  <w:style w:type="character" w:customStyle="1" w:styleId="ListLabel631">
    <w:name w:val="ListLabel 631"/>
    <w:rsid w:val="00321CEC"/>
    <w:rPr>
      <w:rFonts w:cs="Courier New"/>
    </w:rPr>
  </w:style>
  <w:style w:type="character" w:customStyle="1" w:styleId="ListLabel632">
    <w:name w:val="ListLabel 632"/>
    <w:rsid w:val="00321CEC"/>
    <w:rPr>
      <w:rFonts w:cs="Wingdings"/>
    </w:rPr>
  </w:style>
  <w:style w:type="character" w:customStyle="1" w:styleId="ListLabel633">
    <w:name w:val="ListLabel 633"/>
    <w:rsid w:val="00321CEC"/>
    <w:rPr>
      <w:rFonts w:cs="Symbol"/>
    </w:rPr>
  </w:style>
  <w:style w:type="character" w:customStyle="1" w:styleId="ListLabel634">
    <w:name w:val="ListLabel 634"/>
    <w:rsid w:val="00321CEC"/>
    <w:rPr>
      <w:rFonts w:cs="Courier New"/>
    </w:rPr>
  </w:style>
  <w:style w:type="character" w:customStyle="1" w:styleId="ListLabel635">
    <w:name w:val="ListLabel 635"/>
    <w:rsid w:val="00321CEC"/>
    <w:rPr>
      <w:rFonts w:cs="Wingdings"/>
    </w:rPr>
  </w:style>
  <w:style w:type="character" w:customStyle="1" w:styleId="ListLabel636">
    <w:name w:val="ListLabel 636"/>
    <w:rsid w:val="00321CEC"/>
    <w:rPr>
      <w:rFonts w:ascii="Times New Roman" w:hAnsi="Times New Roman" w:cs="Wingdings"/>
      <w:b/>
      <w:color w:val="auto"/>
      <w:sz w:val="24"/>
    </w:rPr>
  </w:style>
  <w:style w:type="character" w:customStyle="1" w:styleId="ListLabel637">
    <w:name w:val="ListLabel 637"/>
    <w:rsid w:val="00321CEC"/>
    <w:rPr>
      <w:rFonts w:cs="Courier New"/>
    </w:rPr>
  </w:style>
  <w:style w:type="character" w:customStyle="1" w:styleId="ListLabel638">
    <w:name w:val="ListLabel 638"/>
    <w:rsid w:val="00321CEC"/>
    <w:rPr>
      <w:rFonts w:cs="Wingdings"/>
    </w:rPr>
  </w:style>
  <w:style w:type="character" w:customStyle="1" w:styleId="ListLabel639">
    <w:name w:val="ListLabel 639"/>
    <w:rsid w:val="00321CEC"/>
    <w:rPr>
      <w:rFonts w:cs="Symbol"/>
    </w:rPr>
  </w:style>
  <w:style w:type="character" w:customStyle="1" w:styleId="ListLabel640">
    <w:name w:val="ListLabel 640"/>
    <w:rsid w:val="00321CEC"/>
    <w:rPr>
      <w:rFonts w:cs="Courier New"/>
    </w:rPr>
  </w:style>
  <w:style w:type="character" w:customStyle="1" w:styleId="ListLabel641">
    <w:name w:val="ListLabel 641"/>
    <w:rsid w:val="00321CEC"/>
    <w:rPr>
      <w:rFonts w:cs="Wingdings"/>
    </w:rPr>
  </w:style>
  <w:style w:type="character" w:customStyle="1" w:styleId="ListLabel642">
    <w:name w:val="ListLabel 642"/>
    <w:rsid w:val="00321CEC"/>
    <w:rPr>
      <w:rFonts w:cs="Symbol"/>
    </w:rPr>
  </w:style>
  <w:style w:type="character" w:customStyle="1" w:styleId="ListLabel643">
    <w:name w:val="ListLabel 643"/>
    <w:rsid w:val="00321CEC"/>
    <w:rPr>
      <w:rFonts w:cs="Courier New"/>
    </w:rPr>
  </w:style>
  <w:style w:type="character" w:customStyle="1" w:styleId="ListLabel644">
    <w:name w:val="ListLabel 644"/>
    <w:rsid w:val="00321CEC"/>
    <w:rPr>
      <w:rFonts w:cs="Wingdings"/>
    </w:rPr>
  </w:style>
  <w:style w:type="character" w:customStyle="1" w:styleId="ListLabel645">
    <w:name w:val="ListLabel 645"/>
    <w:rsid w:val="00321CEC"/>
    <w:rPr>
      <w:rFonts w:ascii="Times New Roman" w:hAnsi="Times New Roman" w:cs="Times New Roman"/>
      <w:b/>
      <w:color w:val="auto"/>
      <w:sz w:val="24"/>
    </w:rPr>
  </w:style>
  <w:style w:type="character" w:customStyle="1" w:styleId="ListLabel646">
    <w:name w:val="ListLabel 646"/>
    <w:rsid w:val="00321CEC"/>
    <w:rPr>
      <w:rFonts w:cs="Courier New"/>
    </w:rPr>
  </w:style>
  <w:style w:type="character" w:customStyle="1" w:styleId="ListLabel647">
    <w:name w:val="ListLabel 647"/>
    <w:rsid w:val="00321CEC"/>
    <w:rPr>
      <w:rFonts w:cs="Wingdings"/>
    </w:rPr>
  </w:style>
  <w:style w:type="character" w:customStyle="1" w:styleId="ListLabel648">
    <w:name w:val="ListLabel 648"/>
    <w:rsid w:val="00321CEC"/>
    <w:rPr>
      <w:rFonts w:cs="Symbol"/>
    </w:rPr>
  </w:style>
  <w:style w:type="character" w:customStyle="1" w:styleId="ListLabel649">
    <w:name w:val="ListLabel 649"/>
    <w:rsid w:val="00321CEC"/>
    <w:rPr>
      <w:rFonts w:cs="Courier New"/>
    </w:rPr>
  </w:style>
  <w:style w:type="character" w:customStyle="1" w:styleId="ListLabel650">
    <w:name w:val="ListLabel 650"/>
    <w:rsid w:val="00321CEC"/>
    <w:rPr>
      <w:rFonts w:cs="Wingdings"/>
    </w:rPr>
  </w:style>
  <w:style w:type="character" w:customStyle="1" w:styleId="ListLabel651">
    <w:name w:val="ListLabel 651"/>
    <w:rsid w:val="00321CEC"/>
    <w:rPr>
      <w:rFonts w:cs="Symbol"/>
    </w:rPr>
  </w:style>
  <w:style w:type="character" w:customStyle="1" w:styleId="ListLabel652">
    <w:name w:val="ListLabel 652"/>
    <w:rsid w:val="00321CEC"/>
    <w:rPr>
      <w:rFonts w:cs="Courier New"/>
    </w:rPr>
  </w:style>
  <w:style w:type="character" w:customStyle="1" w:styleId="ListLabel653">
    <w:name w:val="ListLabel 653"/>
    <w:rsid w:val="00321CEC"/>
    <w:rPr>
      <w:rFonts w:cs="Wingdings"/>
    </w:rPr>
  </w:style>
  <w:style w:type="character" w:customStyle="1" w:styleId="ListLabel654">
    <w:name w:val="ListLabel 654"/>
    <w:rsid w:val="00321CEC"/>
    <w:rPr>
      <w:rFonts w:cs="Times New Roman"/>
    </w:rPr>
  </w:style>
  <w:style w:type="character" w:customStyle="1" w:styleId="ListLabel655">
    <w:name w:val="ListLabel 655"/>
    <w:rsid w:val="00321CEC"/>
    <w:rPr>
      <w:rFonts w:cs="Times New Roman"/>
    </w:rPr>
  </w:style>
  <w:style w:type="character" w:customStyle="1" w:styleId="ListLabel656">
    <w:name w:val="ListLabel 656"/>
    <w:rsid w:val="00321CEC"/>
    <w:rPr>
      <w:rFonts w:cs="Times New Roman"/>
    </w:rPr>
  </w:style>
  <w:style w:type="character" w:customStyle="1" w:styleId="ListLabel657">
    <w:name w:val="ListLabel 657"/>
    <w:rsid w:val="00321CEC"/>
    <w:rPr>
      <w:rFonts w:cs="Times New Roman"/>
    </w:rPr>
  </w:style>
  <w:style w:type="character" w:customStyle="1" w:styleId="ListLabel658">
    <w:name w:val="ListLabel 658"/>
    <w:rsid w:val="00321CEC"/>
    <w:rPr>
      <w:rFonts w:cs="Times New Roman"/>
    </w:rPr>
  </w:style>
  <w:style w:type="character" w:customStyle="1" w:styleId="ListLabel659">
    <w:name w:val="ListLabel 659"/>
    <w:rsid w:val="00321CEC"/>
    <w:rPr>
      <w:rFonts w:cs="Times New Roman"/>
    </w:rPr>
  </w:style>
  <w:style w:type="character" w:customStyle="1" w:styleId="ListLabel660">
    <w:name w:val="ListLabel 660"/>
    <w:rsid w:val="00321CEC"/>
    <w:rPr>
      <w:rFonts w:cs="Times New Roman"/>
    </w:rPr>
  </w:style>
  <w:style w:type="character" w:customStyle="1" w:styleId="ListLabel661">
    <w:name w:val="ListLabel 661"/>
    <w:rsid w:val="00321CEC"/>
    <w:rPr>
      <w:rFonts w:cs="Times New Roman"/>
    </w:rPr>
  </w:style>
  <w:style w:type="character" w:customStyle="1" w:styleId="ListLabel662">
    <w:name w:val="ListLabel 662"/>
    <w:rsid w:val="00321CEC"/>
    <w:rPr>
      <w:rFonts w:cs="Times New Roman"/>
    </w:rPr>
  </w:style>
  <w:style w:type="character" w:customStyle="1" w:styleId="ListLabel663">
    <w:name w:val="ListLabel 663"/>
    <w:rsid w:val="00321CEC"/>
    <w:rPr>
      <w:b/>
      <w:bCs/>
      <w:strike w:val="0"/>
      <w:dstrike w:val="0"/>
      <w:color w:val="auto"/>
      <w:u w:val="none"/>
      <w:effect w:val="none"/>
    </w:rPr>
  </w:style>
  <w:style w:type="character" w:customStyle="1" w:styleId="ListLabel664">
    <w:name w:val="ListLabel 664"/>
    <w:rsid w:val="00321CEC"/>
    <w:rPr>
      <w:rFonts w:eastAsia="Times New Roman" w:cs="Times New Roman"/>
      <w:b w:val="0"/>
      <w:i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ListLabel665">
    <w:name w:val="ListLabel 665"/>
    <w:rsid w:val="00321CEC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ListLabel666">
    <w:name w:val="ListLabel 666"/>
    <w:rsid w:val="00321CEC"/>
    <w:rPr>
      <w:rFonts w:ascii="Times New Roman" w:hAnsi="Times New Roman" w:cs="Times New Roman"/>
      <w:sz w:val="24"/>
    </w:rPr>
  </w:style>
  <w:style w:type="character" w:customStyle="1" w:styleId="ListLabel667">
    <w:name w:val="ListLabel 667"/>
    <w:rsid w:val="00321CEC"/>
    <w:rPr>
      <w:rFonts w:cs="Times New Roman"/>
      <w:b w:val="0"/>
      <w:strike w:val="0"/>
      <w:dstrike w:val="0"/>
      <w:color w:val="auto"/>
      <w:u w:val="none"/>
      <w:effect w:val="none"/>
    </w:rPr>
  </w:style>
  <w:style w:type="character" w:customStyle="1" w:styleId="ListLabel668">
    <w:name w:val="ListLabel 668"/>
    <w:rsid w:val="00321CEC"/>
    <w:rPr>
      <w:rFonts w:cs="Times New Roman"/>
    </w:rPr>
  </w:style>
  <w:style w:type="character" w:customStyle="1" w:styleId="ListLabel669">
    <w:name w:val="ListLabel 669"/>
    <w:rsid w:val="00321CEC"/>
    <w:rPr>
      <w:rFonts w:cs="Times New Roman"/>
    </w:rPr>
  </w:style>
  <w:style w:type="character" w:customStyle="1" w:styleId="ListLabel670">
    <w:name w:val="ListLabel 670"/>
    <w:rsid w:val="00321CEC"/>
    <w:rPr>
      <w:rFonts w:cs="Times New Roman"/>
    </w:rPr>
  </w:style>
  <w:style w:type="character" w:customStyle="1" w:styleId="ListLabel671">
    <w:name w:val="ListLabel 671"/>
    <w:rsid w:val="00321CEC"/>
    <w:rPr>
      <w:rFonts w:cs="Times New Roman"/>
    </w:rPr>
  </w:style>
  <w:style w:type="character" w:customStyle="1" w:styleId="ListLabel672">
    <w:name w:val="ListLabel 672"/>
    <w:rsid w:val="00321CEC"/>
    <w:rPr>
      <w:rFonts w:cs="Times New Roman"/>
    </w:rPr>
  </w:style>
  <w:style w:type="character" w:customStyle="1" w:styleId="ListLabel673">
    <w:name w:val="ListLabel 673"/>
    <w:rsid w:val="00321CEC"/>
    <w:rPr>
      <w:rFonts w:cs="Times New Roman"/>
    </w:rPr>
  </w:style>
  <w:style w:type="character" w:customStyle="1" w:styleId="ListLabel674">
    <w:name w:val="ListLabel 674"/>
    <w:rsid w:val="00321CEC"/>
    <w:rPr>
      <w:rFonts w:cs="Times New Roman"/>
    </w:rPr>
  </w:style>
  <w:style w:type="character" w:customStyle="1" w:styleId="ListLabel675">
    <w:name w:val="ListLabel 675"/>
    <w:rsid w:val="00321CEC"/>
    <w:rPr>
      <w:rFonts w:cs="Times New Roman"/>
    </w:rPr>
  </w:style>
  <w:style w:type="character" w:customStyle="1" w:styleId="ListLabel676">
    <w:name w:val="ListLabel 676"/>
    <w:rsid w:val="00321CEC"/>
    <w:rPr>
      <w:rFonts w:cs="Times New Roman"/>
      <w:b w:val="0"/>
      <w:i w:val="0"/>
      <w:position w:val="0"/>
      <w:sz w:val="24"/>
      <w:vertAlign w:val="baseline"/>
    </w:rPr>
  </w:style>
  <w:style w:type="character" w:customStyle="1" w:styleId="ListLabel677">
    <w:name w:val="ListLabel 677"/>
    <w:rsid w:val="00321CEC"/>
    <w:rPr>
      <w:color w:val="000000"/>
    </w:rPr>
  </w:style>
  <w:style w:type="character" w:customStyle="1" w:styleId="ListLabel678">
    <w:name w:val="ListLabel 678"/>
    <w:rsid w:val="00321CEC"/>
    <w:rPr>
      <w:rFonts w:cs="Times New Roman"/>
      <w:b/>
      <w:i w:val="0"/>
      <w:position w:val="0"/>
      <w:sz w:val="24"/>
      <w:vertAlign w:val="baseline"/>
    </w:rPr>
  </w:style>
  <w:style w:type="character" w:customStyle="1" w:styleId="ListLabel679">
    <w:name w:val="ListLabel 679"/>
    <w:rsid w:val="00321CEC"/>
    <w:rPr>
      <w:color w:val="000000"/>
    </w:rPr>
  </w:style>
  <w:style w:type="character" w:customStyle="1" w:styleId="ListLabel680">
    <w:name w:val="ListLabel 680"/>
    <w:rsid w:val="00321CEC"/>
    <w:rPr>
      <w:rFonts w:ascii="Times New Roman" w:hAnsi="Times New Roman" w:cs="Times New Roman"/>
      <w:sz w:val="24"/>
      <w:szCs w:val="24"/>
    </w:rPr>
  </w:style>
  <w:style w:type="character" w:customStyle="1" w:styleId="ListLabel681">
    <w:name w:val="ListLabel 681"/>
    <w:rsid w:val="00321CEC"/>
    <w:rPr>
      <w:rFonts w:ascii="Times New Roman" w:hAnsi="Times New Roman" w:cs="Wingdings"/>
      <w:sz w:val="24"/>
    </w:rPr>
  </w:style>
  <w:style w:type="character" w:customStyle="1" w:styleId="ListLabel682">
    <w:name w:val="ListLabel 682"/>
    <w:rsid w:val="00321CEC"/>
    <w:rPr>
      <w:rFonts w:ascii="Times New Roman" w:hAnsi="Times New Roman" w:cs="Courier New"/>
    </w:rPr>
  </w:style>
  <w:style w:type="character" w:customStyle="1" w:styleId="ListLabel683">
    <w:name w:val="ListLabel 683"/>
    <w:rsid w:val="00321CEC"/>
    <w:rPr>
      <w:rFonts w:cs="Wingdings"/>
    </w:rPr>
  </w:style>
  <w:style w:type="character" w:customStyle="1" w:styleId="ListLabel684">
    <w:name w:val="ListLabel 684"/>
    <w:rsid w:val="00321CEC"/>
    <w:rPr>
      <w:rFonts w:cs="Symbol"/>
    </w:rPr>
  </w:style>
  <w:style w:type="character" w:customStyle="1" w:styleId="ListLabel685">
    <w:name w:val="ListLabel 685"/>
    <w:rsid w:val="00321CEC"/>
    <w:rPr>
      <w:rFonts w:cs="Courier New"/>
    </w:rPr>
  </w:style>
  <w:style w:type="character" w:customStyle="1" w:styleId="ListLabel686">
    <w:name w:val="ListLabel 686"/>
    <w:rsid w:val="00321CEC"/>
    <w:rPr>
      <w:rFonts w:cs="Wingdings"/>
    </w:rPr>
  </w:style>
  <w:style w:type="character" w:customStyle="1" w:styleId="ListLabel687">
    <w:name w:val="ListLabel 687"/>
    <w:rsid w:val="00321CEC"/>
    <w:rPr>
      <w:rFonts w:cs="Symbol"/>
    </w:rPr>
  </w:style>
  <w:style w:type="character" w:customStyle="1" w:styleId="ListLabel688">
    <w:name w:val="ListLabel 688"/>
    <w:rsid w:val="00321CEC"/>
    <w:rPr>
      <w:rFonts w:cs="Courier New"/>
    </w:rPr>
  </w:style>
  <w:style w:type="character" w:customStyle="1" w:styleId="ListLabel689">
    <w:name w:val="ListLabel 689"/>
    <w:rsid w:val="00321CEC"/>
    <w:rPr>
      <w:rFonts w:cs="Wingdings"/>
    </w:rPr>
  </w:style>
  <w:style w:type="character" w:customStyle="1" w:styleId="ListLabel690">
    <w:name w:val="ListLabel 690"/>
    <w:rsid w:val="00321CEC"/>
    <w:rPr>
      <w:rFonts w:ascii="Times New Roman" w:hAnsi="Times New Roman" w:cs="Wingdings"/>
      <w:b/>
      <w:color w:val="auto"/>
      <w:sz w:val="24"/>
    </w:rPr>
  </w:style>
  <w:style w:type="character" w:customStyle="1" w:styleId="ListLabel691">
    <w:name w:val="ListLabel 691"/>
    <w:rsid w:val="00321CEC"/>
    <w:rPr>
      <w:rFonts w:cs="Courier New"/>
    </w:rPr>
  </w:style>
  <w:style w:type="character" w:customStyle="1" w:styleId="ListLabel692">
    <w:name w:val="ListLabel 692"/>
    <w:rsid w:val="00321CEC"/>
    <w:rPr>
      <w:rFonts w:cs="Wingdings"/>
    </w:rPr>
  </w:style>
  <w:style w:type="character" w:customStyle="1" w:styleId="ListLabel693">
    <w:name w:val="ListLabel 693"/>
    <w:rsid w:val="00321CEC"/>
    <w:rPr>
      <w:rFonts w:cs="Symbol"/>
    </w:rPr>
  </w:style>
  <w:style w:type="character" w:customStyle="1" w:styleId="ListLabel694">
    <w:name w:val="ListLabel 694"/>
    <w:rsid w:val="00321CEC"/>
    <w:rPr>
      <w:rFonts w:cs="Courier New"/>
    </w:rPr>
  </w:style>
  <w:style w:type="character" w:customStyle="1" w:styleId="ListLabel695">
    <w:name w:val="ListLabel 695"/>
    <w:rsid w:val="00321CEC"/>
    <w:rPr>
      <w:rFonts w:cs="Wingdings"/>
    </w:rPr>
  </w:style>
  <w:style w:type="character" w:customStyle="1" w:styleId="ListLabel696">
    <w:name w:val="ListLabel 696"/>
    <w:rsid w:val="00321CEC"/>
    <w:rPr>
      <w:rFonts w:cs="Symbol"/>
    </w:rPr>
  </w:style>
  <w:style w:type="character" w:customStyle="1" w:styleId="ListLabel697">
    <w:name w:val="ListLabel 697"/>
    <w:rsid w:val="00321CEC"/>
    <w:rPr>
      <w:rFonts w:cs="Courier New"/>
    </w:rPr>
  </w:style>
  <w:style w:type="character" w:customStyle="1" w:styleId="ListLabel698">
    <w:name w:val="ListLabel 698"/>
    <w:rsid w:val="00321CEC"/>
    <w:rPr>
      <w:rFonts w:cs="Wingdings"/>
    </w:rPr>
  </w:style>
  <w:style w:type="character" w:customStyle="1" w:styleId="ListLabel699">
    <w:name w:val="ListLabel 699"/>
    <w:rsid w:val="00321CEC"/>
    <w:rPr>
      <w:rFonts w:ascii="Times New Roman" w:hAnsi="Times New Roman" w:cs="Times New Roman"/>
      <w:b/>
      <w:color w:val="auto"/>
      <w:sz w:val="24"/>
    </w:rPr>
  </w:style>
  <w:style w:type="character" w:customStyle="1" w:styleId="ListLabel700">
    <w:name w:val="ListLabel 700"/>
    <w:rsid w:val="00321CEC"/>
    <w:rPr>
      <w:rFonts w:cs="Courier New"/>
    </w:rPr>
  </w:style>
  <w:style w:type="character" w:customStyle="1" w:styleId="ListLabel701">
    <w:name w:val="ListLabel 701"/>
    <w:rsid w:val="00321CEC"/>
    <w:rPr>
      <w:rFonts w:cs="Wingdings"/>
    </w:rPr>
  </w:style>
  <w:style w:type="character" w:customStyle="1" w:styleId="ListLabel702">
    <w:name w:val="ListLabel 702"/>
    <w:rsid w:val="00321CEC"/>
    <w:rPr>
      <w:rFonts w:cs="Symbol"/>
    </w:rPr>
  </w:style>
  <w:style w:type="character" w:customStyle="1" w:styleId="ListLabel703">
    <w:name w:val="ListLabel 703"/>
    <w:rsid w:val="00321CEC"/>
    <w:rPr>
      <w:rFonts w:cs="Courier New"/>
    </w:rPr>
  </w:style>
  <w:style w:type="character" w:customStyle="1" w:styleId="ListLabel704">
    <w:name w:val="ListLabel 704"/>
    <w:rsid w:val="00321CEC"/>
    <w:rPr>
      <w:rFonts w:cs="Wingdings"/>
    </w:rPr>
  </w:style>
  <w:style w:type="character" w:customStyle="1" w:styleId="ListLabel705">
    <w:name w:val="ListLabel 705"/>
    <w:rsid w:val="00321CEC"/>
    <w:rPr>
      <w:rFonts w:cs="Symbol"/>
    </w:rPr>
  </w:style>
  <w:style w:type="character" w:customStyle="1" w:styleId="ListLabel706">
    <w:name w:val="ListLabel 706"/>
    <w:rsid w:val="00321CEC"/>
    <w:rPr>
      <w:rFonts w:cs="Courier New"/>
    </w:rPr>
  </w:style>
  <w:style w:type="character" w:customStyle="1" w:styleId="ListLabel707">
    <w:name w:val="ListLabel 707"/>
    <w:rsid w:val="00321CEC"/>
    <w:rPr>
      <w:rFonts w:cs="Wingdings"/>
    </w:rPr>
  </w:style>
  <w:style w:type="character" w:customStyle="1" w:styleId="ListLabel708">
    <w:name w:val="ListLabel 708"/>
    <w:rsid w:val="00321CEC"/>
    <w:rPr>
      <w:rFonts w:cs="Times New Roman"/>
    </w:rPr>
  </w:style>
  <w:style w:type="character" w:customStyle="1" w:styleId="ListLabel709">
    <w:name w:val="ListLabel 709"/>
    <w:rsid w:val="00321CEC"/>
    <w:rPr>
      <w:rFonts w:cs="Times New Roman"/>
    </w:rPr>
  </w:style>
  <w:style w:type="character" w:customStyle="1" w:styleId="ListLabel710">
    <w:name w:val="ListLabel 710"/>
    <w:rsid w:val="00321CEC"/>
    <w:rPr>
      <w:rFonts w:cs="Times New Roman"/>
    </w:rPr>
  </w:style>
  <w:style w:type="character" w:customStyle="1" w:styleId="ListLabel711">
    <w:name w:val="ListLabel 711"/>
    <w:rsid w:val="00321CEC"/>
    <w:rPr>
      <w:rFonts w:cs="Times New Roman"/>
    </w:rPr>
  </w:style>
  <w:style w:type="character" w:customStyle="1" w:styleId="ListLabel712">
    <w:name w:val="ListLabel 712"/>
    <w:rsid w:val="00321CEC"/>
    <w:rPr>
      <w:rFonts w:cs="Times New Roman"/>
    </w:rPr>
  </w:style>
  <w:style w:type="character" w:customStyle="1" w:styleId="ListLabel713">
    <w:name w:val="ListLabel 713"/>
    <w:rsid w:val="00321CEC"/>
    <w:rPr>
      <w:rFonts w:cs="Times New Roman"/>
    </w:rPr>
  </w:style>
  <w:style w:type="character" w:customStyle="1" w:styleId="ListLabel714">
    <w:name w:val="ListLabel 714"/>
    <w:rsid w:val="00321CEC"/>
    <w:rPr>
      <w:rFonts w:cs="Times New Roman"/>
    </w:rPr>
  </w:style>
  <w:style w:type="character" w:customStyle="1" w:styleId="ListLabel715">
    <w:name w:val="ListLabel 715"/>
    <w:rsid w:val="00321CEC"/>
    <w:rPr>
      <w:rFonts w:cs="Times New Roman"/>
    </w:rPr>
  </w:style>
  <w:style w:type="character" w:customStyle="1" w:styleId="ListLabel716">
    <w:name w:val="ListLabel 716"/>
    <w:rsid w:val="00321CEC"/>
    <w:rPr>
      <w:rFonts w:cs="Times New Roman"/>
    </w:rPr>
  </w:style>
  <w:style w:type="character" w:customStyle="1" w:styleId="ListLabel717">
    <w:name w:val="ListLabel 717"/>
    <w:rsid w:val="00321CEC"/>
    <w:rPr>
      <w:b/>
      <w:bCs/>
      <w:strike w:val="0"/>
      <w:dstrike w:val="0"/>
      <w:color w:val="auto"/>
      <w:u w:val="none"/>
      <w:effect w:val="none"/>
    </w:rPr>
  </w:style>
  <w:style w:type="character" w:customStyle="1" w:styleId="ListLabel718">
    <w:name w:val="ListLabel 718"/>
    <w:rsid w:val="00321CEC"/>
    <w:rPr>
      <w:rFonts w:eastAsia="Times New Roman" w:cs="Times New Roman"/>
      <w:b w:val="0"/>
      <w:i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ListLabel719">
    <w:name w:val="ListLabel 719"/>
    <w:rsid w:val="00321CEC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ListLabel720">
    <w:name w:val="ListLabel 720"/>
    <w:rsid w:val="00321CEC"/>
    <w:rPr>
      <w:rFonts w:ascii="Times New Roman" w:hAnsi="Times New Roman" w:cs="Times New Roman"/>
      <w:sz w:val="24"/>
    </w:rPr>
  </w:style>
  <w:style w:type="character" w:customStyle="1" w:styleId="ListLabel721">
    <w:name w:val="ListLabel 721"/>
    <w:rsid w:val="00321CEC"/>
    <w:rPr>
      <w:rFonts w:cs="Times New Roman"/>
      <w:b w:val="0"/>
      <w:strike w:val="0"/>
      <w:dstrike w:val="0"/>
      <w:color w:val="auto"/>
      <w:u w:val="none"/>
      <w:effect w:val="none"/>
    </w:rPr>
  </w:style>
  <w:style w:type="character" w:customStyle="1" w:styleId="ListLabel722">
    <w:name w:val="ListLabel 722"/>
    <w:rsid w:val="00321CEC"/>
    <w:rPr>
      <w:rFonts w:cs="Times New Roman"/>
    </w:rPr>
  </w:style>
  <w:style w:type="character" w:customStyle="1" w:styleId="ListLabel723">
    <w:name w:val="ListLabel 723"/>
    <w:rsid w:val="00321CEC"/>
    <w:rPr>
      <w:rFonts w:cs="Times New Roman"/>
    </w:rPr>
  </w:style>
  <w:style w:type="character" w:customStyle="1" w:styleId="ListLabel724">
    <w:name w:val="ListLabel 724"/>
    <w:rsid w:val="00321CEC"/>
    <w:rPr>
      <w:rFonts w:cs="Times New Roman"/>
    </w:rPr>
  </w:style>
  <w:style w:type="character" w:customStyle="1" w:styleId="ListLabel725">
    <w:name w:val="ListLabel 725"/>
    <w:rsid w:val="00321CEC"/>
    <w:rPr>
      <w:rFonts w:cs="Times New Roman"/>
    </w:rPr>
  </w:style>
  <w:style w:type="character" w:customStyle="1" w:styleId="ListLabel726">
    <w:name w:val="ListLabel 726"/>
    <w:rsid w:val="00321CEC"/>
    <w:rPr>
      <w:rFonts w:cs="Times New Roman"/>
    </w:rPr>
  </w:style>
  <w:style w:type="character" w:customStyle="1" w:styleId="ListLabel727">
    <w:name w:val="ListLabel 727"/>
    <w:rsid w:val="00321CEC"/>
    <w:rPr>
      <w:rFonts w:cs="Times New Roman"/>
    </w:rPr>
  </w:style>
  <w:style w:type="character" w:customStyle="1" w:styleId="ListLabel728">
    <w:name w:val="ListLabel 728"/>
    <w:rsid w:val="00321CEC"/>
    <w:rPr>
      <w:rFonts w:cs="Times New Roman"/>
    </w:rPr>
  </w:style>
  <w:style w:type="character" w:customStyle="1" w:styleId="ListLabel729">
    <w:name w:val="ListLabel 729"/>
    <w:rsid w:val="00321CEC"/>
    <w:rPr>
      <w:rFonts w:cs="Times New Roman"/>
    </w:rPr>
  </w:style>
  <w:style w:type="character" w:customStyle="1" w:styleId="ListLabel730">
    <w:name w:val="ListLabel 730"/>
    <w:rsid w:val="00321CEC"/>
    <w:rPr>
      <w:rFonts w:cs="Times New Roman"/>
      <w:b w:val="0"/>
      <w:i w:val="0"/>
      <w:position w:val="0"/>
      <w:sz w:val="24"/>
      <w:vertAlign w:val="baseline"/>
    </w:rPr>
  </w:style>
  <w:style w:type="character" w:customStyle="1" w:styleId="ListLabel731">
    <w:name w:val="ListLabel 731"/>
    <w:rsid w:val="00321CEC"/>
    <w:rPr>
      <w:color w:val="000000"/>
    </w:rPr>
  </w:style>
  <w:style w:type="character" w:customStyle="1" w:styleId="ListLabel732">
    <w:name w:val="ListLabel 732"/>
    <w:rsid w:val="00321CEC"/>
    <w:rPr>
      <w:rFonts w:cs="Times New Roman"/>
      <w:b/>
      <w:i w:val="0"/>
      <w:position w:val="0"/>
      <w:sz w:val="24"/>
      <w:vertAlign w:val="baseline"/>
    </w:rPr>
  </w:style>
  <w:style w:type="character" w:customStyle="1" w:styleId="ListLabel733">
    <w:name w:val="ListLabel 733"/>
    <w:rsid w:val="00321CEC"/>
    <w:rPr>
      <w:color w:val="000000"/>
    </w:rPr>
  </w:style>
  <w:style w:type="character" w:customStyle="1" w:styleId="ListLabel734">
    <w:name w:val="ListLabel 734"/>
    <w:rsid w:val="00321CEC"/>
    <w:rPr>
      <w:rFonts w:ascii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next w:val="Tekstpodstawowy"/>
    <w:rsid w:val="00321CE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321CEC"/>
    <w:pPr>
      <w:spacing w:after="140" w:line="276" w:lineRule="auto"/>
    </w:pPr>
  </w:style>
  <w:style w:type="paragraph" w:styleId="Lista">
    <w:name w:val="List"/>
    <w:basedOn w:val="Tekstpodstawowy"/>
    <w:rsid w:val="00321CEC"/>
    <w:rPr>
      <w:rFonts w:cs="Lucida Sans"/>
    </w:rPr>
  </w:style>
  <w:style w:type="paragraph" w:styleId="Legenda">
    <w:name w:val="caption"/>
    <w:basedOn w:val="Normalny"/>
    <w:qFormat/>
    <w:rsid w:val="00321C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321CEC"/>
    <w:pPr>
      <w:suppressLineNumbers/>
    </w:pPr>
    <w:rPr>
      <w:rFonts w:cs="Lucida Sans"/>
    </w:rPr>
  </w:style>
  <w:style w:type="paragraph" w:styleId="Nagwek">
    <w:name w:val="header"/>
    <w:basedOn w:val="Normalny"/>
    <w:next w:val="Tekstpodstawowy"/>
    <w:rsid w:val="00321CE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egenda1">
    <w:name w:val="Legenda1"/>
    <w:basedOn w:val="Normalny"/>
    <w:rsid w:val="00321C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ny"/>
    <w:rsid w:val="00321CE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treci20">
    <w:name w:val="Tekst treści (2)"/>
    <w:basedOn w:val="Normalny"/>
    <w:rsid w:val="00321CEC"/>
    <w:pPr>
      <w:widowControl w:val="0"/>
      <w:shd w:val="clear" w:color="auto" w:fill="FFFFFF"/>
      <w:spacing w:before="240" w:after="240" w:line="312" w:lineRule="exact"/>
      <w:ind w:hanging="560"/>
      <w:jc w:val="both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Standard">
    <w:name w:val="Standard"/>
    <w:rsid w:val="00321CEC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en-US" w:eastAsia="en-US" w:bidi="en-US"/>
    </w:rPr>
  </w:style>
  <w:style w:type="paragraph" w:customStyle="1" w:styleId="Akapitzlist1">
    <w:name w:val="Akapit z listą1"/>
    <w:basedOn w:val="Standard"/>
    <w:rsid w:val="00321CEC"/>
    <w:pPr>
      <w:ind w:left="720"/>
    </w:pPr>
    <w:rPr>
      <w:rFonts w:eastAsia="Calibri"/>
    </w:rPr>
  </w:style>
  <w:style w:type="paragraph" w:customStyle="1" w:styleId="SIWZ-Punkt">
    <w:name w:val="SIWZ-Punkt"/>
    <w:basedOn w:val="Standard"/>
    <w:rsid w:val="00321CEC"/>
    <w:pPr>
      <w:spacing w:after="120" w:line="247" w:lineRule="auto"/>
      <w:jc w:val="both"/>
    </w:pPr>
    <w:rPr>
      <w:rFonts w:ascii="Calibri" w:eastAsia="Calibri" w:hAnsi="Calibri" w:cs="Calibri"/>
      <w:szCs w:val="22"/>
    </w:rPr>
  </w:style>
  <w:style w:type="paragraph" w:customStyle="1" w:styleId="Tekstdymka1">
    <w:name w:val="Tekst dymka1"/>
    <w:basedOn w:val="Normalny"/>
    <w:rsid w:val="00321C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Blockquote">
    <w:name w:val="Blockquote"/>
    <w:basedOn w:val="Standard"/>
    <w:rsid w:val="00321CEC"/>
    <w:pPr>
      <w:spacing w:before="100" w:after="100"/>
      <w:ind w:left="360" w:right="360"/>
    </w:pPr>
  </w:style>
  <w:style w:type="paragraph" w:customStyle="1" w:styleId="Tekstkomentarza1">
    <w:name w:val="Tekst komentarza1"/>
    <w:basedOn w:val="Normalny"/>
    <w:rsid w:val="00321CEC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321CEC"/>
    <w:rPr>
      <w:b/>
      <w:bCs/>
    </w:rPr>
  </w:style>
  <w:style w:type="paragraph" w:customStyle="1" w:styleId="tekst">
    <w:name w:val="tekst"/>
    <w:basedOn w:val="Standard"/>
    <w:rsid w:val="00321CEC"/>
    <w:pPr>
      <w:suppressLineNumbers/>
      <w:spacing w:before="60" w:after="60"/>
      <w:jc w:val="both"/>
    </w:pPr>
  </w:style>
  <w:style w:type="paragraph" w:customStyle="1" w:styleId="ust">
    <w:name w:val="ust"/>
    <w:rsid w:val="00321CE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Default">
    <w:name w:val="Default"/>
    <w:rsid w:val="00321CEC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pkt1">
    <w:name w:val="pkt1"/>
    <w:basedOn w:val="Normalny"/>
    <w:rsid w:val="00321CEC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321CE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rsid w:val="00321C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4-punkt">
    <w:name w:val="St4-punkt"/>
    <w:basedOn w:val="Normalny"/>
    <w:rsid w:val="00321CEC"/>
    <w:pPr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321CEC"/>
    <w:pPr>
      <w:suppressLineNumbers/>
    </w:pPr>
  </w:style>
  <w:style w:type="paragraph" w:customStyle="1" w:styleId="Poprawka1">
    <w:name w:val="Poprawka1"/>
    <w:rsid w:val="00321CEC"/>
    <w:pPr>
      <w:suppressAutoHyphens/>
    </w:pPr>
    <w:rPr>
      <w:rFonts w:ascii="Calibri" w:eastAsia="Calibri" w:hAnsi="Calibri" w:cs="font283"/>
      <w:sz w:val="22"/>
      <w:szCs w:val="22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0B1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0B1FCF"/>
    <w:rPr>
      <w:rFonts w:ascii="Segoe UI" w:eastAsia="Calibr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0B1FC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0B1FCF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0B1FCF"/>
    <w:rPr>
      <w:rFonts w:ascii="Calibri" w:eastAsia="Calibri" w:hAnsi="Calibri" w:cs="font283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0B1FCF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0B1FCF"/>
    <w:rPr>
      <w:rFonts w:ascii="Calibri" w:eastAsia="Calibri" w:hAnsi="Calibri" w:cs="font283"/>
      <w:b/>
      <w:bCs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7D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77D2F"/>
    <w:rPr>
      <w:rFonts w:ascii="Calibri" w:eastAsia="Calibri" w:hAnsi="Calibri" w:cs="font28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C3E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ek1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2030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Szner</dc:creator>
  <cp:lastModifiedBy>Darek</cp:lastModifiedBy>
  <cp:revision>81</cp:revision>
  <cp:lastPrinted>2020-05-25T04:15:00Z</cp:lastPrinted>
  <dcterms:created xsi:type="dcterms:W3CDTF">2025-05-03T06:28:00Z</dcterms:created>
  <dcterms:modified xsi:type="dcterms:W3CDTF">2025-05-09T18:37:00Z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