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C503" w14:textId="53EBD86B" w:rsidR="009B78FB" w:rsidRPr="00353147" w:rsidRDefault="00353147" w:rsidP="009B78FB">
      <w:pPr>
        <w:pStyle w:val="Subhead2"/>
        <w:tabs>
          <w:tab w:val="left" w:pos="0"/>
          <w:tab w:val="left" w:pos="284"/>
        </w:tabs>
        <w:spacing w:line="276" w:lineRule="auto"/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E2B53">
        <w:rPr>
          <w:rFonts w:ascii="Arial" w:hAnsi="Arial" w:cs="Arial"/>
          <w:sz w:val="20"/>
          <w:szCs w:val="20"/>
        </w:rPr>
        <w:t>ałącznik nr 3</w:t>
      </w:r>
      <w:r w:rsidR="009B78FB" w:rsidRPr="00353147">
        <w:rPr>
          <w:rFonts w:ascii="Arial" w:hAnsi="Arial" w:cs="Arial"/>
          <w:sz w:val="20"/>
          <w:szCs w:val="20"/>
        </w:rPr>
        <w:t xml:space="preserve"> do </w:t>
      </w:r>
      <w:r w:rsidR="008C6B86">
        <w:rPr>
          <w:rFonts w:ascii="Arial" w:hAnsi="Arial" w:cs="Arial"/>
          <w:sz w:val="20"/>
          <w:szCs w:val="20"/>
        </w:rPr>
        <w:t>Zapytania ofertowego</w:t>
      </w:r>
    </w:p>
    <w:p w14:paraId="5F41C188" w14:textId="77777777" w:rsidR="00772978" w:rsidRPr="009B78FB" w:rsidRDefault="00772978" w:rsidP="00AA73D7">
      <w:pPr>
        <w:pStyle w:val="Subhead2"/>
        <w:tabs>
          <w:tab w:val="left" w:pos="0"/>
          <w:tab w:val="left" w:pos="284"/>
        </w:tabs>
        <w:spacing w:line="276" w:lineRule="auto"/>
        <w:rPr>
          <w:rFonts w:ascii="Arial" w:hAnsi="Arial" w:cs="Arial"/>
          <w:b w:val="0"/>
          <w:sz w:val="22"/>
          <w:szCs w:val="28"/>
        </w:rPr>
      </w:pPr>
    </w:p>
    <w:p w14:paraId="78AA5625" w14:textId="77777777" w:rsidR="00681F43" w:rsidRPr="00B920A2" w:rsidRDefault="003602C7" w:rsidP="00681F43">
      <w:pPr>
        <w:pStyle w:val="Subhead2"/>
        <w:tabs>
          <w:tab w:val="left" w:pos="0"/>
          <w:tab w:val="left" w:pos="284"/>
        </w:tabs>
        <w:spacing w:line="276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B920A2">
        <w:rPr>
          <w:rFonts w:ascii="Arial" w:hAnsi="Arial" w:cs="Arial"/>
          <w:sz w:val="28"/>
          <w:szCs w:val="28"/>
        </w:rPr>
        <w:t>Opis przedmiotu zamówienia</w:t>
      </w:r>
    </w:p>
    <w:p w14:paraId="39B7BE2E" w14:textId="77777777" w:rsidR="003602C7" w:rsidRPr="00B920A2" w:rsidRDefault="003602C7" w:rsidP="00681F43">
      <w:pPr>
        <w:pStyle w:val="Subhead2"/>
        <w:tabs>
          <w:tab w:val="left" w:pos="0"/>
          <w:tab w:val="left" w:pos="284"/>
        </w:tabs>
        <w:spacing w:line="276" w:lineRule="auto"/>
        <w:ind w:left="284"/>
        <w:jc w:val="center"/>
        <w:rPr>
          <w:rFonts w:ascii="Arial" w:hAnsi="Arial" w:cs="Arial"/>
          <w:strike/>
          <w:sz w:val="16"/>
          <w:szCs w:val="16"/>
        </w:rPr>
      </w:pPr>
    </w:p>
    <w:p w14:paraId="5907C48C" w14:textId="68685B53" w:rsidR="00763A7D" w:rsidRPr="00AA73D7" w:rsidRDefault="002E16A1" w:rsidP="008F0CDE">
      <w:pPr>
        <w:numPr>
          <w:ilvl w:val="0"/>
          <w:numId w:val="15"/>
        </w:numPr>
        <w:spacing w:after="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77253">
        <w:rPr>
          <w:rFonts w:ascii="Arial" w:hAnsi="Arial" w:cs="Arial"/>
          <w:sz w:val="24"/>
          <w:szCs w:val="24"/>
        </w:rPr>
        <w:t xml:space="preserve">Przedmiotem zamówienia jest </w:t>
      </w:r>
      <w:r w:rsidR="00C261A7" w:rsidRPr="00077253">
        <w:rPr>
          <w:rFonts w:ascii="Arial" w:hAnsi="Arial" w:cs="Arial"/>
          <w:sz w:val="24"/>
          <w:szCs w:val="24"/>
        </w:rPr>
        <w:t xml:space="preserve">świadczenie usług </w:t>
      </w:r>
      <w:r w:rsidR="00EB4383" w:rsidRPr="00077253">
        <w:rPr>
          <w:rFonts w:ascii="Arial" w:hAnsi="Arial" w:cs="Arial"/>
          <w:sz w:val="24"/>
          <w:szCs w:val="24"/>
        </w:rPr>
        <w:t>konserwacji</w:t>
      </w:r>
      <w:r w:rsidR="00C261A7" w:rsidRPr="00077253">
        <w:rPr>
          <w:rFonts w:ascii="Arial" w:hAnsi="Arial" w:cs="Arial"/>
          <w:sz w:val="24"/>
          <w:szCs w:val="24"/>
        </w:rPr>
        <w:t xml:space="preserve"> </w:t>
      </w:r>
      <w:r w:rsidR="00AA73D7">
        <w:rPr>
          <w:rFonts w:ascii="Arial" w:hAnsi="Arial" w:cs="Arial"/>
          <w:sz w:val="24"/>
          <w:szCs w:val="24"/>
        </w:rPr>
        <w:br/>
      </w:r>
      <w:r w:rsidR="00D5765C">
        <w:rPr>
          <w:rFonts w:ascii="Arial" w:hAnsi="Arial" w:cs="Arial"/>
          <w:sz w:val="24"/>
          <w:szCs w:val="24"/>
        </w:rPr>
        <w:t>i</w:t>
      </w:r>
      <w:r w:rsidR="00C261A7" w:rsidRPr="00077253">
        <w:rPr>
          <w:rFonts w:ascii="Arial" w:hAnsi="Arial" w:cs="Arial"/>
          <w:sz w:val="24"/>
          <w:szCs w:val="24"/>
        </w:rPr>
        <w:t xml:space="preserve"> naprawy </w:t>
      </w:r>
      <w:r w:rsidR="00D5765C">
        <w:rPr>
          <w:rFonts w:ascii="Arial" w:hAnsi="Arial" w:cs="Arial"/>
          <w:sz w:val="24"/>
          <w:szCs w:val="24"/>
        </w:rPr>
        <w:t>drukarek</w:t>
      </w:r>
      <w:r w:rsidR="00E65B1C" w:rsidRPr="00077253">
        <w:rPr>
          <w:rFonts w:ascii="Arial" w:hAnsi="Arial" w:cs="Arial"/>
          <w:bCs/>
          <w:sz w:val="24"/>
          <w:szCs w:val="24"/>
        </w:rPr>
        <w:t xml:space="preserve"> </w:t>
      </w:r>
      <w:r w:rsidR="00763A7D" w:rsidRPr="00077253">
        <w:rPr>
          <w:rFonts w:ascii="Arial" w:hAnsi="Arial" w:cs="Arial"/>
          <w:sz w:val="24"/>
          <w:szCs w:val="24"/>
        </w:rPr>
        <w:t>w zakresie i na zasadach szczegółowo określonych w niniejszym opisie przedmiotu zamówienia oraz zgodnie z obowiązującymi przepisami.</w:t>
      </w:r>
    </w:p>
    <w:p w14:paraId="1A0C26E6" w14:textId="21EE532C" w:rsidR="00077253" w:rsidRPr="00AA73D7" w:rsidRDefault="00077253" w:rsidP="008F0CDE">
      <w:pPr>
        <w:numPr>
          <w:ilvl w:val="0"/>
          <w:numId w:val="15"/>
        </w:numPr>
        <w:spacing w:after="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A73D7">
        <w:rPr>
          <w:rFonts w:ascii="Arial" w:hAnsi="Arial" w:cs="Arial"/>
          <w:sz w:val="24"/>
          <w:szCs w:val="24"/>
        </w:rPr>
        <w:t xml:space="preserve">Wykonawca zobowiązuje się także do wykonania napraw awaryjnych </w:t>
      </w:r>
      <w:r w:rsidR="002031F6">
        <w:rPr>
          <w:rFonts w:ascii="Arial" w:hAnsi="Arial" w:cs="Arial"/>
          <w:sz w:val="24"/>
          <w:szCs w:val="24"/>
        </w:rPr>
        <w:br/>
      </w:r>
      <w:r w:rsidRPr="00AA73D7">
        <w:rPr>
          <w:rFonts w:ascii="Arial" w:hAnsi="Arial" w:cs="Arial"/>
          <w:sz w:val="24"/>
          <w:szCs w:val="24"/>
        </w:rPr>
        <w:t>i wynikających z różnych aspektów użytkowania urządzeń wielofunkcyjnych, zgodnie z potrzeba</w:t>
      </w:r>
      <w:r w:rsidR="00EE242D">
        <w:rPr>
          <w:rFonts w:ascii="Arial" w:hAnsi="Arial" w:cs="Arial"/>
          <w:sz w:val="24"/>
          <w:szCs w:val="24"/>
        </w:rPr>
        <w:t>mi i zgłoszeniami Zamawiającego.</w:t>
      </w:r>
    </w:p>
    <w:p w14:paraId="41193A5B" w14:textId="5BAD7765" w:rsidR="00077253" w:rsidRPr="002C46AA" w:rsidRDefault="00077253" w:rsidP="002C46AA">
      <w:pPr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A73D7">
        <w:rPr>
          <w:rFonts w:ascii="Arial" w:hAnsi="Arial" w:cs="Arial"/>
          <w:sz w:val="24"/>
          <w:szCs w:val="24"/>
        </w:rPr>
        <w:t xml:space="preserve">Usługi stanowiące przedmiot umowy będą świadczone zgodnie z aktualnym poziomem wiedzy technicznej, zasadami profesjonalizmu zawodowego </w:t>
      </w:r>
      <w:r w:rsidR="00AA73D7">
        <w:rPr>
          <w:rFonts w:ascii="Arial" w:hAnsi="Arial" w:cs="Arial"/>
          <w:sz w:val="24"/>
          <w:szCs w:val="24"/>
        </w:rPr>
        <w:br/>
      </w:r>
      <w:r w:rsidRPr="00AA73D7">
        <w:rPr>
          <w:rFonts w:ascii="Arial" w:hAnsi="Arial" w:cs="Arial"/>
          <w:sz w:val="24"/>
          <w:szCs w:val="24"/>
        </w:rPr>
        <w:t>oraz wytycznymi zawar</w:t>
      </w:r>
      <w:r w:rsidR="002C46AA">
        <w:rPr>
          <w:rFonts w:ascii="Arial" w:hAnsi="Arial" w:cs="Arial"/>
          <w:sz w:val="24"/>
          <w:szCs w:val="24"/>
        </w:rPr>
        <w:t>tymi w instrukcjach producentów.</w:t>
      </w:r>
    </w:p>
    <w:p w14:paraId="7FE080CF" w14:textId="77777777" w:rsidR="00CC0613" w:rsidRPr="00AA73D7" w:rsidRDefault="00077253" w:rsidP="008F0CDE">
      <w:pPr>
        <w:numPr>
          <w:ilvl w:val="0"/>
          <w:numId w:val="15"/>
        </w:numPr>
        <w:spacing w:after="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A73D7">
        <w:rPr>
          <w:rFonts w:ascii="Arial" w:hAnsi="Arial" w:cs="Arial"/>
          <w:sz w:val="24"/>
          <w:szCs w:val="24"/>
        </w:rPr>
        <w:t>Z</w:t>
      </w:r>
      <w:r w:rsidR="00954E6B" w:rsidRPr="00AA73D7">
        <w:rPr>
          <w:rFonts w:ascii="Arial" w:hAnsi="Arial" w:cs="Arial"/>
          <w:sz w:val="24"/>
          <w:szCs w:val="24"/>
        </w:rPr>
        <w:t>akresem p</w:t>
      </w:r>
      <w:r w:rsidR="00763A7D" w:rsidRPr="00AA73D7">
        <w:rPr>
          <w:rFonts w:ascii="Arial" w:hAnsi="Arial" w:cs="Arial"/>
          <w:sz w:val="24"/>
          <w:szCs w:val="24"/>
        </w:rPr>
        <w:t>rzedmiot</w:t>
      </w:r>
      <w:r w:rsidR="00954E6B" w:rsidRPr="00AA73D7">
        <w:rPr>
          <w:rFonts w:ascii="Arial" w:hAnsi="Arial" w:cs="Arial"/>
          <w:sz w:val="24"/>
          <w:szCs w:val="24"/>
        </w:rPr>
        <w:t>u</w:t>
      </w:r>
      <w:r w:rsidRPr="00AA73D7">
        <w:rPr>
          <w:rFonts w:ascii="Arial" w:hAnsi="Arial" w:cs="Arial"/>
          <w:sz w:val="24"/>
          <w:szCs w:val="24"/>
        </w:rPr>
        <w:t xml:space="preserve"> (urządzenia nie podlegają gwarancji producenta) </w:t>
      </w:r>
      <w:r w:rsidR="00763A7D" w:rsidRPr="00AA73D7">
        <w:rPr>
          <w:rFonts w:ascii="Arial" w:hAnsi="Arial" w:cs="Arial"/>
          <w:sz w:val="24"/>
          <w:szCs w:val="24"/>
        </w:rPr>
        <w:t>zamówienia objęte są:</w:t>
      </w:r>
    </w:p>
    <w:p w14:paraId="6A3D404C" w14:textId="77777777" w:rsidR="009C6475" w:rsidRPr="00D423A4" w:rsidRDefault="00445935" w:rsidP="002031F6">
      <w:pPr>
        <w:ind w:left="567"/>
        <w:rPr>
          <w:rFonts w:ascii="Arial" w:hAnsi="Arial" w:cs="Arial"/>
          <w:bCs/>
          <w:sz w:val="24"/>
          <w:szCs w:val="24"/>
        </w:rPr>
      </w:pPr>
      <w:r w:rsidRPr="00D423A4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87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95"/>
        <w:gridCol w:w="709"/>
        <w:gridCol w:w="1383"/>
      </w:tblGrid>
      <w:tr w:rsidR="009C6475" w:rsidRPr="002C05DC" w14:paraId="28659E5A" w14:textId="77777777" w:rsidTr="00BA415C">
        <w:trPr>
          <w:trHeight w:val="648"/>
          <w:jc w:val="right"/>
        </w:trPr>
        <w:tc>
          <w:tcPr>
            <w:tcW w:w="538" w:type="dxa"/>
            <w:shd w:val="clear" w:color="auto" w:fill="auto"/>
          </w:tcPr>
          <w:p w14:paraId="4AD89247" w14:textId="77777777" w:rsidR="009C6475" w:rsidRPr="00B620A3" w:rsidRDefault="009C6475" w:rsidP="00BA415C">
            <w:pPr>
              <w:autoSpaceDE w:val="0"/>
              <w:autoSpaceDN w:val="0"/>
              <w:adjustRightInd w:val="0"/>
              <w:ind w:right="-1948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B620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B620A3">
              <w:rPr>
                <w:rFonts w:ascii="Arial" w:hAnsi="Arial" w:cs="Arial"/>
                <w:b/>
                <w:sz w:val="22"/>
                <w:szCs w:val="24"/>
              </w:rPr>
              <w:br/>
              <w:t>L.p.</w:t>
            </w:r>
          </w:p>
        </w:tc>
        <w:tc>
          <w:tcPr>
            <w:tcW w:w="6095" w:type="dxa"/>
            <w:shd w:val="clear" w:color="auto" w:fill="auto"/>
          </w:tcPr>
          <w:p w14:paraId="7170927E" w14:textId="77777777" w:rsidR="009C6475" w:rsidRPr="00B620A3" w:rsidRDefault="009C6475" w:rsidP="00BA41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0A3">
              <w:rPr>
                <w:rFonts w:ascii="Arial" w:hAnsi="Arial" w:cs="Arial"/>
                <w:b/>
                <w:sz w:val="24"/>
                <w:szCs w:val="24"/>
              </w:rPr>
              <w:t xml:space="preserve">Urządzenia drukujące </w:t>
            </w:r>
            <w:r w:rsidRPr="00B620A3">
              <w:rPr>
                <w:rFonts w:ascii="Arial" w:hAnsi="Arial" w:cs="Arial"/>
                <w:b/>
                <w:sz w:val="24"/>
                <w:szCs w:val="24"/>
              </w:rPr>
              <w:br/>
              <w:t>(urządzenia wielofunkcyjne, drukarki sieciowe)</w:t>
            </w:r>
          </w:p>
          <w:p w14:paraId="06B0F0C6" w14:textId="77777777" w:rsidR="009C6475" w:rsidRPr="00B620A3" w:rsidRDefault="009C6475" w:rsidP="00BA41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D119F4A" w14:textId="77777777" w:rsidR="009C6475" w:rsidRPr="00B620A3" w:rsidRDefault="009C6475" w:rsidP="00BA415C">
            <w:pPr>
              <w:autoSpaceDE w:val="0"/>
              <w:autoSpaceDN w:val="0"/>
              <w:adjustRightInd w:val="0"/>
              <w:ind w:right="-1948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B620A3">
              <w:rPr>
                <w:rFonts w:ascii="Arial" w:hAnsi="Arial" w:cs="Arial"/>
                <w:b/>
                <w:sz w:val="22"/>
                <w:szCs w:val="24"/>
              </w:rPr>
              <w:br/>
              <w:t xml:space="preserve"> J.m.</w:t>
            </w:r>
          </w:p>
        </w:tc>
        <w:tc>
          <w:tcPr>
            <w:tcW w:w="1383" w:type="dxa"/>
            <w:shd w:val="clear" w:color="auto" w:fill="auto"/>
          </w:tcPr>
          <w:p w14:paraId="3818BF09" w14:textId="77777777" w:rsidR="009C6475" w:rsidRPr="00B620A3" w:rsidRDefault="009C6475" w:rsidP="00BA415C">
            <w:pPr>
              <w:autoSpaceDE w:val="0"/>
              <w:autoSpaceDN w:val="0"/>
              <w:adjustRightInd w:val="0"/>
              <w:ind w:right="-1948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B620A3">
              <w:rPr>
                <w:rFonts w:ascii="Arial" w:hAnsi="Arial" w:cs="Arial"/>
                <w:b/>
                <w:sz w:val="22"/>
                <w:szCs w:val="24"/>
              </w:rPr>
              <w:br/>
              <w:t>Ilość</w:t>
            </w:r>
          </w:p>
        </w:tc>
      </w:tr>
      <w:tr w:rsidR="009C6475" w:rsidRPr="002C05DC" w14:paraId="1CA2FC74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5D78B39E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8F94D4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220</w:t>
            </w:r>
          </w:p>
        </w:tc>
        <w:tc>
          <w:tcPr>
            <w:tcW w:w="709" w:type="dxa"/>
            <w:shd w:val="clear" w:color="auto" w:fill="auto"/>
          </w:tcPr>
          <w:p w14:paraId="714D8073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45AA4C" w14:textId="6C354055" w:rsidR="009C6475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9C6475" w:rsidRPr="002C05DC" w14:paraId="170A7237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33BBB5A0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333798A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280</w:t>
            </w:r>
          </w:p>
        </w:tc>
        <w:tc>
          <w:tcPr>
            <w:tcW w:w="709" w:type="dxa"/>
            <w:shd w:val="clear" w:color="auto" w:fill="auto"/>
          </w:tcPr>
          <w:p w14:paraId="28CA88BD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CEC79D2" w14:textId="77777777" w:rsidR="009C6475" w:rsidRPr="00D93638" w:rsidRDefault="009C6475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9C6475" w:rsidRPr="002C05DC" w14:paraId="227C0080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06CC6474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3659A8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284E</w:t>
            </w:r>
          </w:p>
        </w:tc>
        <w:tc>
          <w:tcPr>
            <w:tcW w:w="709" w:type="dxa"/>
            <w:shd w:val="clear" w:color="auto" w:fill="auto"/>
          </w:tcPr>
          <w:p w14:paraId="421A5F9E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D30539" w14:textId="644A7041" w:rsidR="009C6475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9C6475" w:rsidRPr="002C05DC" w14:paraId="38034DDB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0A2BE919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19A1935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454</w:t>
            </w:r>
          </w:p>
        </w:tc>
        <w:tc>
          <w:tcPr>
            <w:tcW w:w="709" w:type="dxa"/>
            <w:shd w:val="clear" w:color="auto" w:fill="auto"/>
          </w:tcPr>
          <w:p w14:paraId="1FC5D7C7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3F3B8C0" w14:textId="240E6420" w:rsidR="009C6475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9C6475" w:rsidRPr="002C05DC" w14:paraId="5D86FCE9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71CE958F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D4C8856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Kyocera MITA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TASKalfa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 3050CI</w:t>
            </w:r>
          </w:p>
        </w:tc>
        <w:tc>
          <w:tcPr>
            <w:tcW w:w="709" w:type="dxa"/>
            <w:shd w:val="clear" w:color="auto" w:fill="auto"/>
          </w:tcPr>
          <w:p w14:paraId="1C17089C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AB21972" w14:textId="77777777" w:rsidR="009C6475" w:rsidRPr="00D93638" w:rsidRDefault="009C6475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6475" w:rsidRPr="002C05DC" w14:paraId="4883046D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1EA14FF6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D8557A0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Kyocera MITA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</w:rPr>
              <w:t>TASKalfa</w:t>
            </w:r>
            <w:proofErr w:type="spellEnd"/>
            <w:r w:rsidRPr="00D93638">
              <w:rPr>
                <w:rFonts w:ascii="Arial" w:hAnsi="Arial" w:cs="Arial"/>
                <w:b/>
                <w:color w:val="000000" w:themeColor="text1"/>
              </w:rPr>
              <w:t xml:space="preserve">  3051CI</w:t>
            </w:r>
          </w:p>
        </w:tc>
        <w:tc>
          <w:tcPr>
            <w:tcW w:w="709" w:type="dxa"/>
            <w:shd w:val="clear" w:color="auto" w:fill="auto"/>
          </w:tcPr>
          <w:p w14:paraId="6F7F64FF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527C9B" w14:textId="77777777" w:rsidR="009C6475" w:rsidRPr="00D93638" w:rsidRDefault="009C6475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9C6475" w:rsidRPr="002C05DC" w14:paraId="2669AC8B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654D9353" w14:textId="77777777" w:rsidR="009C6475" w:rsidRPr="00B620A3" w:rsidRDefault="009C6475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19CD29" w14:textId="77777777" w:rsidR="009C6475" w:rsidRPr="00D93638" w:rsidRDefault="009C6475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proofErr w:type="spellStart"/>
            <w:r w:rsidRPr="00D93638">
              <w:rPr>
                <w:rFonts w:ascii="Arial" w:hAnsi="Arial" w:cs="Arial"/>
                <w:b/>
                <w:color w:val="000000" w:themeColor="text1"/>
                <w:szCs w:val="18"/>
              </w:rPr>
              <w:t>Brother</w:t>
            </w:r>
            <w:proofErr w:type="spellEnd"/>
            <w:r w:rsidRPr="00D93638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NFC 9970CDW</w:t>
            </w:r>
          </w:p>
        </w:tc>
        <w:tc>
          <w:tcPr>
            <w:tcW w:w="709" w:type="dxa"/>
            <w:shd w:val="clear" w:color="auto" w:fill="auto"/>
          </w:tcPr>
          <w:p w14:paraId="34E0A152" w14:textId="77777777" w:rsidR="009C6475" w:rsidRPr="00E63724" w:rsidRDefault="009C6475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999158" w14:textId="77777777" w:rsidR="009C6475" w:rsidRPr="00D93638" w:rsidRDefault="009C6475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622154" w:rsidRPr="002C05DC" w14:paraId="1112A896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77988C5A" w14:textId="77777777" w:rsidR="00622154" w:rsidRPr="00B620A3" w:rsidRDefault="00622154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4D3DC6" w14:textId="4F1FCEC5" w:rsidR="00622154" w:rsidRPr="00D93638" w:rsidRDefault="00622154" w:rsidP="00BA41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HP 5550 DTN</w:t>
            </w:r>
          </w:p>
        </w:tc>
        <w:tc>
          <w:tcPr>
            <w:tcW w:w="709" w:type="dxa"/>
            <w:shd w:val="clear" w:color="auto" w:fill="auto"/>
          </w:tcPr>
          <w:p w14:paraId="5847B01E" w14:textId="1214C0AC" w:rsidR="00622154" w:rsidRPr="00E63724" w:rsidRDefault="00622154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3C4AE9" w14:textId="17B7455C" w:rsidR="00622154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0ECFB0CD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3D7251BF" w14:textId="77777777" w:rsidR="00622154" w:rsidRPr="00B620A3" w:rsidRDefault="00622154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B6E28D" w14:textId="387AE827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Ploter Epson Pro 9700</w:t>
            </w:r>
          </w:p>
        </w:tc>
        <w:tc>
          <w:tcPr>
            <w:tcW w:w="709" w:type="dxa"/>
            <w:shd w:val="clear" w:color="auto" w:fill="auto"/>
          </w:tcPr>
          <w:p w14:paraId="341E3715" w14:textId="5F157E06" w:rsidR="00622154" w:rsidRPr="00E63724" w:rsidRDefault="00622154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633DDC6" w14:textId="32045EE8" w:rsidR="00622154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18E4003A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0C4AAC14" w14:textId="77777777" w:rsidR="00622154" w:rsidRPr="00B620A3" w:rsidRDefault="00622154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B826F3" w14:textId="4BCFE18B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Ploter Epson SC-T5000</w:t>
            </w:r>
          </w:p>
        </w:tc>
        <w:tc>
          <w:tcPr>
            <w:tcW w:w="709" w:type="dxa"/>
            <w:shd w:val="clear" w:color="auto" w:fill="auto"/>
          </w:tcPr>
          <w:p w14:paraId="5EBB0E25" w14:textId="6D06AB04" w:rsidR="00622154" w:rsidRPr="00E63724" w:rsidRDefault="00622154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1A816D" w14:textId="26981645" w:rsidR="00622154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0B5DAF14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05C82A7E" w14:textId="77777777" w:rsidR="00622154" w:rsidRPr="00B620A3" w:rsidRDefault="00622154" w:rsidP="009C6475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12E2C9" w14:textId="03D8AEA4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Ploter HP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Disignjet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5500 PS</w:t>
            </w:r>
          </w:p>
        </w:tc>
        <w:tc>
          <w:tcPr>
            <w:tcW w:w="709" w:type="dxa"/>
            <w:shd w:val="clear" w:color="auto" w:fill="auto"/>
          </w:tcPr>
          <w:p w14:paraId="4E933001" w14:textId="53979873" w:rsidR="00622154" w:rsidRPr="00E63724" w:rsidRDefault="00622154" w:rsidP="00BA415C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A58148" w14:textId="13BF4AA5" w:rsidR="00622154" w:rsidRPr="00D93638" w:rsidRDefault="00622154" w:rsidP="00BA415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68091970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653C6763" w14:textId="77777777" w:rsidR="00622154" w:rsidRPr="00B620A3" w:rsidRDefault="00622154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957297D" w14:textId="0BB3F494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Epson SC P-400</w:t>
            </w:r>
          </w:p>
        </w:tc>
        <w:tc>
          <w:tcPr>
            <w:tcW w:w="709" w:type="dxa"/>
            <w:shd w:val="clear" w:color="auto" w:fill="auto"/>
          </w:tcPr>
          <w:p w14:paraId="7FDF8928" w14:textId="1061614A" w:rsidR="00622154" w:rsidRPr="00E63724" w:rsidRDefault="00622154" w:rsidP="00622154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D9DC130" w14:textId="1B4FE727" w:rsidR="00622154" w:rsidRDefault="00622154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3C2BD397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45F68D01" w14:textId="77777777" w:rsidR="00622154" w:rsidRPr="00B620A3" w:rsidRDefault="00622154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E8C48B7" w14:textId="131D442F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364</w:t>
            </w:r>
          </w:p>
        </w:tc>
        <w:tc>
          <w:tcPr>
            <w:tcW w:w="709" w:type="dxa"/>
            <w:shd w:val="clear" w:color="auto" w:fill="auto"/>
          </w:tcPr>
          <w:p w14:paraId="06CE56CC" w14:textId="4C2F4F72" w:rsidR="00622154" w:rsidRPr="00E63724" w:rsidRDefault="00622154" w:rsidP="00622154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4E47A12" w14:textId="6B929BB4" w:rsidR="00622154" w:rsidRDefault="00622154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154" w:rsidRPr="002C05DC" w14:paraId="384D25E9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6F066226" w14:textId="77777777" w:rsidR="00622154" w:rsidRPr="00B620A3" w:rsidRDefault="00622154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2F03E25" w14:textId="7918C29C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 w:rsidRPr="00D93638">
              <w:rPr>
                <w:rFonts w:ascii="Arial" w:hAnsi="Arial" w:cs="Arial"/>
                <w:b/>
                <w:color w:val="000000" w:themeColor="text1"/>
                <w:szCs w:val="24"/>
              </w:rPr>
              <w:t>Kyocera MITA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FS-C5350dn</w:t>
            </w:r>
          </w:p>
        </w:tc>
        <w:tc>
          <w:tcPr>
            <w:tcW w:w="709" w:type="dxa"/>
            <w:shd w:val="clear" w:color="auto" w:fill="auto"/>
          </w:tcPr>
          <w:p w14:paraId="358CF279" w14:textId="04D59253" w:rsidR="00622154" w:rsidRPr="00E63724" w:rsidRDefault="00622154" w:rsidP="00622154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B3EEE69" w14:textId="6B0A4C12" w:rsidR="00622154" w:rsidRDefault="00622154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154" w:rsidRPr="002C05DC" w14:paraId="161DD1E1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1826C91B" w14:textId="77777777" w:rsidR="00622154" w:rsidRPr="00B620A3" w:rsidRDefault="00622154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FDD944" w14:textId="26D051F0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HP LASERJET M880</w:t>
            </w:r>
          </w:p>
        </w:tc>
        <w:tc>
          <w:tcPr>
            <w:tcW w:w="709" w:type="dxa"/>
            <w:shd w:val="clear" w:color="auto" w:fill="auto"/>
          </w:tcPr>
          <w:p w14:paraId="7F84D1FA" w14:textId="3CCD3631" w:rsidR="00622154" w:rsidRPr="00E63724" w:rsidRDefault="00622154" w:rsidP="00622154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5786094" w14:textId="64738F9F" w:rsidR="00622154" w:rsidRDefault="00622154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9415EB" w:rsidRPr="002C05DC" w14:paraId="2928F63E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7D9C6C62" w14:textId="77777777" w:rsidR="009415EB" w:rsidRPr="00B620A3" w:rsidRDefault="009415EB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4F6F039" w14:textId="6BC27D36" w:rsidR="009415EB" w:rsidRPr="00D93638" w:rsidRDefault="009415EB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36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Przegląd i konserwacja urządzenia - 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KM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Bizhub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C 308</w:t>
            </w:r>
          </w:p>
        </w:tc>
        <w:tc>
          <w:tcPr>
            <w:tcW w:w="709" w:type="dxa"/>
            <w:shd w:val="clear" w:color="auto" w:fill="auto"/>
          </w:tcPr>
          <w:p w14:paraId="406AA807" w14:textId="61706CC6" w:rsidR="009415EB" w:rsidRPr="00E63724" w:rsidRDefault="009415EB" w:rsidP="00622154">
            <w:pPr>
              <w:rPr>
                <w:rFonts w:ascii="Arial" w:hAnsi="Arial" w:cs="Arial"/>
                <w:color w:val="000000" w:themeColor="text1"/>
              </w:rPr>
            </w:pPr>
            <w:r w:rsidRPr="00E63724"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BCEEFB" w14:textId="18CB5D13" w:rsidR="009415EB" w:rsidRDefault="009415EB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154" w:rsidRPr="002C05DC" w14:paraId="20754855" w14:textId="77777777" w:rsidTr="00BA415C">
        <w:trPr>
          <w:trHeight w:val="352"/>
          <w:jc w:val="right"/>
        </w:trPr>
        <w:tc>
          <w:tcPr>
            <w:tcW w:w="538" w:type="dxa"/>
            <w:shd w:val="clear" w:color="auto" w:fill="auto"/>
            <w:vAlign w:val="center"/>
          </w:tcPr>
          <w:p w14:paraId="3F0D2697" w14:textId="77777777" w:rsidR="00622154" w:rsidRPr="00B620A3" w:rsidRDefault="00622154" w:rsidP="00622154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68E3D61" w14:textId="77777777" w:rsidR="00622154" w:rsidRPr="00D93638" w:rsidRDefault="00622154" w:rsidP="006221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Roboczogodziny prac naprawczych</w:t>
            </w:r>
          </w:p>
        </w:tc>
        <w:tc>
          <w:tcPr>
            <w:tcW w:w="709" w:type="dxa"/>
            <w:shd w:val="clear" w:color="auto" w:fill="auto"/>
          </w:tcPr>
          <w:p w14:paraId="49D599DD" w14:textId="77777777" w:rsidR="00622154" w:rsidRPr="00E63724" w:rsidRDefault="00622154" w:rsidP="0062215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</w:t>
            </w:r>
            <w:r w:rsidRPr="00E63724">
              <w:rPr>
                <w:rFonts w:ascii="Arial" w:hAnsi="Arial" w:cs="Arial"/>
                <w:color w:val="000000" w:themeColor="text1"/>
              </w:rPr>
              <w:t xml:space="preserve">odz.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27C9538" w14:textId="77777777" w:rsidR="00622154" w:rsidRPr="00D93638" w:rsidRDefault="00622154" w:rsidP="0062215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 wykorzystania środków finansowych</w:t>
            </w:r>
          </w:p>
        </w:tc>
      </w:tr>
    </w:tbl>
    <w:p w14:paraId="496DE4C3" w14:textId="3601483E" w:rsidR="008C737E" w:rsidRPr="00077253" w:rsidRDefault="00445935" w:rsidP="002031F6">
      <w:pPr>
        <w:ind w:left="567"/>
        <w:rPr>
          <w:rFonts w:ascii="Arial" w:hAnsi="Arial" w:cs="Arial"/>
          <w:bCs/>
          <w:sz w:val="24"/>
          <w:szCs w:val="24"/>
        </w:rPr>
      </w:pPr>
      <w:r w:rsidRPr="00D423A4">
        <w:rPr>
          <w:rFonts w:ascii="Arial" w:hAnsi="Arial" w:cs="Arial"/>
          <w:bCs/>
          <w:sz w:val="24"/>
          <w:szCs w:val="24"/>
        </w:rPr>
        <w:t xml:space="preserve"> </w:t>
      </w:r>
    </w:p>
    <w:p w14:paraId="13078E8D" w14:textId="77777777" w:rsidR="00077253" w:rsidRPr="008D2922" w:rsidRDefault="00077253" w:rsidP="00356A90">
      <w:pPr>
        <w:pStyle w:val="Akapitzlist"/>
        <w:numPr>
          <w:ilvl w:val="0"/>
          <w:numId w:val="15"/>
        </w:numPr>
        <w:spacing w:after="12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8D2922">
        <w:rPr>
          <w:rFonts w:ascii="Arial" w:hAnsi="Arial" w:cs="Arial"/>
          <w:bCs/>
          <w:sz w:val="24"/>
          <w:szCs w:val="24"/>
        </w:rPr>
        <w:t>Zamawiający nie dopuszcza składania ofert częściowych</w:t>
      </w:r>
      <w:r w:rsidR="00AA73D7">
        <w:rPr>
          <w:rFonts w:ascii="Arial" w:hAnsi="Arial" w:cs="Arial"/>
          <w:bCs/>
          <w:sz w:val="24"/>
          <w:szCs w:val="24"/>
        </w:rPr>
        <w:t>.</w:t>
      </w:r>
      <w:r w:rsidRPr="008D2922">
        <w:rPr>
          <w:rFonts w:ascii="Arial" w:hAnsi="Arial" w:cs="Arial"/>
          <w:bCs/>
          <w:sz w:val="24"/>
          <w:szCs w:val="24"/>
        </w:rPr>
        <w:t xml:space="preserve"> </w:t>
      </w:r>
    </w:p>
    <w:p w14:paraId="23F47B8F" w14:textId="35F058D2" w:rsidR="00943CB3" w:rsidRDefault="002A3077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77253">
        <w:rPr>
          <w:rFonts w:ascii="Arial" w:hAnsi="Arial" w:cs="Arial"/>
          <w:bCs/>
          <w:sz w:val="24"/>
          <w:szCs w:val="24"/>
        </w:rPr>
        <w:lastRenderedPageBreak/>
        <w:t>Termin realizacji zamówienia:</w:t>
      </w:r>
      <w:r w:rsidR="00BA4FD6" w:rsidRPr="00077253">
        <w:rPr>
          <w:rFonts w:ascii="Arial" w:hAnsi="Arial" w:cs="Arial"/>
          <w:bCs/>
          <w:sz w:val="24"/>
          <w:szCs w:val="24"/>
        </w:rPr>
        <w:t xml:space="preserve"> od dnia podpisania umowy</w:t>
      </w:r>
      <w:r w:rsidR="001205D8" w:rsidRPr="00077253">
        <w:rPr>
          <w:rFonts w:ascii="Arial" w:hAnsi="Arial" w:cs="Arial"/>
          <w:bCs/>
          <w:sz w:val="24"/>
          <w:szCs w:val="24"/>
        </w:rPr>
        <w:t xml:space="preserve"> </w:t>
      </w:r>
      <w:r w:rsidRPr="00077253">
        <w:rPr>
          <w:rFonts w:ascii="Arial" w:hAnsi="Arial" w:cs="Arial"/>
          <w:bCs/>
          <w:sz w:val="24"/>
          <w:szCs w:val="24"/>
        </w:rPr>
        <w:t xml:space="preserve"> </w:t>
      </w:r>
      <w:r w:rsidR="008C6B86">
        <w:rPr>
          <w:rFonts w:ascii="Arial" w:hAnsi="Arial" w:cs="Arial"/>
          <w:bCs/>
          <w:sz w:val="24"/>
          <w:szCs w:val="24"/>
          <w:u w:val="single"/>
        </w:rPr>
        <w:t>do dnia 31 grudnia 2021</w:t>
      </w:r>
      <w:r w:rsidRPr="009326EE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077253">
        <w:rPr>
          <w:rFonts w:ascii="Arial" w:hAnsi="Arial" w:cs="Arial"/>
          <w:bCs/>
          <w:sz w:val="24"/>
          <w:szCs w:val="24"/>
        </w:rPr>
        <w:t>r., z zastrzeżeniem</w:t>
      </w:r>
      <w:r w:rsidR="00481B99" w:rsidRPr="00077253">
        <w:rPr>
          <w:rFonts w:ascii="Arial" w:hAnsi="Arial" w:cs="Arial"/>
          <w:bCs/>
          <w:sz w:val="24"/>
          <w:szCs w:val="24"/>
        </w:rPr>
        <w:t>,</w:t>
      </w:r>
      <w:r w:rsidR="0024524A" w:rsidRPr="00077253">
        <w:rPr>
          <w:rFonts w:ascii="Arial" w:hAnsi="Arial" w:cs="Arial"/>
          <w:bCs/>
          <w:sz w:val="24"/>
          <w:szCs w:val="24"/>
        </w:rPr>
        <w:t xml:space="preserve"> że usługa</w:t>
      </w:r>
      <w:r w:rsidR="003F4D4B" w:rsidRPr="00077253">
        <w:rPr>
          <w:rFonts w:ascii="Arial" w:hAnsi="Arial" w:cs="Arial"/>
          <w:sz w:val="24"/>
          <w:szCs w:val="24"/>
        </w:rPr>
        <w:t xml:space="preserve"> </w:t>
      </w:r>
      <w:r w:rsidR="003F4D4B" w:rsidRPr="00077253">
        <w:rPr>
          <w:rFonts w:ascii="Arial" w:hAnsi="Arial" w:cs="Arial"/>
          <w:bCs/>
          <w:sz w:val="24"/>
          <w:szCs w:val="24"/>
        </w:rPr>
        <w:t>konserwac</w:t>
      </w:r>
      <w:r w:rsidR="0024524A" w:rsidRPr="00077253">
        <w:rPr>
          <w:rFonts w:ascii="Arial" w:hAnsi="Arial" w:cs="Arial"/>
          <w:bCs/>
          <w:sz w:val="24"/>
          <w:szCs w:val="24"/>
        </w:rPr>
        <w:t>ji</w:t>
      </w:r>
      <w:r w:rsidR="0024524A" w:rsidRPr="00077253">
        <w:rPr>
          <w:rFonts w:ascii="Arial" w:hAnsi="Arial" w:cs="Arial"/>
          <w:sz w:val="24"/>
          <w:szCs w:val="24"/>
        </w:rPr>
        <w:t xml:space="preserve"> będzie przeprowadzona</w:t>
      </w:r>
      <w:r w:rsidR="003F4D4B" w:rsidRPr="00077253">
        <w:rPr>
          <w:rFonts w:ascii="Arial" w:hAnsi="Arial" w:cs="Arial"/>
          <w:sz w:val="24"/>
          <w:szCs w:val="24"/>
        </w:rPr>
        <w:t xml:space="preserve"> </w:t>
      </w:r>
      <w:r w:rsidR="003F4D4B" w:rsidRPr="00077253">
        <w:rPr>
          <w:rFonts w:ascii="Arial" w:hAnsi="Arial" w:cs="Arial"/>
          <w:bCs/>
          <w:sz w:val="24"/>
          <w:szCs w:val="24"/>
        </w:rPr>
        <w:t>1 raz</w:t>
      </w:r>
      <w:r w:rsidR="003F4D4B" w:rsidRPr="00077253">
        <w:rPr>
          <w:rFonts w:ascii="Arial" w:hAnsi="Arial" w:cs="Arial"/>
          <w:sz w:val="24"/>
          <w:szCs w:val="24"/>
        </w:rPr>
        <w:t xml:space="preserve"> w czasie trwania umowy, w terminie określonym przez Zamawiającego, </w:t>
      </w:r>
      <w:r w:rsidR="00D274D2">
        <w:rPr>
          <w:rFonts w:ascii="Arial" w:hAnsi="Arial" w:cs="Arial"/>
          <w:sz w:val="24"/>
          <w:szCs w:val="24"/>
        </w:rPr>
        <w:t xml:space="preserve">w terminie </w:t>
      </w:r>
      <w:r w:rsidR="00EF691F">
        <w:rPr>
          <w:rFonts w:ascii="Arial" w:hAnsi="Arial" w:cs="Arial"/>
          <w:sz w:val="24"/>
          <w:szCs w:val="24"/>
        </w:rPr>
        <w:t xml:space="preserve">nie później niż </w:t>
      </w:r>
      <w:r w:rsidR="00D274D2">
        <w:rPr>
          <w:rFonts w:ascii="Arial" w:hAnsi="Arial" w:cs="Arial"/>
          <w:sz w:val="24"/>
          <w:szCs w:val="24"/>
        </w:rPr>
        <w:t>7 dni roboczych od dnia podpisania umowy.</w:t>
      </w:r>
    </w:p>
    <w:p w14:paraId="7534E999" w14:textId="22722FBB" w:rsidR="00AA73D7" w:rsidRDefault="00C11F62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A73D7">
        <w:rPr>
          <w:rFonts w:ascii="Arial" w:hAnsi="Arial" w:cs="Arial"/>
          <w:sz w:val="24"/>
          <w:szCs w:val="24"/>
        </w:rPr>
        <w:t xml:space="preserve">W ramach przeglądu </w:t>
      </w:r>
      <w:r w:rsidR="003F4D4B" w:rsidRPr="00AA73D7">
        <w:rPr>
          <w:rFonts w:ascii="Arial" w:hAnsi="Arial" w:cs="Arial"/>
          <w:sz w:val="24"/>
          <w:szCs w:val="24"/>
        </w:rPr>
        <w:t xml:space="preserve">Wykonawca zobowiązany jest do wykonania </w:t>
      </w:r>
      <w:r w:rsidR="00AA73D7">
        <w:rPr>
          <w:rFonts w:ascii="Arial" w:hAnsi="Arial" w:cs="Arial"/>
          <w:sz w:val="24"/>
          <w:szCs w:val="24"/>
        </w:rPr>
        <w:br/>
      </w:r>
      <w:r w:rsidR="00077253" w:rsidRPr="00AA73D7">
        <w:rPr>
          <w:rFonts w:ascii="Arial" w:hAnsi="Arial" w:cs="Arial"/>
          <w:sz w:val="24"/>
          <w:szCs w:val="24"/>
        </w:rPr>
        <w:t xml:space="preserve">w szczególności </w:t>
      </w:r>
      <w:r w:rsidR="003F4D4B" w:rsidRPr="00AA73D7">
        <w:rPr>
          <w:rFonts w:ascii="Arial" w:hAnsi="Arial" w:cs="Arial"/>
          <w:sz w:val="24"/>
          <w:szCs w:val="24"/>
        </w:rPr>
        <w:t xml:space="preserve">wszystkich czynności wskazanych przez Zamawiającego </w:t>
      </w:r>
      <w:r w:rsidR="00D93D45">
        <w:rPr>
          <w:rFonts w:ascii="Arial" w:hAnsi="Arial" w:cs="Arial"/>
          <w:sz w:val="24"/>
          <w:szCs w:val="24"/>
        </w:rPr>
        <w:br/>
      </w:r>
      <w:r w:rsidR="003F4D4B" w:rsidRPr="00AA73D7">
        <w:rPr>
          <w:rFonts w:ascii="Arial" w:hAnsi="Arial" w:cs="Arial"/>
          <w:sz w:val="24"/>
          <w:szCs w:val="24"/>
        </w:rPr>
        <w:t xml:space="preserve">w </w:t>
      </w:r>
      <w:r w:rsidR="003F4D4B" w:rsidRPr="00AD5D7B">
        <w:rPr>
          <w:rFonts w:ascii="Arial" w:hAnsi="Arial" w:cs="Arial"/>
          <w:sz w:val="24"/>
          <w:szCs w:val="24"/>
        </w:rPr>
        <w:t xml:space="preserve">pkt. </w:t>
      </w:r>
      <w:r w:rsidR="00335577">
        <w:rPr>
          <w:rFonts w:ascii="Arial" w:hAnsi="Arial" w:cs="Arial"/>
          <w:sz w:val="24"/>
          <w:szCs w:val="24"/>
        </w:rPr>
        <w:t>17</w:t>
      </w:r>
      <w:r w:rsidR="003F4D4B" w:rsidRPr="00AD5D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D7B">
        <w:rPr>
          <w:rFonts w:ascii="Arial" w:hAnsi="Arial" w:cs="Arial"/>
          <w:sz w:val="24"/>
          <w:szCs w:val="24"/>
        </w:rPr>
        <w:t>ppkt</w:t>
      </w:r>
      <w:proofErr w:type="spellEnd"/>
      <w:r w:rsidRPr="00AD5D7B">
        <w:rPr>
          <w:rFonts w:ascii="Arial" w:hAnsi="Arial" w:cs="Arial"/>
          <w:sz w:val="24"/>
          <w:szCs w:val="24"/>
        </w:rPr>
        <w:t>. 1</w:t>
      </w:r>
      <w:r w:rsidR="00052576" w:rsidRPr="00AD5D7B">
        <w:rPr>
          <w:rFonts w:ascii="Arial" w:hAnsi="Arial" w:cs="Arial"/>
          <w:sz w:val="24"/>
          <w:szCs w:val="24"/>
        </w:rPr>
        <w:t>)</w:t>
      </w:r>
      <w:r w:rsidR="006246AD" w:rsidRPr="00AD5D7B">
        <w:rPr>
          <w:rFonts w:ascii="Arial" w:hAnsi="Arial" w:cs="Arial"/>
          <w:sz w:val="24"/>
          <w:szCs w:val="24"/>
        </w:rPr>
        <w:t xml:space="preserve"> i 2</w:t>
      </w:r>
      <w:r w:rsidR="00052576" w:rsidRPr="00AD5D7B">
        <w:rPr>
          <w:rFonts w:ascii="Arial" w:hAnsi="Arial" w:cs="Arial"/>
          <w:sz w:val="24"/>
          <w:szCs w:val="24"/>
        </w:rPr>
        <w:t>)</w:t>
      </w:r>
      <w:r w:rsidR="006246AD" w:rsidRPr="00AD5D7B">
        <w:rPr>
          <w:rFonts w:ascii="Arial" w:hAnsi="Arial" w:cs="Arial"/>
          <w:sz w:val="24"/>
          <w:szCs w:val="24"/>
        </w:rPr>
        <w:t>,</w:t>
      </w:r>
      <w:r w:rsidR="00077253" w:rsidRPr="00AD5D7B">
        <w:rPr>
          <w:rFonts w:ascii="Arial" w:hAnsi="Arial" w:cs="Arial"/>
          <w:sz w:val="24"/>
          <w:szCs w:val="24"/>
        </w:rPr>
        <w:t xml:space="preserve">w zakresie </w:t>
      </w:r>
      <w:r w:rsidRPr="00AD5D7B">
        <w:rPr>
          <w:rFonts w:ascii="Arial" w:hAnsi="Arial" w:cs="Arial"/>
          <w:sz w:val="24"/>
          <w:szCs w:val="24"/>
        </w:rPr>
        <w:t xml:space="preserve"> urządzeń </w:t>
      </w:r>
      <w:r w:rsidR="00A2318D">
        <w:rPr>
          <w:rFonts w:ascii="Arial" w:hAnsi="Arial" w:cs="Arial"/>
          <w:sz w:val="24"/>
          <w:szCs w:val="24"/>
        </w:rPr>
        <w:t xml:space="preserve">wymienionych w pkt. </w:t>
      </w:r>
      <w:r w:rsidR="00746677">
        <w:rPr>
          <w:rFonts w:ascii="Arial" w:hAnsi="Arial" w:cs="Arial"/>
          <w:sz w:val="24"/>
          <w:szCs w:val="24"/>
        </w:rPr>
        <w:t>4</w:t>
      </w:r>
      <w:r w:rsidRPr="00AD5D7B">
        <w:rPr>
          <w:rFonts w:ascii="Arial" w:hAnsi="Arial" w:cs="Arial"/>
          <w:sz w:val="24"/>
          <w:szCs w:val="24"/>
        </w:rPr>
        <w:t xml:space="preserve"> </w:t>
      </w:r>
      <w:r w:rsidR="00870765">
        <w:rPr>
          <w:rFonts w:ascii="Arial" w:hAnsi="Arial" w:cs="Arial"/>
          <w:sz w:val="24"/>
          <w:szCs w:val="24"/>
        </w:rPr>
        <w:br/>
      </w:r>
      <w:r w:rsidR="003F4D4B" w:rsidRPr="00AD5D7B">
        <w:rPr>
          <w:rFonts w:ascii="Arial" w:hAnsi="Arial" w:cs="Arial"/>
          <w:sz w:val="24"/>
          <w:szCs w:val="24"/>
        </w:rPr>
        <w:t xml:space="preserve">oraz </w:t>
      </w:r>
      <w:r w:rsidRPr="00AD5D7B">
        <w:rPr>
          <w:rFonts w:ascii="Arial" w:hAnsi="Arial" w:cs="Arial"/>
          <w:sz w:val="24"/>
          <w:szCs w:val="24"/>
        </w:rPr>
        <w:t>sporządzenia</w:t>
      </w:r>
      <w:r w:rsidRPr="00AA73D7">
        <w:rPr>
          <w:rFonts w:ascii="Arial" w:hAnsi="Arial" w:cs="Arial"/>
          <w:sz w:val="24"/>
          <w:szCs w:val="24"/>
        </w:rPr>
        <w:t xml:space="preserve"> protokołu </w:t>
      </w:r>
      <w:r w:rsidR="00FD363F">
        <w:rPr>
          <w:rFonts w:ascii="Arial" w:hAnsi="Arial" w:cs="Arial"/>
          <w:sz w:val="24"/>
          <w:szCs w:val="24"/>
        </w:rPr>
        <w:t xml:space="preserve">bez zastrzeżeń </w:t>
      </w:r>
      <w:r w:rsidRPr="00AA73D7">
        <w:rPr>
          <w:rFonts w:ascii="Arial" w:hAnsi="Arial" w:cs="Arial"/>
          <w:sz w:val="24"/>
          <w:szCs w:val="24"/>
        </w:rPr>
        <w:t>z przeprowadzone</w:t>
      </w:r>
      <w:r w:rsidR="00902E17">
        <w:rPr>
          <w:rFonts w:ascii="Arial" w:hAnsi="Arial" w:cs="Arial"/>
          <w:sz w:val="24"/>
          <w:szCs w:val="24"/>
        </w:rPr>
        <w:t xml:space="preserve">j </w:t>
      </w:r>
      <w:r w:rsidR="002031F6">
        <w:rPr>
          <w:rFonts w:ascii="Arial" w:hAnsi="Arial" w:cs="Arial"/>
          <w:sz w:val="24"/>
          <w:szCs w:val="24"/>
        </w:rPr>
        <w:br/>
      </w:r>
      <w:r w:rsidR="000C1C96" w:rsidRPr="00AA73D7">
        <w:rPr>
          <w:rFonts w:ascii="Arial" w:hAnsi="Arial" w:cs="Arial"/>
          <w:sz w:val="24"/>
          <w:szCs w:val="24"/>
        </w:rPr>
        <w:t>konserwacji</w:t>
      </w:r>
      <w:r w:rsidR="006F7A2B" w:rsidRPr="00AA73D7">
        <w:rPr>
          <w:rFonts w:ascii="Arial" w:hAnsi="Arial" w:cs="Arial"/>
          <w:sz w:val="24"/>
          <w:szCs w:val="24"/>
        </w:rPr>
        <w:t>, podpisanego p</w:t>
      </w:r>
      <w:r w:rsidR="003B3E55" w:rsidRPr="00AA73D7">
        <w:rPr>
          <w:rFonts w:ascii="Arial" w:hAnsi="Arial" w:cs="Arial"/>
          <w:sz w:val="24"/>
          <w:szCs w:val="24"/>
        </w:rPr>
        <w:t>rzez obie Strony.</w:t>
      </w:r>
    </w:p>
    <w:p w14:paraId="09F28BD2" w14:textId="5A397949" w:rsidR="00A93CAE" w:rsidRPr="00AA73D7" w:rsidRDefault="00EE7F68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A73D7">
        <w:rPr>
          <w:rFonts w:ascii="Arial" w:hAnsi="Arial" w:cs="Arial"/>
          <w:b/>
          <w:sz w:val="24"/>
          <w:szCs w:val="24"/>
        </w:rPr>
        <w:t>P</w:t>
      </w:r>
      <w:r w:rsidR="00F02F74" w:rsidRPr="00AA73D7">
        <w:rPr>
          <w:rFonts w:ascii="Arial" w:hAnsi="Arial" w:cs="Arial"/>
          <w:b/>
          <w:sz w:val="24"/>
          <w:szCs w:val="24"/>
        </w:rPr>
        <w:t>odpisany przez obie S</w:t>
      </w:r>
      <w:r w:rsidR="00F32845" w:rsidRPr="00AA73D7">
        <w:rPr>
          <w:rFonts w:ascii="Arial" w:hAnsi="Arial" w:cs="Arial"/>
          <w:b/>
          <w:sz w:val="24"/>
          <w:szCs w:val="24"/>
        </w:rPr>
        <w:t>trony p</w:t>
      </w:r>
      <w:r w:rsidRPr="00AA73D7">
        <w:rPr>
          <w:rFonts w:ascii="Arial" w:hAnsi="Arial" w:cs="Arial"/>
          <w:b/>
          <w:sz w:val="24"/>
          <w:szCs w:val="24"/>
        </w:rPr>
        <w:t xml:space="preserve">rotokół </w:t>
      </w:r>
      <w:r w:rsidR="008C737E">
        <w:rPr>
          <w:rFonts w:ascii="Arial" w:hAnsi="Arial" w:cs="Arial"/>
          <w:b/>
          <w:sz w:val="24"/>
          <w:szCs w:val="24"/>
        </w:rPr>
        <w:t xml:space="preserve">bez zastrzeżeń </w:t>
      </w:r>
      <w:r w:rsidRPr="00AA73D7">
        <w:rPr>
          <w:rFonts w:ascii="Arial" w:hAnsi="Arial" w:cs="Arial"/>
          <w:b/>
          <w:sz w:val="24"/>
          <w:szCs w:val="24"/>
        </w:rPr>
        <w:t xml:space="preserve">z </w:t>
      </w:r>
      <w:r w:rsidR="0024524A" w:rsidRPr="00AA73D7">
        <w:rPr>
          <w:rFonts w:ascii="Arial" w:hAnsi="Arial" w:cs="Arial"/>
          <w:b/>
          <w:sz w:val="24"/>
          <w:szCs w:val="24"/>
        </w:rPr>
        <w:t>usługi</w:t>
      </w:r>
      <w:r w:rsidR="00902E17">
        <w:rPr>
          <w:rFonts w:ascii="Arial" w:hAnsi="Arial" w:cs="Arial"/>
          <w:b/>
          <w:sz w:val="24"/>
          <w:szCs w:val="24"/>
        </w:rPr>
        <w:t xml:space="preserve"> </w:t>
      </w:r>
      <w:r w:rsidR="00F677D3" w:rsidRPr="00AA73D7">
        <w:rPr>
          <w:rFonts w:ascii="Arial" w:hAnsi="Arial" w:cs="Arial"/>
          <w:b/>
          <w:sz w:val="24"/>
          <w:szCs w:val="24"/>
        </w:rPr>
        <w:t>konserwacji</w:t>
      </w:r>
      <w:r w:rsidRPr="00AA73D7">
        <w:rPr>
          <w:rFonts w:ascii="Arial" w:hAnsi="Arial" w:cs="Arial"/>
          <w:b/>
          <w:sz w:val="24"/>
          <w:szCs w:val="24"/>
        </w:rPr>
        <w:t xml:space="preserve"> jest podstawą do wystawienia faktury za przed</w:t>
      </w:r>
      <w:r w:rsidR="0024524A" w:rsidRPr="00AA73D7">
        <w:rPr>
          <w:rFonts w:ascii="Arial" w:hAnsi="Arial" w:cs="Arial"/>
          <w:b/>
          <w:sz w:val="24"/>
          <w:szCs w:val="24"/>
        </w:rPr>
        <w:t>miotową</w:t>
      </w:r>
      <w:r w:rsidR="00D03C60" w:rsidRPr="00AA73D7">
        <w:rPr>
          <w:rFonts w:ascii="Arial" w:hAnsi="Arial" w:cs="Arial"/>
          <w:b/>
          <w:sz w:val="24"/>
          <w:szCs w:val="24"/>
        </w:rPr>
        <w:t xml:space="preserve"> </w:t>
      </w:r>
      <w:r w:rsidR="0024524A" w:rsidRPr="00AA73D7">
        <w:rPr>
          <w:rFonts w:ascii="Arial" w:hAnsi="Arial" w:cs="Arial"/>
          <w:b/>
          <w:sz w:val="24"/>
          <w:szCs w:val="24"/>
        </w:rPr>
        <w:t>usługę</w:t>
      </w:r>
      <w:r w:rsidR="00D03C60" w:rsidRPr="00AA73D7">
        <w:rPr>
          <w:rFonts w:ascii="Arial" w:hAnsi="Arial" w:cs="Arial"/>
          <w:b/>
          <w:sz w:val="24"/>
          <w:szCs w:val="24"/>
        </w:rPr>
        <w:t>.</w:t>
      </w:r>
      <w:r w:rsidR="0024524A" w:rsidRPr="00AA73D7">
        <w:rPr>
          <w:rFonts w:ascii="Arial" w:hAnsi="Arial" w:cs="Arial"/>
          <w:b/>
          <w:sz w:val="24"/>
          <w:szCs w:val="24"/>
        </w:rPr>
        <w:t xml:space="preserve"> Jeżeli podczas przeglądu (</w:t>
      </w:r>
      <w:r w:rsidR="001B5BD5" w:rsidRPr="00AA73D7">
        <w:rPr>
          <w:rFonts w:ascii="Arial" w:hAnsi="Arial" w:cs="Arial"/>
          <w:b/>
          <w:sz w:val="24"/>
          <w:szCs w:val="24"/>
        </w:rPr>
        <w:t>konserwacji</w:t>
      </w:r>
      <w:r w:rsidR="0024524A" w:rsidRPr="00AA73D7">
        <w:rPr>
          <w:rFonts w:ascii="Arial" w:hAnsi="Arial" w:cs="Arial"/>
          <w:b/>
          <w:sz w:val="24"/>
          <w:szCs w:val="24"/>
        </w:rPr>
        <w:t>)</w:t>
      </w:r>
      <w:r w:rsidR="001B5BD5" w:rsidRPr="00AA73D7">
        <w:rPr>
          <w:rFonts w:ascii="Arial" w:hAnsi="Arial" w:cs="Arial"/>
          <w:b/>
          <w:sz w:val="24"/>
          <w:szCs w:val="24"/>
        </w:rPr>
        <w:t xml:space="preserve"> Wykonawca stwierdzi wystąpienie awarii, wówczas zobowiązany jest do </w:t>
      </w:r>
      <w:r w:rsidR="002879ED" w:rsidRPr="00AA73D7">
        <w:rPr>
          <w:rFonts w:ascii="Arial" w:hAnsi="Arial" w:cs="Arial"/>
          <w:b/>
          <w:sz w:val="24"/>
          <w:szCs w:val="24"/>
        </w:rPr>
        <w:t>wyszczególnienia zakresu awarii</w:t>
      </w:r>
      <w:r w:rsidR="0024524A" w:rsidRPr="00AA73D7">
        <w:rPr>
          <w:rFonts w:ascii="Arial" w:hAnsi="Arial" w:cs="Arial"/>
          <w:b/>
          <w:sz w:val="24"/>
          <w:szCs w:val="24"/>
        </w:rPr>
        <w:t xml:space="preserve"> </w:t>
      </w:r>
      <w:r w:rsidR="002879ED" w:rsidRPr="00AA73D7">
        <w:rPr>
          <w:rFonts w:ascii="Arial" w:hAnsi="Arial" w:cs="Arial"/>
          <w:b/>
          <w:sz w:val="24"/>
          <w:szCs w:val="24"/>
        </w:rPr>
        <w:t>(w tym zaleceń dotyczących</w:t>
      </w:r>
      <w:r w:rsidR="00A93CAE" w:rsidRPr="00AA73D7">
        <w:rPr>
          <w:rFonts w:ascii="Arial" w:hAnsi="Arial" w:cs="Arial"/>
          <w:b/>
          <w:sz w:val="24"/>
          <w:szCs w:val="24"/>
        </w:rPr>
        <w:t xml:space="preserve"> wymiany podzespołów, części</w:t>
      </w:r>
      <w:r w:rsidR="00FB7016" w:rsidRPr="00AA73D7">
        <w:rPr>
          <w:rFonts w:ascii="Arial" w:hAnsi="Arial" w:cs="Arial"/>
          <w:b/>
          <w:sz w:val="24"/>
          <w:szCs w:val="24"/>
        </w:rPr>
        <w:t>).</w:t>
      </w:r>
    </w:p>
    <w:p w14:paraId="38EAA6DF" w14:textId="1AE32F81" w:rsidR="00FF3D79" w:rsidRPr="009F444A" w:rsidRDefault="00B71C5D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F444A">
        <w:rPr>
          <w:rFonts w:ascii="Arial" w:hAnsi="Arial" w:cs="Arial"/>
          <w:sz w:val="24"/>
          <w:szCs w:val="24"/>
        </w:rPr>
        <w:t>W</w:t>
      </w:r>
      <w:r w:rsidR="00C73042" w:rsidRPr="009F444A">
        <w:rPr>
          <w:rFonts w:ascii="Arial" w:hAnsi="Arial" w:cs="Arial"/>
          <w:sz w:val="24"/>
          <w:szCs w:val="24"/>
        </w:rPr>
        <w:t xml:space="preserve"> celu doprowadzenia </w:t>
      </w:r>
      <w:r w:rsidRPr="009F444A">
        <w:rPr>
          <w:rFonts w:ascii="Arial" w:hAnsi="Arial" w:cs="Arial"/>
          <w:sz w:val="24"/>
          <w:szCs w:val="24"/>
        </w:rPr>
        <w:t xml:space="preserve">urządzeń podlegających </w:t>
      </w:r>
      <w:r w:rsidR="0024524A" w:rsidRPr="009F444A">
        <w:rPr>
          <w:rFonts w:ascii="Arial" w:hAnsi="Arial" w:cs="Arial"/>
          <w:sz w:val="24"/>
          <w:szCs w:val="24"/>
        </w:rPr>
        <w:t>usłudze</w:t>
      </w:r>
      <w:r w:rsidR="00902E17">
        <w:rPr>
          <w:rFonts w:ascii="Arial" w:hAnsi="Arial" w:cs="Arial"/>
          <w:sz w:val="24"/>
          <w:szCs w:val="24"/>
        </w:rPr>
        <w:t xml:space="preserve"> </w:t>
      </w:r>
      <w:r w:rsidR="0024524A" w:rsidRPr="009F444A">
        <w:rPr>
          <w:rFonts w:ascii="Arial" w:hAnsi="Arial" w:cs="Arial"/>
          <w:sz w:val="24"/>
          <w:szCs w:val="24"/>
        </w:rPr>
        <w:t>konserwacji</w:t>
      </w:r>
      <w:r w:rsidR="0024524A" w:rsidRPr="009F444A">
        <w:rPr>
          <w:rFonts w:ascii="Arial" w:hAnsi="Arial" w:cs="Arial"/>
          <w:b/>
          <w:sz w:val="24"/>
          <w:szCs w:val="24"/>
        </w:rPr>
        <w:t xml:space="preserve"> </w:t>
      </w:r>
      <w:r w:rsidR="00077253" w:rsidRPr="009F444A">
        <w:rPr>
          <w:rFonts w:ascii="Arial" w:hAnsi="Arial" w:cs="Arial"/>
          <w:sz w:val="24"/>
          <w:szCs w:val="24"/>
        </w:rPr>
        <w:t xml:space="preserve">wymienionych w </w:t>
      </w:r>
      <w:r w:rsidR="00A2318D" w:rsidRPr="009F444A">
        <w:rPr>
          <w:rFonts w:ascii="Arial" w:hAnsi="Arial" w:cs="Arial"/>
          <w:sz w:val="24"/>
          <w:szCs w:val="24"/>
        </w:rPr>
        <w:t xml:space="preserve">pkt. </w:t>
      </w:r>
      <w:r w:rsidR="009D39D8">
        <w:rPr>
          <w:rFonts w:ascii="Arial" w:hAnsi="Arial" w:cs="Arial"/>
          <w:sz w:val="24"/>
          <w:szCs w:val="24"/>
        </w:rPr>
        <w:t>4</w:t>
      </w:r>
      <w:r w:rsidR="00C73042" w:rsidRPr="009F444A">
        <w:rPr>
          <w:rFonts w:ascii="Arial" w:hAnsi="Arial" w:cs="Arial"/>
          <w:sz w:val="24"/>
          <w:szCs w:val="24"/>
        </w:rPr>
        <w:t xml:space="preserve"> do pełnej sprawności,</w:t>
      </w:r>
      <w:r w:rsidR="00FF3D79" w:rsidRPr="009F444A">
        <w:rPr>
          <w:rFonts w:ascii="Arial" w:hAnsi="Arial" w:cs="Arial"/>
          <w:sz w:val="24"/>
          <w:szCs w:val="24"/>
        </w:rPr>
        <w:t xml:space="preserve"> Wykonawca zobowiązany jest przedstawić koszty </w:t>
      </w:r>
      <w:r w:rsidR="00C73042" w:rsidRPr="009F444A">
        <w:rPr>
          <w:rFonts w:ascii="Arial" w:hAnsi="Arial" w:cs="Arial"/>
          <w:sz w:val="24"/>
          <w:szCs w:val="24"/>
        </w:rPr>
        <w:t>wykonania naprawy</w:t>
      </w:r>
      <w:r w:rsidR="004D5B2A" w:rsidRPr="009F444A">
        <w:rPr>
          <w:rFonts w:ascii="Arial" w:hAnsi="Arial" w:cs="Arial"/>
          <w:sz w:val="24"/>
          <w:szCs w:val="24"/>
        </w:rPr>
        <w:t>, tj.</w:t>
      </w:r>
      <w:r w:rsidR="00C73042" w:rsidRPr="009F444A">
        <w:rPr>
          <w:rFonts w:ascii="Arial" w:hAnsi="Arial" w:cs="Arial"/>
          <w:sz w:val="24"/>
          <w:szCs w:val="24"/>
        </w:rPr>
        <w:t xml:space="preserve"> </w:t>
      </w:r>
      <w:r w:rsidR="00C73042" w:rsidRPr="009F444A">
        <w:rPr>
          <w:rFonts w:ascii="Arial" w:hAnsi="Arial" w:cs="Arial"/>
          <w:color w:val="000000" w:themeColor="text1"/>
          <w:sz w:val="24"/>
          <w:szCs w:val="24"/>
        </w:rPr>
        <w:t xml:space="preserve">koszty </w:t>
      </w:r>
      <w:r w:rsidR="004D5B2A" w:rsidRPr="009F444A">
        <w:rPr>
          <w:rFonts w:ascii="Arial" w:hAnsi="Arial" w:cs="Arial"/>
          <w:color w:val="000000" w:themeColor="text1"/>
          <w:sz w:val="24"/>
          <w:szCs w:val="24"/>
        </w:rPr>
        <w:t>zakupu podzespołów</w:t>
      </w:r>
      <w:r w:rsidR="00C73042" w:rsidRPr="009F44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5B2A" w:rsidRPr="009F444A">
        <w:rPr>
          <w:rFonts w:ascii="Arial" w:hAnsi="Arial" w:cs="Arial"/>
          <w:color w:val="000000" w:themeColor="text1"/>
          <w:sz w:val="24"/>
          <w:szCs w:val="24"/>
        </w:rPr>
        <w:t>(</w:t>
      </w:r>
      <w:r w:rsidR="00F677D3" w:rsidRPr="009F444A">
        <w:rPr>
          <w:rFonts w:ascii="Arial" w:hAnsi="Arial" w:cs="Arial"/>
          <w:color w:val="000000" w:themeColor="text1"/>
          <w:sz w:val="24"/>
          <w:szCs w:val="24"/>
        </w:rPr>
        <w:t>części</w:t>
      </w:r>
      <w:r w:rsidR="004D5B2A" w:rsidRPr="009F444A">
        <w:rPr>
          <w:rFonts w:ascii="Arial" w:hAnsi="Arial" w:cs="Arial"/>
          <w:color w:val="000000" w:themeColor="text1"/>
          <w:sz w:val="24"/>
          <w:szCs w:val="24"/>
        </w:rPr>
        <w:t>)</w:t>
      </w:r>
      <w:r w:rsidR="009D5ABB" w:rsidRPr="009F444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D5B2A" w:rsidRPr="009F444A">
        <w:rPr>
          <w:rFonts w:ascii="Arial" w:hAnsi="Arial" w:cs="Arial"/>
          <w:color w:val="000000" w:themeColor="text1"/>
          <w:sz w:val="24"/>
          <w:szCs w:val="24"/>
        </w:rPr>
        <w:t xml:space="preserve">ilości </w:t>
      </w:r>
      <w:r w:rsidR="009D5ABB" w:rsidRPr="009F444A">
        <w:rPr>
          <w:rFonts w:ascii="Arial" w:hAnsi="Arial" w:cs="Arial"/>
          <w:color w:val="000000" w:themeColor="text1"/>
          <w:sz w:val="24"/>
          <w:szCs w:val="24"/>
        </w:rPr>
        <w:t>roboczogodzin naprawczych</w:t>
      </w:r>
      <w:r w:rsidR="00C73042" w:rsidRPr="009F44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5B2A" w:rsidRPr="009F444A">
        <w:rPr>
          <w:rFonts w:ascii="Arial" w:hAnsi="Arial" w:cs="Arial"/>
          <w:sz w:val="24"/>
          <w:szCs w:val="24"/>
        </w:rPr>
        <w:t xml:space="preserve">oraz </w:t>
      </w:r>
      <w:r w:rsidR="00FF3D79" w:rsidRPr="009F444A">
        <w:rPr>
          <w:rFonts w:ascii="Arial" w:hAnsi="Arial" w:cs="Arial"/>
          <w:sz w:val="24"/>
          <w:szCs w:val="24"/>
        </w:rPr>
        <w:t xml:space="preserve"> </w:t>
      </w:r>
      <w:r w:rsidR="004D5B2A" w:rsidRPr="009F444A">
        <w:rPr>
          <w:rFonts w:ascii="Arial" w:hAnsi="Arial" w:cs="Arial"/>
          <w:sz w:val="24"/>
          <w:szCs w:val="24"/>
        </w:rPr>
        <w:t>uzyskać akceptację</w:t>
      </w:r>
      <w:r w:rsidR="00C73042" w:rsidRPr="009F444A">
        <w:rPr>
          <w:rFonts w:ascii="Arial" w:hAnsi="Arial" w:cs="Arial"/>
          <w:sz w:val="24"/>
          <w:szCs w:val="24"/>
        </w:rPr>
        <w:t xml:space="preserve"> Zamawiającego w zakresie i na zasadach określonych </w:t>
      </w:r>
      <w:r w:rsidR="00F677D3" w:rsidRPr="009F444A">
        <w:rPr>
          <w:rFonts w:ascii="Arial" w:hAnsi="Arial" w:cs="Arial"/>
          <w:sz w:val="24"/>
          <w:szCs w:val="24"/>
        </w:rPr>
        <w:t>w pkt</w:t>
      </w:r>
      <w:r w:rsidR="00F677D3" w:rsidRPr="004A7BA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35577">
        <w:rPr>
          <w:rFonts w:ascii="Arial" w:hAnsi="Arial" w:cs="Arial"/>
          <w:color w:val="000000" w:themeColor="text1"/>
          <w:sz w:val="24"/>
          <w:szCs w:val="24"/>
        </w:rPr>
        <w:t>17</w:t>
      </w:r>
      <w:r w:rsidR="00C73042" w:rsidRPr="004A7B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9FF" w:rsidRPr="004A7BAB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="006379FF" w:rsidRPr="004A7BA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73042" w:rsidRPr="004A7BAB">
        <w:rPr>
          <w:rFonts w:ascii="Arial" w:hAnsi="Arial" w:cs="Arial"/>
          <w:color w:val="000000" w:themeColor="text1"/>
          <w:sz w:val="24"/>
          <w:szCs w:val="24"/>
        </w:rPr>
        <w:t>6)</w:t>
      </w:r>
      <w:r w:rsidR="00F44BFC" w:rsidRPr="004A7BAB">
        <w:rPr>
          <w:rFonts w:ascii="Arial" w:hAnsi="Arial" w:cs="Arial"/>
          <w:color w:val="000000" w:themeColor="text1"/>
          <w:sz w:val="24"/>
          <w:szCs w:val="24"/>
        </w:rPr>
        <w:t xml:space="preserve"> i 7)</w:t>
      </w:r>
      <w:r w:rsidR="00C73042" w:rsidRPr="004A7BAB">
        <w:rPr>
          <w:rFonts w:ascii="Arial" w:hAnsi="Arial" w:cs="Arial"/>
          <w:color w:val="000000" w:themeColor="text1"/>
          <w:sz w:val="24"/>
          <w:szCs w:val="24"/>
        </w:rPr>
        <w:t xml:space="preserve"> niniejsze</w:t>
      </w:r>
      <w:r w:rsidR="00D03C60" w:rsidRPr="004A7BAB">
        <w:rPr>
          <w:rFonts w:ascii="Arial" w:hAnsi="Arial" w:cs="Arial"/>
          <w:color w:val="000000" w:themeColor="text1"/>
          <w:sz w:val="24"/>
          <w:szCs w:val="24"/>
        </w:rPr>
        <w:t xml:space="preserve">go </w:t>
      </w:r>
      <w:r w:rsidR="00D03C60" w:rsidRPr="009F444A">
        <w:rPr>
          <w:rFonts w:ascii="Arial" w:hAnsi="Arial" w:cs="Arial"/>
          <w:sz w:val="24"/>
          <w:szCs w:val="24"/>
        </w:rPr>
        <w:t>opisu przedmiotu zamówienia.</w:t>
      </w:r>
    </w:p>
    <w:p w14:paraId="1D10799A" w14:textId="276228B8" w:rsidR="00CA32AB" w:rsidRDefault="009326EE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Kosztorys</w:t>
      </w:r>
      <w:r w:rsidR="00C73042" w:rsidRPr="00077253">
        <w:rPr>
          <w:rFonts w:ascii="Arial" w:hAnsi="Arial" w:cs="Arial"/>
          <w:sz w:val="24"/>
          <w:szCs w:val="24"/>
        </w:rPr>
        <w:t xml:space="preserve"> naprawy Wykonawca</w:t>
      </w:r>
      <w:r w:rsidR="003F4D4B" w:rsidRPr="00077253">
        <w:rPr>
          <w:rFonts w:ascii="Arial" w:hAnsi="Arial" w:cs="Arial"/>
          <w:sz w:val="24"/>
          <w:szCs w:val="24"/>
        </w:rPr>
        <w:t xml:space="preserve"> przedstawi Zamawiającemu nie później </w:t>
      </w:r>
      <w:r>
        <w:rPr>
          <w:rFonts w:ascii="Arial" w:hAnsi="Arial" w:cs="Arial"/>
          <w:sz w:val="24"/>
          <w:szCs w:val="24"/>
        </w:rPr>
        <w:br/>
      </w:r>
      <w:r w:rsidR="003F4D4B" w:rsidRPr="00077253">
        <w:rPr>
          <w:rFonts w:ascii="Arial" w:hAnsi="Arial" w:cs="Arial"/>
          <w:sz w:val="24"/>
          <w:szCs w:val="24"/>
        </w:rPr>
        <w:t xml:space="preserve">niż </w:t>
      </w:r>
      <w:r w:rsidR="00A93CAE" w:rsidRPr="00077253">
        <w:rPr>
          <w:rFonts w:ascii="Arial" w:hAnsi="Arial" w:cs="Arial"/>
          <w:sz w:val="24"/>
          <w:szCs w:val="24"/>
        </w:rPr>
        <w:t>w ciągu</w:t>
      </w:r>
      <w:r w:rsidR="003F4D4B" w:rsidRPr="00077253">
        <w:rPr>
          <w:rFonts w:ascii="Arial" w:hAnsi="Arial" w:cs="Arial"/>
          <w:sz w:val="24"/>
          <w:szCs w:val="24"/>
        </w:rPr>
        <w:t xml:space="preserve"> </w:t>
      </w:r>
      <w:r w:rsidR="00DF22BE" w:rsidRPr="00077253">
        <w:rPr>
          <w:rFonts w:ascii="Arial" w:hAnsi="Arial" w:cs="Arial"/>
          <w:sz w:val="24"/>
          <w:szCs w:val="24"/>
        </w:rPr>
        <w:t>2</w:t>
      </w:r>
      <w:r w:rsidR="005744E9" w:rsidRPr="00077253">
        <w:rPr>
          <w:rFonts w:ascii="Arial" w:hAnsi="Arial" w:cs="Arial"/>
          <w:sz w:val="24"/>
          <w:szCs w:val="24"/>
        </w:rPr>
        <w:t xml:space="preserve"> </w:t>
      </w:r>
      <w:r w:rsidR="003F4D4B" w:rsidRPr="00077253">
        <w:rPr>
          <w:rFonts w:ascii="Arial" w:hAnsi="Arial" w:cs="Arial"/>
          <w:sz w:val="24"/>
          <w:szCs w:val="24"/>
        </w:rPr>
        <w:t>dni roboczych liczonych od dnia podpisania protoko</w:t>
      </w:r>
      <w:r w:rsidR="00C73042" w:rsidRPr="00077253">
        <w:rPr>
          <w:rFonts w:ascii="Arial" w:hAnsi="Arial" w:cs="Arial"/>
          <w:sz w:val="24"/>
          <w:szCs w:val="24"/>
        </w:rPr>
        <w:t xml:space="preserve">łu </w:t>
      </w:r>
      <w:r>
        <w:rPr>
          <w:rFonts w:ascii="Arial" w:hAnsi="Arial" w:cs="Arial"/>
          <w:sz w:val="24"/>
          <w:szCs w:val="24"/>
        </w:rPr>
        <w:br/>
      </w:r>
      <w:r w:rsidR="00FD363F">
        <w:rPr>
          <w:rFonts w:ascii="Arial" w:hAnsi="Arial" w:cs="Arial"/>
          <w:sz w:val="24"/>
          <w:szCs w:val="24"/>
        </w:rPr>
        <w:t xml:space="preserve">bez zastrzeżeń </w:t>
      </w:r>
      <w:r w:rsidR="00C73042" w:rsidRPr="00077253">
        <w:rPr>
          <w:rFonts w:ascii="Arial" w:hAnsi="Arial" w:cs="Arial"/>
          <w:sz w:val="24"/>
          <w:szCs w:val="24"/>
        </w:rPr>
        <w:t>z przeprowadzonego przeglądu</w:t>
      </w:r>
      <w:r w:rsidR="00D34DA5">
        <w:rPr>
          <w:rFonts w:ascii="Arial" w:hAnsi="Arial" w:cs="Arial"/>
          <w:sz w:val="24"/>
          <w:szCs w:val="24"/>
        </w:rPr>
        <w:t xml:space="preserve"> ( konserwacji)</w:t>
      </w:r>
      <w:r w:rsidR="00AB75DD" w:rsidRPr="00077253">
        <w:rPr>
          <w:rFonts w:ascii="Arial" w:hAnsi="Arial" w:cs="Arial"/>
          <w:sz w:val="24"/>
          <w:szCs w:val="24"/>
        </w:rPr>
        <w:t xml:space="preserve">, natomiast naprawy Wykonawca zobowiązany jest wykonać do </w:t>
      </w:r>
      <w:r w:rsidR="001205D8" w:rsidRPr="00077253">
        <w:rPr>
          <w:rFonts w:ascii="Arial" w:hAnsi="Arial" w:cs="Arial"/>
          <w:sz w:val="24"/>
          <w:szCs w:val="24"/>
        </w:rPr>
        <w:t>10</w:t>
      </w:r>
      <w:r w:rsidR="00AB75DD" w:rsidRPr="00077253">
        <w:rPr>
          <w:rFonts w:ascii="Arial" w:hAnsi="Arial" w:cs="Arial"/>
          <w:sz w:val="24"/>
          <w:szCs w:val="24"/>
        </w:rPr>
        <w:t xml:space="preserve"> dni roboczych liczonych od dnia akceptacji przez Zamawi</w:t>
      </w:r>
      <w:r w:rsidR="00C73042" w:rsidRPr="00077253">
        <w:rPr>
          <w:rFonts w:ascii="Arial" w:hAnsi="Arial" w:cs="Arial"/>
          <w:sz w:val="24"/>
          <w:szCs w:val="24"/>
        </w:rPr>
        <w:t>ającego przedstawionych kosztów</w:t>
      </w:r>
      <w:r w:rsidR="00AB75DD" w:rsidRPr="00077253">
        <w:rPr>
          <w:rFonts w:ascii="Arial" w:hAnsi="Arial" w:cs="Arial"/>
          <w:sz w:val="24"/>
          <w:szCs w:val="24"/>
        </w:rPr>
        <w:t>.</w:t>
      </w:r>
    </w:p>
    <w:p w14:paraId="1C15D274" w14:textId="77777777" w:rsidR="00077253" w:rsidRPr="007A7431" w:rsidRDefault="00BC5741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A7431">
        <w:rPr>
          <w:rFonts w:ascii="Arial" w:hAnsi="Arial" w:cs="Arial"/>
          <w:sz w:val="24"/>
          <w:szCs w:val="24"/>
        </w:rPr>
        <w:t xml:space="preserve">W przypadku, gdy naprawa z przyczyn obiektywnych i niezależnych </w:t>
      </w:r>
      <w:r w:rsidR="009918DC" w:rsidRPr="007A7431">
        <w:rPr>
          <w:rFonts w:ascii="Arial" w:hAnsi="Arial" w:cs="Arial"/>
          <w:sz w:val="24"/>
          <w:szCs w:val="24"/>
        </w:rPr>
        <w:br/>
      </w:r>
      <w:r w:rsidRPr="007A7431">
        <w:rPr>
          <w:rFonts w:ascii="Arial" w:hAnsi="Arial" w:cs="Arial"/>
          <w:sz w:val="24"/>
          <w:szCs w:val="24"/>
        </w:rPr>
        <w:t>od Wykonawcy może odsunąć się w czasie (np. ze względu na konieczność sprowadzenia podzespoł</w:t>
      </w:r>
      <w:r w:rsidR="00A93CAE" w:rsidRPr="007A7431">
        <w:rPr>
          <w:rFonts w:ascii="Arial" w:hAnsi="Arial" w:cs="Arial"/>
          <w:sz w:val="24"/>
          <w:szCs w:val="24"/>
        </w:rPr>
        <w:t>ów</w:t>
      </w:r>
      <w:r w:rsidR="00A1242C" w:rsidRPr="007A7431">
        <w:rPr>
          <w:rFonts w:ascii="Arial" w:hAnsi="Arial" w:cs="Arial"/>
          <w:sz w:val="24"/>
          <w:szCs w:val="24"/>
        </w:rPr>
        <w:t>, części</w:t>
      </w:r>
      <w:r w:rsidRPr="007A7431">
        <w:rPr>
          <w:rFonts w:ascii="Arial" w:hAnsi="Arial" w:cs="Arial"/>
          <w:sz w:val="24"/>
          <w:szCs w:val="24"/>
        </w:rPr>
        <w:t xml:space="preserve"> lub elementu z innego kraju) Wykonawca </w:t>
      </w:r>
      <w:r w:rsidR="00481B99" w:rsidRPr="007A7431">
        <w:rPr>
          <w:rFonts w:ascii="Arial" w:hAnsi="Arial" w:cs="Arial"/>
          <w:sz w:val="24"/>
          <w:szCs w:val="24"/>
        </w:rPr>
        <w:br/>
      </w:r>
      <w:r w:rsidRPr="007A7431">
        <w:rPr>
          <w:rFonts w:ascii="Arial" w:hAnsi="Arial" w:cs="Arial"/>
          <w:sz w:val="24"/>
          <w:szCs w:val="24"/>
        </w:rPr>
        <w:t>ma obowiązek, bez wezw</w:t>
      </w:r>
      <w:r w:rsidR="006A1B4A" w:rsidRPr="007A7431">
        <w:rPr>
          <w:rFonts w:ascii="Arial" w:hAnsi="Arial" w:cs="Arial"/>
          <w:sz w:val="24"/>
          <w:szCs w:val="24"/>
        </w:rPr>
        <w:t>ania Zamawiającego, udowodnić, ż</w:t>
      </w:r>
      <w:r w:rsidRPr="007A7431">
        <w:rPr>
          <w:rFonts w:ascii="Arial" w:hAnsi="Arial" w:cs="Arial"/>
          <w:sz w:val="24"/>
          <w:szCs w:val="24"/>
        </w:rPr>
        <w:t>e przyczyny powstania opóźnienia są od niego niezależne i określi</w:t>
      </w:r>
      <w:r w:rsidR="00FB7016" w:rsidRPr="007A7431">
        <w:rPr>
          <w:rFonts w:ascii="Arial" w:hAnsi="Arial" w:cs="Arial"/>
          <w:sz w:val="24"/>
          <w:szCs w:val="24"/>
        </w:rPr>
        <w:t>ć</w:t>
      </w:r>
      <w:r w:rsidRPr="007A7431">
        <w:rPr>
          <w:rFonts w:ascii="Arial" w:hAnsi="Arial" w:cs="Arial"/>
          <w:sz w:val="24"/>
          <w:szCs w:val="24"/>
        </w:rPr>
        <w:t xml:space="preserve"> termin wykonania napr</w:t>
      </w:r>
      <w:r w:rsidR="005744E9" w:rsidRPr="007A7431">
        <w:rPr>
          <w:rFonts w:ascii="Arial" w:hAnsi="Arial" w:cs="Arial"/>
          <w:sz w:val="24"/>
          <w:szCs w:val="24"/>
        </w:rPr>
        <w:t>awy.</w:t>
      </w:r>
    </w:p>
    <w:p w14:paraId="0C3766E3" w14:textId="6C466237" w:rsidR="00093188" w:rsidRPr="002031F6" w:rsidRDefault="00944120" w:rsidP="00356A9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Awarię, zgłoszoną przez kanały łączności </w:t>
      </w:r>
      <w:r w:rsidR="00AD5D7B">
        <w:rPr>
          <w:rFonts w:ascii="Arial" w:hAnsi="Arial" w:cs="Arial"/>
          <w:sz w:val="24"/>
          <w:szCs w:val="24"/>
        </w:rPr>
        <w:t>wskazane</w:t>
      </w:r>
      <w:r>
        <w:rPr>
          <w:rFonts w:ascii="Arial" w:hAnsi="Arial" w:cs="Arial"/>
          <w:sz w:val="24"/>
          <w:szCs w:val="24"/>
        </w:rPr>
        <w:t xml:space="preserve"> w umowie </w:t>
      </w:r>
      <w:r w:rsidRPr="00DE4D7C">
        <w:rPr>
          <w:rFonts w:ascii="Arial" w:hAnsi="Arial" w:cs="Arial"/>
          <w:sz w:val="24"/>
          <w:szCs w:val="24"/>
        </w:rPr>
        <w:t>§5 ust. 4,</w:t>
      </w:r>
      <w:r>
        <w:rPr>
          <w:rFonts w:ascii="Arial" w:hAnsi="Arial" w:cs="Arial"/>
          <w:sz w:val="24"/>
          <w:szCs w:val="24"/>
        </w:rPr>
        <w:t xml:space="preserve"> </w:t>
      </w:r>
      <w:r w:rsidR="00093188" w:rsidRPr="00B920A2">
        <w:rPr>
          <w:rFonts w:ascii="Arial" w:hAnsi="Arial" w:cs="Arial"/>
          <w:sz w:val="24"/>
          <w:szCs w:val="24"/>
        </w:rPr>
        <w:t xml:space="preserve">Wykonawca ma obowiązek przystąpić do </w:t>
      </w:r>
      <w:r w:rsidR="00300013" w:rsidRPr="00B920A2">
        <w:rPr>
          <w:rFonts w:ascii="Arial" w:hAnsi="Arial" w:cs="Arial"/>
          <w:sz w:val="24"/>
          <w:szCs w:val="24"/>
        </w:rPr>
        <w:t xml:space="preserve">jej </w:t>
      </w:r>
      <w:r w:rsidR="00093188" w:rsidRPr="00B920A2">
        <w:rPr>
          <w:rFonts w:ascii="Arial" w:hAnsi="Arial" w:cs="Arial"/>
          <w:b/>
          <w:sz w:val="24"/>
          <w:szCs w:val="24"/>
        </w:rPr>
        <w:t>usu</w:t>
      </w:r>
      <w:r w:rsidR="00E42368">
        <w:rPr>
          <w:rFonts w:ascii="Arial" w:hAnsi="Arial" w:cs="Arial"/>
          <w:b/>
          <w:sz w:val="24"/>
          <w:szCs w:val="24"/>
        </w:rPr>
        <w:t>wania</w:t>
      </w:r>
      <w:r w:rsidR="00240A2F" w:rsidRPr="00B920A2">
        <w:rPr>
          <w:rFonts w:ascii="Arial" w:hAnsi="Arial" w:cs="Arial"/>
          <w:b/>
          <w:sz w:val="24"/>
          <w:szCs w:val="24"/>
        </w:rPr>
        <w:t>,</w:t>
      </w:r>
      <w:r w:rsidR="00093188" w:rsidRPr="00B920A2">
        <w:rPr>
          <w:rFonts w:ascii="Arial" w:hAnsi="Arial" w:cs="Arial"/>
          <w:b/>
          <w:sz w:val="24"/>
          <w:szCs w:val="24"/>
        </w:rPr>
        <w:t xml:space="preserve"> </w:t>
      </w:r>
      <w:r w:rsidR="00093188" w:rsidRPr="00B920A2">
        <w:rPr>
          <w:rFonts w:ascii="Arial" w:hAnsi="Arial" w:cs="Arial"/>
          <w:sz w:val="24"/>
          <w:szCs w:val="24"/>
        </w:rPr>
        <w:t xml:space="preserve">w czasie </w:t>
      </w:r>
      <w:r>
        <w:rPr>
          <w:rFonts w:ascii="Arial" w:hAnsi="Arial" w:cs="Arial"/>
          <w:sz w:val="24"/>
          <w:szCs w:val="24"/>
        </w:rPr>
        <w:t xml:space="preserve">zgodnym </w:t>
      </w:r>
      <w:r w:rsidR="003531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zadek</w:t>
      </w:r>
      <w:r w:rsidR="009326EE">
        <w:rPr>
          <w:rFonts w:ascii="Arial" w:hAnsi="Arial" w:cs="Arial"/>
          <w:sz w:val="24"/>
          <w:szCs w:val="24"/>
        </w:rPr>
        <w:t>larowanym w formularzu oferty</w:t>
      </w:r>
      <w:r>
        <w:rPr>
          <w:rFonts w:ascii="Arial" w:hAnsi="Arial" w:cs="Arial"/>
          <w:sz w:val="24"/>
          <w:szCs w:val="24"/>
        </w:rPr>
        <w:t xml:space="preserve">, jednak </w:t>
      </w:r>
      <w:r w:rsidR="00093188" w:rsidRPr="00B920A2">
        <w:rPr>
          <w:rFonts w:ascii="Arial" w:hAnsi="Arial" w:cs="Arial"/>
          <w:b/>
          <w:bCs/>
          <w:sz w:val="24"/>
          <w:szCs w:val="24"/>
        </w:rPr>
        <w:t xml:space="preserve">nie dłuższym niż </w:t>
      </w:r>
      <w:r w:rsidR="00EF691F">
        <w:rPr>
          <w:rFonts w:ascii="Arial" w:hAnsi="Arial" w:cs="Arial"/>
          <w:b/>
          <w:bCs/>
          <w:sz w:val="24"/>
          <w:szCs w:val="24"/>
        </w:rPr>
        <w:t>…..</w:t>
      </w:r>
      <w:r w:rsidR="002E3C9E" w:rsidRPr="00B920A2">
        <w:rPr>
          <w:rFonts w:ascii="Arial" w:hAnsi="Arial" w:cs="Arial"/>
          <w:b/>
          <w:bCs/>
          <w:sz w:val="24"/>
          <w:szCs w:val="24"/>
        </w:rPr>
        <w:t xml:space="preserve"> </w:t>
      </w:r>
      <w:r w:rsidR="00093188" w:rsidRPr="00B920A2">
        <w:rPr>
          <w:rFonts w:ascii="Arial" w:hAnsi="Arial" w:cs="Arial"/>
          <w:b/>
          <w:bCs/>
          <w:sz w:val="24"/>
          <w:szCs w:val="24"/>
        </w:rPr>
        <w:t>godzin</w:t>
      </w:r>
      <w:r w:rsidR="00093188" w:rsidRPr="00B920A2">
        <w:rPr>
          <w:rFonts w:ascii="Arial" w:hAnsi="Arial" w:cs="Arial"/>
          <w:sz w:val="24"/>
          <w:szCs w:val="24"/>
        </w:rPr>
        <w:t xml:space="preserve"> </w:t>
      </w:r>
      <w:r w:rsidR="00B67D2D">
        <w:rPr>
          <w:rFonts w:ascii="Arial" w:hAnsi="Arial" w:cs="Arial"/>
          <w:sz w:val="24"/>
          <w:szCs w:val="24"/>
        </w:rPr>
        <w:br/>
      </w:r>
      <w:r w:rsidR="00EF691F">
        <w:rPr>
          <w:rFonts w:ascii="Arial" w:hAnsi="Arial" w:cs="Arial"/>
          <w:sz w:val="24"/>
          <w:szCs w:val="24"/>
        </w:rPr>
        <w:t>(określonych w pkt</w:t>
      </w:r>
      <w:r w:rsidR="00FE2B53">
        <w:rPr>
          <w:rFonts w:ascii="Arial" w:hAnsi="Arial" w:cs="Arial"/>
          <w:sz w:val="24"/>
          <w:szCs w:val="24"/>
        </w:rPr>
        <w:t xml:space="preserve"> 3</w:t>
      </w:r>
      <w:r w:rsidR="00EF691F">
        <w:rPr>
          <w:rFonts w:ascii="Arial" w:hAnsi="Arial" w:cs="Arial"/>
          <w:sz w:val="24"/>
          <w:szCs w:val="24"/>
        </w:rPr>
        <w:t xml:space="preserve"> Formularza oferty) </w:t>
      </w:r>
      <w:r w:rsidR="00093188" w:rsidRPr="00B920A2">
        <w:rPr>
          <w:rFonts w:ascii="Arial" w:hAnsi="Arial" w:cs="Arial"/>
          <w:sz w:val="24"/>
          <w:szCs w:val="24"/>
        </w:rPr>
        <w:t>od chwili otrzymania zgłoszenia</w:t>
      </w:r>
      <w:r w:rsidR="00806DE8">
        <w:rPr>
          <w:rFonts w:ascii="Arial" w:hAnsi="Arial" w:cs="Arial"/>
          <w:sz w:val="24"/>
          <w:szCs w:val="24"/>
        </w:rPr>
        <w:t xml:space="preserve"> </w:t>
      </w:r>
      <w:r w:rsidR="00806DE8" w:rsidRPr="00806DE8">
        <w:rPr>
          <w:rFonts w:ascii="Arial" w:hAnsi="Arial" w:cs="Arial"/>
          <w:b/>
          <w:sz w:val="24"/>
          <w:szCs w:val="24"/>
        </w:rPr>
        <w:t>(zlecenia serwisowego)</w:t>
      </w:r>
      <w:r w:rsidR="00093188" w:rsidRPr="00B920A2">
        <w:rPr>
          <w:rFonts w:ascii="Arial" w:hAnsi="Arial" w:cs="Arial"/>
          <w:sz w:val="24"/>
          <w:szCs w:val="24"/>
        </w:rPr>
        <w:t xml:space="preserve"> od wskazanych</w:t>
      </w:r>
      <w:r w:rsidR="00CB073F" w:rsidRPr="00B920A2">
        <w:rPr>
          <w:rFonts w:ascii="Arial" w:hAnsi="Arial" w:cs="Arial"/>
          <w:sz w:val="24"/>
          <w:szCs w:val="24"/>
        </w:rPr>
        <w:t xml:space="preserve"> </w:t>
      </w:r>
      <w:r w:rsidR="00093188" w:rsidRPr="00B920A2">
        <w:rPr>
          <w:rFonts w:ascii="Arial" w:hAnsi="Arial" w:cs="Arial"/>
          <w:sz w:val="24"/>
          <w:szCs w:val="24"/>
        </w:rPr>
        <w:t xml:space="preserve">w </w:t>
      </w:r>
      <w:r w:rsidR="00093188" w:rsidRPr="00AE7DEB">
        <w:rPr>
          <w:rFonts w:ascii="Arial" w:hAnsi="Arial" w:cs="Arial"/>
          <w:sz w:val="24"/>
          <w:szCs w:val="24"/>
        </w:rPr>
        <w:t>umowie osób</w:t>
      </w:r>
      <w:r w:rsidR="00300013" w:rsidRPr="00AE7DEB">
        <w:rPr>
          <w:rFonts w:ascii="Arial" w:hAnsi="Arial" w:cs="Arial"/>
          <w:sz w:val="24"/>
          <w:szCs w:val="24"/>
        </w:rPr>
        <w:t>,</w:t>
      </w:r>
      <w:r w:rsidR="00093188" w:rsidRPr="00AE7DEB">
        <w:rPr>
          <w:rFonts w:ascii="Arial" w:hAnsi="Arial" w:cs="Arial"/>
          <w:sz w:val="24"/>
          <w:szCs w:val="24"/>
        </w:rPr>
        <w:t xml:space="preserve"> odpowiedzialnych za nadzór nad prawidłową realizacją umowy. </w:t>
      </w:r>
    </w:p>
    <w:p w14:paraId="4D19ED5B" w14:textId="0C8A0DDE" w:rsidR="005622C4" w:rsidRPr="002031F6" w:rsidRDefault="00D93D45" w:rsidP="002031F6">
      <w:pPr>
        <w:pStyle w:val="Akapitzlist"/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trike/>
          <w:sz w:val="24"/>
          <w:szCs w:val="24"/>
        </w:rPr>
      </w:pPr>
      <w:r w:rsidRPr="002031F6">
        <w:rPr>
          <w:rFonts w:ascii="Arial" w:hAnsi="Arial" w:cs="Arial"/>
          <w:sz w:val="24"/>
          <w:szCs w:val="24"/>
        </w:rPr>
        <w:t xml:space="preserve">Wykonawca udzieli minimum 12 - miesięcznej gwarancji </w:t>
      </w:r>
      <w:r w:rsidR="009F444A" w:rsidRPr="002031F6">
        <w:rPr>
          <w:rFonts w:ascii="Arial" w:hAnsi="Arial" w:cs="Arial"/>
          <w:sz w:val="24"/>
          <w:szCs w:val="24"/>
        </w:rPr>
        <w:t>na przedmiot zamówienia, liczonej</w:t>
      </w:r>
      <w:r w:rsidRPr="002031F6">
        <w:rPr>
          <w:rFonts w:ascii="Arial" w:hAnsi="Arial" w:cs="Arial"/>
          <w:sz w:val="24"/>
          <w:szCs w:val="24"/>
        </w:rPr>
        <w:t xml:space="preserve"> od dnia podpisania protokołu bez zastrzeżeń. Gwarancja obejmować będzie wady zastosowanych materiałów oraz wady </w:t>
      </w:r>
      <w:r w:rsidR="00ED6F54" w:rsidRPr="002031F6">
        <w:rPr>
          <w:rFonts w:ascii="Arial" w:hAnsi="Arial" w:cs="Arial"/>
          <w:sz w:val="24"/>
          <w:szCs w:val="24"/>
        </w:rPr>
        <w:br/>
      </w:r>
      <w:r w:rsidRPr="002031F6">
        <w:rPr>
          <w:rFonts w:ascii="Arial" w:hAnsi="Arial" w:cs="Arial"/>
          <w:sz w:val="24"/>
          <w:szCs w:val="24"/>
        </w:rPr>
        <w:lastRenderedPageBreak/>
        <w:t>w wykonywanych pracach. Okres rękojmi biegnie od dnia podpisania protokołu bez zastrzeżeń, będącego podstawą do wystawienia faktury i wynosi 24 miesiące, zgodnie z art. 568§1 kodeksu cywilnego.</w:t>
      </w:r>
    </w:p>
    <w:p w14:paraId="60FADC33" w14:textId="77777777" w:rsidR="009326EE" w:rsidRPr="00032A40" w:rsidRDefault="009326EE" w:rsidP="00356A90">
      <w:pPr>
        <w:widowControl w:val="0"/>
        <w:numPr>
          <w:ilvl w:val="0"/>
          <w:numId w:val="15"/>
        </w:numPr>
        <w:suppressAutoHyphens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 w:rsidRPr="00032A40">
        <w:rPr>
          <w:rFonts w:ascii="Arial" w:hAnsi="Arial" w:cs="Arial"/>
          <w:sz w:val="24"/>
          <w:szCs w:val="24"/>
        </w:rPr>
        <w:t>Wykonawca zobowiązuje się do użycia do naprawy części i podzespołów wyprodukowanych przez producenta sprzętu, który podlegać będzie naprawie.</w:t>
      </w:r>
    </w:p>
    <w:p w14:paraId="0804ED7B" w14:textId="545E09E8" w:rsidR="009326EE" w:rsidRPr="00A408BD" w:rsidRDefault="00ED6F54" w:rsidP="00A408BD">
      <w:pPr>
        <w:widowControl w:val="0"/>
        <w:numPr>
          <w:ilvl w:val="0"/>
          <w:numId w:val="15"/>
        </w:numPr>
        <w:suppressAutoHyphens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 w:rsidRPr="00A408BD">
        <w:rPr>
          <w:rFonts w:ascii="Arial" w:hAnsi="Arial" w:cs="Arial"/>
          <w:sz w:val="24"/>
          <w:szCs w:val="24"/>
        </w:rPr>
        <w:t xml:space="preserve">Stawka jednej roboczogodziny obejmuje wszystkie poniesione koszty </w:t>
      </w:r>
      <w:r w:rsidR="00332717" w:rsidRPr="00A408BD">
        <w:rPr>
          <w:rFonts w:ascii="Arial" w:hAnsi="Arial" w:cs="Arial"/>
          <w:sz w:val="24"/>
          <w:szCs w:val="24"/>
        </w:rPr>
        <w:t>związane</w:t>
      </w:r>
      <w:r w:rsidRPr="00A408BD">
        <w:rPr>
          <w:rFonts w:ascii="Arial" w:hAnsi="Arial" w:cs="Arial"/>
          <w:sz w:val="24"/>
          <w:szCs w:val="24"/>
        </w:rPr>
        <w:t xml:space="preserve"> z realizacja przedmiotu zamówienia</w:t>
      </w:r>
      <w:r w:rsidR="002031F6">
        <w:rPr>
          <w:rFonts w:ascii="Arial" w:hAnsi="Arial" w:cs="Arial"/>
          <w:sz w:val="24"/>
          <w:szCs w:val="24"/>
        </w:rPr>
        <w:t>,</w:t>
      </w:r>
      <w:r w:rsidRPr="00A408BD">
        <w:rPr>
          <w:rFonts w:ascii="Arial" w:hAnsi="Arial" w:cs="Arial"/>
          <w:sz w:val="24"/>
          <w:szCs w:val="24"/>
        </w:rPr>
        <w:t xml:space="preserve"> w </w:t>
      </w:r>
      <w:r w:rsidR="00A408BD">
        <w:rPr>
          <w:rFonts w:ascii="Arial" w:hAnsi="Arial" w:cs="Arial"/>
          <w:sz w:val="24"/>
          <w:szCs w:val="24"/>
        </w:rPr>
        <w:t>szczególności</w:t>
      </w:r>
      <w:r w:rsidRPr="00A408BD">
        <w:rPr>
          <w:rFonts w:ascii="Arial" w:hAnsi="Arial" w:cs="Arial"/>
          <w:sz w:val="24"/>
          <w:szCs w:val="24"/>
        </w:rPr>
        <w:t xml:space="preserve">: </w:t>
      </w:r>
      <w:r w:rsidR="00A408BD">
        <w:rPr>
          <w:rFonts w:ascii="Arial" w:hAnsi="Arial" w:cs="Arial"/>
          <w:sz w:val="24"/>
          <w:szCs w:val="24"/>
        </w:rPr>
        <w:t xml:space="preserve">marże, podatki, </w:t>
      </w:r>
      <w:r w:rsidR="009326EE" w:rsidRPr="00A408BD">
        <w:rPr>
          <w:rFonts w:ascii="Arial" w:eastAsia="Calibri" w:hAnsi="Arial" w:cs="Arial"/>
          <w:sz w:val="24"/>
          <w:szCs w:val="24"/>
          <w:lang w:eastAsia="en-US"/>
        </w:rPr>
        <w:t xml:space="preserve">zatrudnienie pracowników na umowę o pracę </w:t>
      </w:r>
      <w:r w:rsidR="006624BC" w:rsidRPr="00A408BD">
        <w:rPr>
          <w:rFonts w:ascii="Arial" w:eastAsia="Calibri" w:hAnsi="Arial" w:cs="Arial"/>
          <w:sz w:val="24"/>
          <w:szCs w:val="24"/>
          <w:lang w:eastAsia="en-US"/>
        </w:rPr>
        <w:t xml:space="preserve">(lub wynagrodzenia dla pracownika realizującego przedmiot umowy) i jest stała przez cały okres obowiązywania umowy. </w:t>
      </w:r>
    </w:p>
    <w:p w14:paraId="583E2549" w14:textId="1134A3CE" w:rsidR="00523A6A" w:rsidRPr="00C42C81" w:rsidRDefault="00093188" w:rsidP="002031F6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C81">
        <w:rPr>
          <w:rFonts w:ascii="Arial" w:hAnsi="Arial" w:cs="Arial"/>
          <w:b/>
          <w:sz w:val="24"/>
          <w:szCs w:val="24"/>
        </w:rPr>
        <w:t>Definicje:</w:t>
      </w:r>
    </w:p>
    <w:p w14:paraId="632948D8" w14:textId="1E085FD2" w:rsidR="00523A6A" w:rsidRPr="00902E17" w:rsidRDefault="00523A6A" w:rsidP="00902E17">
      <w:pPr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23A6A">
        <w:rPr>
          <w:rFonts w:ascii="Arial" w:hAnsi="Arial" w:cs="Arial"/>
          <w:sz w:val="24"/>
          <w:szCs w:val="24"/>
        </w:rPr>
        <w:t xml:space="preserve">przez pojęcie </w:t>
      </w:r>
      <w:r w:rsidRPr="00523A6A">
        <w:rPr>
          <w:rFonts w:ascii="Arial" w:hAnsi="Arial" w:cs="Arial"/>
          <w:b/>
          <w:sz w:val="24"/>
          <w:szCs w:val="24"/>
          <w:u w:val="single"/>
        </w:rPr>
        <w:t>konserwacji</w:t>
      </w:r>
      <w:r w:rsidR="00902E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23A6A">
        <w:rPr>
          <w:rFonts w:ascii="Arial" w:hAnsi="Arial" w:cs="Arial"/>
          <w:sz w:val="24"/>
          <w:szCs w:val="24"/>
        </w:rPr>
        <w:t xml:space="preserve">rozumie </w:t>
      </w:r>
      <w:r w:rsidR="00902E17">
        <w:rPr>
          <w:rFonts w:ascii="Arial" w:hAnsi="Arial" w:cs="Arial"/>
          <w:sz w:val="24"/>
          <w:szCs w:val="24"/>
        </w:rPr>
        <w:t xml:space="preserve">się </w:t>
      </w:r>
      <w:r w:rsidRPr="00523A6A">
        <w:rPr>
          <w:rFonts w:ascii="Arial" w:hAnsi="Arial" w:cs="Arial"/>
          <w:sz w:val="24"/>
          <w:szCs w:val="24"/>
        </w:rPr>
        <w:t xml:space="preserve">wykonanie </w:t>
      </w:r>
      <w:r w:rsidR="00902E17">
        <w:rPr>
          <w:rFonts w:ascii="Arial" w:hAnsi="Arial" w:cs="Arial"/>
          <w:sz w:val="24"/>
          <w:szCs w:val="24"/>
        </w:rPr>
        <w:t xml:space="preserve">czynności czyszczenia i konserwacji urządzenia drukującego oraz </w:t>
      </w:r>
      <w:r w:rsidRPr="00902E17">
        <w:rPr>
          <w:rFonts w:ascii="Arial" w:hAnsi="Arial" w:cs="Arial"/>
          <w:sz w:val="24"/>
          <w:szCs w:val="24"/>
        </w:rPr>
        <w:t>ekspertyzy stanu technicznego</w:t>
      </w:r>
      <w:r w:rsidR="00902E17">
        <w:rPr>
          <w:rFonts w:ascii="Arial" w:hAnsi="Arial" w:cs="Arial"/>
          <w:sz w:val="24"/>
          <w:szCs w:val="24"/>
        </w:rPr>
        <w:t>,</w:t>
      </w:r>
      <w:r w:rsidRPr="00902E17">
        <w:rPr>
          <w:rFonts w:ascii="Arial" w:hAnsi="Arial" w:cs="Arial"/>
          <w:sz w:val="24"/>
          <w:szCs w:val="24"/>
        </w:rPr>
        <w:t xml:space="preserve"> </w:t>
      </w:r>
    </w:p>
    <w:p w14:paraId="41DC72D1" w14:textId="77777777" w:rsidR="00093188" w:rsidRPr="00523A6A" w:rsidRDefault="001B44EE" w:rsidP="008F0CDE">
      <w:pPr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523A6A">
        <w:rPr>
          <w:rFonts w:ascii="Arial" w:hAnsi="Arial" w:cs="Arial"/>
          <w:sz w:val="24"/>
          <w:szCs w:val="24"/>
        </w:rPr>
        <w:t xml:space="preserve">przez pojęcie </w:t>
      </w:r>
      <w:r w:rsidRPr="00523A6A">
        <w:rPr>
          <w:rFonts w:ascii="Arial" w:hAnsi="Arial" w:cs="Arial"/>
          <w:b/>
          <w:sz w:val="24"/>
          <w:szCs w:val="24"/>
          <w:u w:val="single"/>
        </w:rPr>
        <w:t>naprawy</w:t>
      </w:r>
      <w:r w:rsidRPr="00523A6A">
        <w:rPr>
          <w:rFonts w:ascii="Arial" w:hAnsi="Arial" w:cs="Arial"/>
          <w:sz w:val="24"/>
          <w:szCs w:val="24"/>
        </w:rPr>
        <w:t xml:space="preserve"> rozumiane jest usunięcie awarii urządzenia </w:t>
      </w:r>
      <w:r w:rsidR="000874A3">
        <w:rPr>
          <w:rFonts w:ascii="Arial" w:hAnsi="Arial" w:cs="Arial"/>
          <w:sz w:val="24"/>
          <w:szCs w:val="24"/>
        </w:rPr>
        <w:br/>
      </w:r>
      <w:r w:rsidRPr="00523A6A">
        <w:rPr>
          <w:rFonts w:ascii="Arial" w:hAnsi="Arial" w:cs="Arial"/>
          <w:sz w:val="24"/>
          <w:szCs w:val="24"/>
        </w:rPr>
        <w:t>oraz przyczyn</w:t>
      </w:r>
      <w:r w:rsidR="00F677D3" w:rsidRPr="00523A6A">
        <w:rPr>
          <w:rFonts w:ascii="Arial" w:hAnsi="Arial" w:cs="Arial"/>
          <w:sz w:val="24"/>
          <w:szCs w:val="24"/>
        </w:rPr>
        <w:t>y</w:t>
      </w:r>
      <w:r w:rsidRPr="00523A6A">
        <w:rPr>
          <w:rFonts w:ascii="Arial" w:hAnsi="Arial" w:cs="Arial"/>
          <w:sz w:val="24"/>
          <w:szCs w:val="24"/>
        </w:rPr>
        <w:t xml:space="preserve"> </w:t>
      </w:r>
      <w:r w:rsidR="00F677D3" w:rsidRPr="00523A6A">
        <w:rPr>
          <w:rFonts w:ascii="Arial" w:hAnsi="Arial" w:cs="Arial"/>
          <w:sz w:val="24"/>
          <w:szCs w:val="24"/>
        </w:rPr>
        <w:t>jej</w:t>
      </w:r>
      <w:r w:rsidRPr="00523A6A">
        <w:rPr>
          <w:rFonts w:ascii="Arial" w:hAnsi="Arial" w:cs="Arial"/>
          <w:sz w:val="24"/>
          <w:szCs w:val="24"/>
        </w:rPr>
        <w:t xml:space="preserve"> wystąpienia wraz z wszelkimi skutkami tejże awarii zaistniałymi w obrębie serwisowanego urządzenia bądź instalacji,</w:t>
      </w:r>
    </w:p>
    <w:p w14:paraId="1884BB99" w14:textId="77777777" w:rsidR="00814E37" w:rsidRDefault="00093188" w:rsidP="00814E37">
      <w:pPr>
        <w:pStyle w:val="Tekstpodstawowywcity2"/>
        <w:numPr>
          <w:ilvl w:val="0"/>
          <w:numId w:val="14"/>
        </w:numPr>
        <w:spacing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327E2A">
        <w:rPr>
          <w:rFonts w:ascii="Arial" w:hAnsi="Arial" w:cs="Arial"/>
          <w:sz w:val="24"/>
          <w:szCs w:val="24"/>
        </w:rPr>
        <w:t xml:space="preserve">przez pojęcie </w:t>
      </w:r>
      <w:r w:rsidRPr="00327E2A">
        <w:rPr>
          <w:rFonts w:ascii="Arial" w:hAnsi="Arial" w:cs="Arial"/>
          <w:b/>
          <w:sz w:val="24"/>
          <w:szCs w:val="24"/>
          <w:u w:val="single"/>
        </w:rPr>
        <w:t>awarii</w:t>
      </w:r>
      <w:r w:rsidRPr="00327E2A">
        <w:rPr>
          <w:rFonts w:ascii="Arial" w:hAnsi="Arial" w:cs="Arial"/>
          <w:sz w:val="24"/>
          <w:szCs w:val="24"/>
        </w:rPr>
        <w:t xml:space="preserve"> rozumie się stan niesprawności urządzenia, występujący nagle oraz powodujący nieprawidłowe działani</w:t>
      </w:r>
      <w:r w:rsidR="00AA6804" w:rsidRPr="00327E2A">
        <w:rPr>
          <w:rFonts w:ascii="Arial" w:hAnsi="Arial" w:cs="Arial"/>
          <w:sz w:val="24"/>
          <w:szCs w:val="24"/>
        </w:rPr>
        <w:t>e lub całkowite unieruchomienie</w:t>
      </w:r>
      <w:r w:rsidRPr="00327E2A">
        <w:rPr>
          <w:rFonts w:ascii="Arial" w:hAnsi="Arial" w:cs="Arial"/>
          <w:sz w:val="24"/>
          <w:szCs w:val="24"/>
        </w:rPr>
        <w:t xml:space="preserve"> któregokolwiek z nich i wymagający natychmiastowej </w:t>
      </w:r>
      <w:r w:rsidR="00417B50" w:rsidRPr="00327E2A">
        <w:rPr>
          <w:rFonts w:ascii="Arial" w:hAnsi="Arial" w:cs="Arial"/>
          <w:sz w:val="24"/>
          <w:szCs w:val="24"/>
        </w:rPr>
        <w:t xml:space="preserve">interwencji </w:t>
      </w:r>
      <w:r w:rsidRPr="00327E2A">
        <w:rPr>
          <w:rFonts w:ascii="Arial" w:hAnsi="Arial" w:cs="Arial"/>
          <w:sz w:val="24"/>
          <w:szCs w:val="24"/>
        </w:rPr>
        <w:t>ze strony Wykonawcy</w:t>
      </w:r>
      <w:r w:rsidR="00F677D3" w:rsidRPr="00327E2A">
        <w:rPr>
          <w:rFonts w:ascii="Arial" w:hAnsi="Arial" w:cs="Arial"/>
          <w:sz w:val="24"/>
          <w:szCs w:val="24"/>
        </w:rPr>
        <w:t>,</w:t>
      </w:r>
      <w:r w:rsidR="002E3C9E" w:rsidRPr="00327E2A">
        <w:rPr>
          <w:rFonts w:ascii="Arial" w:hAnsi="Arial" w:cs="Arial"/>
          <w:sz w:val="24"/>
          <w:szCs w:val="24"/>
        </w:rPr>
        <w:t xml:space="preserve"> nie później jednak niż w czasie wskazanym w </w:t>
      </w:r>
      <w:r w:rsidR="002E3C9E" w:rsidRPr="008C6B1A">
        <w:rPr>
          <w:rFonts w:ascii="Arial" w:hAnsi="Arial" w:cs="Arial"/>
          <w:color w:val="000000" w:themeColor="text1"/>
          <w:sz w:val="24"/>
          <w:szCs w:val="24"/>
        </w:rPr>
        <w:t xml:space="preserve">pkt </w:t>
      </w:r>
      <w:r w:rsidR="008C6B1A" w:rsidRPr="008C6B1A">
        <w:rPr>
          <w:rFonts w:ascii="Arial" w:hAnsi="Arial" w:cs="Arial"/>
          <w:color w:val="000000" w:themeColor="text1"/>
          <w:sz w:val="24"/>
          <w:szCs w:val="24"/>
        </w:rPr>
        <w:t>12</w:t>
      </w:r>
      <w:r w:rsidRPr="008C6B1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27E2A">
        <w:rPr>
          <w:rFonts w:ascii="Arial" w:hAnsi="Arial" w:cs="Arial"/>
          <w:sz w:val="24"/>
          <w:szCs w:val="24"/>
        </w:rPr>
        <w:t>zmierzającej do jej usunięcia,</w:t>
      </w:r>
    </w:p>
    <w:p w14:paraId="5DFBBD2E" w14:textId="21FFDFA7" w:rsidR="00941A44" w:rsidRPr="002031F6" w:rsidRDefault="00B37045" w:rsidP="002031F6">
      <w:pPr>
        <w:pStyle w:val="Tekstpodstawowywcity2"/>
        <w:numPr>
          <w:ilvl w:val="0"/>
          <w:numId w:val="14"/>
        </w:numPr>
        <w:spacing w:after="120" w:line="276" w:lineRule="auto"/>
        <w:ind w:left="1134" w:hanging="283"/>
        <w:rPr>
          <w:rFonts w:ascii="Arial" w:hAnsi="Arial" w:cs="Arial"/>
          <w:sz w:val="24"/>
          <w:szCs w:val="24"/>
        </w:rPr>
      </w:pPr>
      <w:r w:rsidRPr="00814E37">
        <w:rPr>
          <w:rFonts w:ascii="Arial" w:hAnsi="Arial" w:cs="Arial"/>
          <w:sz w:val="24"/>
          <w:szCs w:val="24"/>
        </w:rPr>
        <w:t xml:space="preserve">przez pojęcie </w:t>
      </w:r>
      <w:r w:rsidRPr="00814E37">
        <w:rPr>
          <w:rFonts w:ascii="Arial" w:hAnsi="Arial" w:cs="Arial"/>
          <w:b/>
          <w:sz w:val="24"/>
          <w:szCs w:val="24"/>
          <w:u w:val="single"/>
        </w:rPr>
        <w:t>roboczogodziny</w:t>
      </w:r>
      <w:r w:rsidRPr="00814E37">
        <w:rPr>
          <w:rFonts w:ascii="Arial" w:hAnsi="Arial" w:cs="Arial"/>
          <w:sz w:val="24"/>
          <w:szCs w:val="24"/>
        </w:rPr>
        <w:t xml:space="preserve"> pracy przy naprawie należy rozumieć wartość pracy w czasie jednej godziny zegarowej bez względu na ilość  pracowników realizujących czynności naprawcze. </w:t>
      </w:r>
    </w:p>
    <w:p w14:paraId="0E77373B" w14:textId="781184AE" w:rsidR="00111C7B" w:rsidRPr="00B37045" w:rsidRDefault="002E16A1" w:rsidP="008F0CDE">
      <w:pPr>
        <w:pStyle w:val="Tekstpodstawowywcity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37045">
        <w:rPr>
          <w:rFonts w:ascii="Arial" w:hAnsi="Arial" w:cs="Arial"/>
          <w:b/>
          <w:bCs/>
          <w:sz w:val="24"/>
          <w:szCs w:val="24"/>
        </w:rPr>
        <w:t>Charakterystyka i zakres przedmiotu zamówienia (opis czynności):</w:t>
      </w:r>
    </w:p>
    <w:p w14:paraId="0E8E8457" w14:textId="7EF328DB" w:rsidR="00111C7B" w:rsidRDefault="00111C7B" w:rsidP="008F0CDE">
      <w:pPr>
        <w:pStyle w:val="Akapitzlist"/>
        <w:numPr>
          <w:ilvl w:val="0"/>
          <w:numId w:val="11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</w:t>
      </w:r>
      <w:r w:rsidR="00523A6A">
        <w:rPr>
          <w:rFonts w:ascii="Arial" w:hAnsi="Arial" w:cs="Arial"/>
          <w:sz w:val="24"/>
          <w:szCs w:val="24"/>
        </w:rPr>
        <w:t>konserwacji</w:t>
      </w:r>
      <w:r>
        <w:rPr>
          <w:rFonts w:ascii="Arial" w:hAnsi="Arial" w:cs="Arial"/>
          <w:sz w:val="24"/>
          <w:szCs w:val="24"/>
        </w:rPr>
        <w:t xml:space="preserve"> obejmuje</w:t>
      </w:r>
      <w:r w:rsidR="00353147">
        <w:rPr>
          <w:rFonts w:ascii="Arial" w:hAnsi="Arial" w:cs="Arial"/>
          <w:sz w:val="24"/>
          <w:szCs w:val="24"/>
        </w:rPr>
        <w:t xml:space="preserve"> w szczególności</w:t>
      </w:r>
      <w:r>
        <w:rPr>
          <w:rFonts w:ascii="Arial" w:hAnsi="Arial" w:cs="Arial"/>
          <w:sz w:val="24"/>
          <w:szCs w:val="24"/>
        </w:rPr>
        <w:t>:</w:t>
      </w:r>
    </w:p>
    <w:p w14:paraId="0C77B009" w14:textId="10A2CE40" w:rsidR="00FD0CF9" w:rsidRDefault="00FD0CF9" w:rsidP="008F0CDE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ekspertyzy stanu technicznego w przypadku </w:t>
      </w:r>
      <w:r w:rsidR="00B67D2D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spr</w:t>
      </w:r>
      <w:r w:rsidR="00353147">
        <w:rPr>
          <w:rFonts w:ascii="Arial" w:hAnsi="Arial" w:cs="Arial"/>
          <w:sz w:val="24"/>
          <w:szCs w:val="24"/>
        </w:rPr>
        <w:t>awności urządzenia określającej</w:t>
      </w:r>
      <w:r>
        <w:rPr>
          <w:rFonts w:ascii="Arial" w:hAnsi="Arial" w:cs="Arial"/>
          <w:sz w:val="24"/>
          <w:szCs w:val="24"/>
        </w:rPr>
        <w:t xml:space="preserve"> zakres prac z wyceną</w:t>
      </w:r>
      <w:r w:rsidR="00E856B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CF3674" w14:textId="1704FC59" w:rsidR="007E721F" w:rsidRPr="007E721F" w:rsidRDefault="007E721F" w:rsidP="007E721F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23A6A">
        <w:rPr>
          <w:rFonts w:ascii="Arial" w:hAnsi="Arial" w:cs="Arial"/>
          <w:sz w:val="24"/>
          <w:szCs w:val="24"/>
        </w:rPr>
        <w:t xml:space="preserve">ykonanie </w:t>
      </w:r>
      <w:r>
        <w:rPr>
          <w:rFonts w:ascii="Arial" w:hAnsi="Arial" w:cs="Arial"/>
          <w:sz w:val="24"/>
          <w:szCs w:val="24"/>
        </w:rPr>
        <w:t>czynności czyszczenia i konserwacji urządzenia drukującego;</w:t>
      </w:r>
    </w:p>
    <w:p w14:paraId="66A9061C" w14:textId="77777777" w:rsidR="00111C7B" w:rsidRDefault="00E10A23" w:rsidP="008F0CDE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11C7B" w:rsidRPr="00111C7B">
        <w:rPr>
          <w:rFonts w:ascii="Arial" w:hAnsi="Arial" w:cs="Arial"/>
          <w:sz w:val="24"/>
          <w:szCs w:val="24"/>
        </w:rPr>
        <w:t>pra</w:t>
      </w:r>
      <w:r w:rsidR="00E856B8">
        <w:rPr>
          <w:rFonts w:ascii="Arial" w:hAnsi="Arial" w:cs="Arial"/>
          <w:sz w:val="24"/>
          <w:szCs w:val="24"/>
        </w:rPr>
        <w:t>wdzenie i testowanie urządzenia;</w:t>
      </w:r>
      <w:r w:rsidR="00111C7B" w:rsidRPr="00111C7B">
        <w:rPr>
          <w:rFonts w:ascii="Arial" w:hAnsi="Arial" w:cs="Arial"/>
          <w:sz w:val="24"/>
          <w:szCs w:val="24"/>
        </w:rPr>
        <w:t xml:space="preserve"> </w:t>
      </w:r>
    </w:p>
    <w:p w14:paraId="7D5C4CE4" w14:textId="4BB342AB" w:rsidR="00E10A23" w:rsidRPr="00C94CD6" w:rsidRDefault="00E10A23" w:rsidP="008F0CDE">
      <w:pPr>
        <w:pStyle w:val="Akapitzlist"/>
        <w:numPr>
          <w:ilvl w:val="0"/>
          <w:numId w:val="17"/>
        </w:numPr>
        <w:spacing w:after="40" w:line="276" w:lineRule="auto"/>
        <w:ind w:left="1134" w:hanging="141"/>
        <w:jc w:val="both"/>
        <w:rPr>
          <w:rFonts w:ascii="Arial" w:hAnsi="Arial" w:cs="Arial"/>
          <w:sz w:val="24"/>
          <w:szCs w:val="24"/>
        </w:rPr>
      </w:pPr>
      <w:r w:rsidRPr="00C94CD6">
        <w:rPr>
          <w:rFonts w:ascii="Arial" w:hAnsi="Arial" w:cs="Arial"/>
          <w:sz w:val="24"/>
          <w:szCs w:val="24"/>
        </w:rPr>
        <w:t xml:space="preserve">Wykonanie protokołu </w:t>
      </w:r>
      <w:r w:rsidR="00FD363F" w:rsidRPr="00C94CD6">
        <w:rPr>
          <w:rFonts w:ascii="Arial" w:hAnsi="Arial" w:cs="Arial"/>
          <w:sz w:val="24"/>
          <w:szCs w:val="24"/>
        </w:rPr>
        <w:t xml:space="preserve">bez zastrzeżeń </w:t>
      </w:r>
      <w:r w:rsidRPr="00C94CD6">
        <w:rPr>
          <w:rFonts w:ascii="Arial" w:hAnsi="Arial" w:cs="Arial"/>
          <w:sz w:val="24"/>
          <w:szCs w:val="24"/>
        </w:rPr>
        <w:t>po wykonanej naprawie.</w:t>
      </w:r>
    </w:p>
    <w:p w14:paraId="58FEB62C" w14:textId="52ED84AF" w:rsidR="00CD242D" w:rsidRDefault="003039CA" w:rsidP="008F0CDE">
      <w:pPr>
        <w:pStyle w:val="Akapitzlist"/>
        <w:numPr>
          <w:ilvl w:val="0"/>
          <w:numId w:val="11"/>
        </w:num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Wykonawca</w:t>
      </w:r>
      <w:r w:rsidR="005521D5" w:rsidRPr="00B920A2">
        <w:rPr>
          <w:rFonts w:ascii="Arial" w:hAnsi="Arial" w:cs="Arial"/>
          <w:sz w:val="24"/>
          <w:szCs w:val="24"/>
        </w:rPr>
        <w:t xml:space="preserve"> w</w:t>
      </w:r>
      <w:r w:rsidRPr="00B920A2">
        <w:rPr>
          <w:rFonts w:ascii="Arial" w:hAnsi="Arial" w:cs="Arial"/>
          <w:sz w:val="24"/>
          <w:szCs w:val="24"/>
        </w:rPr>
        <w:t xml:space="preserve"> ramach realizacji </w:t>
      </w:r>
      <w:r w:rsidR="002031F6">
        <w:rPr>
          <w:rFonts w:ascii="Arial" w:hAnsi="Arial" w:cs="Arial"/>
          <w:sz w:val="24"/>
          <w:szCs w:val="24"/>
        </w:rPr>
        <w:t xml:space="preserve">usługi </w:t>
      </w:r>
      <w:r w:rsidR="00523A6A">
        <w:rPr>
          <w:rFonts w:ascii="Arial" w:hAnsi="Arial" w:cs="Arial"/>
          <w:sz w:val="24"/>
          <w:szCs w:val="24"/>
        </w:rPr>
        <w:t xml:space="preserve">konserwacji </w:t>
      </w:r>
      <w:r w:rsidR="00111C7B">
        <w:rPr>
          <w:rFonts w:ascii="Arial" w:hAnsi="Arial" w:cs="Arial"/>
          <w:sz w:val="24"/>
          <w:szCs w:val="24"/>
        </w:rPr>
        <w:t xml:space="preserve"> </w:t>
      </w:r>
      <w:r w:rsidRPr="00B920A2">
        <w:rPr>
          <w:rFonts w:ascii="Arial" w:hAnsi="Arial" w:cs="Arial"/>
          <w:sz w:val="24"/>
          <w:szCs w:val="24"/>
        </w:rPr>
        <w:t xml:space="preserve">niniejszego przedmiotu zamówienia zobowiązuje się do sprawdzenia </w:t>
      </w:r>
      <w:r w:rsidR="002031F6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 xml:space="preserve">i regulacji poniższych elementów </w:t>
      </w:r>
      <w:r w:rsidR="00D03C60">
        <w:rPr>
          <w:rFonts w:ascii="Arial" w:hAnsi="Arial" w:cs="Arial"/>
          <w:sz w:val="24"/>
          <w:szCs w:val="24"/>
        </w:rPr>
        <w:t>i podzespołów:</w:t>
      </w:r>
    </w:p>
    <w:p w14:paraId="3E9F8CD4" w14:textId="044C5112" w:rsidR="00CD242D" w:rsidRPr="00CD242D" w:rsidRDefault="00CD242D" w:rsidP="008F0CDE">
      <w:pPr>
        <w:numPr>
          <w:ilvl w:val="1"/>
          <w:numId w:val="13"/>
        </w:numPr>
        <w:tabs>
          <w:tab w:val="clear" w:pos="1440"/>
        </w:tabs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 xml:space="preserve">Zakres czynności wykonywanych przy </w:t>
      </w:r>
      <w:r w:rsidR="009E41A8">
        <w:rPr>
          <w:rFonts w:ascii="Arial" w:hAnsi="Arial" w:cs="Arial"/>
          <w:sz w:val="24"/>
          <w:szCs w:val="24"/>
        </w:rPr>
        <w:t>konserwacji</w:t>
      </w:r>
      <w:r w:rsidRPr="00CD242D">
        <w:rPr>
          <w:rFonts w:ascii="Arial" w:hAnsi="Arial" w:cs="Arial"/>
          <w:sz w:val="24"/>
          <w:szCs w:val="24"/>
        </w:rPr>
        <w:t xml:space="preserve"> </w:t>
      </w:r>
      <w:r w:rsidRPr="00353147">
        <w:rPr>
          <w:rFonts w:ascii="Arial" w:hAnsi="Arial" w:cs="Arial"/>
          <w:sz w:val="24"/>
          <w:szCs w:val="24"/>
          <w:u w:val="single"/>
        </w:rPr>
        <w:t>drukarki laserowej</w:t>
      </w:r>
      <w:r w:rsidR="00353147">
        <w:rPr>
          <w:rFonts w:ascii="Arial" w:hAnsi="Arial" w:cs="Arial"/>
          <w:sz w:val="24"/>
          <w:szCs w:val="24"/>
          <w:u w:val="single"/>
        </w:rPr>
        <w:t xml:space="preserve">, </w:t>
      </w:r>
      <w:r w:rsidR="00B67D2D">
        <w:rPr>
          <w:rFonts w:ascii="Arial" w:hAnsi="Arial" w:cs="Arial"/>
          <w:sz w:val="24"/>
          <w:szCs w:val="24"/>
          <w:u w:val="single"/>
        </w:rPr>
        <w:br/>
      </w:r>
      <w:r w:rsidR="00353147">
        <w:rPr>
          <w:rFonts w:ascii="Arial" w:hAnsi="Arial" w:cs="Arial"/>
          <w:sz w:val="24"/>
          <w:szCs w:val="24"/>
          <w:u w:val="single"/>
        </w:rPr>
        <w:t>w szczególności</w:t>
      </w:r>
      <w:r w:rsidRPr="00CD242D">
        <w:rPr>
          <w:rFonts w:ascii="Arial" w:hAnsi="Arial" w:cs="Arial"/>
          <w:sz w:val="24"/>
          <w:szCs w:val="24"/>
        </w:rPr>
        <w:t>:</w:t>
      </w:r>
    </w:p>
    <w:p w14:paraId="09EA6880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Czyszczenie zewnętrzne drukarki i podajników papieru</w:t>
      </w:r>
      <w:r w:rsidR="00353147">
        <w:rPr>
          <w:rFonts w:ascii="Arial" w:hAnsi="Arial" w:cs="Arial"/>
          <w:sz w:val="24"/>
          <w:szCs w:val="24"/>
        </w:rPr>
        <w:t>;</w:t>
      </w:r>
    </w:p>
    <w:p w14:paraId="00B7B4EB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Sprawdzenie i oczyszczenie drogi przejścia papieru</w:t>
      </w:r>
      <w:r w:rsidR="00353147">
        <w:rPr>
          <w:rFonts w:ascii="Arial" w:hAnsi="Arial" w:cs="Arial"/>
          <w:sz w:val="24"/>
          <w:szCs w:val="24"/>
        </w:rPr>
        <w:t>;</w:t>
      </w:r>
    </w:p>
    <w:p w14:paraId="22A45A9D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Sprawdzenie i oczyszczenie mechanizmu pobierania papieru</w:t>
      </w:r>
      <w:r w:rsidR="00353147">
        <w:rPr>
          <w:rFonts w:ascii="Arial" w:hAnsi="Arial" w:cs="Arial"/>
          <w:sz w:val="24"/>
          <w:szCs w:val="24"/>
        </w:rPr>
        <w:t>;</w:t>
      </w:r>
    </w:p>
    <w:p w14:paraId="1634F834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Oczyszczenie wnętrza drukarki</w:t>
      </w:r>
      <w:r w:rsidR="00353147">
        <w:rPr>
          <w:rFonts w:ascii="Arial" w:hAnsi="Arial" w:cs="Arial"/>
          <w:sz w:val="24"/>
          <w:szCs w:val="24"/>
        </w:rPr>
        <w:t>;</w:t>
      </w:r>
    </w:p>
    <w:p w14:paraId="0922A698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Sprawdzenie i konserwacja elementu grzewczego</w:t>
      </w:r>
      <w:r w:rsidR="00353147">
        <w:rPr>
          <w:rFonts w:ascii="Arial" w:hAnsi="Arial" w:cs="Arial"/>
          <w:sz w:val="24"/>
          <w:szCs w:val="24"/>
        </w:rPr>
        <w:t>;</w:t>
      </w:r>
    </w:p>
    <w:p w14:paraId="115DB9D3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lastRenderedPageBreak/>
        <w:t>Czyszczenie i konserwacja elementów gumowych (wałki, rolki, paski)</w:t>
      </w:r>
      <w:r w:rsidR="00353147">
        <w:rPr>
          <w:rFonts w:ascii="Arial" w:hAnsi="Arial" w:cs="Arial"/>
          <w:sz w:val="24"/>
          <w:szCs w:val="24"/>
        </w:rPr>
        <w:t>;</w:t>
      </w:r>
    </w:p>
    <w:p w14:paraId="53AE9002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Konserwacja i smarowanie elementów metalowych (łożyska, wałki, kółka zębate)</w:t>
      </w:r>
      <w:r w:rsidR="00353147">
        <w:rPr>
          <w:rFonts w:ascii="Arial" w:hAnsi="Arial" w:cs="Arial"/>
          <w:sz w:val="24"/>
          <w:szCs w:val="24"/>
        </w:rPr>
        <w:t>;</w:t>
      </w:r>
    </w:p>
    <w:p w14:paraId="6AD76F55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Konserwacja i smarowanie mechaniki drukarki</w:t>
      </w:r>
      <w:r w:rsidR="00353147">
        <w:rPr>
          <w:rFonts w:ascii="Arial" w:hAnsi="Arial" w:cs="Arial"/>
          <w:sz w:val="24"/>
          <w:szCs w:val="24"/>
        </w:rPr>
        <w:t>;</w:t>
      </w:r>
    </w:p>
    <w:p w14:paraId="65D706DD" w14:textId="77777777" w:rsid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Sprawdzenie i testowanie drukarki</w:t>
      </w:r>
      <w:r w:rsidR="00353147">
        <w:rPr>
          <w:rFonts w:ascii="Arial" w:hAnsi="Arial" w:cs="Arial"/>
          <w:sz w:val="24"/>
          <w:szCs w:val="24"/>
        </w:rPr>
        <w:t>;</w:t>
      </w:r>
    </w:p>
    <w:p w14:paraId="052F3736" w14:textId="317BC724" w:rsidR="00CD242D" w:rsidRPr="00CD242D" w:rsidRDefault="00CD242D" w:rsidP="008F0CDE">
      <w:pPr>
        <w:numPr>
          <w:ilvl w:val="1"/>
          <w:numId w:val="13"/>
        </w:numPr>
        <w:tabs>
          <w:tab w:val="clear" w:pos="1440"/>
        </w:tabs>
        <w:spacing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 xml:space="preserve">Zakres czynności wykonywanych przy </w:t>
      </w:r>
      <w:r w:rsidR="009E41A8">
        <w:rPr>
          <w:rFonts w:ascii="Arial" w:hAnsi="Arial" w:cs="Arial"/>
          <w:sz w:val="24"/>
          <w:szCs w:val="24"/>
        </w:rPr>
        <w:t>konserwacji</w:t>
      </w:r>
      <w:r w:rsidRPr="00CD242D">
        <w:rPr>
          <w:rFonts w:ascii="Arial" w:hAnsi="Arial" w:cs="Arial"/>
          <w:sz w:val="24"/>
          <w:szCs w:val="24"/>
        </w:rPr>
        <w:t xml:space="preserve"> </w:t>
      </w:r>
      <w:r w:rsidRPr="000874A3">
        <w:rPr>
          <w:rFonts w:ascii="Arial" w:hAnsi="Arial" w:cs="Arial"/>
          <w:sz w:val="24"/>
          <w:szCs w:val="24"/>
          <w:u w:val="single"/>
        </w:rPr>
        <w:t>drukarki atramentowej</w:t>
      </w:r>
      <w:r w:rsidR="00353147">
        <w:rPr>
          <w:rFonts w:ascii="Arial" w:hAnsi="Arial" w:cs="Arial"/>
          <w:sz w:val="24"/>
          <w:szCs w:val="24"/>
        </w:rPr>
        <w:t>, w szczególności</w:t>
      </w:r>
      <w:r w:rsidRPr="00CD242D">
        <w:rPr>
          <w:rFonts w:ascii="Arial" w:hAnsi="Arial" w:cs="Arial"/>
          <w:sz w:val="24"/>
          <w:szCs w:val="24"/>
        </w:rPr>
        <w:t>:</w:t>
      </w:r>
    </w:p>
    <w:p w14:paraId="7F65CDCF" w14:textId="77777777" w:rsidR="00CD242D" w:rsidRPr="00CD242D" w:rsidRDefault="00366D90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Czynności wymienione w pkt 2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 w:rsidR="006379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a)</w:t>
      </w:r>
      <w:r w:rsidR="00353147">
        <w:rPr>
          <w:rFonts w:ascii="Arial" w:hAnsi="Arial" w:cs="Arial"/>
          <w:sz w:val="24"/>
          <w:szCs w:val="24"/>
        </w:rPr>
        <w:t>;</w:t>
      </w:r>
    </w:p>
    <w:p w14:paraId="7F956B11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Czyszczenie i konserwacja karetki</w:t>
      </w:r>
      <w:r w:rsidR="00353147">
        <w:rPr>
          <w:rFonts w:ascii="Arial" w:hAnsi="Arial" w:cs="Arial"/>
          <w:sz w:val="24"/>
          <w:szCs w:val="24"/>
        </w:rPr>
        <w:t>;</w:t>
      </w:r>
    </w:p>
    <w:p w14:paraId="22396888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Czyszczenie filmu sterującego</w:t>
      </w:r>
      <w:r w:rsidR="00353147">
        <w:rPr>
          <w:rFonts w:ascii="Arial" w:hAnsi="Arial" w:cs="Arial"/>
          <w:sz w:val="24"/>
          <w:szCs w:val="24"/>
        </w:rPr>
        <w:t>;</w:t>
      </w:r>
    </w:p>
    <w:p w14:paraId="0F6BFEE7" w14:textId="77777777" w:rsidR="00CD242D" w:rsidRPr="00CD242D" w:rsidRDefault="00CD242D" w:rsidP="008F0C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Czyszczenie elementów gumowych</w:t>
      </w:r>
      <w:r w:rsidR="00353147">
        <w:rPr>
          <w:rFonts w:ascii="Arial" w:hAnsi="Arial" w:cs="Arial"/>
          <w:sz w:val="24"/>
          <w:szCs w:val="24"/>
        </w:rPr>
        <w:t>;</w:t>
      </w:r>
    </w:p>
    <w:p w14:paraId="3D1EA10F" w14:textId="77777777" w:rsidR="00CD242D" w:rsidRPr="00B67D2D" w:rsidRDefault="00CD242D" w:rsidP="000874A3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242D">
        <w:rPr>
          <w:rFonts w:ascii="Arial" w:hAnsi="Arial" w:cs="Arial"/>
          <w:sz w:val="24"/>
          <w:szCs w:val="24"/>
        </w:rPr>
        <w:t>Testowanie i sprawdzenie komunikacji z komputerem.</w:t>
      </w:r>
    </w:p>
    <w:p w14:paraId="67755811" w14:textId="441BE611" w:rsidR="00C9293D" w:rsidRPr="00C9293D" w:rsidRDefault="00C9293D" w:rsidP="00356A90">
      <w:pPr>
        <w:numPr>
          <w:ilvl w:val="0"/>
          <w:numId w:val="11"/>
        </w:numPr>
        <w:tabs>
          <w:tab w:val="clear" w:pos="1495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9293D">
        <w:rPr>
          <w:rFonts w:ascii="Arial" w:hAnsi="Arial" w:cs="Arial"/>
          <w:sz w:val="24"/>
          <w:szCs w:val="24"/>
        </w:rPr>
        <w:t xml:space="preserve">Lokalizację </w:t>
      </w:r>
      <w:r w:rsidR="000874A3">
        <w:rPr>
          <w:rFonts w:ascii="Arial" w:hAnsi="Arial" w:cs="Arial"/>
          <w:sz w:val="24"/>
          <w:szCs w:val="24"/>
        </w:rPr>
        <w:t xml:space="preserve">realizacji </w:t>
      </w:r>
      <w:r w:rsidRPr="00C9293D">
        <w:rPr>
          <w:rFonts w:ascii="Arial" w:hAnsi="Arial" w:cs="Arial"/>
          <w:sz w:val="24"/>
          <w:szCs w:val="24"/>
        </w:rPr>
        <w:t>czynności konserwacji</w:t>
      </w:r>
      <w:r>
        <w:rPr>
          <w:rFonts w:ascii="Arial" w:hAnsi="Arial" w:cs="Arial"/>
          <w:sz w:val="24"/>
          <w:szCs w:val="24"/>
        </w:rPr>
        <w:t xml:space="preserve"> oraz napraw sprzętu określa </w:t>
      </w:r>
      <w:r w:rsidR="00FE2B53">
        <w:rPr>
          <w:rFonts w:ascii="Arial" w:hAnsi="Arial" w:cs="Arial"/>
          <w:b/>
          <w:sz w:val="24"/>
          <w:szCs w:val="24"/>
        </w:rPr>
        <w:t>załącznik nr 4</w:t>
      </w:r>
      <w:r w:rsidRPr="00C9293D">
        <w:rPr>
          <w:rFonts w:ascii="Arial" w:hAnsi="Arial" w:cs="Arial"/>
          <w:sz w:val="24"/>
          <w:szCs w:val="24"/>
        </w:rPr>
        <w:t xml:space="preserve"> do </w:t>
      </w:r>
      <w:r w:rsidR="00EF691F">
        <w:rPr>
          <w:rFonts w:ascii="Arial" w:hAnsi="Arial" w:cs="Arial"/>
          <w:sz w:val="24"/>
          <w:szCs w:val="24"/>
        </w:rPr>
        <w:t>zapytania ofertowego</w:t>
      </w:r>
      <w:r w:rsidRPr="00C9293D">
        <w:rPr>
          <w:rFonts w:ascii="Arial" w:hAnsi="Arial" w:cs="Arial"/>
          <w:sz w:val="24"/>
          <w:szCs w:val="24"/>
        </w:rPr>
        <w:t xml:space="preserve"> - </w:t>
      </w:r>
      <w:r w:rsidRPr="00C9293D">
        <w:rPr>
          <w:rFonts w:ascii="Arial" w:hAnsi="Arial" w:cs="Arial"/>
          <w:b/>
          <w:sz w:val="24"/>
          <w:szCs w:val="24"/>
        </w:rPr>
        <w:t>Wykaz urządzeń wraz z ich lokalizacją.</w:t>
      </w:r>
    </w:p>
    <w:p w14:paraId="1BC082BB" w14:textId="77777777" w:rsidR="0021250C" w:rsidRPr="00353147" w:rsidRDefault="00572FC7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Wykonawca zobowiązuje się do współpracy (wsparcia</w:t>
      </w:r>
      <w:r w:rsidR="002E16A1" w:rsidRPr="00B920A2">
        <w:rPr>
          <w:rFonts w:ascii="Arial" w:hAnsi="Arial" w:cs="Arial"/>
          <w:sz w:val="24"/>
          <w:szCs w:val="24"/>
        </w:rPr>
        <w:t xml:space="preserve"> inżynieryjno-techniczne</w:t>
      </w:r>
      <w:r w:rsidRPr="00B920A2">
        <w:rPr>
          <w:rFonts w:ascii="Arial" w:hAnsi="Arial" w:cs="Arial"/>
          <w:sz w:val="24"/>
          <w:szCs w:val="24"/>
        </w:rPr>
        <w:t>go</w:t>
      </w:r>
      <w:r w:rsidR="002E16A1" w:rsidRPr="00B920A2">
        <w:rPr>
          <w:rFonts w:ascii="Arial" w:hAnsi="Arial" w:cs="Arial"/>
          <w:sz w:val="24"/>
          <w:szCs w:val="24"/>
        </w:rPr>
        <w:t xml:space="preserve">) z Zamawiającym w zakresie oceny stanu oraz kwalifikowania </w:t>
      </w:r>
      <w:r w:rsidR="002E16A1" w:rsidRPr="00353147">
        <w:rPr>
          <w:rFonts w:ascii="Arial" w:hAnsi="Arial" w:cs="Arial"/>
          <w:sz w:val="24"/>
          <w:szCs w:val="24"/>
        </w:rPr>
        <w:t xml:space="preserve">urządzeń do </w:t>
      </w:r>
      <w:r w:rsidR="00AD4799" w:rsidRPr="00353147">
        <w:rPr>
          <w:rFonts w:ascii="Arial" w:hAnsi="Arial" w:cs="Arial"/>
          <w:sz w:val="24"/>
          <w:szCs w:val="24"/>
        </w:rPr>
        <w:t>naprawy.</w:t>
      </w:r>
    </w:p>
    <w:p w14:paraId="436411C1" w14:textId="7304ED50" w:rsidR="002E16A1" w:rsidRPr="0021250C" w:rsidRDefault="0021250C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1250C">
        <w:rPr>
          <w:rFonts w:ascii="Arial" w:hAnsi="Arial" w:cs="Arial"/>
          <w:sz w:val="24"/>
          <w:szCs w:val="24"/>
        </w:rPr>
        <w:t xml:space="preserve">Wykonawca zobowiązany jest do usunięcia wskazanych przez Zamawiającego, zużytych materiałów eksploatacyjnych oraz niesprawnych części i podzespołów. Zgodnie z treścią art. 3 ust.1 pkt. 19) i 32) Ustawy </w:t>
      </w:r>
      <w:r w:rsidR="00610339">
        <w:rPr>
          <w:rFonts w:ascii="Arial" w:hAnsi="Arial" w:cs="Arial"/>
          <w:sz w:val="24"/>
          <w:szCs w:val="24"/>
        </w:rPr>
        <w:br/>
      </w:r>
      <w:r w:rsidRPr="0021250C">
        <w:rPr>
          <w:rFonts w:ascii="Arial" w:hAnsi="Arial" w:cs="Arial"/>
          <w:sz w:val="24"/>
          <w:szCs w:val="24"/>
        </w:rPr>
        <w:t>z dnia 14 grudnia 2012 r. o odpadach,</w:t>
      </w:r>
      <w:r w:rsidR="00643A28">
        <w:rPr>
          <w:rFonts w:ascii="Arial" w:hAnsi="Arial" w:cs="Arial"/>
          <w:sz w:val="24"/>
          <w:szCs w:val="24"/>
        </w:rPr>
        <w:t xml:space="preserve"> </w:t>
      </w:r>
      <w:r w:rsidR="00643A28" w:rsidRPr="00787FAF">
        <w:rPr>
          <w:rFonts w:ascii="Arial" w:hAnsi="Arial" w:cs="Arial"/>
          <w:sz w:val="24"/>
          <w:szCs w:val="24"/>
        </w:rPr>
        <w:t>( Dz.U</w:t>
      </w:r>
      <w:r w:rsidR="00353147">
        <w:rPr>
          <w:rFonts w:ascii="Arial" w:hAnsi="Arial" w:cs="Arial"/>
          <w:sz w:val="24"/>
          <w:szCs w:val="24"/>
        </w:rPr>
        <w:t>. 2020</w:t>
      </w:r>
      <w:r w:rsidR="00787FAF" w:rsidRPr="00787FAF">
        <w:rPr>
          <w:rFonts w:ascii="Arial" w:hAnsi="Arial" w:cs="Arial"/>
          <w:sz w:val="24"/>
          <w:szCs w:val="24"/>
        </w:rPr>
        <w:t xml:space="preserve"> poz</w:t>
      </w:r>
      <w:r w:rsidR="00787FAF">
        <w:rPr>
          <w:rFonts w:ascii="Arial" w:hAnsi="Arial" w:cs="Arial"/>
          <w:sz w:val="24"/>
          <w:szCs w:val="24"/>
        </w:rPr>
        <w:t>.</w:t>
      </w:r>
      <w:r w:rsidR="00353147">
        <w:rPr>
          <w:rFonts w:ascii="Arial" w:hAnsi="Arial" w:cs="Arial"/>
          <w:sz w:val="24"/>
          <w:szCs w:val="24"/>
        </w:rPr>
        <w:t xml:space="preserve"> 797 z </w:t>
      </w:r>
      <w:proofErr w:type="spellStart"/>
      <w:r w:rsidR="00353147">
        <w:rPr>
          <w:rFonts w:ascii="Arial" w:hAnsi="Arial" w:cs="Arial"/>
          <w:sz w:val="24"/>
          <w:szCs w:val="24"/>
        </w:rPr>
        <w:t>późn</w:t>
      </w:r>
      <w:proofErr w:type="spellEnd"/>
      <w:r w:rsidR="00353147">
        <w:rPr>
          <w:rFonts w:ascii="Arial" w:hAnsi="Arial" w:cs="Arial"/>
          <w:sz w:val="24"/>
          <w:szCs w:val="24"/>
        </w:rPr>
        <w:t>. zm.</w:t>
      </w:r>
      <w:r w:rsidR="00643A28" w:rsidRPr="00787FAF">
        <w:rPr>
          <w:rFonts w:ascii="Arial" w:hAnsi="Arial" w:cs="Arial"/>
          <w:sz w:val="24"/>
          <w:szCs w:val="24"/>
        </w:rPr>
        <w:t>)</w:t>
      </w:r>
      <w:r w:rsidRPr="0021250C">
        <w:rPr>
          <w:rFonts w:ascii="Arial" w:hAnsi="Arial" w:cs="Arial"/>
          <w:sz w:val="24"/>
          <w:szCs w:val="24"/>
        </w:rPr>
        <w:t xml:space="preserve"> Wykonawca jest wytwórcą i posiadaczem odpadów powstałych w trakcie świadczenia usługi i zobowiązany jest do prawidłowego gospodarowania wytworzonymi przez siebie odpadami. Zamawiający zastrzega sobie prawo do pozostawienia w siedzibie Zamawiającego wskazanych podzespołów i części. Prawidłową gospodarkę odpadami, w rozumieniu obowiązujących przepisów w tym zakresie, Wykonawca będzie prowadził na własny koszt. Wykaz usuniętych, zużytych materiałów, części </w:t>
      </w:r>
      <w:r w:rsidR="002031F6">
        <w:rPr>
          <w:rFonts w:ascii="Arial" w:hAnsi="Arial" w:cs="Arial"/>
          <w:sz w:val="24"/>
          <w:szCs w:val="24"/>
        </w:rPr>
        <w:br/>
      </w:r>
      <w:r w:rsidRPr="0021250C">
        <w:rPr>
          <w:rFonts w:ascii="Arial" w:hAnsi="Arial" w:cs="Arial"/>
          <w:sz w:val="24"/>
          <w:szCs w:val="24"/>
        </w:rPr>
        <w:t xml:space="preserve">i podzespołów zostanie każdorazowo ujęty w protokole </w:t>
      </w:r>
      <w:r w:rsidR="00FD363F">
        <w:rPr>
          <w:rFonts w:ascii="Arial" w:hAnsi="Arial" w:cs="Arial"/>
          <w:sz w:val="24"/>
          <w:szCs w:val="24"/>
        </w:rPr>
        <w:t>bez zastrzeżeń</w:t>
      </w:r>
      <w:r w:rsidRPr="0021250C">
        <w:rPr>
          <w:rFonts w:ascii="Arial" w:hAnsi="Arial" w:cs="Arial"/>
          <w:sz w:val="24"/>
          <w:szCs w:val="24"/>
        </w:rPr>
        <w:t xml:space="preserve">, </w:t>
      </w:r>
      <w:r w:rsidR="002031F6">
        <w:rPr>
          <w:rFonts w:ascii="Arial" w:hAnsi="Arial" w:cs="Arial"/>
          <w:sz w:val="24"/>
          <w:szCs w:val="24"/>
        </w:rPr>
        <w:br/>
      </w:r>
      <w:r w:rsidRPr="0021250C">
        <w:rPr>
          <w:rFonts w:ascii="Arial" w:hAnsi="Arial" w:cs="Arial"/>
          <w:sz w:val="24"/>
          <w:szCs w:val="24"/>
        </w:rPr>
        <w:t xml:space="preserve">o którym mowa w § </w:t>
      </w:r>
      <w:r w:rsidR="00EF691F">
        <w:rPr>
          <w:rFonts w:ascii="Arial" w:hAnsi="Arial" w:cs="Arial"/>
          <w:sz w:val="24"/>
          <w:szCs w:val="24"/>
        </w:rPr>
        <w:t>3 ust. 5</w:t>
      </w:r>
      <w:r w:rsidRPr="0021250C">
        <w:rPr>
          <w:rFonts w:ascii="Arial" w:hAnsi="Arial" w:cs="Arial"/>
          <w:sz w:val="24"/>
          <w:szCs w:val="24"/>
        </w:rPr>
        <w:t xml:space="preserve"> </w:t>
      </w:r>
      <w:r w:rsidR="00B178D9">
        <w:rPr>
          <w:rFonts w:ascii="Arial" w:hAnsi="Arial" w:cs="Arial"/>
          <w:sz w:val="24"/>
          <w:szCs w:val="24"/>
        </w:rPr>
        <w:t>umowy.</w:t>
      </w:r>
    </w:p>
    <w:p w14:paraId="710A0070" w14:textId="0275CBA4" w:rsidR="009C336E" w:rsidRPr="00327E2A" w:rsidRDefault="00093188" w:rsidP="008F0CDE">
      <w:pPr>
        <w:pStyle w:val="Tekstpodstawowywcity2"/>
        <w:numPr>
          <w:ilvl w:val="0"/>
          <w:numId w:val="11"/>
        </w:numPr>
        <w:tabs>
          <w:tab w:val="clear" w:pos="1495"/>
          <w:tab w:val="num" w:pos="113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327E2A">
        <w:rPr>
          <w:rFonts w:ascii="Arial" w:hAnsi="Arial" w:cs="Arial"/>
          <w:sz w:val="24"/>
          <w:szCs w:val="24"/>
        </w:rPr>
        <w:t>Wykonawca zapewni</w:t>
      </w:r>
      <w:r w:rsidR="007C4532" w:rsidRPr="00327E2A">
        <w:rPr>
          <w:rFonts w:ascii="Arial" w:hAnsi="Arial" w:cs="Arial"/>
          <w:sz w:val="24"/>
          <w:szCs w:val="24"/>
        </w:rPr>
        <w:t>:</w:t>
      </w:r>
      <w:r w:rsidRPr="00327E2A">
        <w:rPr>
          <w:rFonts w:ascii="Arial" w:hAnsi="Arial" w:cs="Arial"/>
          <w:sz w:val="24"/>
          <w:szCs w:val="24"/>
        </w:rPr>
        <w:t xml:space="preserve"> dostawę podzespołów, części</w:t>
      </w:r>
      <w:r w:rsidR="009B04E0" w:rsidRPr="00327E2A">
        <w:rPr>
          <w:rFonts w:ascii="Arial" w:hAnsi="Arial" w:cs="Arial"/>
          <w:sz w:val="24"/>
          <w:szCs w:val="24"/>
        </w:rPr>
        <w:t xml:space="preserve"> lub</w:t>
      </w:r>
      <w:r w:rsidRPr="00327E2A">
        <w:rPr>
          <w:rFonts w:ascii="Arial" w:hAnsi="Arial" w:cs="Arial"/>
          <w:sz w:val="24"/>
          <w:szCs w:val="24"/>
        </w:rPr>
        <w:t xml:space="preserve"> usług niezbędnych do wykonania napraw</w:t>
      </w:r>
      <w:r w:rsidR="003E4FE5" w:rsidRPr="00327E2A">
        <w:rPr>
          <w:rFonts w:ascii="Arial" w:hAnsi="Arial" w:cs="Arial"/>
          <w:sz w:val="24"/>
          <w:szCs w:val="24"/>
        </w:rPr>
        <w:t xml:space="preserve"> </w:t>
      </w:r>
      <w:r w:rsidRPr="00327E2A">
        <w:rPr>
          <w:rFonts w:ascii="Arial" w:hAnsi="Arial" w:cs="Arial"/>
          <w:sz w:val="24"/>
          <w:szCs w:val="24"/>
        </w:rPr>
        <w:t xml:space="preserve">i przeprowadzenia przeglądu </w:t>
      </w:r>
      <w:r w:rsidR="002031F6">
        <w:rPr>
          <w:rFonts w:ascii="Arial" w:hAnsi="Arial" w:cs="Arial"/>
          <w:sz w:val="24"/>
          <w:szCs w:val="24"/>
        </w:rPr>
        <w:br/>
      </w:r>
      <w:r w:rsidR="009B04E0" w:rsidRPr="00327E2A">
        <w:rPr>
          <w:rFonts w:ascii="Arial" w:hAnsi="Arial" w:cs="Arial"/>
          <w:sz w:val="24"/>
          <w:szCs w:val="24"/>
        </w:rPr>
        <w:t>i konserwacji</w:t>
      </w:r>
      <w:r w:rsidR="00BF37B0">
        <w:rPr>
          <w:rFonts w:ascii="Arial" w:hAnsi="Arial" w:cs="Arial"/>
          <w:sz w:val="24"/>
          <w:szCs w:val="24"/>
        </w:rPr>
        <w:t xml:space="preserve">. </w:t>
      </w:r>
      <w:r w:rsidRPr="00327E2A">
        <w:rPr>
          <w:rFonts w:ascii="Arial" w:hAnsi="Arial" w:cs="Arial"/>
          <w:sz w:val="24"/>
          <w:szCs w:val="24"/>
        </w:rPr>
        <w:t xml:space="preserve">Jeżeli realizacja powyższych czynności będzie wiązała się </w:t>
      </w:r>
      <w:r w:rsidR="002031F6">
        <w:rPr>
          <w:rFonts w:ascii="Arial" w:hAnsi="Arial" w:cs="Arial"/>
          <w:sz w:val="24"/>
          <w:szCs w:val="24"/>
        </w:rPr>
        <w:br/>
      </w:r>
      <w:r w:rsidRPr="00327E2A">
        <w:rPr>
          <w:rFonts w:ascii="Arial" w:hAnsi="Arial" w:cs="Arial"/>
          <w:sz w:val="24"/>
          <w:szCs w:val="24"/>
        </w:rPr>
        <w:t xml:space="preserve">z dokonaniem zakupów </w:t>
      </w:r>
      <w:r w:rsidR="00F82006" w:rsidRPr="00327E2A">
        <w:rPr>
          <w:rFonts w:ascii="Arial" w:hAnsi="Arial" w:cs="Arial"/>
          <w:sz w:val="24"/>
          <w:szCs w:val="24"/>
        </w:rPr>
        <w:t>podzespołów</w:t>
      </w:r>
      <w:r w:rsidR="009B04E0" w:rsidRPr="00327E2A">
        <w:rPr>
          <w:rFonts w:ascii="Arial" w:hAnsi="Arial" w:cs="Arial"/>
          <w:sz w:val="24"/>
          <w:szCs w:val="24"/>
        </w:rPr>
        <w:t xml:space="preserve">, </w:t>
      </w:r>
      <w:r w:rsidR="00F82006" w:rsidRPr="00327E2A">
        <w:rPr>
          <w:rFonts w:ascii="Arial" w:hAnsi="Arial" w:cs="Arial"/>
          <w:sz w:val="24"/>
          <w:szCs w:val="24"/>
        </w:rPr>
        <w:t>części</w:t>
      </w:r>
      <w:r w:rsidR="00CB2EB7" w:rsidRPr="00327E2A">
        <w:rPr>
          <w:rFonts w:ascii="Arial" w:hAnsi="Arial" w:cs="Arial"/>
          <w:sz w:val="24"/>
          <w:szCs w:val="24"/>
        </w:rPr>
        <w:t xml:space="preserve"> lub</w:t>
      </w:r>
      <w:r w:rsidR="00F82006" w:rsidRPr="00327E2A">
        <w:rPr>
          <w:rFonts w:ascii="Arial" w:hAnsi="Arial" w:cs="Arial"/>
          <w:sz w:val="24"/>
          <w:szCs w:val="24"/>
        </w:rPr>
        <w:t xml:space="preserve"> </w:t>
      </w:r>
      <w:r w:rsidRPr="00327E2A">
        <w:rPr>
          <w:rFonts w:ascii="Arial" w:hAnsi="Arial" w:cs="Arial"/>
          <w:sz w:val="24"/>
          <w:szCs w:val="24"/>
        </w:rPr>
        <w:t>us</w:t>
      </w:r>
      <w:r w:rsidR="00CF7019">
        <w:rPr>
          <w:rFonts w:ascii="Arial" w:hAnsi="Arial" w:cs="Arial"/>
          <w:sz w:val="24"/>
          <w:szCs w:val="24"/>
        </w:rPr>
        <w:t>ług, Wykonawca musi przedstawić</w:t>
      </w:r>
      <w:r w:rsidR="00BF37B0">
        <w:rPr>
          <w:rFonts w:ascii="Arial" w:hAnsi="Arial" w:cs="Arial"/>
          <w:sz w:val="24"/>
          <w:szCs w:val="24"/>
        </w:rPr>
        <w:t xml:space="preserve"> </w:t>
      </w:r>
      <w:r w:rsidRPr="00327E2A">
        <w:rPr>
          <w:rFonts w:ascii="Arial" w:hAnsi="Arial" w:cs="Arial"/>
          <w:sz w:val="24"/>
          <w:szCs w:val="24"/>
        </w:rPr>
        <w:t xml:space="preserve">Zamawiającemu wykaz podzespołów, części lub usług podlegających zakupowi wraz z ich cenami. </w:t>
      </w:r>
      <w:r w:rsidRPr="00C42C81">
        <w:rPr>
          <w:rFonts w:ascii="Arial" w:hAnsi="Arial" w:cs="Arial"/>
          <w:sz w:val="24"/>
          <w:szCs w:val="24"/>
        </w:rPr>
        <w:t xml:space="preserve">Zamawiający może odrzucić zakup przedstawionych </w:t>
      </w:r>
      <w:r w:rsidR="009B04E0" w:rsidRPr="00C42C81">
        <w:rPr>
          <w:rFonts w:ascii="Arial" w:hAnsi="Arial" w:cs="Arial"/>
          <w:sz w:val="24"/>
          <w:szCs w:val="24"/>
        </w:rPr>
        <w:t>podzespołów, części lub</w:t>
      </w:r>
      <w:r w:rsidRPr="00C42C81">
        <w:rPr>
          <w:rFonts w:ascii="Arial" w:hAnsi="Arial" w:cs="Arial"/>
          <w:sz w:val="24"/>
          <w:szCs w:val="24"/>
        </w:rPr>
        <w:t xml:space="preserve"> usług (lub części z nich), jeżeli stwierdzi rozbieżności w stosunku do potrzeb</w:t>
      </w:r>
      <w:r w:rsidRPr="00327E2A">
        <w:rPr>
          <w:rFonts w:ascii="Arial" w:hAnsi="Arial" w:cs="Arial"/>
          <w:sz w:val="24"/>
          <w:szCs w:val="24"/>
        </w:rPr>
        <w:t xml:space="preserve"> lub jeżeli ceny </w:t>
      </w:r>
      <w:r w:rsidR="009B04E0" w:rsidRPr="00327E2A">
        <w:rPr>
          <w:rFonts w:ascii="Arial" w:hAnsi="Arial" w:cs="Arial"/>
          <w:sz w:val="24"/>
          <w:szCs w:val="24"/>
        </w:rPr>
        <w:t>podzespołów</w:t>
      </w:r>
      <w:r w:rsidRPr="00327E2A">
        <w:rPr>
          <w:rFonts w:ascii="Arial" w:hAnsi="Arial" w:cs="Arial"/>
          <w:sz w:val="24"/>
          <w:szCs w:val="24"/>
        </w:rPr>
        <w:t xml:space="preserve">, części, </w:t>
      </w:r>
      <w:r w:rsidR="009B04E0" w:rsidRPr="00327E2A">
        <w:rPr>
          <w:rFonts w:ascii="Arial" w:hAnsi="Arial" w:cs="Arial"/>
          <w:sz w:val="24"/>
          <w:szCs w:val="24"/>
        </w:rPr>
        <w:t>lub</w:t>
      </w:r>
      <w:r w:rsidRPr="00327E2A">
        <w:rPr>
          <w:rFonts w:ascii="Arial" w:hAnsi="Arial" w:cs="Arial"/>
          <w:sz w:val="24"/>
          <w:szCs w:val="24"/>
        </w:rPr>
        <w:t xml:space="preserve"> usług, przedstawionych w wykazie przez Wykonawcę, będą rażąco wyższe niż ceny takich samych </w:t>
      </w:r>
      <w:r w:rsidR="009B04E0" w:rsidRPr="00327E2A">
        <w:rPr>
          <w:rFonts w:ascii="Arial" w:hAnsi="Arial" w:cs="Arial"/>
          <w:sz w:val="24"/>
          <w:szCs w:val="24"/>
        </w:rPr>
        <w:t>podzespołów</w:t>
      </w:r>
      <w:r w:rsidRPr="00327E2A">
        <w:rPr>
          <w:rFonts w:ascii="Arial" w:hAnsi="Arial" w:cs="Arial"/>
          <w:sz w:val="24"/>
          <w:szCs w:val="24"/>
        </w:rPr>
        <w:t xml:space="preserve"> lub części dostępnych na rynku.</w:t>
      </w:r>
    </w:p>
    <w:p w14:paraId="27BFB509" w14:textId="77777777" w:rsidR="009C336E" w:rsidRPr="00B920A2" w:rsidRDefault="009C336E" w:rsidP="009C336E">
      <w:p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lastRenderedPageBreak/>
        <w:t>W przypadku napraw, których zakres prac jest niemożliwy do określenia</w:t>
      </w:r>
      <w:r w:rsidR="00E211AE" w:rsidRPr="00B920A2">
        <w:rPr>
          <w:rFonts w:ascii="Arial" w:hAnsi="Arial" w:cs="Arial"/>
          <w:sz w:val="24"/>
          <w:szCs w:val="24"/>
        </w:rPr>
        <w:t xml:space="preserve"> </w:t>
      </w:r>
      <w:r w:rsidR="00F23D4B" w:rsidRPr="00B920A2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>w momencie jej wystąpienia</w:t>
      </w:r>
      <w:r w:rsidR="005B247C" w:rsidRPr="00B920A2">
        <w:rPr>
          <w:rFonts w:ascii="Arial" w:hAnsi="Arial" w:cs="Arial"/>
          <w:sz w:val="24"/>
          <w:szCs w:val="24"/>
        </w:rPr>
        <w:t>,</w:t>
      </w:r>
      <w:r w:rsidRPr="00B920A2">
        <w:rPr>
          <w:rFonts w:ascii="Arial" w:hAnsi="Arial" w:cs="Arial"/>
          <w:sz w:val="24"/>
          <w:szCs w:val="24"/>
        </w:rPr>
        <w:t xml:space="preserve"> a wykaz podzespołów, części </w:t>
      </w:r>
      <w:r w:rsidR="00CB2EB7">
        <w:rPr>
          <w:rFonts w:ascii="Arial" w:hAnsi="Arial" w:cs="Arial"/>
          <w:sz w:val="24"/>
          <w:szCs w:val="24"/>
        </w:rPr>
        <w:t>lub</w:t>
      </w:r>
      <w:r w:rsidRPr="00B920A2">
        <w:rPr>
          <w:rFonts w:ascii="Arial" w:hAnsi="Arial" w:cs="Arial"/>
          <w:sz w:val="24"/>
          <w:szCs w:val="24"/>
        </w:rPr>
        <w:t xml:space="preserve"> usług podlegających zakupowi może ulec zmianie, Wykonawca przedstawi Zamawiającemu wstępne koszty wykonania napraw</w:t>
      </w:r>
      <w:r w:rsidR="005B247C" w:rsidRPr="00B920A2">
        <w:rPr>
          <w:rFonts w:ascii="Arial" w:hAnsi="Arial" w:cs="Arial"/>
          <w:sz w:val="24"/>
          <w:szCs w:val="24"/>
        </w:rPr>
        <w:t>,</w:t>
      </w:r>
      <w:r w:rsidRPr="00B920A2">
        <w:rPr>
          <w:rFonts w:ascii="Arial" w:hAnsi="Arial" w:cs="Arial"/>
          <w:sz w:val="24"/>
          <w:szCs w:val="24"/>
        </w:rPr>
        <w:t xml:space="preserve"> a po uzyskaniu ich akceptacji, na bieżąco będzie uzgadniał zakup dodatkowych </w:t>
      </w:r>
      <w:r w:rsidR="009B04E0" w:rsidRPr="00B920A2">
        <w:rPr>
          <w:rFonts w:ascii="Arial" w:hAnsi="Arial" w:cs="Arial"/>
          <w:sz w:val="24"/>
          <w:szCs w:val="24"/>
        </w:rPr>
        <w:t>podzespołów, części lub</w:t>
      </w:r>
      <w:r w:rsidRPr="00B920A2">
        <w:rPr>
          <w:rFonts w:ascii="Arial" w:hAnsi="Arial" w:cs="Arial"/>
          <w:sz w:val="24"/>
          <w:szCs w:val="24"/>
        </w:rPr>
        <w:t xml:space="preserve"> usług, na zasadach określonych powyżej.</w:t>
      </w:r>
    </w:p>
    <w:p w14:paraId="0090E6ED" w14:textId="77777777" w:rsidR="009C336E" w:rsidRPr="00327E2A" w:rsidRDefault="00093188" w:rsidP="00356A90">
      <w:pPr>
        <w:pStyle w:val="Tekstpodstawowywcity2"/>
        <w:spacing w:after="40" w:line="276" w:lineRule="auto"/>
        <w:ind w:left="1134"/>
        <w:rPr>
          <w:rFonts w:ascii="Arial" w:hAnsi="Arial" w:cs="Arial"/>
          <w:sz w:val="24"/>
          <w:szCs w:val="24"/>
        </w:rPr>
      </w:pPr>
      <w:r w:rsidRPr="00327E2A">
        <w:rPr>
          <w:rFonts w:ascii="Arial" w:hAnsi="Arial" w:cs="Arial"/>
          <w:sz w:val="24"/>
          <w:szCs w:val="24"/>
        </w:rPr>
        <w:t>Zamawiający ma również prawo podejmo</w:t>
      </w:r>
      <w:r w:rsidR="009C336E" w:rsidRPr="00327E2A">
        <w:rPr>
          <w:rFonts w:ascii="Arial" w:hAnsi="Arial" w:cs="Arial"/>
          <w:sz w:val="24"/>
          <w:szCs w:val="24"/>
        </w:rPr>
        <w:t>wania decyzji o zakresie napraw</w:t>
      </w:r>
      <w:r w:rsidRPr="00327E2A">
        <w:rPr>
          <w:rFonts w:ascii="Arial" w:hAnsi="Arial" w:cs="Arial"/>
          <w:sz w:val="24"/>
          <w:szCs w:val="24"/>
        </w:rPr>
        <w:t>, które nie mają bezpośredniego wpływu na prawidłowe działanie urządzeń</w:t>
      </w:r>
      <w:r w:rsidR="009C336E" w:rsidRPr="00327E2A">
        <w:rPr>
          <w:rFonts w:ascii="Arial" w:hAnsi="Arial" w:cs="Arial"/>
          <w:sz w:val="24"/>
          <w:szCs w:val="24"/>
        </w:rPr>
        <w:br/>
      </w:r>
      <w:r w:rsidRPr="00327E2A">
        <w:rPr>
          <w:rFonts w:ascii="Arial" w:hAnsi="Arial" w:cs="Arial"/>
          <w:sz w:val="24"/>
          <w:szCs w:val="24"/>
        </w:rPr>
        <w:t xml:space="preserve">i nie wymagają natychmiastowej naprawy ze względu </w:t>
      </w:r>
      <w:r w:rsidR="00E17808" w:rsidRPr="00327E2A">
        <w:rPr>
          <w:rFonts w:ascii="Arial" w:hAnsi="Arial" w:cs="Arial"/>
          <w:sz w:val="24"/>
          <w:szCs w:val="24"/>
        </w:rPr>
        <w:t xml:space="preserve">na ilość </w:t>
      </w:r>
      <w:r w:rsidRPr="00327E2A">
        <w:rPr>
          <w:rFonts w:ascii="Arial" w:hAnsi="Arial" w:cs="Arial"/>
          <w:sz w:val="24"/>
          <w:szCs w:val="24"/>
        </w:rPr>
        <w:t>posiadan</w:t>
      </w:r>
      <w:r w:rsidR="00E17808" w:rsidRPr="00327E2A">
        <w:rPr>
          <w:rFonts w:ascii="Arial" w:hAnsi="Arial" w:cs="Arial"/>
          <w:sz w:val="24"/>
          <w:szCs w:val="24"/>
        </w:rPr>
        <w:t>ych</w:t>
      </w:r>
      <w:r w:rsidRPr="00327E2A">
        <w:rPr>
          <w:rFonts w:ascii="Arial" w:hAnsi="Arial" w:cs="Arial"/>
          <w:sz w:val="24"/>
          <w:szCs w:val="24"/>
        </w:rPr>
        <w:t xml:space="preserve"> środk</w:t>
      </w:r>
      <w:r w:rsidR="00E17808" w:rsidRPr="00327E2A">
        <w:rPr>
          <w:rFonts w:ascii="Arial" w:hAnsi="Arial" w:cs="Arial"/>
          <w:sz w:val="24"/>
          <w:szCs w:val="24"/>
        </w:rPr>
        <w:t>ów</w:t>
      </w:r>
      <w:r w:rsidRPr="00327E2A">
        <w:rPr>
          <w:rFonts w:ascii="Arial" w:hAnsi="Arial" w:cs="Arial"/>
          <w:sz w:val="24"/>
          <w:szCs w:val="24"/>
        </w:rPr>
        <w:t>.</w:t>
      </w:r>
    </w:p>
    <w:p w14:paraId="51F7BE9B" w14:textId="34D7E2AC" w:rsidR="00093188" w:rsidRPr="005F77BC" w:rsidRDefault="00093188" w:rsidP="008F0CDE">
      <w:pPr>
        <w:pStyle w:val="Tekstpodstawowywcity2"/>
        <w:numPr>
          <w:ilvl w:val="0"/>
          <w:numId w:val="11"/>
        </w:numPr>
        <w:tabs>
          <w:tab w:val="clear" w:pos="1495"/>
          <w:tab w:val="num" w:pos="1134"/>
        </w:tabs>
        <w:spacing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5F77BC">
        <w:rPr>
          <w:rFonts w:ascii="Arial" w:hAnsi="Arial" w:cs="Arial"/>
          <w:sz w:val="24"/>
          <w:szCs w:val="24"/>
        </w:rPr>
        <w:t xml:space="preserve">Zaakceptowane przez Zamawiającego </w:t>
      </w:r>
      <w:r w:rsidRPr="002C7B89">
        <w:rPr>
          <w:rFonts w:ascii="Arial" w:hAnsi="Arial" w:cs="Arial"/>
          <w:sz w:val="24"/>
          <w:szCs w:val="24"/>
        </w:rPr>
        <w:t>koszty zakupów,</w:t>
      </w:r>
      <w:r w:rsidRPr="005F77BC">
        <w:rPr>
          <w:rFonts w:ascii="Arial" w:hAnsi="Arial" w:cs="Arial"/>
          <w:sz w:val="24"/>
          <w:szCs w:val="24"/>
        </w:rPr>
        <w:t xml:space="preserve"> o których mowa powyżej, pokryte będą przez Zamawiającego na podstawie oddzielnych faktur wystawionych przez Wykonawcę </w:t>
      </w:r>
      <w:r w:rsidR="00EF691F">
        <w:rPr>
          <w:rFonts w:ascii="Arial" w:hAnsi="Arial" w:cs="Arial"/>
          <w:color w:val="000000" w:themeColor="text1"/>
          <w:sz w:val="22"/>
          <w:szCs w:val="22"/>
        </w:rPr>
        <w:t>(refaktura – w myśl art. 28 Dyrektywy Rady 2006/112/WE z 28.11.2006 r. oraz art. 8 ust. 2 Ustawy z dnia 11.03.2004 r. o podatku od towarów i usług – Dz.U. z 2021 poz. 685)</w:t>
      </w:r>
      <w:r w:rsidRPr="002C7B89">
        <w:rPr>
          <w:rFonts w:ascii="Arial" w:hAnsi="Arial" w:cs="Arial"/>
          <w:sz w:val="24"/>
          <w:szCs w:val="24"/>
        </w:rPr>
        <w:t>.</w:t>
      </w:r>
      <w:r w:rsidRPr="005F77BC">
        <w:rPr>
          <w:rFonts w:ascii="Arial" w:hAnsi="Arial" w:cs="Arial"/>
          <w:sz w:val="24"/>
          <w:szCs w:val="24"/>
        </w:rPr>
        <w:t xml:space="preserve"> W fakturach </w:t>
      </w:r>
      <w:r w:rsidR="00481B99" w:rsidRPr="005F77BC">
        <w:rPr>
          <w:rFonts w:ascii="Arial" w:hAnsi="Arial" w:cs="Arial"/>
          <w:sz w:val="24"/>
          <w:szCs w:val="24"/>
        </w:rPr>
        <w:br/>
      </w:r>
      <w:r w:rsidRPr="005F77BC">
        <w:rPr>
          <w:rFonts w:ascii="Arial" w:hAnsi="Arial" w:cs="Arial"/>
          <w:sz w:val="24"/>
          <w:szCs w:val="24"/>
        </w:rPr>
        <w:t>dla Zamawiającego,</w:t>
      </w:r>
      <w:r w:rsidR="00E30398" w:rsidRPr="005F77BC">
        <w:rPr>
          <w:rFonts w:ascii="Arial" w:hAnsi="Arial" w:cs="Arial"/>
          <w:sz w:val="24"/>
          <w:szCs w:val="24"/>
        </w:rPr>
        <w:t xml:space="preserve"> o których mowa powyżej</w:t>
      </w:r>
      <w:r w:rsidR="000E7B76" w:rsidRPr="005F77BC">
        <w:rPr>
          <w:rFonts w:ascii="Arial" w:hAnsi="Arial" w:cs="Arial"/>
          <w:sz w:val="24"/>
          <w:szCs w:val="24"/>
        </w:rPr>
        <w:t>,</w:t>
      </w:r>
      <w:r w:rsidRPr="005F77BC">
        <w:rPr>
          <w:rFonts w:ascii="Arial" w:hAnsi="Arial" w:cs="Arial"/>
          <w:sz w:val="24"/>
          <w:szCs w:val="24"/>
        </w:rPr>
        <w:t xml:space="preserve"> Wykonawca może naliczyć jedynie faktycznie poniesione koszty zakupu podzespołów i części </w:t>
      </w:r>
      <w:r w:rsidR="000874A3">
        <w:rPr>
          <w:rFonts w:ascii="Arial" w:hAnsi="Arial" w:cs="Arial"/>
          <w:sz w:val="24"/>
          <w:szCs w:val="24"/>
        </w:rPr>
        <w:br/>
      </w:r>
      <w:r w:rsidRPr="005F77BC">
        <w:rPr>
          <w:rFonts w:ascii="Arial" w:hAnsi="Arial" w:cs="Arial"/>
          <w:sz w:val="24"/>
          <w:szCs w:val="24"/>
        </w:rPr>
        <w:t xml:space="preserve">(ww. koszty nie mogą obejmować kosztów dodatkowych, w tym marży Wykonawcy oraz kosztów dostawy do Zamawiającego). Koszty poniesione przez Wykonawcę zostaną uznane przez Zamawiającego jedynie </w:t>
      </w:r>
      <w:r w:rsidR="00893961" w:rsidRPr="005F77BC">
        <w:rPr>
          <w:rFonts w:ascii="Arial" w:hAnsi="Arial" w:cs="Arial"/>
          <w:sz w:val="24"/>
          <w:szCs w:val="24"/>
        </w:rPr>
        <w:br/>
      </w:r>
      <w:r w:rsidRPr="005F77BC">
        <w:rPr>
          <w:rFonts w:ascii="Arial" w:hAnsi="Arial" w:cs="Arial"/>
          <w:sz w:val="24"/>
          <w:szCs w:val="24"/>
        </w:rPr>
        <w:t>w przypadku, gdy Wykonawca załączy kopie faktur za zakupione</w:t>
      </w:r>
      <w:r w:rsidR="006D1C07" w:rsidRPr="005F77BC">
        <w:rPr>
          <w:rFonts w:ascii="Arial" w:hAnsi="Arial" w:cs="Arial"/>
          <w:sz w:val="24"/>
          <w:szCs w:val="24"/>
        </w:rPr>
        <w:t xml:space="preserve"> podzespoły,</w:t>
      </w:r>
      <w:r w:rsidR="003A0729" w:rsidRPr="005F77BC">
        <w:rPr>
          <w:rFonts w:ascii="Arial" w:hAnsi="Arial" w:cs="Arial"/>
          <w:sz w:val="24"/>
          <w:szCs w:val="24"/>
        </w:rPr>
        <w:t xml:space="preserve"> </w:t>
      </w:r>
      <w:r w:rsidRPr="005F77BC">
        <w:rPr>
          <w:rFonts w:ascii="Arial" w:hAnsi="Arial" w:cs="Arial"/>
          <w:sz w:val="24"/>
          <w:szCs w:val="24"/>
        </w:rPr>
        <w:t xml:space="preserve">części </w:t>
      </w:r>
      <w:r w:rsidR="00CB2EB7" w:rsidRPr="005F77BC">
        <w:rPr>
          <w:rFonts w:ascii="Arial" w:hAnsi="Arial" w:cs="Arial"/>
          <w:sz w:val="24"/>
          <w:szCs w:val="24"/>
        </w:rPr>
        <w:t>lub</w:t>
      </w:r>
      <w:r w:rsidRPr="005F77BC">
        <w:rPr>
          <w:rFonts w:ascii="Arial" w:hAnsi="Arial" w:cs="Arial"/>
          <w:sz w:val="24"/>
          <w:szCs w:val="24"/>
        </w:rPr>
        <w:t xml:space="preserve"> usługi.</w:t>
      </w:r>
      <w:r w:rsidR="00577AD2" w:rsidRPr="005F77BC">
        <w:rPr>
          <w:rFonts w:ascii="Arial" w:hAnsi="Arial" w:cs="Arial"/>
          <w:sz w:val="24"/>
          <w:szCs w:val="24"/>
        </w:rPr>
        <w:t xml:space="preserve"> Zamawiający pokrywa koszty zakupu wyłącznie nowych, nieużywanych </w:t>
      </w:r>
      <w:r w:rsidR="008C1477" w:rsidRPr="005F77BC">
        <w:rPr>
          <w:rFonts w:ascii="Arial" w:hAnsi="Arial" w:cs="Arial"/>
          <w:sz w:val="24"/>
          <w:szCs w:val="24"/>
        </w:rPr>
        <w:t>podzespołów</w:t>
      </w:r>
      <w:r w:rsidR="00893961" w:rsidRPr="005F77BC">
        <w:rPr>
          <w:rFonts w:ascii="Arial" w:hAnsi="Arial" w:cs="Arial"/>
          <w:sz w:val="24"/>
          <w:szCs w:val="24"/>
        </w:rPr>
        <w:t xml:space="preserve"> oraz</w:t>
      </w:r>
      <w:r w:rsidR="008C1477" w:rsidRPr="005F77BC">
        <w:rPr>
          <w:rFonts w:ascii="Arial" w:hAnsi="Arial" w:cs="Arial"/>
          <w:sz w:val="24"/>
          <w:szCs w:val="24"/>
        </w:rPr>
        <w:t xml:space="preserve"> </w:t>
      </w:r>
      <w:r w:rsidR="00577AD2" w:rsidRPr="005F77BC">
        <w:rPr>
          <w:rFonts w:ascii="Arial" w:hAnsi="Arial" w:cs="Arial"/>
          <w:sz w:val="24"/>
          <w:szCs w:val="24"/>
        </w:rPr>
        <w:t>części.</w:t>
      </w:r>
    </w:p>
    <w:p w14:paraId="2858161B" w14:textId="4D202861" w:rsidR="008F4737" w:rsidRPr="00B920A2" w:rsidRDefault="003A0729" w:rsidP="002031F6">
      <w:pPr>
        <w:tabs>
          <w:tab w:val="num" w:pos="1134"/>
        </w:tabs>
        <w:spacing w:after="12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F77BC">
        <w:rPr>
          <w:rFonts w:ascii="Arial" w:hAnsi="Arial" w:cs="Arial"/>
          <w:sz w:val="24"/>
          <w:szCs w:val="24"/>
        </w:rPr>
        <w:t xml:space="preserve">      </w:t>
      </w:r>
      <w:r w:rsidR="00093188" w:rsidRPr="005F77BC">
        <w:rPr>
          <w:rFonts w:ascii="Arial" w:hAnsi="Arial" w:cs="Arial"/>
          <w:sz w:val="24"/>
          <w:szCs w:val="24"/>
        </w:rPr>
        <w:t>W przypadku, gdy Wykonawca posiada zakupione nowe/nieużywane</w:t>
      </w:r>
      <w:r w:rsidR="00093188" w:rsidRPr="00B920A2">
        <w:rPr>
          <w:rFonts w:ascii="Arial" w:hAnsi="Arial" w:cs="Arial"/>
          <w:sz w:val="24"/>
          <w:szCs w:val="24"/>
        </w:rPr>
        <w:t xml:space="preserve"> części</w:t>
      </w:r>
      <w:r w:rsidR="00893961" w:rsidRPr="00B920A2">
        <w:rPr>
          <w:rFonts w:ascii="Arial" w:hAnsi="Arial" w:cs="Arial"/>
          <w:sz w:val="24"/>
          <w:szCs w:val="24"/>
        </w:rPr>
        <w:t>,</w:t>
      </w:r>
      <w:r w:rsidR="00093188" w:rsidRPr="00B920A2">
        <w:rPr>
          <w:rFonts w:ascii="Arial" w:hAnsi="Arial" w:cs="Arial"/>
          <w:sz w:val="24"/>
          <w:szCs w:val="24"/>
        </w:rPr>
        <w:t xml:space="preserve"> nowe/nieużywane podzespoły, których będzie chciał użyć </w:t>
      </w:r>
      <w:r w:rsidR="002031F6">
        <w:rPr>
          <w:rFonts w:ascii="Arial" w:hAnsi="Arial" w:cs="Arial"/>
          <w:sz w:val="24"/>
          <w:szCs w:val="24"/>
        </w:rPr>
        <w:br/>
      </w:r>
      <w:r w:rsidR="00093188" w:rsidRPr="00B920A2">
        <w:rPr>
          <w:rFonts w:ascii="Arial" w:hAnsi="Arial" w:cs="Arial"/>
          <w:sz w:val="24"/>
          <w:szCs w:val="24"/>
        </w:rPr>
        <w:t>do wykonania zadania, a nie posiada na nie faktury zakupowej, zobowiązany jest</w:t>
      </w:r>
      <w:r w:rsidR="00F44BFC">
        <w:rPr>
          <w:rFonts w:ascii="Arial" w:hAnsi="Arial" w:cs="Arial"/>
          <w:sz w:val="24"/>
          <w:szCs w:val="24"/>
        </w:rPr>
        <w:t xml:space="preserve"> do pisemnego</w:t>
      </w:r>
      <w:r w:rsidR="00093188" w:rsidRPr="00B920A2">
        <w:rPr>
          <w:rFonts w:ascii="Arial" w:hAnsi="Arial" w:cs="Arial"/>
          <w:sz w:val="24"/>
          <w:szCs w:val="24"/>
        </w:rPr>
        <w:t xml:space="preserve"> </w:t>
      </w:r>
      <w:r w:rsidR="00F44BFC">
        <w:rPr>
          <w:rFonts w:ascii="Arial" w:hAnsi="Arial" w:cs="Arial"/>
          <w:sz w:val="24"/>
          <w:szCs w:val="24"/>
        </w:rPr>
        <w:t xml:space="preserve">udowodnienia </w:t>
      </w:r>
      <w:r w:rsidR="00F44BFC" w:rsidRPr="002C7B89">
        <w:rPr>
          <w:rFonts w:ascii="Arial" w:hAnsi="Arial" w:cs="Arial"/>
          <w:sz w:val="24"/>
          <w:szCs w:val="24"/>
        </w:rPr>
        <w:t>korzyści ekonomicznej</w:t>
      </w:r>
      <w:r w:rsidR="00F44BFC">
        <w:rPr>
          <w:rFonts w:ascii="Arial" w:hAnsi="Arial" w:cs="Arial"/>
          <w:sz w:val="24"/>
          <w:szCs w:val="24"/>
        </w:rPr>
        <w:t xml:space="preserve"> </w:t>
      </w:r>
      <w:r w:rsidR="002031F6">
        <w:rPr>
          <w:rFonts w:ascii="Arial" w:hAnsi="Arial" w:cs="Arial"/>
          <w:sz w:val="24"/>
          <w:szCs w:val="24"/>
        </w:rPr>
        <w:br/>
      </w:r>
      <w:r w:rsidR="00F44BFC">
        <w:rPr>
          <w:rFonts w:ascii="Arial" w:hAnsi="Arial" w:cs="Arial"/>
          <w:sz w:val="24"/>
          <w:szCs w:val="24"/>
        </w:rPr>
        <w:t>dla Zamawiającego, pły</w:t>
      </w:r>
      <w:r w:rsidR="002031F6">
        <w:rPr>
          <w:rFonts w:ascii="Arial" w:hAnsi="Arial" w:cs="Arial"/>
          <w:sz w:val="24"/>
          <w:szCs w:val="24"/>
        </w:rPr>
        <w:t>nącej ze skorzystania z części W</w:t>
      </w:r>
      <w:r w:rsidR="00F44BFC">
        <w:rPr>
          <w:rFonts w:ascii="Arial" w:hAnsi="Arial" w:cs="Arial"/>
          <w:sz w:val="24"/>
          <w:szCs w:val="24"/>
        </w:rPr>
        <w:t>ykonawcy.</w:t>
      </w:r>
      <w:r w:rsidR="00093188" w:rsidRPr="00B920A2">
        <w:rPr>
          <w:rFonts w:ascii="Arial" w:hAnsi="Arial" w:cs="Arial"/>
          <w:sz w:val="24"/>
          <w:szCs w:val="24"/>
        </w:rPr>
        <w:t xml:space="preserve"> Jeżeli ceny </w:t>
      </w:r>
      <w:r w:rsidR="003E3595" w:rsidRPr="00B920A2">
        <w:rPr>
          <w:rFonts w:ascii="Arial" w:hAnsi="Arial" w:cs="Arial"/>
          <w:sz w:val="24"/>
          <w:szCs w:val="24"/>
        </w:rPr>
        <w:t xml:space="preserve">podzespołów </w:t>
      </w:r>
      <w:r w:rsidR="00093188" w:rsidRPr="00B920A2">
        <w:rPr>
          <w:rFonts w:ascii="Arial" w:hAnsi="Arial" w:cs="Arial"/>
          <w:sz w:val="24"/>
          <w:szCs w:val="24"/>
        </w:rPr>
        <w:t xml:space="preserve">lub części posiadanych przez Wykonawcę będą </w:t>
      </w:r>
      <w:r w:rsidR="000B555F">
        <w:rPr>
          <w:rFonts w:ascii="Arial" w:hAnsi="Arial" w:cs="Arial"/>
          <w:sz w:val="24"/>
          <w:szCs w:val="24"/>
        </w:rPr>
        <w:t xml:space="preserve">rażąco </w:t>
      </w:r>
      <w:r w:rsidR="00093188" w:rsidRPr="00B920A2">
        <w:rPr>
          <w:rFonts w:ascii="Arial" w:hAnsi="Arial" w:cs="Arial"/>
          <w:sz w:val="24"/>
          <w:szCs w:val="24"/>
        </w:rPr>
        <w:t xml:space="preserve">wyższe niż ceny takich samych </w:t>
      </w:r>
      <w:r w:rsidR="00B87F81" w:rsidRPr="00B920A2">
        <w:rPr>
          <w:rFonts w:ascii="Arial" w:hAnsi="Arial" w:cs="Arial"/>
          <w:sz w:val="24"/>
          <w:szCs w:val="24"/>
        </w:rPr>
        <w:t xml:space="preserve">podzespołów </w:t>
      </w:r>
      <w:r w:rsidR="00093188" w:rsidRPr="00B920A2">
        <w:rPr>
          <w:rFonts w:ascii="Arial" w:hAnsi="Arial" w:cs="Arial"/>
          <w:sz w:val="24"/>
          <w:szCs w:val="24"/>
        </w:rPr>
        <w:t xml:space="preserve">lub części dostępnych </w:t>
      </w:r>
      <w:r w:rsidR="002031F6">
        <w:rPr>
          <w:rFonts w:ascii="Arial" w:hAnsi="Arial" w:cs="Arial"/>
          <w:sz w:val="24"/>
          <w:szCs w:val="24"/>
        </w:rPr>
        <w:br/>
      </w:r>
      <w:r w:rsidR="00093188" w:rsidRPr="00B920A2">
        <w:rPr>
          <w:rFonts w:ascii="Arial" w:hAnsi="Arial" w:cs="Arial"/>
          <w:sz w:val="24"/>
          <w:szCs w:val="24"/>
        </w:rPr>
        <w:t>na rynku</w:t>
      </w:r>
      <w:r w:rsidR="00B87F81" w:rsidRPr="00B920A2">
        <w:rPr>
          <w:rFonts w:ascii="Arial" w:hAnsi="Arial" w:cs="Arial"/>
          <w:sz w:val="24"/>
          <w:szCs w:val="24"/>
        </w:rPr>
        <w:t xml:space="preserve"> </w:t>
      </w:r>
      <w:r w:rsidR="00B52ED8" w:rsidRPr="00B920A2">
        <w:rPr>
          <w:rFonts w:ascii="Arial" w:hAnsi="Arial" w:cs="Arial"/>
          <w:sz w:val="24"/>
          <w:szCs w:val="24"/>
        </w:rPr>
        <w:t>w chwili wykonywania napraw</w:t>
      </w:r>
      <w:r w:rsidR="00093188" w:rsidRPr="00B920A2">
        <w:rPr>
          <w:rFonts w:ascii="Arial" w:hAnsi="Arial" w:cs="Arial"/>
          <w:sz w:val="24"/>
          <w:szCs w:val="24"/>
        </w:rPr>
        <w:t xml:space="preserve">, Wykonawca dokona zakupu tych </w:t>
      </w:r>
      <w:r w:rsidR="00893961" w:rsidRPr="00B920A2">
        <w:rPr>
          <w:rFonts w:ascii="Arial" w:hAnsi="Arial" w:cs="Arial"/>
          <w:sz w:val="24"/>
          <w:szCs w:val="24"/>
        </w:rPr>
        <w:t>podzespołów</w:t>
      </w:r>
      <w:r w:rsidR="00093188" w:rsidRPr="00B920A2">
        <w:rPr>
          <w:rFonts w:ascii="Arial" w:hAnsi="Arial" w:cs="Arial"/>
          <w:sz w:val="24"/>
          <w:szCs w:val="24"/>
        </w:rPr>
        <w:t xml:space="preserve"> lub części na rynku na zasadach określonych powyżej. Wyjątkowo Zamawiający może skorzystać z posiadanych przez Wykonawcę </w:t>
      </w:r>
      <w:r w:rsidR="004B2493" w:rsidRPr="00B920A2">
        <w:rPr>
          <w:rFonts w:ascii="Arial" w:hAnsi="Arial" w:cs="Arial"/>
          <w:sz w:val="24"/>
          <w:szCs w:val="24"/>
        </w:rPr>
        <w:t xml:space="preserve">podzespołów </w:t>
      </w:r>
      <w:r w:rsidR="00093188" w:rsidRPr="00B920A2">
        <w:rPr>
          <w:rFonts w:ascii="Arial" w:hAnsi="Arial" w:cs="Arial"/>
          <w:sz w:val="24"/>
          <w:szCs w:val="24"/>
        </w:rPr>
        <w:t xml:space="preserve">lub części, pomimo, że ich cena jest wyższa niż dostępnych na rynku – </w:t>
      </w:r>
      <w:r w:rsidR="00702DEB">
        <w:rPr>
          <w:rFonts w:ascii="Arial" w:hAnsi="Arial" w:cs="Arial"/>
          <w:sz w:val="24"/>
          <w:szCs w:val="24"/>
        </w:rPr>
        <w:t>uwzględniając korzyści gospodarcze.</w:t>
      </w:r>
    </w:p>
    <w:p w14:paraId="5654C7EC" w14:textId="77777777" w:rsidR="00577AD2" w:rsidRPr="00B920A2" w:rsidRDefault="00577AD2" w:rsidP="00093188">
      <w:pPr>
        <w:tabs>
          <w:tab w:val="num" w:pos="1134"/>
        </w:tabs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sz w:val="24"/>
          <w:szCs w:val="24"/>
        </w:rPr>
        <w:t xml:space="preserve">       </w:t>
      </w:r>
      <w:r w:rsidRPr="00B920A2">
        <w:rPr>
          <w:rFonts w:ascii="Arial" w:hAnsi="Arial" w:cs="Arial"/>
          <w:sz w:val="24"/>
          <w:szCs w:val="24"/>
        </w:rPr>
        <w:t>Zamawiający zastrzega sobie możliwość dokonania zakupów we własnym zakresie, w tym również pozyskanie niezbędnego asortymentu z innych źródeł, po czym przekazania ich Wykonawcy celem realizacji przez niego zadań wynikających z zakresu przedmiotu zamówienia.</w:t>
      </w:r>
    </w:p>
    <w:p w14:paraId="0D8698D5" w14:textId="77777777" w:rsidR="00577AD2" w:rsidRPr="00B920A2" w:rsidRDefault="00577AD2" w:rsidP="00356A90">
      <w:pPr>
        <w:pStyle w:val="Akapitzlist"/>
        <w:autoSpaceDE w:val="0"/>
        <w:autoSpaceDN w:val="0"/>
        <w:adjustRightInd w:val="0"/>
        <w:spacing w:after="4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 xml:space="preserve">W przypadku gdy Wykonawca jest producentem podzespołów, części, </w:t>
      </w:r>
      <w:r w:rsidR="00481B99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>ich koszty zostaną pokryte przez Zamawiającego na podstawie faktur sporządzonych wg cennika Wykonawcy, który Wykonawca zobowiązany jest dostarczyć Zamawiaj</w:t>
      </w:r>
      <w:r w:rsidR="000B555F">
        <w:rPr>
          <w:rFonts w:ascii="Arial" w:hAnsi="Arial" w:cs="Arial"/>
          <w:sz w:val="24"/>
          <w:szCs w:val="24"/>
        </w:rPr>
        <w:t xml:space="preserve">ącemu na jego pierwsze żądanie. </w:t>
      </w:r>
      <w:r w:rsidRPr="00B920A2">
        <w:rPr>
          <w:rFonts w:ascii="Arial" w:hAnsi="Arial" w:cs="Arial"/>
          <w:sz w:val="24"/>
          <w:szCs w:val="24"/>
        </w:rPr>
        <w:t xml:space="preserve">Zamawiający </w:t>
      </w:r>
      <w:r w:rsidRPr="00B920A2">
        <w:rPr>
          <w:rFonts w:ascii="Arial" w:hAnsi="Arial" w:cs="Arial"/>
          <w:sz w:val="24"/>
          <w:szCs w:val="24"/>
        </w:rPr>
        <w:lastRenderedPageBreak/>
        <w:t>dopuszcza możliwość aktualizacji ce</w:t>
      </w:r>
      <w:r w:rsidR="008D0553" w:rsidRPr="00B920A2">
        <w:rPr>
          <w:rFonts w:ascii="Arial" w:hAnsi="Arial" w:cs="Arial"/>
          <w:sz w:val="24"/>
          <w:szCs w:val="24"/>
        </w:rPr>
        <w:t xml:space="preserve">nnika w toku realizacji umowy, </w:t>
      </w:r>
      <w:r w:rsidRPr="00B920A2">
        <w:rPr>
          <w:rFonts w:ascii="Arial" w:hAnsi="Arial" w:cs="Arial"/>
          <w:sz w:val="24"/>
          <w:szCs w:val="24"/>
        </w:rPr>
        <w:t>jak również możliwość negocjacji ceny w przypadku znaczącej rozbieżności do obowiązujących cen rynkowych.</w:t>
      </w:r>
    </w:p>
    <w:p w14:paraId="7FA1CCA9" w14:textId="5010C99D" w:rsidR="002E16A1" w:rsidRPr="00B920A2" w:rsidRDefault="002E16A1" w:rsidP="00356A90">
      <w:pPr>
        <w:numPr>
          <w:ilvl w:val="0"/>
          <w:numId w:val="11"/>
        </w:numPr>
        <w:tabs>
          <w:tab w:val="left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pacing w:val="-3"/>
          <w:sz w:val="24"/>
          <w:szCs w:val="24"/>
        </w:rPr>
        <w:t xml:space="preserve">Wykonawca </w:t>
      </w:r>
      <w:r w:rsidRPr="00B920A2">
        <w:rPr>
          <w:rFonts w:ascii="Arial" w:hAnsi="Arial" w:cs="Arial"/>
          <w:spacing w:val="-2"/>
          <w:sz w:val="24"/>
          <w:szCs w:val="24"/>
        </w:rPr>
        <w:t>pozostawi</w:t>
      </w:r>
      <w:r w:rsidRPr="00B920A2">
        <w:rPr>
          <w:rFonts w:ascii="Arial" w:hAnsi="Arial" w:cs="Arial"/>
          <w:spacing w:val="-3"/>
          <w:sz w:val="24"/>
          <w:szCs w:val="24"/>
        </w:rPr>
        <w:t xml:space="preserve"> urządzenia po zakończeniu wykonywanych czynności serwisowych </w:t>
      </w:r>
      <w:r w:rsidR="007167C3">
        <w:rPr>
          <w:rFonts w:ascii="Arial" w:hAnsi="Arial" w:cs="Arial"/>
          <w:spacing w:val="-3"/>
          <w:sz w:val="24"/>
          <w:szCs w:val="24"/>
        </w:rPr>
        <w:t xml:space="preserve">(przegląd/konserwacja) </w:t>
      </w:r>
      <w:r w:rsidRPr="00B920A2">
        <w:rPr>
          <w:rFonts w:ascii="Arial" w:hAnsi="Arial" w:cs="Arial"/>
          <w:spacing w:val="-2"/>
          <w:sz w:val="24"/>
          <w:szCs w:val="24"/>
        </w:rPr>
        <w:t xml:space="preserve">w stanie całkowitej sprawności technicznej oraz pełnego </w:t>
      </w:r>
      <w:r w:rsidRPr="00B920A2">
        <w:rPr>
          <w:rFonts w:ascii="Arial" w:hAnsi="Arial" w:cs="Arial"/>
          <w:sz w:val="24"/>
          <w:szCs w:val="24"/>
        </w:rPr>
        <w:t xml:space="preserve">bezpieczeństwa dla użytkowników, </w:t>
      </w:r>
      <w:r w:rsidR="004D5B2A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>a w przypadku awarii,</w:t>
      </w:r>
      <w:r w:rsidR="004E2C16" w:rsidRPr="00B920A2">
        <w:rPr>
          <w:rFonts w:ascii="Arial" w:hAnsi="Arial" w:cs="Arial"/>
          <w:sz w:val="24"/>
          <w:szCs w:val="24"/>
        </w:rPr>
        <w:t xml:space="preserve"> </w:t>
      </w:r>
      <w:r w:rsidRPr="00B920A2">
        <w:rPr>
          <w:rFonts w:ascii="Arial" w:hAnsi="Arial" w:cs="Arial"/>
          <w:sz w:val="24"/>
          <w:szCs w:val="24"/>
        </w:rPr>
        <w:t xml:space="preserve">których </w:t>
      </w:r>
      <w:r w:rsidR="00802CAF" w:rsidRPr="00B920A2">
        <w:rPr>
          <w:rFonts w:ascii="Arial" w:hAnsi="Arial" w:cs="Arial"/>
          <w:sz w:val="24"/>
          <w:szCs w:val="24"/>
        </w:rPr>
        <w:t>nie da się usunąć natychmiast –</w:t>
      </w:r>
      <w:r w:rsidR="00D27E80" w:rsidRPr="00B920A2">
        <w:rPr>
          <w:rFonts w:ascii="Arial" w:hAnsi="Arial" w:cs="Arial"/>
          <w:sz w:val="24"/>
          <w:szCs w:val="24"/>
        </w:rPr>
        <w:t xml:space="preserve"> </w:t>
      </w:r>
      <w:r w:rsidRPr="00B920A2">
        <w:rPr>
          <w:rFonts w:ascii="Arial" w:hAnsi="Arial" w:cs="Arial"/>
          <w:sz w:val="24"/>
          <w:szCs w:val="24"/>
        </w:rPr>
        <w:t xml:space="preserve">w stanie pełnego </w:t>
      </w:r>
      <w:r w:rsidR="00604AF2" w:rsidRPr="00B920A2">
        <w:rPr>
          <w:rFonts w:ascii="Arial" w:hAnsi="Arial" w:cs="Arial"/>
          <w:sz w:val="24"/>
          <w:szCs w:val="24"/>
        </w:rPr>
        <w:t>bezpieczeństwa dla użytkowników.</w:t>
      </w:r>
    </w:p>
    <w:p w14:paraId="7D3572D1" w14:textId="5D330F28" w:rsidR="002E16A1" w:rsidRPr="006B70D0" w:rsidRDefault="002E16A1" w:rsidP="00356A90">
      <w:pPr>
        <w:numPr>
          <w:ilvl w:val="0"/>
          <w:numId w:val="11"/>
        </w:numPr>
        <w:tabs>
          <w:tab w:val="left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B70D0">
        <w:rPr>
          <w:rFonts w:ascii="Arial" w:hAnsi="Arial" w:cs="Arial"/>
          <w:sz w:val="24"/>
          <w:szCs w:val="24"/>
        </w:rPr>
        <w:t xml:space="preserve">Wykonawca zobowiązuje się </w:t>
      </w:r>
      <w:r w:rsidR="002C7B89" w:rsidRPr="006B70D0">
        <w:rPr>
          <w:rFonts w:ascii="Arial" w:hAnsi="Arial" w:cs="Arial"/>
          <w:sz w:val="24"/>
          <w:szCs w:val="24"/>
        </w:rPr>
        <w:t>podczas</w:t>
      </w:r>
      <w:r w:rsidRPr="006B70D0">
        <w:rPr>
          <w:rFonts w:ascii="Arial" w:hAnsi="Arial" w:cs="Arial"/>
          <w:sz w:val="24"/>
          <w:szCs w:val="24"/>
        </w:rPr>
        <w:t xml:space="preserve"> </w:t>
      </w:r>
      <w:r w:rsidR="002C7B89" w:rsidRPr="006B70D0">
        <w:rPr>
          <w:rFonts w:ascii="Arial" w:hAnsi="Arial" w:cs="Arial"/>
          <w:sz w:val="24"/>
          <w:szCs w:val="24"/>
        </w:rPr>
        <w:t xml:space="preserve">usługi konserwacji  </w:t>
      </w:r>
      <w:r w:rsidRPr="006B70D0">
        <w:rPr>
          <w:rFonts w:ascii="Arial" w:hAnsi="Arial" w:cs="Arial"/>
          <w:sz w:val="24"/>
          <w:szCs w:val="24"/>
        </w:rPr>
        <w:t>stosować</w:t>
      </w:r>
      <w:r w:rsidR="009E41A8">
        <w:rPr>
          <w:rFonts w:ascii="Arial" w:hAnsi="Arial" w:cs="Arial"/>
          <w:sz w:val="24"/>
          <w:szCs w:val="24"/>
        </w:rPr>
        <w:t xml:space="preserve"> </w:t>
      </w:r>
      <w:r w:rsidR="00F1791D" w:rsidRPr="006B70D0">
        <w:rPr>
          <w:rFonts w:ascii="Arial" w:hAnsi="Arial" w:cs="Arial"/>
          <w:sz w:val="24"/>
          <w:szCs w:val="24"/>
        </w:rPr>
        <w:t>materiały konserwacyjno-</w:t>
      </w:r>
      <w:r w:rsidRPr="006B70D0">
        <w:rPr>
          <w:rFonts w:ascii="Arial" w:hAnsi="Arial" w:cs="Arial"/>
          <w:sz w:val="24"/>
          <w:szCs w:val="24"/>
        </w:rPr>
        <w:t>eksploatacyjne zgodnie z wytycznymi producenta urządzeń</w:t>
      </w:r>
      <w:r w:rsidR="00604AF2" w:rsidRPr="006B70D0">
        <w:rPr>
          <w:rFonts w:ascii="Arial" w:hAnsi="Arial" w:cs="Arial"/>
          <w:sz w:val="24"/>
          <w:szCs w:val="24"/>
        </w:rPr>
        <w:t>.</w:t>
      </w:r>
    </w:p>
    <w:p w14:paraId="0682ACD9" w14:textId="77777777" w:rsidR="002E16A1" w:rsidRPr="00B920A2" w:rsidRDefault="00604AF2" w:rsidP="00356A90">
      <w:pPr>
        <w:numPr>
          <w:ilvl w:val="0"/>
          <w:numId w:val="11"/>
        </w:numPr>
        <w:tabs>
          <w:tab w:val="clear" w:pos="1495"/>
          <w:tab w:val="left" w:pos="180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C</w:t>
      </w:r>
      <w:r w:rsidR="002E16A1" w:rsidRPr="00B920A2">
        <w:rPr>
          <w:rFonts w:ascii="Arial" w:hAnsi="Arial" w:cs="Arial"/>
          <w:sz w:val="24"/>
          <w:szCs w:val="24"/>
        </w:rPr>
        <w:t xml:space="preserve">zynności wykonywane w trakcie </w:t>
      </w:r>
      <w:r w:rsidR="005B0D4F" w:rsidRPr="00B920A2">
        <w:rPr>
          <w:rFonts w:ascii="Arial" w:hAnsi="Arial" w:cs="Arial"/>
          <w:sz w:val="24"/>
          <w:szCs w:val="24"/>
        </w:rPr>
        <w:t>przeglądu</w:t>
      </w:r>
      <w:r w:rsidR="002C7B89">
        <w:rPr>
          <w:rFonts w:ascii="Arial" w:hAnsi="Arial" w:cs="Arial"/>
          <w:sz w:val="24"/>
          <w:szCs w:val="24"/>
        </w:rPr>
        <w:t xml:space="preserve"> (</w:t>
      </w:r>
      <w:r w:rsidR="002B2D15" w:rsidRPr="00B920A2">
        <w:rPr>
          <w:rFonts w:ascii="Arial" w:hAnsi="Arial" w:cs="Arial"/>
          <w:sz w:val="24"/>
          <w:szCs w:val="24"/>
        </w:rPr>
        <w:t>konserwac</w:t>
      </w:r>
      <w:r w:rsidR="00893961" w:rsidRPr="00B920A2">
        <w:rPr>
          <w:rFonts w:ascii="Arial" w:hAnsi="Arial" w:cs="Arial"/>
          <w:sz w:val="24"/>
          <w:szCs w:val="24"/>
        </w:rPr>
        <w:t>ji</w:t>
      </w:r>
      <w:r w:rsidR="002C7B89">
        <w:rPr>
          <w:rFonts w:ascii="Arial" w:hAnsi="Arial" w:cs="Arial"/>
          <w:sz w:val="24"/>
          <w:szCs w:val="24"/>
        </w:rPr>
        <w:t>)</w:t>
      </w:r>
      <w:r w:rsidR="002E16A1" w:rsidRPr="00B920A2">
        <w:rPr>
          <w:rFonts w:ascii="Arial" w:hAnsi="Arial" w:cs="Arial"/>
          <w:sz w:val="24"/>
          <w:szCs w:val="24"/>
        </w:rPr>
        <w:t xml:space="preserve"> mają zapewnić bezawaryjną eksploatację oraz uzyskanie optymalnych warunków pracy urządzeń</w:t>
      </w:r>
      <w:r w:rsidR="004E2C16" w:rsidRPr="00B920A2">
        <w:rPr>
          <w:rFonts w:ascii="Arial" w:hAnsi="Arial" w:cs="Arial"/>
          <w:sz w:val="24"/>
          <w:szCs w:val="24"/>
        </w:rPr>
        <w:t xml:space="preserve">, </w:t>
      </w:r>
      <w:r w:rsidR="002E16A1" w:rsidRPr="00B920A2">
        <w:rPr>
          <w:rFonts w:ascii="Arial" w:hAnsi="Arial" w:cs="Arial"/>
          <w:sz w:val="24"/>
          <w:szCs w:val="24"/>
        </w:rPr>
        <w:t>jak również spełnienie wszelkich wymogów</w:t>
      </w:r>
      <w:r w:rsidR="00F1791D" w:rsidRPr="00B920A2">
        <w:rPr>
          <w:rFonts w:ascii="Arial" w:hAnsi="Arial" w:cs="Arial"/>
          <w:sz w:val="24"/>
          <w:szCs w:val="24"/>
        </w:rPr>
        <w:t xml:space="preserve"> podyktowanych przepisami prawa</w:t>
      </w:r>
      <w:r w:rsidR="002E16A1" w:rsidRPr="00B920A2">
        <w:rPr>
          <w:rFonts w:ascii="Arial" w:hAnsi="Arial" w:cs="Arial"/>
          <w:sz w:val="24"/>
          <w:szCs w:val="24"/>
        </w:rPr>
        <w:t xml:space="preserve"> oraz za</w:t>
      </w:r>
      <w:r w:rsidRPr="00B920A2">
        <w:rPr>
          <w:rFonts w:ascii="Arial" w:hAnsi="Arial" w:cs="Arial"/>
          <w:sz w:val="24"/>
          <w:szCs w:val="24"/>
        </w:rPr>
        <w:t>leceń producent</w:t>
      </w:r>
      <w:r w:rsidR="001F64B4">
        <w:rPr>
          <w:rFonts w:ascii="Arial" w:hAnsi="Arial" w:cs="Arial"/>
          <w:sz w:val="24"/>
          <w:szCs w:val="24"/>
        </w:rPr>
        <w:t>a</w:t>
      </w:r>
      <w:r w:rsidRPr="00B920A2">
        <w:rPr>
          <w:rFonts w:ascii="Arial" w:hAnsi="Arial" w:cs="Arial"/>
          <w:sz w:val="24"/>
          <w:szCs w:val="24"/>
        </w:rPr>
        <w:t xml:space="preserve"> urządzeń.</w:t>
      </w:r>
    </w:p>
    <w:p w14:paraId="5E2DAA1E" w14:textId="4F4C94BE" w:rsidR="002E16A1" w:rsidRPr="00C31E33" w:rsidRDefault="00604AF2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C</w:t>
      </w:r>
      <w:r w:rsidR="002E16A1" w:rsidRPr="00B920A2">
        <w:rPr>
          <w:rFonts w:ascii="Arial" w:hAnsi="Arial" w:cs="Arial"/>
          <w:sz w:val="24"/>
          <w:szCs w:val="24"/>
        </w:rPr>
        <w:t xml:space="preserve">elem </w:t>
      </w:r>
      <w:r w:rsidR="002B2D15" w:rsidRPr="00B920A2">
        <w:rPr>
          <w:rFonts w:ascii="Arial" w:hAnsi="Arial" w:cs="Arial"/>
          <w:sz w:val="24"/>
          <w:szCs w:val="24"/>
        </w:rPr>
        <w:t>konserwac</w:t>
      </w:r>
      <w:r w:rsidR="00893961" w:rsidRPr="00B920A2">
        <w:rPr>
          <w:rFonts w:ascii="Arial" w:hAnsi="Arial" w:cs="Arial"/>
          <w:sz w:val="24"/>
          <w:szCs w:val="24"/>
        </w:rPr>
        <w:t>ji</w:t>
      </w:r>
      <w:r w:rsidR="002E16A1" w:rsidRPr="00B920A2">
        <w:rPr>
          <w:rFonts w:ascii="Arial" w:hAnsi="Arial" w:cs="Arial"/>
          <w:sz w:val="24"/>
          <w:szCs w:val="24"/>
        </w:rPr>
        <w:t xml:space="preserve"> ma być również utrzymanie urządzeń</w:t>
      </w:r>
      <w:r w:rsidR="00C31E33">
        <w:rPr>
          <w:rFonts w:ascii="Arial" w:hAnsi="Arial" w:cs="Arial"/>
          <w:sz w:val="24"/>
          <w:szCs w:val="24"/>
        </w:rPr>
        <w:t xml:space="preserve"> </w:t>
      </w:r>
      <w:r w:rsidR="00C31E33">
        <w:rPr>
          <w:rFonts w:ascii="Arial" w:hAnsi="Arial" w:cs="Arial"/>
          <w:sz w:val="24"/>
          <w:szCs w:val="24"/>
        </w:rPr>
        <w:br/>
      </w:r>
      <w:r w:rsidR="002E16A1" w:rsidRPr="00C31E33">
        <w:rPr>
          <w:rFonts w:ascii="Arial" w:hAnsi="Arial" w:cs="Arial"/>
          <w:sz w:val="24"/>
          <w:szCs w:val="24"/>
        </w:rPr>
        <w:t>w stanie niepogorszonym, z uwzględnieniem zjawiska normalnego zużycia</w:t>
      </w:r>
      <w:r w:rsidR="00CB073F" w:rsidRPr="00C31E33">
        <w:rPr>
          <w:rFonts w:ascii="Arial" w:hAnsi="Arial" w:cs="Arial"/>
          <w:sz w:val="24"/>
          <w:szCs w:val="24"/>
        </w:rPr>
        <w:br/>
      </w:r>
      <w:r w:rsidR="002E16A1" w:rsidRPr="00C31E33">
        <w:rPr>
          <w:rFonts w:ascii="Arial" w:hAnsi="Arial" w:cs="Arial"/>
          <w:sz w:val="24"/>
          <w:szCs w:val="24"/>
        </w:rPr>
        <w:t xml:space="preserve">i naturalnych procesów </w:t>
      </w:r>
      <w:r w:rsidRPr="00C31E33">
        <w:rPr>
          <w:rFonts w:ascii="Arial" w:hAnsi="Arial" w:cs="Arial"/>
          <w:sz w:val="24"/>
          <w:szCs w:val="24"/>
        </w:rPr>
        <w:t>starzenia.</w:t>
      </w:r>
    </w:p>
    <w:p w14:paraId="18E41DF6" w14:textId="77777777" w:rsidR="002E16A1" w:rsidRPr="00B920A2" w:rsidRDefault="00F710A4" w:rsidP="00356A90">
      <w:pPr>
        <w:numPr>
          <w:ilvl w:val="0"/>
          <w:numId w:val="11"/>
        </w:numPr>
        <w:tabs>
          <w:tab w:val="clear" w:pos="1495"/>
          <w:tab w:val="num" w:pos="1134"/>
          <w:tab w:val="left" w:pos="1418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</w:t>
      </w:r>
      <w:r w:rsidR="002E16A1" w:rsidRPr="00B920A2">
        <w:rPr>
          <w:rFonts w:ascii="Arial" w:hAnsi="Arial" w:cs="Arial"/>
          <w:sz w:val="24"/>
          <w:szCs w:val="24"/>
        </w:rPr>
        <w:t xml:space="preserve">ykonawca we własnym zakresie (na własny koszt) zobowiązany jest zapewnić między innymi sprzęt prosty i zmechanizowany celem należytej realizacji usług </w:t>
      </w:r>
      <w:r w:rsidR="00604AF2" w:rsidRPr="00B920A2">
        <w:rPr>
          <w:rFonts w:ascii="Arial" w:hAnsi="Arial" w:cs="Arial"/>
          <w:sz w:val="24"/>
          <w:szCs w:val="24"/>
        </w:rPr>
        <w:t>objętych niniejszym zamówieniem.</w:t>
      </w:r>
    </w:p>
    <w:p w14:paraId="025E30C6" w14:textId="2F136952" w:rsidR="002E16A1" w:rsidRPr="00B920A2" w:rsidRDefault="00D334F0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</w:t>
      </w:r>
      <w:r w:rsidR="002E16A1" w:rsidRPr="00B920A2">
        <w:rPr>
          <w:rFonts w:ascii="Arial" w:hAnsi="Arial" w:cs="Arial"/>
          <w:sz w:val="24"/>
          <w:szCs w:val="24"/>
        </w:rPr>
        <w:t>szelkie czynności związane z realizacją przedmiotu zamówienia będą prowadzone w dni robocze tj. od poniedziałku do piątku w godz. od 8:00</w:t>
      </w:r>
      <w:r w:rsidR="00817976" w:rsidRPr="00B920A2">
        <w:rPr>
          <w:rFonts w:ascii="Arial" w:hAnsi="Arial" w:cs="Arial"/>
          <w:sz w:val="24"/>
          <w:szCs w:val="24"/>
        </w:rPr>
        <w:br/>
      </w:r>
      <w:r w:rsidR="002E16A1" w:rsidRPr="00B920A2">
        <w:rPr>
          <w:rFonts w:ascii="Arial" w:hAnsi="Arial" w:cs="Arial"/>
          <w:sz w:val="24"/>
          <w:szCs w:val="24"/>
        </w:rPr>
        <w:t>do 15:00. Zapis ten nie dotyczy usuwania awarii wymagających podjęcia natychmiastowej interwencji Wykonawcy oraz sytuacji gdy wykonanie usługi w innym terminie zostanie uzgodnione z Zamawiającym. Wykonawca powinien prowadzić czynności związane z wykonaniem przedmiotu zamówienia w sposób niepowodujący zakłóceń pracy użytkownika</w:t>
      </w:r>
      <w:r w:rsidR="004D5B2A">
        <w:rPr>
          <w:rFonts w:ascii="Arial" w:hAnsi="Arial" w:cs="Arial"/>
          <w:sz w:val="24"/>
          <w:szCs w:val="24"/>
        </w:rPr>
        <w:t xml:space="preserve"> </w:t>
      </w:r>
      <w:r w:rsidR="002E16A1" w:rsidRPr="00B920A2">
        <w:rPr>
          <w:rFonts w:ascii="Arial" w:hAnsi="Arial" w:cs="Arial"/>
          <w:sz w:val="24"/>
          <w:szCs w:val="24"/>
        </w:rPr>
        <w:t>i/lub Zamawiającego</w:t>
      </w:r>
      <w:r w:rsidR="00604AF2" w:rsidRPr="00B920A2">
        <w:rPr>
          <w:rFonts w:ascii="Arial" w:hAnsi="Arial" w:cs="Arial"/>
          <w:sz w:val="24"/>
          <w:szCs w:val="24"/>
        </w:rPr>
        <w:t>.</w:t>
      </w:r>
    </w:p>
    <w:p w14:paraId="7281DD90" w14:textId="77777777" w:rsidR="002E16A1" w:rsidRPr="006B70D0" w:rsidRDefault="00604AF2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trike/>
          <w:sz w:val="24"/>
          <w:szCs w:val="24"/>
        </w:rPr>
      </w:pPr>
      <w:r w:rsidRPr="006B70D0">
        <w:rPr>
          <w:rFonts w:ascii="Arial" w:hAnsi="Arial" w:cs="Arial"/>
          <w:sz w:val="24"/>
          <w:szCs w:val="24"/>
        </w:rPr>
        <w:t>R</w:t>
      </w:r>
      <w:r w:rsidR="002E16A1" w:rsidRPr="006B70D0">
        <w:rPr>
          <w:rFonts w:ascii="Arial" w:hAnsi="Arial" w:cs="Arial"/>
          <w:sz w:val="24"/>
          <w:szCs w:val="24"/>
        </w:rPr>
        <w:t xml:space="preserve">ealizacja przedmiotu zamówienia </w:t>
      </w:r>
      <w:r w:rsidR="00C56B79" w:rsidRPr="006B70D0">
        <w:rPr>
          <w:rFonts w:ascii="Arial" w:hAnsi="Arial" w:cs="Arial"/>
          <w:sz w:val="24"/>
          <w:szCs w:val="24"/>
        </w:rPr>
        <w:t xml:space="preserve">na terenie kompleksu </w:t>
      </w:r>
      <w:r w:rsidR="00AA6804" w:rsidRPr="006B70D0">
        <w:rPr>
          <w:rFonts w:ascii="Arial" w:hAnsi="Arial" w:cs="Arial"/>
          <w:sz w:val="24"/>
          <w:szCs w:val="24"/>
        </w:rPr>
        <w:t xml:space="preserve">każdorazowo </w:t>
      </w:r>
      <w:r w:rsidRPr="006B70D0">
        <w:rPr>
          <w:rFonts w:ascii="Arial" w:hAnsi="Arial" w:cs="Arial"/>
          <w:sz w:val="24"/>
          <w:szCs w:val="24"/>
        </w:rPr>
        <w:t>będzie się</w:t>
      </w:r>
      <w:r w:rsidR="00F1791D" w:rsidRPr="006B70D0">
        <w:rPr>
          <w:rFonts w:ascii="Arial" w:hAnsi="Arial" w:cs="Arial"/>
          <w:sz w:val="24"/>
          <w:szCs w:val="24"/>
        </w:rPr>
        <w:t xml:space="preserve"> </w:t>
      </w:r>
      <w:r w:rsidR="00AA6804" w:rsidRPr="006B70D0">
        <w:rPr>
          <w:rFonts w:ascii="Arial" w:hAnsi="Arial" w:cs="Arial"/>
          <w:sz w:val="24"/>
          <w:szCs w:val="24"/>
        </w:rPr>
        <w:t xml:space="preserve">odbywała </w:t>
      </w:r>
      <w:r w:rsidR="002E16A1" w:rsidRPr="006B70D0">
        <w:rPr>
          <w:rFonts w:ascii="Arial" w:hAnsi="Arial" w:cs="Arial"/>
          <w:sz w:val="24"/>
          <w:szCs w:val="24"/>
        </w:rPr>
        <w:t xml:space="preserve">pod nadzorem przedstawiciela </w:t>
      </w:r>
      <w:r w:rsidRPr="006B70D0">
        <w:rPr>
          <w:rFonts w:ascii="Arial" w:hAnsi="Arial" w:cs="Arial"/>
          <w:sz w:val="24"/>
          <w:szCs w:val="24"/>
        </w:rPr>
        <w:t>Z</w:t>
      </w:r>
      <w:r w:rsidR="002E16A1" w:rsidRPr="006B70D0">
        <w:rPr>
          <w:rFonts w:ascii="Arial" w:hAnsi="Arial" w:cs="Arial"/>
          <w:sz w:val="24"/>
          <w:szCs w:val="24"/>
        </w:rPr>
        <w:t>amawiającego</w:t>
      </w:r>
      <w:r w:rsidRPr="006B70D0">
        <w:rPr>
          <w:rFonts w:ascii="Arial" w:hAnsi="Arial" w:cs="Arial"/>
          <w:sz w:val="24"/>
          <w:szCs w:val="24"/>
        </w:rPr>
        <w:t>.</w:t>
      </w:r>
    </w:p>
    <w:p w14:paraId="7B1DE202" w14:textId="77777777" w:rsidR="002E16A1" w:rsidRPr="00B920A2" w:rsidRDefault="002E16A1" w:rsidP="00356A90">
      <w:pPr>
        <w:numPr>
          <w:ilvl w:val="0"/>
          <w:numId w:val="11"/>
        </w:numPr>
        <w:tabs>
          <w:tab w:val="clear" w:pos="1495"/>
          <w:tab w:val="num" w:pos="1134"/>
        </w:tabs>
        <w:spacing w:after="40"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Wykonawca zobowiązany jest do u</w:t>
      </w:r>
      <w:r w:rsidR="00C56B79" w:rsidRPr="00B920A2">
        <w:rPr>
          <w:rFonts w:ascii="Arial" w:hAnsi="Arial" w:cs="Arial"/>
          <w:sz w:val="24"/>
          <w:szCs w:val="24"/>
        </w:rPr>
        <w:t xml:space="preserve">trzymania czystości i porządku </w:t>
      </w:r>
      <w:r w:rsidR="00C56B79" w:rsidRPr="00B920A2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 xml:space="preserve">w </w:t>
      </w:r>
      <w:r w:rsidR="00577AD2" w:rsidRPr="00B920A2">
        <w:rPr>
          <w:rFonts w:ascii="Arial" w:hAnsi="Arial" w:cs="Arial"/>
          <w:sz w:val="24"/>
          <w:szCs w:val="24"/>
        </w:rPr>
        <w:t>miejscach</w:t>
      </w:r>
      <w:r w:rsidRPr="00B920A2">
        <w:rPr>
          <w:rFonts w:ascii="Arial" w:hAnsi="Arial" w:cs="Arial"/>
          <w:sz w:val="24"/>
          <w:szCs w:val="24"/>
        </w:rPr>
        <w:t xml:space="preserve"> związanych z realizacją czynności </w:t>
      </w:r>
      <w:r w:rsidR="00604AF2" w:rsidRPr="00B920A2">
        <w:rPr>
          <w:rFonts w:ascii="Arial" w:hAnsi="Arial" w:cs="Arial"/>
          <w:sz w:val="24"/>
          <w:szCs w:val="24"/>
        </w:rPr>
        <w:t>objętych przedmiotem zamówienia.</w:t>
      </w:r>
    </w:p>
    <w:p w14:paraId="447471DE" w14:textId="65CEBBD0" w:rsidR="00ED089F" w:rsidRPr="00C9293D" w:rsidRDefault="002E16A1" w:rsidP="00356A90">
      <w:pPr>
        <w:numPr>
          <w:ilvl w:val="0"/>
          <w:numId w:val="11"/>
        </w:numPr>
        <w:tabs>
          <w:tab w:val="num" w:pos="1134"/>
          <w:tab w:val="left" w:pos="1276"/>
        </w:tabs>
        <w:spacing w:after="120" w:line="276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B920A2">
        <w:rPr>
          <w:rFonts w:ascii="Arial" w:hAnsi="Arial" w:cs="Arial"/>
          <w:bCs/>
          <w:sz w:val="24"/>
          <w:szCs w:val="24"/>
        </w:rPr>
        <w:t>Wykonawca zobowiązany jest udokumentować wszystkie czynności wynikające z zakresu wykonywanego zadania w protokołach</w:t>
      </w:r>
      <w:r w:rsidR="004A7BAB">
        <w:rPr>
          <w:rFonts w:ascii="Arial" w:hAnsi="Arial" w:cs="Arial"/>
          <w:bCs/>
          <w:sz w:val="24"/>
          <w:szCs w:val="24"/>
        </w:rPr>
        <w:t xml:space="preserve"> </w:t>
      </w:r>
      <w:r w:rsidR="004A7BAB">
        <w:rPr>
          <w:rFonts w:ascii="Arial" w:hAnsi="Arial" w:cs="Arial"/>
          <w:sz w:val="24"/>
          <w:szCs w:val="24"/>
        </w:rPr>
        <w:t>bez zastrzeżeń</w:t>
      </w:r>
      <w:r w:rsidRPr="00B920A2">
        <w:rPr>
          <w:rFonts w:ascii="Arial" w:hAnsi="Arial" w:cs="Arial"/>
          <w:bCs/>
          <w:sz w:val="24"/>
          <w:szCs w:val="24"/>
        </w:rPr>
        <w:t xml:space="preserve"> w </w:t>
      </w:r>
      <w:r w:rsidRPr="00B920A2">
        <w:rPr>
          <w:rFonts w:ascii="Arial" w:hAnsi="Arial" w:cs="Arial"/>
          <w:b/>
          <w:bCs/>
          <w:sz w:val="24"/>
          <w:szCs w:val="24"/>
        </w:rPr>
        <w:t>trzech</w:t>
      </w:r>
      <w:r w:rsidRPr="00B920A2">
        <w:rPr>
          <w:rFonts w:ascii="Arial" w:hAnsi="Arial" w:cs="Arial"/>
          <w:bCs/>
          <w:sz w:val="24"/>
          <w:szCs w:val="24"/>
        </w:rPr>
        <w:t xml:space="preserve"> egzemplarzach</w:t>
      </w:r>
      <w:r w:rsidR="00F1791D" w:rsidRPr="00B920A2">
        <w:rPr>
          <w:rFonts w:ascii="Arial" w:hAnsi="Arial" w:cs="Arial"/>
          <w:bCs/>
          <w:sz w:val="24"/>
          <w:szCs w:val="24"/>
        </w:rPr>
        <w:t>,</w:t>
      </w:r>
      <w:r w:rsidRPr="00B920A2">
        <w:rPr>
          <w:rFonts w:ascii="Arial" w:hAnsi="Arial" w:cs="Arial"/>
          <w:bCs/>
          <w:sz w:val="24"/>
          <w:szCs w:val="24"/>
        </w:rPr>
        <w:t xml:space="preserve"> w tym </w:t>
      </w:r>
      <w:r w:rsidRPr="00B920A2">
        <w:rPr>
          <w:rFonts w:ascii="Arial" w:hAnsi="Arial" w:cs="Arial"/>
          <w:b/>
          <w:bCs/>
          <w:sz w:val="24"/>
          <w:szCs w:val="24"/>
        </w:rPr>
        <w:t>dwa</w:t>
      </w:r>
      <w:r w:rsidRPr="00B920A2">
        <w:rPr>
          <w:rFonts w:ascii="Arial" w:hAnsi="Arial" w:cs="Arial"/>
          <w:bCs/>
          <w:sz w:val="24"/>
          <w:szCs w:val="24"/>
        </w:rPr>
        <w:t xml:space="preserve"> </w:t>
      </w:r>
      <w:r w:rsidR="004234EF" w:rsidRPr="00B920A2">
        <w:rPr>
          <w:rFonts w:ascii="Arial" w:hAnsi="Arial" w:cs="Arial"/>
          <w:bCs/>
          <w:sz w:val="24"/>
          <w:szCs w:val="24"/>
        </w:rPr>
        <w:t xml:space="preserve">egzemplarze przeznaczone są dla </w:t>
      </w:r>
      <w:r w:rsidRPr="00B920A2">
        <w:rPr>
          <w:rFonts w:ascii="Arial" w:hAnsi="Arial" w:cs="Arial"/>
          <w:bCs/>
          <w:sz w:val="24"/>
          <w:szCs w:val="24"/>
        </w:rPr>
        <w:t>Zamawiającego</w:t>
      </w:r>
      <w:r w:rsidR="00604AF2" w:rsidRPr="00B920A2">
        <w:rPr>
          <w:rFonts w:ascii="Arial" w:hAnsi="Arial" w:cs="Arial"/>
          <w:bCs/>
          <w:sz w:val="24"/>
          <w:szCs w:val="24"/>
        </w:rPr>
        <w:t>.</w:t>
      </w:r>
    </w:p>
    <w:p w14:paraId="42413754" w14:textId="4FB88A28" w:rsidR="00BB0720" w:rsidRPr="000874A3" w:rsidRDefault="007C4E92" w:rsidP="000874A3">
      <w:pPr>
        <w:pStyle w:val="Akapitzlist"/>
        <w:numPr>
          <w:ilvl w:val="0"/>
          <w:numId w:val="15"/>
        </w:numPr>
        <w:tabs>
          <w:tab w:val="left" w:pos="851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4A3">
        <w:rPr>
          <w:rFonts w:ascii="Arial" w:hAnsi="Arial" w:cs="Arial"/>
          <w:b/>
          <w:sz w:val="24"/>
          <w:szCs w:val="24"/>
        </w:rPr>
        <w:tab/>
      </w:r>
      <w:r w:rsidR="00BB0720" w:rsidRPr="00356A90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5AF457A6" w14:textId="77777777" w:rsidR="00393E64" w:rsidRPr="00D92222" w:rsidRDefault="002E16A1" w:rsidP="00356A90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40" w:line="276" w:lineRule="auto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Wykonawca zobowiązuje się do przestrzegania zasad bezpieczeństwa pożarowego oraz BHP</w:t>
      </w:r>
      <w:r w:rsidR="00D92222">
        <w:rPr>
          <w:rFonts w:ascii="Arial" w:hAnsi="Arial" w:cs="Arial"/>
          <w:sz w:val="24"/>
          <w:szCs w:val="24"/>
        </w:rPr>
        <w:t>. Przed przystąpieniem do realizacji zamówienia,</w:t>
      </w:r>
      <w:r w:rsidR="00D80E27">
        <w:rPr>
          <w:rFonts w:ascii="Arial" w:hAnsi="Arial" w:cs="Arial"/>
          <w:sz w:val="24"/>
          <w:szCs w:val="24"/>
        </w:rPr>
        <w:t xml:space="preserve"> </w:t>
      </w:r>
      <w:r w:rsidR="00D92222" w:rsidRPr="00D92222">
        <w:rPr>
          <w:rFonts w:ascii="Arial" w:hAnsi="Arial" w:cs="Arial"/>
          <w:sz w:val="24"/>
          <w:szCs w:val="24"/>
        </w:rPr>
        <w:t xml:space="preserve">personel Wykonawcy realizujący czynności objęte niniejszym </w:t>
      </w:r>
      <w:r w:rsidR="00D92222" w:rsidRPr="00D92222">
        <w:rPr>
          <w:rFonts w:ascii="Arial" w:hAnsi="Arial" w:cs="Arial"/>
          <w:sz w:val="24"/>
          <w:szCs w:val="24"/>
        </w:rPr>
        <w:lastRenderedPageBreak/>
        <w:t xml:space="preserve">zamówieniem zobowiązany jest do udziału w szkoleniu BHP zorganizowanym </w:t>
      </w:r>
      <w:r w:rsidR="00D92222" w:rsidRPr="00D92222">
        <w:rPr>
          <w:rFonts w:ascii="Arial" w:hAnsi="Arial" w:cs="Arial"/>
          <w:sz w:val="24"/>
          <w:szCs w:val="24"/>
        </w:rPr>
        <w:br/>
        <w:t>na terenie Zamawiającego.</w:t>
      </w:r>
    </w:p>
    <w:p w14:paraId="6AD355BE" w14:textId="77777777" w:rsidR="00393E64" w:rsidRPr="00B920A2" w:rsidRDefault="002E16A1" w:rsidP="00356A90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40" w:line="276" w:lineRule="auto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 xml:space="preserve">Wykonawca ponosi finansową odpowiedzialność za szkody powstałe </w:t>
      </w:r>
      <w:r w:rsidR="001F30A7" w:rsidRPr="00B920A2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 xml:space="preserve">w trakcie świadczenia przedmiotowej usługi spowodowane bezpośrednio </w:t>
      </w:r>
      <w:r w:rsidR="00817976" w:rsidRPr="00B920A2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>lub pośrednio</w:t>
      </w:r>
      <w:r w:rsidR="001F30A7" w:rsidRPr="00B920A2">
        <w:rPr>
          <w:rFonts w:ascii="Arial" w:hAnsi="Arial" w:cs="Arial"/>
          <w:sz w:val="24"/>
          <w:szCs w:val="24"/>
        </w:rPr>
        <w:t xml:space="preserve"> </w:t>
      </w:r>
      <w:r w:rsidRPr="00B920A2">
        <w:rPr>
          <w:rFonts w:ascii="Arial" w:hAnsi="Arial" w:cs="Arial"/>
          <w:sz w:val="24"/>
          <w:szCs w:val="24"/>
        </w:rPr>
        <w:t>przez personel i/lub sprzęt Wykonawcy</w:t>
      </w:r>
      <w:r w:rsidR="00B71BC3" w:rsidRPr="00B920A2">
        <w:rPr>
          <w:rFonts w:ascii="Arial" w:hAnsi="Arial" w:cs="Arial"/>
          <w:sz w:val="24"/>
          <w:szCs w:val="24"/>
        </w:rPr>
        <w:t>.</w:t>
      </w:r>
    </w:p>
    <w:p w14:paraId="488D3D14" w14:textId="77777777" w:rsidR="00393E64" w:rsidRPr="00B920A2" w:rsidRDefault="002E16A1" w:rsidP="00356A90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40" w:line="276" w:lineRule="auto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B920A2">
        <w:rPr>
          <w:rFonts w:ascii="Arial" w:hAnsi="Arial" w:cs="Arial"/>
          <w:snapToGrid w:val="0"/>
          <w:sz w:val="24"/>
          <w:szCs w:val="24"/>
        </w:rPr>
        <w:t xml:space="preserve">Wykonawca zobowiązuje się do </w:t>
      </w:r>
      <w:r w:rsidRPr="00B920A2">
        <w:rPr>
          <w:rFonts w:ascii="Arial" w:hAnsi="Arial" w:cs="Arial"/>
          <w:sz w:val="24"/>
          <w:szCs w:val="24"/>
        </w:rPr>
        <w:t xml:space="preserve">posiadania uprawnień do wykonywania określonej w niniejszym opisie przedmiotu zamówienia działalności </w:t>
      </w:r>
      <w:r w:rsidR="00817976" w:rsidRPr="00B920A2">
        <w:rPr>
          <w:rFonts w:ascii="Arial" w:hAnsi="Arial" w:cs="Arial"/>
          <w:sz w:val="24"/>
          <w:szCs w:val="24"/>
        </w:rPr>
        <w:br/>
      </w:r>
      <w:r w:rsidRPr="00B920A2">
        <w:rPr>
          <w:rFonts w:ascii="Arial" w:hAnsi="Arial" w:cs="Arial"/>
          <w:sz w:val="24"/>
          <w:szCs w:val="24"/>
        </w:rPr>
        <w:t xml:space="preserve">lub </w:t>
      </w:r>
      <w:r w:rsidR="001F30A7" w:rsidRPr="00B920A2">
        <w:rPr>
          <w:rFonts w:ascii="Arial" w:hAnsi="Arial" w:cs="Arial"/>
          <w:sz w:val="24"/>
          <w:szCs w:val="24"/>
        </w:rPr>
        <w:t>c</w:t>
      </w:r>
      <w:r w:rsidRPr="00B920A2">
        <w:rPr>
          <w:rFonts w:ascii="Arial" w:hAnsi="Arial" w:cs="Arial"/>
          <w:sz w:val="24"/>
          <w:szCs w:val="24"/>
        </w:rPr>
        <w:t>zynności,</w:t>
      </w:r>
      <w:r w:rsidR="001F30A7" w:rsidRPr="00B920A2">
        <w:rPr>
          <w:rFonts w:ascii="Arial" w:hAnsi="Arial" w:cs="Arial"/>
          <w:sz w:val="24"/>
          <w:szCs w:val="24"/>
        </w:rPr>
        <w:t xml:space="preserve"> </w:t>
      </w:r>
      <w:r w:rsidRPr="00B920A2">
        <w:rPr>
          <w:rFonts w:ascii="Arial" w:hAnsi="Arial" w:cs="Arial"/>
          <w:sz w:val="24"/>
          <w:szCs w:val="24"/>
        </w:rPr>
        <w:t>jeżeli przepisy prawa nakładają obowiązek ich posiadania</w:t>
      </w:r>
      <w:r w:rsidR="00B71BC3" w:rsidRPr="00B920A2">
        <w:rPr>
          <w:rFonts w:ascii="Arial" w:hAnsi="Arial" w:cs="Arial"/>
          <w:sz w:val="24"/>
          <w:szCs w:val="24"/>
        </w:rPr>
        <w:t>.</w:t>
      </w:r>
    </w:p>
    <w:p w14:paraId="6D6D0733" w14:textId="77777777" w:rsidR="002E16A1" w:rsidRPr="00B920A2" w:rsidRDefault="002E16A1" w:rsidP="008F0CDE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line="276" w:lineRule="auto"/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 xml:space="preserve">Wykonawca odpowiada za utrzymanie </w:t>
      </w:r>
      <w:r w:rsidR="00133AC7">
        <w:rPr>
          <w:rFonts w:ascii="Arial" w:hAnsi="Arial" w:cs="Arial"/>
          <w:sz w:val="24"/>
          <w:szCs w:val="24"/>
        </w:rPr>
        <w:t>oraz</w:t>
      </w:r>
      <w:r w:rsidR="00FC2ABD" w:rsidRPr="00B920A2">
        <w:rPr>
          <w:rFonts w:ascii="Arial" w:hAnsi="Arial" w:cs="Arial"/>
          <w:sz w:val="24"/>
          <w:szCs w:val="24"/>
        </w:rPr>
        <w:t xml:space="preserve"> podanie do wiadomości Zamawiającego</w:t>
      </w:r>
      <w:r w:rsidR="00FC2ABD" w:rsidRPr="00B920A2">
        <w:rPr>
          <w:rFonts w:ascii="Arial" w:hAnsi="Arial" w:cs="Arial"/>
          <w:b/>
          <w:sz w:val="24"/>
          <w:szCs w:val="24"/>
        </w:rPr>
        <w:t xml:space="preserve"> </w:t>
      </w:r>
      <w:r w:rsidR="00FC2ABD" w:rsidRPr="00B920A2">
        <w:rPr>
          <w:rFonts w:ascii="Arial" w:hAnsi="Arial" w:cs="Arial"/>
          <w:b/>
          <w:bCs/>
          <w:sz w:val="24"/>
          <w:szCs w:val="24"/>
        </w:rPr>
        <w:t>czynnych w godzinach 7.</w:t>
      </w:r>
      <w:r w:rsidR="0055089F" w:rsidRPr="00B920A2">
        <w:rPr>
          <w:rFonts w:ascii="Arial" w:hAnsi="Arial" w:cs="Arial"/>
          <w:b/>
          <w:bCs/>
          <w:sz w:val="24"/>
          <w:szCs w:val="24"/>
        </w:rPr>
        <w:t>3</w:t>
      </w:r>
      <w:r w:rsidR="00FC2ABD" w:rsidRPr="00B920A2">
        <w:rPr>
          <w:rFonts w:ascii="Arial" w:hAnsi="Arial" w:cs="Arial"/>
          <w:b/>
          <w:bCs/>
          <w:sz w:val="24"/>
          <w:szCs w:val="24"/>
        </w:rPr>
        <w:t xml:space="preserve">0-15.30 </w:t>
      </w:r>
      <w:r w:rsidR="009D045A" w:rsidRPr="00B920A2">
        <w:rPr>
          <w:rFonts w:ascii="Arial" w:hAnsi="Arial" w:cs="Arial"/>
          <w:b/>
          <w:sz w:val="24"/>
          <w:szCs w:val="24"/>
        </w:rPr>
        <w:t>przez</w:t>
      </w:r>
      <w:r w:rsidR="009D045A" w:rsidRPr="00B920A2">
        <w:rPr>
          <w:rFonts w:ascii="Arial" w:hAnsi="Arial" w:cs="Arial"/>
          <w:sz w:val="24"/>
          <w:szCs w:val="24"/>
        </w:rPr>
        <w:t xml:space="preserve"> </w:t>
      </w:r>
      <w:r w:rsidR="009D045A" w:rsidRPr="00B920A2">
        <w:rPr>
          <w:rFonts w:ascii="Arial" w:hAnsi="Arial" w:cs="Arial"/>
          <w:b/>
          <w:bCs/>
          <w:sz w:val="24"/>
          <w:szCs w:val="24"/>
        </w:rPr>
        <w:t>cały okres trwania umowy</w:t>
      </w:r>
      <w:r w:rsidRPr="00B920A2">
        <w:rPr>
          <w:rFonts w:ascii="Arial" w:hAnsi="Arial" w:cs="Arial"/>
          <w:b/>
          <w:bCs/>
          <w:sz w:val="24"/>
          <w:szCs w:val="24"/>
        </w:rPr>
        <w:t xml:space="preserve">, </w:t>
      </w:r>
      <w:r w:rsidR="009D045A" w:rsidRPr="00B920A2">
        <w:rPr>
          <w:rFonts w:ascii="Arial" w:hAnsi="Arial" w:cs="Arial"/>
          <w:b/>
          <w:bCs/>
          <w:sz w:val="24"/>
          <w:szCs w:val="24"/>
        </w:rPr>
        <w:t>następujących kanałów łączności</w:t>
      </w:r>
      <w:r w:rsidR="00FC2ABD" w:rsidRPr="00B920A2">
        <w:rPr>
          <w:rFonts w:ascii="Arial" w:hAnsi="Arial" w:cs="Arial"/>
          <w:b/>
          <w:bCs/>
          <w:sz w:val="24"/>
          <w:szCs w:val="24"/>
        </w:rPr>
        <w:t>:</w:t>
      </w:r>
    </w:p>
    <w:p w14:paraId="0ABA0EB1" w14:textId="77777777" w:rsidR="002E16A1" w:rsidRPr="00B920A2" w:rsidRDefault="002E16A1" w:rsidP="008F0CDE">
      <w:pPr>
        <w:widowControl w:val="0"/>
        <w:numPr>
          <w:ilvl w:val="0"/>
          <w:numId w:val="10"/>
        </w:numPr>
        <w:tabs>
          <w:tab w:val="left" w:pos="1418"/>
          <w:tab w:val="num" w:pos="1560"/>
          <w:tab w:val="left" w:pos="1915"/>
        </w:tabs>
        <w:overflowPunct w:val="0"/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 xml:space="preserve">minimum jednego telefonu </w:t>
      </w:r>
      <w:r w:rsidR="009D045A" w:rsidRPr="00B920A2">
        <w:rPr>
          <w:rFonts w:ascii="Arial" w:hAnsi="Arial" w:cs="Arial"/>
          <w:sz w:val="24"/>
          <w:szCs w:val="24"/>
        </w:rPr>
        <w:t xml:space="preserve">stacjonarnego lub </w:t>
      </w:r>
      <w:r w:rsidRPr="00B920A2">
        <w:rPr>
          <w:rFonts w:ascii="Arial" w:hAnsi="Arial" w:cs="Arial"/>
          <w:sz w:val="24"/>
          <w:szCs w:val="24"/>
        </w:rPr>
        <w:t>komórkowego,</w:t>
      </w:r>
    </w:p>
    <w:p w14:paraId="1ED243CA" w14:textId="77777777" w:rsidR="002E16A1" w:rsidRPr="00B920A2" w:rsidRDefault="002E16A1" w:rsidP="008F0CDE">
      <w:pPr>
        <w:widowControl w:val="0"/>
        <w:numPr>
          <w:ilvl w:val="0"/>
          <w:numId w:val="10"/>
        </w:numPr>
        <w:tabs>
          <w:tab w:val="left" w:pos="1418"/>
          <w:tab w:val="num" w:pos="1560"/>
          <w:tab w:val="left" w:pos="1915"/>
        </w:tabs>
        <w:overflowPunct w:val="0"/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minimum jednego faksu</w:t>
      </w:r>
      <w:r w:rsidR="00FC2ABD" w:rsidRPr="00B920A2">
        <w:rPr>
          <w:rFonts w:ascii="Arial" w:hAnsi="Arial" w:cs="Arial"/>
          <w:sz w:val="24"/>
          <w:szCs w:val="24"/>
        </w:rPr>
        <w:t xml:space="preserve"> lub adresu e-mail</w:t>
      </w:r>
    </w:p>
    <w:p w14:paraId="037F6BA9" w14:textId="77777777" w:rsidR="00220C7D" w:rsidRPr="00C27284" w:rsidRDefault="00FC2ABD" w:rsidP="00356A90">
      <w:pPr>
        <w:shd w:val="clear" w:color="auto" w:fill="FFFFFF"/>
        <w:spacing w:after="4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920A2">
        <w:rPr>
          <w:rFonts w:ascii="Arial" w:hAnsi="Arial" w:cs="Arial"/>
          <w:sz w:val="24"/>
          <w:szCs w:val="24"/>
        </w:rPr>
        <w:t>oraz</w:t>
      </w:r>
      <w:r w:rsidR="00C23183" w:rsidRPr="00B920A2">
        <w:rPr>
          <w:rFonts w:ascii="Arial" w:hAnsi="Arial" w:cs="Arial"/>
          <w:sz w:val="24"/>
          <w:szCs w:val="24"/>
        </w:rPr>
        <w:t xml:space="preserve"> zobowiązuje się niezwłocznie reagować na zgłoszenia </w:t>
      </w:r>
      <w:r w:rsidRPr="00B920A2">
        <w:rPr>
          <w:rFonts w:ascii="Arial" w:hAnsi="Arial" w:cs="Arial"/>
          <w:sz w:val="24"/>
          <w:szCs w:val="24"/>
        </w:rPr>
        <w:t xml:space="preserve">kierowane przez przedstawicieli Zamawiającego poprzez ww. kanały łączności oraz </w:t>
      </w:r>
      <w:r w:rsidRPr="00C27284">
        <w:rPr>
          <w:rFonts w:ascii="Arial" w:hAnsi="Arial" w:cs="Arial"/>
          <w:sz w:val="24"/>
          <w:szCs w:val="24"/>
        </w:rPr>
        <w:t>pisemnie</w:t>
      </w:r>
      <w:r w:rsidR="00B05CB0" w:rsidRPr="00C27284">
        <w:rPr>
          <w:rFonts w:ascii="Arial" w:hAnsi="Arial" w:cs="Arial"/>
          <w:sz w:val="24"/>
          <w:szCs w:val="24"/>
        </w:rPr>
        <w:t xml:space="preserve">. </w:t>
      </w:r>
    </w:p>
    <w:p w14:paraId="4A51EC9D" w14:textId="77777777" w:rsidR="002E16A1" w:rsidRPr="00C27284" w:rsidRDefault="00C03B11" w:rsidP="008F0CDE">
      <w:pPr>
        <w:pStyle w:val="Akapitzlist"/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ind w:left="1134" w:hanging="425"/>
        <w:jc w:val="both"/>
        <w:rPr>
          <w:rFonts w:ascii="Arial" w:hAnsi="Arial" w:cs="Arial"/>
          <w:i/>
          <w:sz w:val="24"/>
          <w:szCs w:val="24"/>
        </w:rPr>
      </w:pPr>
      <w:r w:rsidRPr="00C27284">
        <w:rPr>
          <w:rFonts w:ascii="Arial" w:hAnsi="Arial" w:cs="Arial"/>
          <w:snapToGrid w:val="0"/>
          <w:sz w:val="24"/>
          <w:szCs w:val="24"/>
        </w:rPr>
        <w:t>Zamawiający wymaga,</w:t>
      </w:r>
      <w:r w:rsidR="002F0444" w:rsidRPr="00C27284">
        <w:rPr>
          <w:rFonts w:ascii="Arial" w:hAnsi="Arial" w:cs="Arial"/>
          <w:snapToGrid w:val="0"/>
          <w:sz w:val="24"/>
          <w:szCs w:val="24"/>
        </w:rPr>
        <w:t xml:space="preserve"> </w:t>
      </w:r>
      <w:r w:rsidR="002E16A1" w:rsidRPr="00C27284">
        <w:rPr>
          <w:rFonts w:ascii="Arial" w:hAnsi="Arial" w:cs="Arial"/>
          <w:sz w:val="24"/>
          <w:szCs w:val="24"/>
        </w:rPr>
        <w:t>by osoby realizujące przedmiot zamówienia posiadały między innymi</w:t>
      </w:r>
      <w:r w:rsidR="00D03C60" w:rsidRPr="00C27284">
        <w:rPr>
          <w:rFonts w:ascii="Arial" w:hAnsi="Arial" w:cs="Arial"/>
          <w:sz w:val="24"/>
          <w:szCs w:val="24"/>
        </w:rPr>
        <w:t>:</w:t>
      </w:r>
    </w:p>
    <w:p w14:paraId="43EF220B" w14:textId="77777777" w:rsidR="0083440F" w:rsidRPr="00C27284" w:rsidRDefault="002E16A1" w:rsidP="002F0444">
      <w:pPr>
        <w:numPr>
          <w:ilvl w:val="0"/>
          <w:numId w:val="5"/>
        </w:numPr>
        <w:shd w:val="clear" w:color="auto" w:fill="FFFFFF"/>
        <w:tabs>
          <w:tab w:val="clear" w:pos="1793"/>
          <w:tab w:val="num" w:pos="1418"/>
          <w:tab w:val="num" w:pos="1701"/>
        </w:tabs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C27284">
        <w:rPr>
          <w:rFonts w:ascii="Arial" w:hAnsi="Arial" w:cs="Arial"/>
          <w:sz w:val="24"/>
          <w:szCs w:val="24"/>
        </w:rPr>
        <w:t>niezbędną wiedzę i praktykę umożliwiającą wykonanie przedmiotu umowy</w:t>
      </w:r>
      <w:r w:rsidR="0083440F" w:rsidRPr="00C27284">
        <w:rPr>
          <w:rFonts w:ascii="Arial" w:hAnsi="Arial" w:cs="Arial"/>
          <w:sz w:val="24"/>
          <w:szCs w:val="24"/>
        </w:rPr>
        <w:t>,</w:t>
      </w:r>
    </w:p>
    <w:p w14:paraId="47F9E620" w14:textId="77777777" w:rsidR="002E16A1" w:rsidRPr="00C27284" w:rsidRDefault="0083440F" w:rsidP="00356A90">
      <w:pPr>
        <w:numPr>
          <w:ilvl w:val="0"/>
          <w:numId w:val="5"/>
        </w:numPr>
        <w:shd w:val="clear" w:color="auto" w:fill="FFFFFF"/>
        <w:tabs>
          <w:tab w:val="clear" w:pos="1793"/>
          <w:tab w:val="num" w:pos="1418"/>
          <w:tab w:val="num" w:pos="1701"/>
        </w:tabs>
        <w:spacing w:after="40"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C27284">
        <w:rPr>
          <w:rFonts w:ascii="Arial" w:hAnsi="Arial" w:cs="Arial"/>
          <w:snapToGrid w:val="0"/>
          <w:sz w:val="24"/>
          <w:szCs w:val="24"/>
        </w:rPr>
        <w:t>w przypadku Podwykonawców – zgodnie z wymaganiami dla Wykonawcy</w:t>
      </w:r>
      <w:r w:rsidR="002E16A1" w:rsidRPr="00C27284">
        <w:rPr>
          <w:rFonts w:ascii="Arial" w:hAnsi="Arial" w:cs="Arial"/>
          <w:sz w:val="24"/>
          <w:szCs w:val="24"/>
        </w:rPr>
        <w:t>.</w:t>
      </w:r>
    </w:p>
    <w:p w14:paraId="64F2EB91" w14:textId="05474524" w:rsidR="003548FC" w:rsidRP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 xml:space="preserve">Zamawiający przewiduje możliwość odbycia wizji lokalnej, </w:t>
      </w:r>
      <w:r w:rsidRPr="003548FC">
        <w:rPr>
          <w:rFonts w:ascii="Arial" w:hAnsi="Arial" w:cs="Arial"/>
          <w:sz w:val="24"/>
          <w:u w:val="single"/>
        </w:rPr>
        <w:t>jednak nie wymaga złożenia oferty wyłącznie przez Wykonawców biorących w niej</w:t>
      </w:r>
      <w:r w:rsidRPr="003548FC">
        <w:rPr>
          <w:rFonts w:ascii="Arial" w:hAnsi="Arial" w:cs="Arial"/>
          <w:sz w:val="28"/>
          <w:szCs w:val="22"/>
          <w:u w:val="single"/>
        </w:rPr>
        <w:t xml:space="preserve"> </w:t>
      </w:r>
      <w:r w:rsidRPr="003548FC">
        <w:rPr>
          <w:rFonts w:ascii="Arial" w:hAnsi="Arial" w:cs="Arial"/>
          <w:sz w:val="24"/>
          <w:u w:val="single"/>
        </w:rPr>
        <w:t>udział.</w:t>
      </w:r>
      <w:r w:rsidRPr="003548FC">
        <w:rPr>
          <w:rFonts w:ascii="Arial" w:hAnsi="Arial" w:cs="Arial"/>
          <w:sz w:val="24"/>
        </w:rPr>
        <w:t xml:space="preserve"> Oferty w niniejszym postępowaniu może złożyć każdy Wykonawca zainteresowany udzieleniem zamówienia.</w:t>
      </w:r>
    </w:p>
    <w:p w14:paraId="564417B4" w14:textId="72C319AB" w:rsidR="003548FC" w:rsidRP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Zamawiający informuje, że w dniu przeprowadzenia wizji lokalnej możliwe będzie zapoznanie się z terenem ko</w:t>
      </w:r>
      <w:r w:rsidR="00527479">
        <w:rPr>
          <w:rFonts w:ascii="Arial" w:hAnsi="Arial" w:cs="Arial"/>
          <w:sz w:val="24"/>
        </w:rPr>
        <w:t>mpleksów podlegających ochronie.</w:t>
      </w:r>
    </w:p>
    <w:p w14:paraId="314E0921" w14:textId="08526288" w:rsid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 xml:space="preserve">Nieprzeprowadzenie wizji lokalnej, w przypadku udzielenia zamówienia temu Wykonawcy, nie zwalnia Wykonawcy z obowiązku przestrzegania procedur oraz wykonywania czynności wskazanych w ww. dokumentach oraz w </w:t>
      </w:r>
      <w:r w:rsidR="00EF691F">
        <w:rPr>
          <w:rFonts w:ascii="Arial" w:hAnsi="Arial" w:cs="Arial"/>
          <w:sz w:val="24"/>
        </w:rPr>
        <w:t>zapytaniu ofertowym</w:t>
      </w:r>
      <w:r w:rsidRPr="003548FC">
        <w:rPr>
          <w:rFonts w:ascii="Arial" w:hAnsi="Arial" w:cs="Arial"/>
          <w:sz w:val="24"/>
        </w:rPr>
        <w:t xml:space="preserve"> w trakcie realizacji przedmiotowej usługi.</w:t>
      </w:r>
    </w:p>
    <w:p w14:paraId="52AA84C4" w14:textId="77777777" w:rsid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W celu przeprowadzenia wizji lokalnej należy, nie później niż na 2 -  dni robocze przed planowaną wizytą, złożyć pisemny wniosek do Dowódcy Oddziału Zabezpieczenia Centrum Szkolenia Sił Połączonych Organizacji Traktatu Północnoatlantyckiego w Bydgoszczy.</w:t>
      </w:r>
    </w:p>
    <w:p w14:paraId="63B12F92" w14:textId="654EA012" w:rsid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lastRenderedPageBreak/>
        <w:t>W przypadku zatrudnienia cudzoziemców przez Wykonawcę, którzy będą jego reprezentować podczas wizji lokalnej, jest on zobowiązany do złożenia wniosku o którym mowa w pkt. 4, najpóźniej 14 dni przed planowaną wizytą, zgodnie z decyzją Nr 107/MON Ministra Obrony Narodowej z dnia 18 sierpnia 2021r. w sprawie organizowania współpracy międzynarodowej w resorcie obrony narodowej (Dz. Urz. MON  z 2021 r. poz. 177);</w:t>
      </w:r>
      <w:r>
        <w:rPr>
          <w:rFonts w:ascii="Arial" w:hAnsi="Arial" w:cs="Arial"/>
          <w:sz w:val="24"/>
        </w:rPr>
        <w:t xml:space="preserve"> </w:t>
      </w:r>
    </w:p>
    <w:p w14:paraId="780ABFEC" w14:textId="77777777" w:rsidR="003548FC" w:rsidRP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color w:val="000000" w:themeColor="text1"/>
          <w:sz w:val="24"/>
        </w:rPr>
        <w:t xml:space="preserve">W przypadku odmowy wstępu cudzoziemców na teren kompleksu wojskowego Wykonawca jest zobowiązany do dokonania zmiany składu personelu wyznaczonego do przeprowadzenia wizji lokalnej. </w:t>
      </w:r>
    </w:p>
    <w:p w14:paraId="41C19205" w14:textId="65869B90" w:rsidR="003548FC" w:rsidRP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Dopuszcza się złożenie wniosku drogą faksową. We wniosku musi znajdować się:</w:t>
      </w:r>
    </w:p>
    <w:p w14:paraId="557DD8B5" w14:textId="77777777" w:rsidR="003548FC" w:rsidRDefault="003548FC" w:rsidP="003548FC">
      <w:pPr>
        <w:pStyle w:val="Akapitzlist"/>
        <w:numPr>
          <w:ilvl w:val="1"/>
          <w:numId w:val="12"/>
        </w:numPr>
        <w:spacing w:line="360" w:lineRule="auto"/>
        <w:ind w:left="1701" w:hanging="567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pełna nazwa firmy;</w:t>
      </w:r>
    </w:p>
    <w:p w14:paraId="3844DE72" w14:textId="77777777" w:rsidR="003548FC" w:rsidRDefault="003548FC" w:rsidP="003548FC">
      <w:pPr>
        <w:pStyle w:val="Akapitzlist"/>
        <w:numPr>
          <w:ilvl w:val="1"/>
          <w:numId w:val="12"/>
        </w:numPr>
        <w:spacing w:line="360" w:lineRule="auto"/>
        <w:ind w:left="1701" w:hanging="567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pełen adres firmy;</w:t>
      </w:r>
    </w:p>
    <w:p w14:paraId="72276DA9" w14:textId="77777777" w:rsidR="003548FC" w:rsidRDefault="003548FC" w:rsidP="003548FC">
      <w:pPr>
        <w:pStyle w:val="Akapitzlist"/>
        <w:numPr>
          <w:ilvl w:val="1"/>
          <w:numId w:val="12"/>
        </w:numPr>
        <w:spacing w:line="360" w:lineRule="auto"/>
        <w:ind w:left="1701" w:hanging="567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proponowany termin wizji lokalnej i/lub zakres przeglądanej dokumentacji;</w:t>
      </w:r>
    </w:p>
    <w:p w14:paraId="373349A2" w14:textId="77777777" w:rsidR="003548FC" w:rsidRDefault="003548FC" w:rsidP="003548FC">
      <w:pPr>
        <w:pStyle w:val="Akapitzlist"/>
        <w:numPr>
          <w:ilvl w:val="1"/>
          <w:numId w:val="12"/>
        </w:numPr>
        <w:spacing w:line="360" w:lineRule="auto"/>
        <w:ind w:left="1701" w:hanging="567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imię i nazwisko, nr dowodu osobistego oraz stanowisko w firmie osoby mającej dokonać wizji lokalnej i/lub przeglądać ww. dokumentację oraz imienne upoważnienie wystawione przez firmę (upoważnioną osobę do reprezentowania firmy) dla tej osoby.</w:t>
      </w:r>
    </w:p>
    <w:p w14:paraId="3BA0DBE4" w14:textId="6AE77122" w:rsidR="003548FC" w:rsidRPr="003548FC" w:rsidRDefault="003548FC" w:rsidP="003548FC">
      <w:pPr>
        <w:pStyle w:val="Akapitzlist"/>
        <w:numPr>
          <w:ilvl w:val="1"/>
          <w:numId w:val="12"/>
        </w:numPr>
        <w:spacing w:line="360" w:lineRule="auto"/>
        <w:ind w:left="1701" w:hanging="567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dodatkowo narodowość, datę urodzenia, nr paszportu lub innego dokumentu potwierdzającego tożsamość w przypadku cudzoziemców.</w:t>
      </w:r>
    </w:p>
    <w:p w14:paraId="084A0721" w14:textId="77777777" w:rsid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276" w:hanging="425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>Wizja odbywać się będzie w obecności osoby wyznaczonej przez Zamawiającego.</w:t>
      </w:r>
    </w:p>
    <w:p w14:paraId="7FE27425" w14:textId="6681C37C" w:rsidR="003548FC" w:rsidRPr="003548FC" w:rsidRDefault="003548FC" w:rsidP="003548FC">
      <w:pPr>
        <w:pStyle w:val="Akapitzlist"/>
        <w:numPr>
          <w:ilvl w:val="0"/>
          <w:numId w:val="12"/>
        </w:numPr>
        <w:spacing w:line="360" w:lineRule="auto"/>
        <w:ind w:left="1276"/>
        <w:jc w:val="both"/>
        <w:rPr>
          <w:rFonts w:ascii="Arial" w:hAnsi="Arial" w:cs="Arial"/>
          <w:sz w:val="24"/>
        </w:rPr>
      </w:pPr>
      <w:r w:rsidRPr="003548FC">
        <w:rPr>
          <w:rFonts w:ascii="Arial" w:hAnsi="Arial" w:cs="Arial"/>
          <w:sz w:val="24"/>
        </w:rPr>
        <w:t xml:space="preserve">Wzór protokołu z wizji lokalnej stanowi załącznik </w:t>
      </w:r>
      <w:r w:rsidR="00FE2B53">
        <w:rPr>
          <w:rFonts w:ascii="Arial" w:hAnsi="Arial" w:cs="Arial"/>
          <w:sz w:val="24"/>
        </w:rPr>
        <w:t>7 do zapytania ofertowego</w:t>
      </w:r>
    </w:p>
    <w:p w14:paraId="603020A8" w14:textId="787BA24D" w:rsidR="00A522B6" w:rsidRPr="00C438BC" w:rsidRDefault="000874A3" w:rsidP="00A522B6">
      <w:pPr>
        <w:spacing w:line="276" w:lineRule="auto"/>
        <w:ind w:left="993" w:hanging="567"/>
        <w:jc w:val="both"/>
        <w:rPr>
          <w:rFonts w:ascii="Arial" w:hAnsi="Arial" w:cs="Arial"/>
          <w:strike/>
          <w:sz w:val="24"/>
          <w:szCs w:val="24"/>
        </w:rPr>
      </w:pPr>
      <w:r w:rsidRPr="000874A3">
        <w:rPr>
          <w:rFonts w:ascii="Arial" w:eastAsia="Calibri" w:hAnsi="Arial" w:cs="Arial"/>
          <w:b/>
          <w:sz w:val="24"/>
          <w:szCs w:val="24"/>
        </w:rPr>
        <w:t>27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A522B6" w:rsidRPr="00FC5269">
        <w:rPr>
          <w:rFonts w:ascii="Arial" w:hAnsi="Arial" w:cs="Arial"/>
          <w:sz w:val="24"/>
          <w:szCs w:val="24"/>
        </w:rPr>
        <w:t xml:space="preserve">Wykonawca, </w:t>
      </w:r>
      <w:r w:rsidR="00A522B6" w:rsidRPr="00FC5269">
        <w:rPr>
          <w:rFonts w:ascii="Arial" w:hAnsi="Arial" w:cs="Arial"/>
          <w:bCs/>
          <w:iCs/>
          <w:sz w:val="24"/>
          <w:szCs w:val="24"/>
        </w:rPr>
        <w:t xml:space="preserve">na co najmniej </w:t>
      </w:r>
      <w:r w:rsidR="00A522B6" w:rsidRPr="00DE4D7C">
        <w:rPr>
          <w:rFonts w:ascii="Arial" w:hAnsi="Arial" w:cs="Arial"/>
          <w:bCs/>
          <w:iCs/>
          <w:sz w:val="24"/>
          <w:szCs w:val="24"/>
          <w:u w:val="single"/>
        </w:rPr>
        <w:t>2</w:t>
      </w:r>
      <w:r w:rsidR="00DE4D7C">
        <w:rPr>
          <w:rFonts w:ascii="Arial" w:hAnsi="Arial" w:cs="Arial"/>
          <w:bCs/>
          <w:iCs/>
          <w:sz w:val="24"/>
          <w:szCs w:val="24"/>
          <w:u w:val="single"/>
        </w:rPr>
        <w:t xml:space="preserve">  - </w:t>
      </w:r>
      <w:r w:rsidR="00A522B6" w:rsidRPr="00DE4D7C">
        <w:rPr>
          <w:rFonts w:ascii="Arial" w:hAnsi="Arial" w:cs="Arial"/>
          <w:bCs/>
          <w:iCs/>
          <w:sz w:val="24"/>
          <w:szCs w:val="24"/>
          <w:u w:val="single"/>
        </w:rPr>
        <w:t xml:space="preserve"> dni przed podpisaniem umowy</w:t>
      </w:r>
      <w:r w:rsidR="00A522B6" w:rsidRPr="00FC5269">
        <w:rPr>
          <w:rFonts w:ascii="Arial" w:hAnsi="Arial" w:cs="Arial"/>
          <w:sz w:val="24"/>
          <w:szCs w:val="24"/>
        </w:rPr>
        <w:t xml:space="preserve"> zobowiązuje się </w:t>
      </w:r>
      <w:r w:rsidR="00A522B6" w:rsidRPr="00FC5269">
        <w:rPr>
          <w:rFonts w:ascii="Arial" w:hAnsi="Arial" w:cs="Arial"/>
          <w:b/>
          <w:bCs/>
          <w:iCs/>
          <w:sz w:val="24"/>
          <w:szCs w:val="24"/>
        </w:rPr>
        <w:t xml:space="preserve">dostarczyć Zamawiającemu </w:t>
      </w:r>
      <w:r w:rsidR="00A522B6" w:rsidRPr="00FC5269">
        <w:rPr>
          <w:rFonts w:ascii="Arial" w:hAnsi="Arial" w:cs="Arial"/>
          <w:bCs/>
          <w:iCs/>
          <w:sz w:val="24"/>
          <w:szCs w:val="24"/>
        </w:rPr>
        <w:t xml:space="preserve">dokument potwierdzający posiadanie aktualnego ubezpieczenia od odpowiedzialności cywilnej </w:t>
      </w:r>
      <w:r w:rsidR="00A522B6" w:rsidRPr="00FC5269">
        <w:rPr>
          <w:rFonts w:ascii="Arial" w:hAnsi="Arial" w:cs="Arial"/>
          <w:bCs/>
          <w:iCs/>
          <w:sz w:val="24"/>
          <w:szCs w:val="24"/>
          <w:u w:val="single"/>
        </w:rPr>
        <w:t>w zakresie</w:t>
      </w:r>
      <w:r w:rsidR="00A522B6" w:rsidRPr="00C438BC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A522B6" w:rsidRPr="00FC5269">
        <w:rPr>
          <w:rFonts w:ascii="Arial" w:hAnsi="Arial" w:cs="Arial"/>
          <w:bCs/>
          <w:iCs/>
          <w:sz w:val="24"/>
          <w:szCs w:val="24"/>
          <w:u w:val="single"/>
        </w:rPr>
        <w:t>prowadzonej działalności związanej z przedmiotem zamówienia</w:t>
      </w:r>
      <w:r w:rsidR="00A522B6" w:rsidRPr="00FC5269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5B2A">
        <w:rPr>
          <w:rFonts w:ascii="Arial" w:hAnsi="Arial" w:cs="Arial"/>
          <w:bCs/>
          <w:iCs/>
          <w:sz w:val="24"/>
          <w:szCs w:val="24"/>
        </w:rPr>
        <w:br/>
      </w:r>
      <w:r w:rsidR="00A522B6" w:rsidRPr="00FC5269">
        <w:rPr>
          <w:rFonts w:ascii="Arial" w:hAnsi="Arial" w:cs="Arial"/>
          <w:bCs/>
          <w:iCs/>
          <w:sz w:val="24"/>
          <w:szCs w:val="24"/>
        </w:rPr>
        <w:t xml:space="preserve">na minimalną sumę ubezpieczenia określoną </w:t>
      </w:r>
      <w:r w:rsidR="00A522B6" w:rsidRPr="00C2728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w </w:t>
      </w:r>
      <w:r w:rsidR="00DE4D7C" w:rsidRPr="00C27284">
        <w:rPr>
          <w:rFonts w:ascii="Arial" w:hAnsi="Arial" w:cs="Arial"/>
          <w:bCs/>
          <w:iCs/>
          <w:color w:val="000000" w:themeColor="text1"/>
          <w:sz w:val="24"/>
          <w:szCs w:val="24"/>
        </w:rPr>
        <w:t>pkt. 17</w:t>
      </w:r>
      <w:r w:rsidR="00A522B6" w:rsidRPr="00C2728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formularza oferty oraz § 14 umowy.</w:t>
      </w:r>
    </w:p>
    <w:p w14:paraId="3161C1FF" w14:textId="77777777" w:rsidR="00A522B6" w:rsidRDefault="00A522B6" w:rsidP="00A522B6">
      <w:pPr>
        <w:spacing w:after="120" w:line="276" w:lineRule="auto"/>
        <w:ind w:left="993"/>
        <w:jc w:val="both"/>
        <w:rPr>
          <w:rFonts w:ascii="Arial" w:hAnsi="Arial" w:cs="Arial"/>
          <w:bCs/>
          <w:iCs/>
          <w:sz w:val="24"/>
          <w:szCs w:val="24"/>
        </w:rPr>
      </w:pPr>
      <w:r w:rsidRPr="00C438BC">
        <w:rPr>
          <w:rFonts w:ascii="Arial" w:hAnsi="Arial" w:cs="Arial"/>
          <w:bCs/>
          <w:iCs/>
          <w:sz w:val="24"/>
          <w:szCs w:val="24"/>
        </w:rPr>
        <w:t xml:space="preserve">Ww. dokument należy złożyć w oryginale lub w formie kopii poświadczonej </w:t>
      </w:r>
      <w:r w:rsidRPr="00C438BC">
        <w:rPr>
          <w:rFonts w:ascii="Arial" w:hAnsi="Arial" w:cs="Arial"/>
          <w:bCs/>
          <w:iCs/>
          <w:sz w:val="24"/>
          <w:szCs w:val="24"/>
        </w:rPr>
        <w:br/>
        <w:t xml:space="preserve">za zgodność z oryginałem przez Wykonawcę (tj. osobę/y uprawnioną/e </w:t>
      </w:r>
      <w:r w:rsidRPr="00C438BC">
        <w:rPr>
          <w:rFonts w:ascii="Arial" w:hAnsi="Arial" w:cs="Arial"/>
          <w:bCs/>
          <w:iCs/>
          <w:sz w:val="24"/>
          <w:szCs w:val="24"/>
        </w:rPr>
        <w:br/>
      </w:r>
      <w:r w:rsidRPr="00C438BC">
        <w:rPr>
          <w:rFonts w:ascii="Arial" w:hAnsi="Arial" w:cs="Arial"/>
          <w:bCs/>
          <w:iCs/>
          <w:sz w:val="24"/>
          <w:szCs w:val="24"/>
        </w:rPr>
        <w:lastRenderedPageBreak/>
        <w:t xml:space="preserve">do reprezentowania Wykonawcy i składania oświadczeń w jego imieniu) </w:t>
      </w:r>
      <w:r w:rsidRPr="00C438BC">
        <w:rPr>
          <w:rFonts w:ascii="Arial" w:hAnsi="Arial" w:cs="Arial"/>
          <w:bCs/>
          <w:iCs/>
          <w:sz w:val="24"/>
          <w:szCs w:val="24"/>
        </w:rPr>
        <w:br/>
        <w:t>lub przesłać na wskazany nr fax., zgodnie z żądaniem Zamawiającego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0E5C1BDF" w14:textId="3007A54B" w:rsidR="00A522B6" w:rsidRPr="00A522B6" w:rsidRDefault="00A522B6" w:rsidP="00A522B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D157E">
        <w:rPr>
          <w:rFonts w:ascii="Arial" w:hAnsi="Arial" w:cs="Arial"/>
          <w:sz w:val="24"/>
          <w:szCs w:val="24"/>
          <w:u w:val="single"/>
        </w:rPr>
        <w:t xml:space="preserve">Wykonawca jest zobowiązany uzgodnić z Zamawiającym termin wykonania </w:t>
      </w:r>
      <w:r>
        <w:rPr>
          <w:rFonts w:ascii="Arial" w:hAnsi="Arial" w:cs="Arial"/>
          <w:sz w:val="24"/>
          <w:szCs w:val="24"/>
          <w:u w:val="single"/>
        </w:rPr>
        <w:t>konserwacji</w:t>
      </w:r>
      <w:r w:rsidRPr="005D157E">
        <w:rPr>
          <w:rFonts w:ascii="Arial" w:hAnsi="Arial" w:cs="Arial"/>
          <w:sz w:val="24"/>
          <w:szCs w:val="24"/>
          <w:u w:val="single"/>
        </w:rPr>
        <w:t xml:space="preserve"> oraz dostarczyć do siedziby Zamawiającego </w:t>
      </w:r>
      <w:r w:rsidRPr="005D157E">
        <w:rPr>
          <w:rFonts w:ascii="Arial" w:hAnsi="Arial" w:cs="Arial"/>
          <w:iCs/>
          <w:sz w:val="24"/>
          <w:szCs w:val="24"/>
          <w:u w:val="single"/>
        </w:rPr>
        <w:t xml:space="preserve">przy </w:t>
      </w:r>
      <w:r>
        <w:rPr>
          <w:rFonts w:ascii="Arial" w:hAnsi="Arial" w:cs="Arial"/>
          <w:iCs/>
          <w:sz w:val="24"/>
          <w:szCs w:val="24"/>
          <w:u w:val="single"/>
        </w:rPr>
        <w:br/>
      </w:r>
      <w:r w:rsidRPr="005D157E">
        <w:rPr>
          <w:rFonts w:ascii="Arial" w:hAnsi="Arial" w:cs="Arial"/>
          <w:iCs/>
          <w:sz w:val="24"/>
          <w:szCs w:val="24"/>
          <w:u w:val="single"/>
        </w:rPr>
        <w:t>ul. Szubińskiej 2 w Bydgoszczy</w:t>
      </w:r>
      <w:r>
        <w:rPr>
          <w:rFonts w:ascii="Arial" w:hAnsi="Arial" w:cs="Arial"/>
          <w:iCs/>
          <w:sz w:val="24"/>
          <w:szCs w:val="24"/>
          <w:u w:val="single"/>
        </w:rPr>
        <w:t xml:space="preserve"> w </w:t>
      </w:r>
      <w:r w:rsidRPr="005D157E">
        <w:rPr>
          <w:rFonts w:ascii="Arial" w:hAnsi="Arial" w:cs="Arial"/>
          <w:sz w:val="24"/>
          <w:szCs w:val="24"/>
          <w:u w:val="single"/>
        </w:rPr>
        <w:t xml:space="preserve">terminie na co najmniej 2- dni </w:t>
      </w:r>
      <w:r w:rsidRPr="005D157E">
        <w:rPr>
          <w:rFonts w:ascii="Arial" w:hAnsi="Arial" w:cs="Arial"/>
          <w:sz w:val="24"/>
          <w:szCs w:val="24"/>
        </w:rPr>
        <w:t>przed uzgodnionym terminem</w:t>
      </w:r>
      <w:r w:rsidRPr="00163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podpisania umowy,</w:t>
      </w:r>
      <w:r w:rsidRPr="00163A6A">
        <w:rPr>
          <w:rFonts w:ascii="Arial" w:hAnsi="Arial" w:cs="Arial"/>
          <w:sz w:val="24"/>
          <w:szCs w:val="24"/>
        </w:rPr>
        <w:t xml:space="preserve"> wykaz osób i pojazdów przewidzianych do realizacji zamówienia – zgodnie ze wzorem Zamawiającego, który stanowi </w:t>
      </w:r>
      <w:r w:rsidRPr="00DE4D7C">
        <w:rPr>
          <w:rFonts w:ascii="Arial" w:hAnsi="Arial" w:cs="Arial"/>
          <w:b/>
          <w:bCs/>
          <w:sz w:val="24"/>
          <w:szCs w:val="24"/>
        </w:rPr>
        <w:t>załącznik nr 3 do umowy.</w:t>
      </w:r>
    </w:p>
    <w:p w14:paraId="7EA5F161" w14:textId="57CD5249" w:rsidR="00E44FDE" w:rsidRPr="00DE4D7C" w:rsidRDefault="00A522B6" w:rsidP="00A522B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E4D7C">
        <w:rPr>
          <w:rFonts w:ascii="Arial" w:hAnsi="Arial" w:cs="Arial"/>
          <w:b/>
          <w:bCs/>
          <w:sz w:val="24"/>
          <w:szCs w:val="24"/>
        </w:rPr>
        <w:t xml:space="preserve"> </w:t>
      </w:r>
      <w:r w:rsidR="002E16A1" w:rsidRPr="00DE4D7C">
        <w:rPr>
          <w:rFonts w:ascii="Arial" w:hAnsi="Arial" w:cs="Arial"/>
          <w:sz w:val="24"/>
          <w:szCs w:val="24"/>
        </w:rPr>
        <w:t>Pozostałe warunki wykonania zamówienia określa projekt umowy</w:t>
      </w:r>
      <w:r w:rsidR="00FE2B53">
        <w:rPr>
          <w:rFonts w:ascii="Arial" w:hAnsi="Arial" w:cs="Arial"/>
          <w:sz w:val="24"/>
          <w:szCs w:val="24"/>
        </w:rPr>
        <w:t>- załącznik nr 5 do zapytania ofertowego</w:t>
      </w:r>
      <w:bookmarkStart w:id="0" w:name="_GoBack"/>
      <w:bookmarkEnd w:id="0"/>
      <w:r w:rsidR="002E16A1" w:rsidRPr="00DE4D7C">
        <w:rPr>
          <w:rFonts w:ascii="Arial" w:hAnsi="Arial" w:cs="Arial"/>
          <w:sz w:val="24"/>
          <w:szCs w:val="24"/>
        </w:rPr>
        <w:t>.</w:t>
      </w:r>
    </w:p>
    <w:p w14:paraId="3F2A1F5C" w14:textId="77777777" w:rsidR="00884B24" w:rsidRDefault="00884B24" w:rsidP="005F3161">
      <w:pPr>
        <w:widowControl w:val="0"/>
        <w:autoSpaceDE w:val="0"/>
        <w:autoSpaceDN w:val="0"/>
        <w:adjustRightInd w:val="0"/>
        <w:spacing w:line="276" w:lineRule="auto"/>
        <w:ind w:left="1134" w:right="2"/>
        <w:jc w:val="both"/>
        <w:rPr>
          <w:rFonts w:ascii="Arial" w:eastAsia="Calibri" w:hAnsi="Arial" w:cs="Arial"/>
          <w:sz w:val="24"/>
          <w:szCs w:val="24"/>
        </w:rPr>
      </w:pPr>
    </w:p>
    <w:p w14:paraId="4E01CF7B" w14:textId="77777777" w:rsidR="005801E6" w:rsidRDefault="005801E6" w:rsidP="005F3161">
      <w:pPr>
        <w:widowControl w:val="0"/>
        <w:autoSpaceDE w:val="0"/>
        <w:autoSpaceDN w:val="0"/>
        <w:adjustRightInd w:val="0"/>
        <w:spacing w:line="276" w:lineRule="auto"/>
        <w:ind w:left="1134" w:right="2"/>
        <w:jc w:val="both"/>
        <w:rPr>
          <w:rFonts w:ascii="Arial" w:eastAsia="Calibri" w:hAnsi="Arial" w:cs="Arial"/>
          <w:sz w:val="24"/>
          <w:szCs w:val="24"/>
        </w:rPr>
      </w:pPr>
    </w:p>
    <w:p w14:paraId="36819154" w14:textId="77777777" w:rsidR="005801E6" w:rsidRDefault="005801E6" w:rsidP="005F3161">
      <w:pPr>
        <w:widowControl w:val="0"/>
        <w:autoSpaceDE w:val="0"/>
        <w:autoSpaceDN w:val="0"/>
        <w:adjustRightInd w:val="0"/>
        <w:spacing w:line="276" w:lineRule="auto"/>
        <w:ind w:left="1134" w:right="2"/>
        <w:jc w:val="both"/>
        <w:rPr>
          <w:rFonts w:ascii="Arial" w:eastAsia="Calibri" w:hAnsi="Arial" w:cs="Arial"/>
          <w:sz w:val="24"/>
          <w:szCs w:val="24"/>
        </w:rPr>
      </w:pPr>
    </w:p>
    <w:p w14:paraId="23B10FB8" w14:textId="77777777" w:rsidR="005801E6" w:rsidRDefault="005801E6" w:rsidP="005F3161">
      <w:pPr>
        <w:widowControl w:val="0"/>
        <w:autoSpaceDE w:val="0"/>
        <w:autoSpaceDN w:val="0"/>
        <w:adjustRightInd w:val="0"/>
        <w:spacing w:line="276" w:lineRule="auto"/>
        <w:ind w:left="1134" w:right="2"/>
        <w:jc w:val="both"/>
        <w:rPr>
          <w:rFonts w:ascii="Arial" w:eastAsia="Calibri" w:hAnsi="Arial" w:cs="Arial"/>
          <w:sz w:val="24"/>
          <w:szCs w:val="24"/>
        </w:rPr>
      </w:pPr>
    </w:p>
    <w:p w14:paraId="5AB4D544" w14:textId="77777777" w:rsidR="005801E6" w:rsidRDefault="005801E6" w:rsidP="005F3161">
      <w:pPr>
        <w:widowControl w:val="0"/>
        <w:autoSpaceDE w:val="0"/>
        <w:autoSpaceDN w:val="0"/>
        <w:adjustRightInd w:val="0"/>
        <w:spacing w:line="276" w:lineRule="auto"/>
        <w:ind w:left="1134" w:right="2"/>
        <w:jc w:val="both"/>
        <w:rPr>
          <w:rFonts w:ascii="Arial" w:eastAsia="Calibri" w:hAnsi="Arial" w:cs="Arial"/>
          <w:sz w:val="24"/>
          <w:szCs w:val="24"/>
        </w:rPr>
      </w:pPr>
    </w:p>
    <w:p w14:paraId="3143C5D6" w14:textId="77777777" w:rsidR="005801E6" w:rsidRPr="00B627A4" w:rsidRDefault="005801E6" w:rsidP="00FD363F">
      <w:pPr>
        <w:widowControl w:val="0"/>
        <w:autoSpaceDE w:val="0"/>
        <w:autoSpaceDN w:val="0"/>
        <w:adjustRightInd w:val="0"/>
        <w:spacing w:line="276" w:lineRule="auto"/>
        <w:ind w:right="2"/>
        <w:jc w:val="both"/>
        <w:rPr>
          <w:rFonts w:ascii="Arial" w:eastAsia="Calibri" w:hAnsi="Arial" w:cs="Arial"/>
          <w:sz w:val="24"/>
          <w:szCs w:val="24"/>
        </w:rPr>
      </w:pPr>
    </w:p>
    <w:sectPr w:rsidR="005801E6" w:rsidRPr="00B627A4" w:rsidSect="0071544B">
      <w:footerReference w:type="default" r:id="rId9"/>
      <w:footerReference w:type="first" r:id="rId10"/>
      <w:pgSz w:w="11907" w:h="16840"/>
      <w:pgMar w:top="1418" w:right="1418" w:bottom="1418" w:left="1418" w:header="425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01EE" w14:textId="77777777" w:rsidR="00EA3CD5" w:rsidRDefault="00EA3CD5">
      <w:r>
        <w:separator/>
      </w:r>
    </w:p>
  </w:endnote>
  <w:endnote w:type="continuationSeparator" w:id="0">
    <w:p w14:paraId="399F5C10" w14:textId="77777777" w:rsidR="00EA3CD5" w:rsidRDefault="00E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0736" w14:textId="4BC33DA0" w:rsidR="00CF7019" w:rsidRDefault="00CF7019" w:rsidP="009422C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B5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70068AB1" w14:textId="77777777" w:rsidR="00CF7019" w:rsidRPr="00CF6739" w:rsidRDefault="00CF7019" w:rsidP="0071544B">
    <w:pPr>
      <w:pStyle w:val="Stopka"/>
      <w:tabs>
        <w:tab w:val="left" w:pos="10206"/>
      </w:tabs>
      <w:rPr>
        <w:strike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58F6B" w14:textId="0E853A58" w:rsidR="00CF7019" w:rsidRDefault="00205F0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B53">
      <w:rPr>
        <w:noProof/>
      </w:rPr>
      <w:t>1</w:t>
    </w:r>
    <w:r>
      <w:rPr>
        <w:noProof/>
      </w:rPr>
      <w:fldChar w:fldCharType="end"/>
    </w:r>
  </w:p>
  <w:p w14:paraId="691BE91D" w14:textId="77777777" w:rsidR="00CF7019" w:rsidRDefault="00CF7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A9BD" w14:textId="77777777" w:rsidR="00EA3CD5" w:rsidRDefault="00EA3CD5">
      <w:r>
        <w:separator/>
      </w:r>
    </w:p>
  </w:footnote>
  <w:footnote w:type="continuationSeparator" w:id="0">
    <w:p w14:paraId="584D0146" w14:textId="77777777" w:rsidR="00EA3CD5" w:rsidRDefault="00E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5244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5952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6660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36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807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878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9492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10200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10908" w:hanging="708"/>
      </w:pPr>
    </w:lvl>
  </w:abstractNum>
  <w:abstractNum w:abstractNumId="1">
    <w:nsid w:val="FFFFFFFE"/>
    <w:multiLevelType w:val="singleLevel"/>
    <w:tmpl w:val="4CE09034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20828FC"/>
    <w:multiLevelType w:val="hybridMultilevel"/>
    <w:tmpl w:val="4886C314"/>
    <w:lvl w:ilvl="0" w:tplc="B722195E">
      <w:start w:val="1"/>
      <w:numFmt w:val="decimal"/>
      <w:lvlText w:val="%1."/>
      <w:lvlJc w:val="left"/>
      <w:pPr>
        <w:ind w:left="854" w:hanging="57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9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17D6CCC"/>
    <w:multiLevelType w:val="hybridMultilevel"/>
    <w:tmpl w:val="5B58A314"/>
    <w:lvl w:ilvl="0" w:tplc="15AC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27DD0"/>
    <w:multiLevelType w:val="hybridMultilevel"/>
    <w:tmpl w:val="AF8C2726"/>
    <w:lvl w:ilvl="0" w:tplc="4286828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CE2C2A"/>
    <w:multiLevelType w:val="multilevel"/>
    <w:tmpl w:val="EC7E5C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vertAlign w:val="baseline"/>
      </w:rPr>
    </w:lvl>
    <w:lvl w:ilvl="5">
      <w:start w:val="1"/>
      <w:numFmt w:val="lowerLetter"/>
      <w:lvlText w:val="%6)"/>
      <w:lvlJc w:val="left"/>
      <w:pPr>
        <w:ind w:left="4320" w:hanging="180"/>
      </w:pPr>
      <w:rPr>
        <w:rFonts w:hint="default"/>
        <w:b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Times New Roman" w:hAnsi="Arial" w:cs="Arial" w:hint="default"/>
        <w:b/>
        <w:vertAlign w:val="baseli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  <w:b/>
        <w:vertAlign w:val="baseline"/>
      </w:rPr>
    </w:lvl>
    <w:lvl w:ilvl="8">
      <w:start w:val="1"/>
      <w:numFmt w:val="bullet"/>
      <w:lvlText w:val=""/>
      <w:lvlJc w:val="left"/>
      <w:pPr>
        <w:ind w:left="6480" w:hanging="180"/>
      </w:pPr>
      <w:rPr>
        <w:rFonts w:ascii="Symbol" w:hAnsi="Symbol" w:hint="default"/>
        <w:b/>
        <w:vertAlign w:val="baseline"/>
      </w:rPr>
    </w:lvl>
  </w:abstractNum>
  <w:abstractNum w:abstractNumId="14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C86A8C"/>
    <w:multiLevelType w:val="hybridMultilevel"/>
    <w:tmpl w:val="C286441A"/>
    <w:lvl w:ilvl="0" w:tplc="FFAAE3DC">
      <w:start w:val="1"/>
      <w:numFmt w:val="decimal"/>
      <w:lvlText w:val="%1)"/>
      <w:lvlJc w:val="left"/>
      <w:pPr>
        <w:ind w:left="502" w:hanging="360"/>
      </w:pPr>
      <w:rPr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2196835"/>
    <w:multiLevelType w:val="hybridMultilevel"/>
    <w:tmpl w:val="1720953E"/>
    <w:lvl w:ilvl="0" w:tplc="B8042A5C">
      <w:start w:val="28"/>
      <w:numFmt w:val="decimal"/>
      <w:lvlText w:val="%1."/>
      <w:lvlJc w:val="left"/>
      <w:pPr>
        <w:ind w:left="854" w:hanging="57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C0C17"/>
    <w:multiLevelType w:val="hybridMultilevel"/>
    <w:tmpl w:val="F31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>
    <w:nsid w:val="504C3AB7"/>
    <w:multiLevelType w:val="hybridMultilevel"/>
    <w:tmpl w:val="EE888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48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347D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8519A"/>
    <w:multiLevelType w:val="hybridMultilevel"/>
    <w:tmpl w:val="24366FEC"/>
    <w:lvl w:ilvl="0" w:tplc="11484DBE">
      <w:start w:val="1"/>
      <w:numFmt w:val="bullet"/>
      <w:lvlText w:val="-"/>
      <w:lvlJc w:val="left"/>
      <w:pPr>
        <w:tabs>
          <w:tab w:val="num" w:pos="1793"/>
        </w:tabs>
        <w:ind w:left="1793" w:hanging="375"/>
      </w:pPr>
      <w:rPr>
        <w:rFonts w:ascii="Arial" w:eastAsia="Times New Roman" w:hAnsi="Arial" w:cs="Arial" w:hint="default"/>
        <w:color w:val="auto"/>
      </w:rPr>
    </w:lvl>
    <w:lvl w:ilvl="1" w:tplc="C68205F6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79D0BB8"/>
    <w:multiLevelType w:val="hybridMultilevel"/>
    <w:tmpl w:val="6C5A1372"/>
    <w:lvl w:ilvl="0" w:tplc="C4347DEE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7E9579F1"/>
    <w:multiLevelType w:val="hybridMultilevel"/>
    <w:tmpl w:val="8FFC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2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128"/>
        <w:lvlJc w:val="left"/>
        <w:rPr>
          <w:rFonts w:ascii="Symbol" w:hAnsi="Symbol" w:cs="Symbol" w:hint="default"/>
        </w:rPr>
      </w:lvl>
    </w:lvlOverride>
  </w:num>
  <w:num w:numId="11">
    <w:abstractNumId w:val="12"/>
  </w:num>
  <w:num w:numId="12">
    <w:abstractNumId w:val="15"/>
  </w:num>
  <w:num w:numId="13">
    <w:abstractNumId w:val="19"/>
  </w:num>
  <w:num w:numId="14">
    <w:abstractNumId w:val="11"/>
  </w:num>
  <w:num w:numId="15">
    <w:abstractNumId w:val="7"/>
  </w:num>
  <w:num w:numId="16">
    <w:abstractNumId w:val="17"/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defaultTabStop w:val="22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C"/>
    <w:rsid w:val="000003EB"/>
    <w:rsid w:val="00000768"/>
    <w:rsid w:val="000008F6"/>
    <w:rsid w:val="00001086"/>
    <w:rsid w:val="000011C8"/>
    <w:rsid w:val="000012E6"/>
    <w:rsid w:val="00001554"/>
    <w:rsid w:val="00001E42"/>
    <w:rsid w:val="00002918"/>
    <w:rsid w:val="00002D8A"/>
    <w:rsid w:val="000033FF"/>
    <w:rsid w:val="000034A5"/>
    <w:rsid w:val="00004D7F"/>
    <w:rsid w:val="00005066"/>
    <w:rsid w:val="00005079"/>
    <w:rsid w:val="00005946"/>
    <w:rsid w:val="00005DB8"/>
    <w:rsid w:val="00006CD9"/>
    <w:rsid w:val="00007380"/>
    <w:rsid w:val="0000770F"/>
    <w:rsid w:val="00010024"/>
    <w:rsid w:val="000103EA"/>
    <w:rsid w:val="00010551"/>
    <w:rsid w:val="00010600"/>
    <w:rsid w:val="00010B16"/>
    <w:rsid w:val="00010B17"/>
    <w:rsid w:val="00011DA2"/>
    <w:rsid w:val="000122F4"/>
    <w:rsid w:val="0001268E"/>
    <w:rsid w:val="00012D6A"/>
    <w:rsid w:val="000133D7"/>
    <w:rsid w:val="00013752"/>
    <w:rsid w:val="00014083"/>
    <w:rsid w:val="000143A3"/>
    <w:rsid w:val="00014AF1"/>
    <w:rsid w:val="00015175"/>
    <w:rsid w:val="00015342"/>
    <w:rsid w:val="0001589D"/>
    <w:rsid w:val="0001593E"/>
    <w:rsid w:val="00017767"/>
    <w:rsid w:val="00017BD3"/>
    <w:rsid w:val="00017E7F"/>
    <w:rsid w:val="00020580"/>
    <w:rsid w:val="00020E85"/>
    <w:rsid w:val="000217B3"/>
    <w:rsid w:val="00024301"/>
    <w:rsid w:val="0002443D"/>
    <w:rsid w:val="000254D6"/>
    <w:rsid w:val="00026041"/>
    <w:rsid w:val="00026259"/>
    <w:rsid w:val="0002738F"/>
    <w:rsid w:val="000300C5"/>
    <w:rsid w:val="00030CBF"/>
    <w:rsid w:val="00030FB5"/>
    <w:rsid w:val="00031673"/>
    <w:rsid w:val="00031CE7"/>
    <w:rsid w:val="000322C7"/>
    <w:rsid w:val="000327C4"/>
    <w:rsid w:val="00032A40"/>
    <w:rsid w:val="00032CB4"/>
    <w:rsid w:val="000342BE"/>
    <w:rsid w:val="000343B4"/>
    <w:rsid w:val="00034608"/>
    <w:rsid w:val="00034862"/>
    <w:rsid w:val="00035A09"/>
    <w:rsid w:val="00035B36"/>
    <w:rsid w:val="00035E0E"/>
    <w:rsid w:val="00036139"/>
    <w:rsid w:val="0003641E"/>
    <w:rsid w:val="00036DCB"/>
    <w:rsid w:val="000371F7"/>
    <w:rsid w:val="00037B7F"/>
    <w:rsid w:val="0004035B"/>
    <w:rsid w:val="000404AE"/>
    <w:rsid w:val="000405A1"/>
    <w:rsid w:val="000408A2"/>
    <w:rsid w:val="00041222"/>
    <w:rsid w:val="000414CA"/>
    <w:rsid w:val="00041B73"/>
    <w:rsid w:val="00042AC6"/>
    <w:rsid w:val="00043B17"/>
    <w:rsid w:val="00043DE0"/>
    <w:rsid w:val="00043E99"/>
    <w:rsid w:val="000444A2"/>
    <w:rsid w:val="000460DC"/>
    <w:rsid w:val="0004610E"/>
    <w:rsid w:val="0004631C"/>
    <w:rsid w:val="00046A6A"/>
    <w:rsid w:val="00046EE0"/>
    <w:rsid w:val="00047928"/>
    <w:rsid w:val="00047A40"/>
    <w:rsid w:val="00047ECE"/>
    <w:rsid w:val="00047FC1"/>
    <w:rsid w:val="00050639"/>
    <w:rsid w:val="00051215"/>
    <w:rsid w:val="000513B1"/>
    <w:rsid w:val="00051C29"/>
    <w:rsid w:val="00052576"/>
    <w:rsid w:val="000527F2"/>
    <w:rsid w:val="00052B23"/>
    <w:rsid w:val="0005303A"/>
    <w:rsid w:val="000531BE"/>
    <w:rsid w:val="0005389E"/>
    <w:rsid w:val="000544DB"/>
    <w:rsid w:val="000549AE"/>
    <w:rsid w:val="00054AD6"/>
    <w:rsid w:val="00056345"/>
    <w:rsid w:val="000563F7"/>
    <w:rsid w:val="00056886"/>
    <w:rsid w:val="0005737A"/>
    <w:rsid w:val="0005776E"/>
    <w:rsid w:val="00057F65"/>
    <w:rsid w:val="00060339"/>
    <w:rsid w:val="00060B35"/>
    <w:rsid w:val="00061858"/>
    <w:rsid w:val="0006193C"/>
    <w:rsid w:val="00062AAC"/>
    <w:rsid w:val="00062DEC"/>
    <w:rsid w:val="00063148"/>
    <w:rsid w:val="000632E0"/>
    <w:rsid w:val="00063418"/>
    <w:rsid w:val="000637E8"/>
    <w:rsid w:val="000642A8"/>
    <w:rsid w:val="000649D4"/>
    <w:rsid w:val="00064C8F"/>
    <w:rsid w:val="00064FE1"/>
    <w:rsid w:val="00065453"/>
    <w:rsid w:val="0006681F"/>
    <w:rsid w:val="000673D9"/>
    <w:rsid w:val="00067AF1"/>
    <w:rsid w:val="00067DD8"/>
    <w:rsid w:val="0007004E"/>
    <w:rsid w:val="00070165"/>
    <w:rsid w:val="000706D3"/>
    <w:rsid w:val="0007097D"/>
    <w:rsid w:val="00071374"/>
    <w:rsid w:val="000713BB"/>
    <w:rsid w:val="0007202E"/>
    <w:rsid w:val="0007227D"/>
    <w:rsid w:val="00072318"/>
    <w:rsid w:val="00072B35"/>
    <w:rsid w:val="000735F1"/>
    <w:rsid w:val="00073906"/>
    <w:rsid w:val="00073C61"/>
    <w:rsid w:val="00074995"/>
    <w:rsid w:val="0007572D"/>
    <w:rsid w:val="00075B8B"/>
    <w:rsid w:val="00075CFD"/>
    <w:rsid w:val="0007642A"/>
    <w:rsid w:val="00077253"/>
    <w:rsid w:val="00077834"/>
    <w:rsid w:val="00077ABC"/>
    <w:rsid w:val="0008064E"/>
    <w:rsid w:val="00080773"/>
    <w:rsid w:val="000808C1"/>
    <w:rsid w:val="000823B1"/>
    <w:rsid w:val="00082438"/>
    <w:rsid w:val="00084AF7"/>
    <w:rsid w:val="00084B44"/>
    <w:rsid w:val="00084C50"/>
    <w:rsid w:val="00084CF2"/>
    <w:rsid w:val="00086153"/>
    <w:rsid w:val="00086B63"/>
    <w:rsid w:val="00086E9E"/>
    <w:rsid w:val="00086F79"/>
    <w:rsid w:val="000874A3"/>
    <w:rsid w:val="00090543"/>
    <w:rsid w:val="000907B2"/>
    <w:rsid w:val="00090BFA"/>
    <w:rsid w:val="00091162"/>
    <w:rsid w:val="00091432"/>
    <w:rsid w:val="0009152A"/>
    <w:rsid w:val="000915E0"/>
    <w:rsid w:val="00092363"/>
    <w:rsid w:val="00092FB5"/>
    <w:rsid w:val="00093188"/>
    <w:rsid w:val="00093867"/>
    <w:rsid w:val="00093A64"/>
    <w:rsid w:val="00094202"/>
    <w:rsid w:val="0009443E"/>
    <w:rsid w:val="00094C10"/>
    <w:rsid w:val="0009542C"/>
    <w:rsid w:val="000955F2"/>
    <w:rsid w:val="00095AFD"/>
    <w:rsid w:val="00095D9B"/>
    <w:rsid w:val="00095E21"/>
    <w:rsid w:val="00095F17"/>
    <w:rsid w:val="000963DF"/>
    <w:rsid w:val="00096C8F"/>
    <w:rsid w:val="000A030A"/>
    <w:rsid w:val="000A046E"/>
    <w:rsid w:val="000A0BD8"/>
    <w:rsid w:val="000A100D"/>
    <w:rsid w:val="000A20C3"/>
    <w:rsid w:val="000A3386"/>
    <w:rsid w:val="000A34A0"/>
    <w:rsid w:val="000A3FA7"/>
    <w:rsid w:val="000A5258"/>
    <w:rsid w:val="000A5F54"/>
    <w:rsid w:val="000A664A"/>
    <w:rsid w:val="000A771F"/>
    <w:rsid w:val="000A79D3"/>
    <w:rsid w:val="000A7AA8"/>
    <w:rsid w:val="000A7EE0"/>
    <w:rsid w:val="000B0190"/>
    <w:rsid w:val="000B15D9"/>
    <w:rsid w:val="000B2613"/>
    <w:rsid w:val="000B2C1E"/>
    <w:rsid w:val="000B36B1"/>
    <w:rsid w:val="000B39CF"/>
    <w:rsid w:val="000B3C21"/>
    <w:rsid w:val="000B3CB5"/>
    <w:rsid w:val="000B48AB"/>
    <w:rsid w:val="000B4A5E"/>
    <w:rsid w:val="000B5277"/>
    <w:rsid w:val="000B555F"/>
    <w:rsid w:val="000B575A"/>
    <w:rsid w:val="000B5A3D"/>
    <w:rsid w:val="000B5FB2"/>
    <w:rsid w:val="000B688A"/>
    <w:rsid w:val="000B7540"/>
    <w:rsid w:val="000B764A"/>
    <w:rsid w:val="000B799A"/>
    <w:rsid w:val="000C00BD"/>
    <w:rsid w:val="000C0C1C"/>
    <w:rsid w:val="000C0FAF"/>
    <w:rsid w:val="000C14B7"/>
    <w:rsid w:val="000C1825"/>
    <w:rsid w:val="000C1B67"/>
    <w:rsid w:val="000C1C96"/>
    <w:rsid w:val="000C1CAB"/>
    <w:rsid w:val="000C2121"/>
    <w:rsid w:val="000C22D4"/>
    <w:rsid w:val="000C258B"/>
    <w:rsid w:val="000C310E"/>
    <w:rsid w:val="000C4E2E"/>
    <w:rsid w:val="000C4FBF"/>
    <w:rsid w:val="000C50F2"/>
    <w:rsid w:val="000C5995"/>
    <w:rsid w:val="000C5D40"/>
    <w:rsid w:val="000C64C1"/>
    <w:rsid w:val="000C7BEC"/>
    <w:rsid w:val="000D081D"/>
    <w:rsid w:val="000D082D"/>
    <w:rsid w:val="000D0A9B"/>
    <w:rsid w:val="000D0D55"/>
    <w:rsid w:val="000D0F14"/>
    <w:rsid w:val="000D0FFE"/>
    <w:rsid w:val="000D117F"/>
    <w:rsid w:val="000D190A"/>
    <w:rsid w:val="000D1D0B"/>
    <w:rsid w:val="000D2331"/>
    <w:rsid w:val="000D3107"/>
    <w:rsid w:val="000D3C5B"/>
    <w:rsid w:val="000D433C"/>
    <w:rsid w:val="000D473A"/>
    <w:rsid w:val="000D4885"/>
    <w:rsid w:val="000D546D"/>
    <w:rsid w:val="000D56BD"/>
    <w:rsid w:val="000D5B9C"/>
    <w:rsid w:val="000D6A60"/>
    <w:rsid w:val="000D6B40"/>
    <w:rsid w:val="000D7891"/>
    <w:rsid w:val="000E0017"/>
    <w:rsid w:val="000E0072"/>
    <w:rsid w:val="000E0412"/>
    <w:rsid w:val="000E04B3"/>
    <w:rsid w:val="000E0670"/>
    <w:rsid w:val="000E078D"/>
    <w:rsid w:val="000E17A9"/>
    <w:rsid w:val="000E18E4"/>
    <w:rsid w:val="000E280E"/>
    <w:rsid w:val="000E2E09"/>
    <w:rsid w:val="000E3B5E"/>
    <w:rsid w:val="000E3C18"/>
    <w:rsid w:val="000E41BF"/>
    <w:rsid w:val="000E4377"/>
    <w:rsid w:val="000E4F8E"/>
    <w:rsid w:val="000E5A25"/>
    <w:rsid w:val="000E655D"/>
    <w:rsid w:val="000E679B"/>
    <w:rsid w:val="000E7A7F"/>
    <w:rsid w:val="000E7B76"/>
    <w:rsid w:val="000E7C79"/>
    <w:rsid w:val="000F0801"/>
    <w:rsid w:val="000F0E45"/>
    <w:rsid w:val="000F16E9"/>
    <w:rsid w:val="000F4195"/>
    <w:rsid w:val="000F4B5F"/>
    <w:rsid w:val="000F4C38"/>
    <w:rsid w:val="000F523B"/>
    <w:rsid w:val="000F5284"/>
    <w:rsid w:val="000F5314"/>
    <w:rsid w:val="000F58C9"/>
    <w:rsid w:val="000F5B53"/>
    <w:rsid w:val="000F5F67"/>
    <w:rsid w:val="000F6B5C"/>
    <w:rsid w:val="000F742F"/>
    <w:rsid w:val="000F75D8"/>
    <w:rsid w:val="000F781E"/>
    <w:rsid w:val="000F7A8C"/>
    <w:rsid w:val="00100803"/>
    <w:rsid w:val="00101445"/>
    <w:rsid w:val="00101787"/>
    <w:rsid w:val="001019E6"/>
    <w:rsid w:val="00101E98"/>
    <w:rsid w:val="00102F9C"/>
    <w:rsid w:val="00103326"/>
    <w:rsid w:val="0010427F"/>
    <w:rsid w:val="00104B93"/>
    <w:rsid w:val="00104CD6"/>
    <w:rsid w:val="00105DCB"/>
    <w:rsid w:val="00105F5F"/>
    <w:rsid w:val="00105FE3"/>
    <w:rsid w:val="001069E1"/>
    <w:rsid w:val="00106F77"/>
    <w:rsid w:val="001072FF"/>
    <w:rsid w:val="00107879"/>
    <w:rsid w:val="00107EA9"/>
    <w:rsid w:val="001103BA"/>
    <w:rsid w:val="00111120"/>
    <w:rsid w:val="00111159"/>
    <w:rsid w:val="001113A8"/>
    <w:rsid w:val="00111C7B"/>
    <w:rsid w:val="00112E03"/>
    <w:rsid w:val="00113131"/>
    <w:rsid w:val="00114050"/>
    <w:rsid w:val="00114604"/>
    <w:rsid w:val="00114DA4"/>
    <w:rsid w:val="00115179"/>
    <w:rsid w:val="001154FE"/>
    <w:rsid w:val="00116034"/>
    <w:rsid w:val="001164F2"/>
    <w:rsid w:val="00116735"/>
    <w:rsid w:val="0011696A"/>
    <w:rsid w:val="00116A04"/>
    <w:rsid w:val="0012019F"/>
    <w:rsid w:val="00120506"/>
    <w:rsid w:val="001205D8"/>
    <w:rsid w:val="00120B97"/>
    <w:rsid w:val="00120CD2"/>
    <w:rsid w:val="00121800"/>
    <w:rsid w:val="00121E3E"/>
    <w:rsid w:val="001220F6"/>
    <w:rsid w:val="001225B7"/>
    <w:rsid w:val="001234CC"/>
    <w:rsid w:val="001236A1"/>
    <w:rsid w:val="001236EA"/>
    <w:rsid w:val="00123AD0"/>
    <w:rsid w:val="00123C11"/>
    <w:rsid w:val="00124C63"/>
    <w:rsid w:val="0012524C"/>
    <w:rsid w:val="0012553B"/>
    <w:rsid w:val="00126202"/>
    <w:rsid w:val="0012677F"/>
    <w:rsid w:val="00126968"/>
    <w:rsid w:val="001301C0"/>
    <w:rsid w:val="001301DE"/>
    <w:rsid w:val="00131C8E"/>
    <w:rsid w:val="00132D92"/>
    <w:rsid w:val="00133AC7"/>
    <w:rsid w:val="00133DC1"/>
    <w:rsid w:val="00133EFC"/>
    <w:rsid w:val="001349B3"/>
    <w:rsid w:val="0013542B"/>
    <w:rsid w:val="001358E6"/>
    <w:rsid w:val="00135B15"/>
    <w:rsid w:val="00135B36"/>
    <w:rsid w:val="0013604D"/>
    <w:rsid w:val="00136181"/>
    <w:rsid w:val="00136A48"/>
    <w:rsid w:val="00136DF5"/>
    <w:rsid w:val="00136E60"/>
    <w:rsid w:val="00140844"/>
    <w:rsid w:val="00140B64"/>
    <w:rsid w:val="00140D09"/>
    <w:rsid w:val="00142BF3"/>
    <w:rsid w:val="001434C3"/>
    <w:rsid w:val="0014360A"/>
    <w:rsid w:val="001436C9"/>
    <w:rsid w:val="00144297"/>
    <w:rsid w:val="001444F1"/>
    <w:rsid w:val="00144522"/>
    <w:rsid w:val="0014482B"/>
    <w:rsid w:val="00144CEC"/>
    <w:rsid w:val="00146860"/>
    <w:rsid w:val="00146E4C"/>
    <w:rsid w:val="00147220"/>
    <w:rsid w:val="00147EE1"/>
    <w:rsid w:val="00150869"/>
    <w:rsid w:val="0015123E"/>
    <w:rsid w:val="0015159C"/>
    <w:rsid w:val="001518E6"/>
    <w:rsid w:val="00151BC3"/>
    <w:rsid w:val="001536DE"/>
    <w:rsid w:val="00154676"/>
    <w:rsid w:val="00155056"/>
    <w:rsid w:val="00155616"/>
    <w:rsid w:val="00155AD4"/>
    <w:rsid w:val="00155BA4"/>
    <w:rsid w:val="001560A8"/>
    <w:rsid w:val="00157484"/>
    <w:rsid w:val="00157FEB"/>
    <w:rsid w:val="00160059"/>
    <w:rsid w:val="00160BAE"/>
    <w:rsid w:val="00160F64"/>
    <w:rsid w:val="0016104F"/>
    <w:rsid w:val="001619FC"/>
    <w:rsid w:val="00162406"/>
    <w:rsid w:val="00162644"/>
    <w:rsid w:val="00163811"/>
    <w:rsid w:val="00163CCE"/>
    <w:rsid w:val="0016401A"/>
    <w:rsid w:val="00164473"/>
    <w:rsid w:val="00166738"/>
    <w:rsid w:val="00167720"/>
    <w:rsid w:val="00170171"/>
    <w:rsid w:val="00170C18"/>
    <w:rsid w:val="00170F0B"/>
    <w:rsid w:val="00172560"/>
    <w:rsid w:val="001730A6"/>
    <w:rsid w:val="00173A40"/>
    <w:rsid w:val="00173B15"/>
    <w:rsid w:val="00174141"/>
    <w:rsid w:val="00174734"/>
    <w:rsid w:val="001749EC"/>
    <w:rsid w:val="00174EB2"/>
    <w:rsid w:val="0017569D"/>
    <w:rsid w:val="001758E2"/>
    <w:rsid w:val="00176151"/>
    <w:rsid w:val="001761EC"/>
    <w:rsid w:val="001774A5"/>
    <w:rsid w:val="00177EF4"/>
    <w:rsid w:val="00180582"/>
    <w:rsid w:val="00181993"/>
    <w:rsid w:val="00181E79"/>
    <w:rsid w:val="0018219A"/>
    <w:rsid w:val="00182B34"/>
    <w:rsid w:val="00182C0F"/>
    <w:rsid w:val="00182F60"/>
    <w:rsid w:val="00183750"/>
    <w:rsid w:val="001840E8"/>
    <w:rsid w:val="00184F84"/>
    <w:rsid w:val="00185257"/>
    <w:rsid w:val="001860A1"/>
    <w:rsid w:val="00186D69"/>
    <w:rsid w:val="00186E29"/>
    <w:rsid w:val="00190C3F"/>
    <w:rsid w:val="00190FFD"/>
    <w:rsid w:val="00191A88"/>
    <w:rsid w:val="00191B34"/>
    <w:rsid w:val="00191BBE"/>
    <w:rsid w:val="00191C55"/>
    <w:rsid w:val="00191D67"/>
    <w:rsid w:val="00192530"/>
    <w:rsid w:val="00192575"/>
    <w:rsid w:val="001928AA"/>
    <w:rsid w:val="00192B6C"/>
    <w:rsid w:val="00193530"/>
    <w:rsid w:val="00193D0D"/>
    <w:rsid w:val="001945F4"/>
    <w:rsid w:val="00195008"/>
    <w:rsid w:val="001951E1"/>
    <w:rsid w:val="0019595E"/>
    <w:rsid w:val="00195C26"/>
    <w:rsid w:val="00196944"/>
    <w:rsid w:val="0019696D"/>
    <w:rsid w:val="001975A8"/>
    <w:rsid w:val="001A0332"/>
    <w:rsid w:val="001A0375"/>
    <w:rsid w:val="001A04C1"/>
    <w:rsid w:val="001A05FD"/>
    <w:rsid w:val="001A21DA"/>
    <w:rsid w:val="001A28A2"/>
    <w:rsid w:val="001A3F7F"/>
    <w:rsid w:val="001A418F"/>
    <w:rsid w:val="001A45A1"/>
    <w:rsid w:val="001A539B"/>
    <w:rsid w:val="001A5C4D"/>
    <w:rsid w:val="001A6A77"/>
    <w:rsid w:val="001A6B1C"/>
    <w:rsid w:val="001A6BCE"/>
    <w:rsid w:val="001A7410"/>
    <w:rsid w:val="001A7472"/>
    <w:rsid w:val="001A78C2"/>
    <w:rsid w:val="001A7C21"/>
    <w:rsid w:val="001A7F68"/>
    <w:rsid w:val="001B0783"/>
    <w:rsid w:val="001B0D3D"/>
    <w:rsid w:val="001B0DF3"/>
    <w:rsid w:val="001B1E33"/>
    <w:rsid w:val="001B2E85"/>
    <w:rsid w:val="001B35E3"/>
    <w:rsid w:val="001B3C88"/>
    <w:rsid w:val="001B3E2E"/>
    <w:rsid w:val="001B3EE8"/>
    <w:rsid w:val="001B44EE"/>
    <w:rsid w:val="001B5123"/>
    <w:rsid w:val="001B53C9"/>
    <w:rsid w:val="001B5693"/>
    <w:rsid w:val="001B5742"/>
    <w:rsid w:val="001B5B66"/>
    <w:rsid w:val="001B5BD5"/>
    <w:rsid w:val="001B5C32"/>
    <w:rsid w:val="001B69CF"/>
    <w:rsid w:val="001B7A7F"/>
    <w:rsid w:val="001B7C43"/>
    <w:rsid w:val="001C0212"/>
    <w:rsid w:val="001C0D76"/>
    <w:rsid w:val="001C13E7"/>
    <w:rsid w:val="001C1459"/>
    <w:rsid w:val="001C185E"/>
    <w:rsid w:val="001C2051"/>
    <w:rsid w:val="001C29EA"/>
    <w:rsid w:val="001C2A96"/>
    <w:rsid w:val="001C2CA3"/>
    <w:rsid w:val="001C2FAB"/>
    <w:rsid w:val="001C2FAF"/>
    <w:rsid w:val="001C3E96"/>
    <w:rsid w:val="001C42EF"/>
    <w:rsid w:val="001C4830"/>
    <w:rsid w:val="001C48DB"/>
    <w:rsid w:val="001C49CB"/>
    <w:rsid w:val="001C5036"/>
    <w:rsid w:val="001C50C7"/>
    <w:rsid w:val="001C6357"/>
    <w:rsid w:val="001C63C8"/>
    <w:rsid w:val="001C6841"/>
    <w:rsid w:val="001C7726"/>
    <w:rsid w:val="001D004B"/>
    <w:rsid w:val="001D0144"/>
    <w:rsid w:val="001D0D4C"/>
    <w:rsid w:val="001D129B"/>
    <w:rsid w:val="001D1680"/>
    <w:rsid w:val="001D3488"/>
    <w:rsid w:val="001D4D03"/>
    <w:rsid w:val="001D50FA"/>
    <w:rsid w:val="001D6857"/>
    <w:rsid w:val="001D68C6"/>
    <w:rsid w:val="001D70D2"/>
    <w:rsid w:val="001D785C"/>
    <w:rsid w:val="001D7DA3"/>
    <w:rsid w:val="001D7EBC"/>
    <w:rsid w:val="001E00D4"/>
    <w:rsid w:val="001E0C9E"/>
    <w:rsid w:val="001E0CC6"/>
    <w:rsid w:val="001E1064"/>
    <w:rsid w:val="001E10A5"/>
    <w:rsid w:val="001E14F3"/>
    <w:rsid w:val="001E1993"/>
    <w:rsid w:val="001E1BF3"/>
    <w:rsid w:val="001E2294"/>
    <w:rsid w:val="001E2912"/>
    <w:rsid w:val="001E2DEC"/>
    <w:rsid w:val="001E34ED"/>
    <w:rsid w:val="001E3688"/>
    <w:rsid w:val="001E465D"/>
    <w:rsid w:val="001E4903"/>
    <w:rsid w:val="001E54C5"/>
    <w:rsid w:val="001E699D"/>
    <w:rsid w:val="001E73B7"/>
    <w:rsid w:val="001E7753"/>
    <w:rsid w:val="001F05F7"/>
    <w:rsid w:val="001F0A74"/>
    <w:rsid w:val="001F0ADD"/>
    <w:rsid w:val="001F1C29"/>
    <w:rsid w:val="001F25A6"/>
    <w:rsid w:val="001F275B"/>
    <w:rsid w:val="001F2CDC"/>
    <w:rsid w:val="001F2FF3"/>
    <w:rsid w:val="001F3051"/>
    <w:rsid w:val="001F30A7"/>
    <w:rsid w:val="001F3961"/>
    <w:rsid w:val="001F3BAE"/>
    <w:rsid w:val="001F3FB1"/>
    <w:rsid w:val="001F46C7"/>
    <w:rsid w:val="001F4852"/>
    <w:rsid w:val="001F4B81"/>
    <w:rsid w:val="001F4F41"/>
    <w:rsid w:val="001F64B4"/>
    <w:rsid w:val="001F70C7"/>
    <w:rsid w:val="001F7381"/>
    <w:rsid w:val="001F78BE"/>
    <w:rsid w:val="002000DD"/>
    <w:rsid w:val="00200248"/>
    <w:rsid w:val="0020073B"/>
    <w:rsid w:val="00200CFD"/>
    <w:rsid w:val="002012AC"/>
    <w:rsid w:val="00202ADF"/>
    <w:rsid w:val="00202CD8"/>
    <w:rsid w:val="002031F6"/>
    <w:rsid w:val="00203BAE"/>
    <w:rsid w:val="00204025"/>
    <w:rsid w:val="002040E3"/>
    <w:rsid w:val="00204113"/>
    <w:rsid w:val="0020422E"/>
    <w:rsid w:val="00204F58"/>
    <w:rsid w:val="00205B8B"/>
    <w:rsid w:val="00205F08"/>
    <w:rsid w:val="00212127"/>
    <w:rsid w:val="002124F0"/>
    <w:rsid w:val="0021250C"/>
    <w:rsid w:val="00212753"/>
    <w:rsid w:val="0021340A"/>
    <w:rsid w:val="00213E50"/>
    <w:rsid w:val="002141B1"/>
    <w:rsid w:val="00214D30"/>
    <w:rsid w:val="0021533C"/>
    <w:rsid w:val="002155E7"/>
    <w:rsid w:val="00215DD2"/>
    <w:rsid w:val="00217481"/>
    <w:rsid w:val="00217617"/>
    <w:rsid w:val="00217DFD"/>
    <w:rsid w:val="00217E0C"/>
    <w:rsid w:val="002209BB"/>
    <w:rsid w:val="002209BD"/>
    <w:rsid w:val="00220C7D"/>
    <w:rsid w:val="00220CEF"/>
    <w:rsid w:val="00221569"/>
    <w:rsid w:val="002216A3"/>
    <w:rsid w:val="002220E7"/>
    <w:rsid w:val="00223444"/>
    <w:rsid w:val="00224189"/>
    <w:rsid w:val="0022467F"/>
    <w:rsid w:val="002252AB"/>
    <w:rsid w:val="00225F2E"/>
    <w:rsid w:val="002261CC"/>
    <w:rsid w:val="002268C6"/>
    <w:rsid w:val="00226A73"/>
    <w:rsid w:val="002270BD"/>
    <w:rsid w:val="0022758A"/>
    <w:rsid w:val="0023093B"/>
    <w:rsid w:val="00233D23"/>
    <w:rsid w:val="00234462"/>
    <w:rsid w:val="00234A5D"/>
    <w:rsid w:val="002358CC"/>
    <w:rsid w:val="00235D02"/>
    <w:rsid w:val="00235E47"/>
    <w:rsid w:val="00236BE3"/>
    <w:rsid w:val="00237201"/>
    <w:rsid w:val="0023771F"/>
    <w:rsid w:val="00237E79"/>
    <w:rsid w:val="00237F8A"/>
    <w:rsid w:val="00240233"/>
    <w:rsid w:val="00240939"/>
    <w:rsid w:val="00240A2F"/>
    <w:rsid w:val="0024140B"/>
    <w:rsid w:val="00241A20"/>
    <w:rsid w:val="00242A0A"/>
    <w:rsid w:val="00243F33"/>
    <w:rsid w:val="002440F7"/>
    <w:rsid w:val="002450F2"/>
    <w:rsid w:val="0024524A"/>
    <w:rsid w:val="00245A6E"/>
    <w:rsid w:val="00246565"/>
    <w:rsid w:val="00246B3E"/>
    <w:rsid w:val="00247281"/>
    <w:rsid w:val="00247416"/>
    <w:rsid w:val="002476B3"/>
    <w:rsid w:val="00250944"/>
    <w:rsid w:val="00251004"/>
    <w:rsid w:val="00252411"/>
    <w:rsid w:val="002525B0"/>
    <w:rsid w:val="00252ADD"/>
    <w:rsid w:val="002533A1"/>
    <w:rsid w:val="002537D1"/>
    <w:rsid w:val="002540C5"/>
    <w:rsid w:val="0025439F"/>
    <w:rsid w:val="002559CD"/>
    <w:rsid w:val="002564F2"/>
    <w:rsid w:val="00256BBA"/>
    <w:rsid w:val="0025783E"/>
    <w:rsid w:val="00257D15"/>
    <w:rsid w:val="002609DC"/>
    <w:rsid w:val="00261137"/>
    <w:rsid w:val="002611A4"/>
    <w:rsid w:val="00263238"/>
    <w:rsid w:val="002640DA"/>
    <w:rsid w:val="00264B36"/>
    <w:rsid w:val="00264E27"/>
    <w:rsid w:val="0026588C"/>
    <w:rsid w:val="0026608C"/>
    <w:rsid w:val="0026622F"/>
    <w:rsid w:val="0026683E"/>
    <w:rsid w:val="002668A4"/>
    <w:rsid w:val="00266958"/>
    <w:rsid w:val="00266E3F"/>
    <w:rsid w:val="00266F2D"/>
    <w:rsid w:val="002674EA"/>
    <w:rsid w:val="002675D0"/>
    <w:rsid w:val="00270FED"/>
    <w:rsid w:val="0027176B"/>
    <w:rsid w:val="00272B85"/>
    <w:rsid w:val="002736D7"/>
    <w:rsid w:val="00273BF3"/>
    <w:rsid w:val="00274168"/>
    <w:rsid w:val="00275841"/>
    <w:rsid w:val="00277736"/>
    <w:rsid w:val="00277B71"/>
    <w:rsid w:val="002800AF"/>
    <w:rsid w:val="002801B9"/>
    <w:rsid w:val="0028049E"/>
    <w:rsid w:val="002809DF"/>
    <w:rsid w:val="00281D3D"/>
    <w:rsid w:val="00281F29"/>
    <w:rsid w:val="00282C23"/>
    <w:rsid w:val="00282F44"/>
    <w:rsid w:val="002838A6"/>
    <w:rsid w:val="00283C05"/>
    <w:rsid w:val="00285CF4"/>
    <w:rsid w:val="00285EA9"/>
    <w:rsid w:val="002862BB"/>
    <w:rsid w:val="002862DC"/>
    <w:rsid w:val="00286D56"/>
    <w:rsid w:val="00286E4E"/>
    <w:rsid w:val="002879ED"/>
    <w:rsid w:val="00290726"/>
    <w:rsid w:val="00291D2D"/>
    <w:rsid w:val="00291DF5"/>
    <w:rsid w:val="002926DA"/>
    <w:rsid w:val="0029317F"/>
    <w:rsid w:val="002935DD"/>
    <w:rsid w:val="0029407C"/>
    <w:rsid w:val="00294CAA"/>
    <w:rsid w:val="0029550E"/>
    <w:rsid w:val="0029552F"/>
    <w:rsid w:val="0029663E"/>
    <w:rsid w:val="0029695D"/>
    <w:rsid w:val="00296EBA"/>
    <w:rsid w:val="00297084"/>
    <w:rsid w:val="002972CF"/>
    <w:rsid w:val="002A09D9"/>
    <w:rsid w:val="002A0C66"/>
    <w:rsid w:val="002A0F57"/>
    <w:rsid w:val="002A1DE6"/>
    <w:rsid w:val="002A246D"/>
    <w:rsid w:val="002A3077"/>
    <w:rsid w:val="002A3463"/>
    <w:rsid w:val="002A3820"/>
    <w:rsid w:val="002A479E"/>
    <w:rsid w:val="002A4CE1"/>
    <w:rsid w:val="002A590F"/>
    <w:rsid w:val="002A5E38"/>
    <w:rsid w:val="002A5F23"/>
    <w:rsid w:val="002A623B"/>
    <w:rsid w:val="002A6314"/>
    <w:rsid w:val="002A6B26"/>
    <w:rsid w:val="002A7508"/>
    <w:rsid w:val="002A790B"/>
    <w:rsid w:val="002A799F"/>
    <w:rsid w:val="002B06D9"/>
    <w:rsid w:val="002B08BC"/>
    <w:rsid w:val="002B0C37"/>
    <w:rsid w:val="002B1AEF"/>
    <w:rsid w:val="002B1F53"/>
    <w:rsid w:val="002B23B8"/>
    <w:rsid w:val="002B27D7"/>
    <w:rsid w:val="002B27FA"/>
    <w:rsid w:val="002B2B9F"/>
    <w:rsid w:val="002B2C48"/>
    <w:rsid w:val="002B2D15"/>
    <w:rsid w:val="002B380C"/>
    <w:rsid w:val="002B389D"/>
    <w:rsid w:val="002B441B"/>
    <w:rsid w:val="002B447F"/>
    <w:rsid w:val="002B572E"/>
    <w:rsid w:val="002B5BBD"/>
    <w:rsid w:val="002B615A"/>
    <w:rsid w:val="002B6895"/>
    <w:rsid w:val="002B6BBD"/>
    <w:rsid w:val="002C006F"/>
    <w:rsid w:val="002C0141"/>
    <w:rsid w:val="002C02BB"/>
    <w:rsid w:val="002C0881"/>
    <w:rsid w:val="002C1515"/>
    <w:rsid w:val="002C172A"/>
    <w:rsid w:val="002C1AB9"/>
    <w:rsid w:val="002C2496"/>
    <w:rsid w:val="002C2838"/>
    <w:rsid w:val="002C3371"/>
    <w:rsid w:val="002C348D"/>
    <w:rsid w:val="002C4593"/>
    <w:rsid w:val="002C46AA"/>
    <w:rsid w:val="002C4D5A"/>
    <w:rsid w:val="002C564C"/>
    <w:rsid w:val="002C6504"/>
    <w:rsid w:val="002C674F"/>
    <w:rsid w:val="002C6FCE"/>
    <w:rsid w:val="002C7742"/>
    <w:rsid w:val="002C7B89"/>
    <w:rsid w:val="002C7E38"/>
    <w:rsid w:val="002D0BB6"/>
    <w:rsid w:val="002D1381"/>
    <w:rsid w:val="002D1441"/>
    <w:rsid w:val="002D1B68"/>
    <w:rsid w:val="002D355B"/>
    <w:rsid w:val="002D37B2"/>
    <w:rsid w:val="002D39AC"/>
    <w:rsid w:val="002D3BA8"/>
    <w:rsid w:val="002D3E0D"/>
    <w:rsid w:val="002D412A"/>
    <w:rsid w:val="002D4B65"/>
    <w:rsid w:val="002D5216"/>
    <w:rsid w:val="002D5E61"/>
    <w:rsid w:val="002D61FC"/>
    <w:rsid w:val="002D6722"/>
    <w:rsid w:val="002D7CCA"/>
    <w:rsid w:val="002D7D41"/>
    <w:rsid w:val="002E020E"/>
    <w:rsid w:val="002E16A1"/>
    <w:rsid w:val="002E18F9"/>
    <w:rsid w:val="002E1B58"/>
    <w:rsid w:val="002E27E3"/>
    <w:rsid w:val="002E2857"/>
    <w:rsid w:val="002E399B"/>
    <w:rsid w:val="002E3C9E"/>
    <w:rsid w:val="002E3CE9"/>
    <w:rsid w:val="002E3FC6"/>
    <w:rsid w:val="002E4062"/>
    <w:rsid w:val="002E4E6D"/>
    <w:rsid w:val="002E504C"/>
    <w:rsid w:val="002E5299"/>
    <w:rsid w:val="002E5CC8"/>
    <w:rsid w:val="002E5EB5"/>
    <w:rsid w:val="002E5ED1"/>
    <w:rsid w:val="002E6DCA"/>
    <w:rsid w:val="002E6F28"/>
    <w:rsid w:val="002E76E8"/>
    <w:rsid w:val="002E7711"/>
    <w:rsid w:val="002F0444"/>
    <w:rsid w:val="002F11BE"/>
    <w:rsid w:val="002F1202"/>
    <w:rsid w:val="002F161D"/>
    <w:rsid w:val="002F5FAF"/>
    <w:rsid w:val="002F6062"/>
    <w:rsid w:val="002F62E6"/>
    <w:rsid w:val="002F6406"/>
    <w:rsid w:val="002F6EFE"/>
    <w:rsid w:val="002F6FC7"/>
    <w:rsid w:val="002F70B5"/>
    <w:rsid w:val="002F7307"/>
    <w:rsid w:val="00300013"/>
    <w:rsid w:val="00300278"/>
    <w:rsid w:val="00300A98"/>
    <w:rsid w:val="00300E4D"/>
    <w:rsid w:val="00300FFB"/>
    <w:rsid w:val="00301C44"/>
    <w:rsid w:val="003039CA"/>
    <w:rsid w:val="00304066"/>
    <w:rsid w:val="003040AB"/>
    <w:rsid w:val="00304C4C"/>
    <w:rsid w:val="00305C40"/>
    <w:rsid w:val="00307F6B"/>
    <w:rsid w:val="00311021"/>
    <w:rsid w:val="00311406"/>
    <w:rsid w:val="00311564"/>
    <w:rsid w:val="003116AE"/>
    <w:rsid w:val="003119FB"/>
    <w:rsid w:val="00311A0A"/>
    <w:rsid w:val="003126C4"/>
    <w:rsid w:val="00312A4A"/>
    <w:rsid w:val="00312EBA"/>
    <w:rsid w:val="00313D28"/>
    <w:rsid w:val="00313E65"/>
    <w:rsid w:val="003140C7"/>
    <w:rsid w:val="003153ED"/>
    <w:rsid w:val="00315B24"/>
    <w:rsid w:val="00316503"/>
    <w:rsid w:val="003166EB"/>
    <w:rsid w:val="003171DE"/>
    <w:rsid w:val="0031749B"/>
    <w:rsid w:val="00317659"/>
    <w:rsid w:val="00317EB3"/>
    <w:rsid w:val="00317F27"/>
    <w:rsid w:val="00320855"/>
    <w:rsid w:val="00320FAF"/>
    <w:rsid w:val="003215EA"/>
    <w:rsid w:val="00321E2A"/>
    <w:rsid w:val="00322075"/>
    <w:rsid w:val="003225F7"/>
    <w:rsid w:val="00322A26"/>
    <w:rsid w:val="0032426B"/>
    <w:rsid w:val="00324289"/>
    <w:rsid w:val="00324864"/>
    <w:rsid w:val="00324DAE"/>
    <w:rsid w:val="00325AA9"/>
    <w:rsid w:val="00326D8F"/>
    <w:rsid w:val="003271FB"/>
    <w:rsid w:val="003272E1"/>
    <w:rsid w:val="00327ACB"/>
    <w:rsid w:val="00327E2A"/>
    <w:rsid w:val="00331F1E"/>
    <w:rsid w:val="00332518"/>
    <w:rsid w:val="00332717"/>
    <w:rsid w:val="00332A60"/>
    <w:rsid w:val="00332ABE"/>
    <w:rsid w:val="003346AF"/>
    <w:rsid w:val="00334AF9"/>
    <w:rsid w:val="00334FCA"/>
    <w:rsid w:val="00334FDA"/>
    <w:rsid w:val="00335577"/>
    <w:rsid w:val="00336076"/>
    <w:rsid w:val="003378C4"/>
    <w:rsid w:val="00337D11"/>
    <w:rsid w:val="0034018C"/>
    <w:rsid w:val="00340463"/>
    <w:rsid w:val="00340483"/>
    <w:rsid w:val="00340F95"/>
    <w:rsid w:val="00341BFA"/>
    <w:rsid w:val="003426AE"/>
    <w:rsid w:val="00343143"/>
    <w:rsid w:val="00343A42"/>
    <w:rsid w:val="00343AF8"/>
    <w:rsid w:val="00344B16"/>
    <w:rsid w:val="00344CBD"/>
    <w:rsid w:val="00344F33"/>
    <w:rsid w:val="0034557F"/>
    <w:rsid w:val="003458C5"/>
    <w:rsid w:val="00345F70"/>
    <w:rsid w:val="00346289"/>
    <w:rsid w:val="00346756"/>
    <w:rsid w:val="00346D15"/>
    <w:rsid w:val="003471CC"/>
    <w:rsid w:val="00347437"/>
    <w:rsid w:val="00347820"/>
    <w:rsid w:val="003502F2"/>
    <w:rsid w:val="0035091A"/>
    <w:rsid w:val="00350B66"/>
    <w:rsid w:val="00351473"/>
    <w:rsid w:val="00351AF8"/>
    <w:rsid w:val="00351B6A"/>
    <w:rsid w:val="0035258A"/>
    <w:rsid w:val="00352BF1"/>
    <w:rsid w:val="00353147"/>
    <w:rsid w:val="00353632"/>
    <w:rsid w:val="003548FC"/>
    <w:rsid w:val="00354B17"/>
    <w:rsid w:val="0035563B"/>
    <w:rsid w:val="00355739"/>
    <w:rsid w:val="003566A0"/>
    <w:rsid w:val="0035677B"/>
    <w:rsid w:val="00356A90"/>
    <w:rsid w:val="00356F15"/>
    <w:rsid w:val="003571EE"/>
    <w:rsid w:val="00357959"/>
    <w:rsid w:val="003602A4"/>
    <w:rsid w:val="003602C6"/>
    <w:rsid w:val="003602C7"/>
    <w:rsid w:val="00360C96"/>
    <w:rsid w:val="00360F36"/>
    <w:rsid w:val="003619D9"/>
    <w:rsid w:val="003626A6"/>
    <w:rsid w:val="00363119"/>
    <w:rsid w:val="003635F6"/>
    <w:rsid w:val="003641DC"/>
    <w:rsid w:val="0036456C"/>
    <w:rsid w:val="0036503C"/>
    <w:rsid w:val="003652AA"/>
    <w:rsid w:val="00365465"/>
    <w:rsid w:val="00365579"/>
    <w:rsid w:val="00365B22"/>
    <w:rsid w:val="00366D90"/>
    <w:rsid w:val="00366E35"/>
    <w:rsid w:val="00367186"/>
    <w:rsid w:val="00367283"/>
    <w:rsid w:val="0037174C"/>
    <w:rsid w:val="00371FC7"/>
    <w:rsid w:val="00372B2F"/>
    <w:rsid w:val="00372BA4"/>
    <w:rsid w:val="00372F50"/>
    <w:rsid w:val="0037410A"/>
    <w:rsid w:val="00374599"/>
    <w:rsid w:val="00374746"/>
    <w:rsid w:val="00375615"/>
    <w:rsid w:val="003758DA"/>
    <w:rsid w:val="00375E87"/>
    <w:rsid w:val="0037663C"/>
    <w:rsid w:val="00376AC2"/>
    <w:rsid w:val="00376CB1"/>
    <w:rsid w:val="0037783C"/>
    <w:rsid w:val="00377892"/>
    <w:rsid w:val="00377FDF"/>
    <w:rsid w:val="00380B42"/>
    <w:rsid w:val="00381208"/>
    <w:rsid w:val="00382201"/>
    <w:rsid w:val="00382450"/>
    <w:rsid w:val="003843CA"/>
    <w:rsid w:val="00384735"/>
    <w:rsid w:val="00384D5A"/>
    <w:rsid w:val="00384E75"/>
    <w:rsid w:val="003856ED"/>
    <w:rsid w:val="00385EF3"/>
    <w:rsid w:val="00386718"/>
    <w:rsid w:val="003875D8"/>
    <w:rsid w:val="00390D67"/>
    <w:rsid w:val="003911B1"/>
    <w:rsid w:val="0039151E"/>
    <w:rsid w:val="00391928"/>
    <w:rsid w:val="0039272A"/>
    <w:rsid w:val="003927CB"/>
    <w:rsid w:val="0039285B"/>
    <w:rsid w:val="003938BE"/>
    <w:rsid w:val="00393E64"/>
    <w:rsid w:val="00394747"/>
    <w:rsid w:val="00395404"/>
    <w:rsid w:val="00395CBC"/>
    <w:rsid w:val="00395E0D"/>
    <w:rsid w:val="00396085"/>
    <w:rsid w:val="003960CA"/>
    <w:rsid w:val="00396CDF"/>
    <w:rsid w:val="0039710B"/>
    <w:rsid w:val="00397758"/>
    <w:rsid w:val="00397928"/>
    <w:rsid w:val="00397A45"/>
    <w:rsid w:val="003A04B7"/>
    <w:rsid w:val="003A0729"/>
    <w:rsid w:val="003A14C6"/>
    <w:rsid w:val="003A173A"/>
    <w:rsid w:val="003A1988"/>
    <w:rsid w:val="003A1E59"/>
    <w:rsid w:val="003A273B"/>
    <w:rsid w:val="003A2995"/>
    <w:rsid w:val="003A2EFA"/>
    <w:rsid w:val="003A330E"/>
    <w:rsid w:val="003A34A9"/>
    <w:rsid w:val="003A34FD"/>
    <w:rsid w:val="003A39E1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705F"/>
    <w:rsid w:val="003A751F"/>
    <w:rsid w:val="003A7B35"/>
    <w:rsid w:val="003A7DBC"/>
    <w:rsid w:val="003A7E06"/>
    <w:rsid w:val="003B0C90"/>
    <w:rsid w:val="003B0CB9"/>
    <w:rsid w:val="003B14D0"/>
    <w:rsid w:val="003B1583"/>
    <w:rsid w:val="003B1CF8"/>
    <w:rsid w:val="003B2006"/>
    <w:rsid w:val="003B2284"/>
    <w:rsid w:val="003B284C"/>
    <w:rsid w:val="003B2B7B"/>
    <w:rsid w:val="003B2CB8"/>
    <w:rsid w:val="003B2FEC"/>
    <w:rsid w:val="003B3E55"/>
    <w:rsid w:val="003B3FE1"/>
    <w:rsid w:val="003B4125"/>
    <w:rsid w:val="003B50EA"/>
    <w:rsid w:val="003B55D9"/>
    <w:rsid w:val="003B590A"/>
    <w:rsid w:val="003B5E0B"/>
    <w:rsid w:val="003B6538"/>
    <w:rsid w:val="003B6F6D"/>
    <w:rsid w:val="003B7179"/>
    <w:rsid w:val="003B7C90"/>
    <w:rsid w:val="003C16F8"/>
    <w:rsid w:val="003C2127"/>
    <w:rsid w:val="003C214E"/>
    <w:rsid w:val="003C2191"/>
    <w:rsid w:val="003C285E"/>
    <w:rsid w:val="003C2A25"/>
    <w:rsid w:val="003C3ED1"/>
    <w:rsid w:val="003C4AAB"/>
    <w:rsid w:val="003D1612"/>
    <w:rsid w:val="003D22E9"/>
    <w:rsid w:val="003D2D45"/>
    <w:rsid w:val="003D359E"/>
    <w:rsid w:val="003D3DAB"/>
    <w:rsid w:val="003D4AA0"/>
    <w:rsid w:val="003D52B6"/>
    <w:rsid w:val="003D7009"/>
    <w:rsid w:val="003D7331"/>
    <w:rsid w:val="003E0A23"/>
    <w:rsid w:val="003E1221"/>
    <w:rsid w:val="003E263B"/>
    <w:rsid w:val="003E2B97"/>
    <w:rsid w:val="003E2BC5"/>
    <w:rsid w:val="003E32EA"/>
    <w:rsid w:val="003E3595"/>
    <w:rsid w:val="003E3FC3"/>
    <w:rsid w:val="003E48DC"/>
    <w:rsid w:val="003E49D8"/>
    <w:rsid w:val="003E4F02"/>
    <w:rsid w:val="003E4FE5"/>
    <w:rsid w:val="003E6808"/>
    <w:rsid w:val="003E7A13"/>
    <w:rsid w:val="003F0161"/>
    <w:rsid w:val="003F0C7F"/>
    <w:rsid w:val="003F1104"/>
    <w:rsid w:val="003F1178"/>
    <w:rsid w:val="003F29DA"/>
    <w:rsid w:val="003F2ED8"/>
    <w:rsid w:val="003F31CA"/>
    <w:rsid w:val="003F352D"/>
    <w:rsid w:val="003F3589"/>
    <w:rsid w:val="003F3761"/>
    <w:rsid w:val="003F3BA4"/>
    <w:rsid w:val="003F4D4B"/>
    <w:rsid w:val="003F5B89"/>
    <w:rsid w:val="003F6046"/>
    <w:rsid w:val="003F7B78"/>
    <w:rsid w:val="003F7C0F"/>
    <w:rsid w:val="00400917"/>
    <w:rsid w:val="004009DA"/>
    <w:rsid w:val="004013B6"/>
    <w:rsid w:val="00401415"/>
    <w:rsid w:val="00401B49"/>
    <w:rsid w:val="0040227D"/>
    <w:rsid w:val="0040294D"/>
    <w:rsid w:val="00403673"/>
    <w:rsid w:val="00403ABE"/>
    <w:rsid w:val="004050C2"/>
    <w:rsid w:val="00405A40"/>
    <w:rsid w:val="00405E9B"/>
    <w:rsid w:val="00406F05"/>
    <w:rsid w:val="0040763E"/>
    <w:rsid w:val="00407DD0"/>
    <w:rsid w:val="0041115D"/>
    <w:rsid w:val="0041121A"/>
    <w:rsid w:val="00411C89"/>
    <w:rsid w:val="00412A88"/>
    <w:rsid w:val="0041310A"/>
    <w:rsid w:val="00414007"/>
    <w:rsid w:val="00414A31"/>
    <w:rsid w:val="00414CD5"/>
    <w:rsid w:val="0041586E"/>
    <w:rsid w:val="004159C6"/>
    <w:rsid w:val="00415AF9"/>
    <w:rsid w:val="00415F5B"/>
    <w:rsid w:val="0041622C"/>
    <w:rsid w:val="004163FB"/>
    <w:rsid w:val="00416BFB"/>
    <w:rsid w:val="00416FDE"/>
    <w:rsid w:val="004173BF"/>
    <w:rsid w:val="00417518"/>
    <w:rsid w:val="004179D7"/>
    <w:rsid w:val="00417B50"/>
    <w:rsid w:val="00420646"/>
    <w:rsid w:val="0042074D"/>
    <w:rsid w:val="00420916"/>
    <w:rsid w:val="00421685"/>
    <w:rsid w:val="00421C44"/>
    <w:rsid w:val="00421E64"/>
    <w:rsid w:val="004225CE"/>
    <w:rsid w:val="00422F7E"/>
    <w:rsid w:val="004231CF"/>
    <w:rsid w:val="004234EF"/>
    <w:rsid w:val="00423A68"/>
    <w:rsid w:val="00424EE9"/>
    <w:rsid w:val="00425BA3"/>
    <w:rsid w:val="0042648B"/>
    <w:rsid w:val="00426491"/>
    <w:rsid w:val="00426554"/>
    <w:rsid w:val="004303B4"/>
    <w:rsid w:val="00431004"/>
    <w:rsid w:val="004319F8"/>
    <w:rsid w:val="00431DB3"/>
    <w:rsid w:val="004326AF"/>
    <w:rsid w:val="0043285E"/>
    <w:rsid w:val="00432F2A"/>
    <w:rsid w:val="0043372B"/>
    <w:rsid w:val="00433922"/>
    <w:rsid w:val="00433FF2"/>
    <w:rsid w:val="004348D2"/>
    <w:rsid w:val="00434C32"/>
    <w:rsid w:val="004353DF"/>
    <w:rsid w:val="00435DD8"/>
    <w:rsid w:val="004362CB"/>
    <w:rsid w:val="00436FC2"/>
    <w:rsid w:val="00437B75"/>
    <w:rsid w:val="00437BFA"/>
    <w:rsid w:val="00437EAF"/>
    <w:rsid w:val="004403AC"/>
    <w:rsid w:val="004415F0"/>
    <w:rsid w:val="004431A4"/>
    <w:rsid w:val="00443515"/>
    <w:rsid w:val="00443545"/>
    <w:rsid w:val="00443A0D"/>
    <w:rsid w:val="00443E67"/>
    <w:rsid w:val="00444049"/>
    <w:rsid w:val="004447D7"/>
    <w:rsid w:val="00444C19"/>
    <w:rsid w:val="00444E54"/>
    <w:rsid w:val="004450DD"/>
    <w:rsid w:val="00445159"/>
    <w:rsid w:val="00445935"/>
    <w:rsid w:val="00445DCA"/>
    <w:rsid w:val="00445E0D"/>
    <w:rsid w:val="00446534"/>
    <w:rsid w:val="004467D7"/>
    <w:rsid w:val="00446B72"/>
    <w:rsid w:val="00446D7D"/>
    <w:rsid w:val="00446DF1"/>
    <w:rsid w:val="004472B1"/>
    <w:rsid w:val="0044765E"/>
    <w:rsid w:val="004502AB"/>
    <w:rsid w:val="00450F72"/>
    <w:rsid w:val="00451022"/>
    <w:rsid w:val="004510A7"/>
    <w:rsid w:val="00451AF2"/>
    <w:rsid w:val="004522C3"/>
    <w:rsid w:val="00452A84"/>
    <w:rsid w:val="00454D6E"/>
    <w:rsid w:val="004556FC"/>
    <w:rsid w:val="00455BA7"/>
    <w:rsid w:val="0045610F"/>
    <w:rsid w:val="0045612E"/>
    <w:rsid w:val="00456285"/>
    <w:rsid w:val="004569D8"/>
    <w:rsid w:val="004571F4"/>
    <w:rsid w:val="00457B2B"/>
    <w:rsid w:val="00460162"/>
    <w:rsid w:val="0046057E"/>
    <w:rsid w:val="004610B7"/>
    <w:rsid w:val="0046131D"/>
    <w:rsid w:val="004614EE"/>
    <w:rsid w:val="004619E7"/>
    <w:rsid w:val="004629F7"/>
    <w:rsid w:val="00463CD4"/>
    <w:rsid w:val="0046411D"/>
    <w:rsid w:val="00464B58"/>
    <w:rsid w:val="00464C0D"/>
    <w:rsid w:val="004651BB"/>
    <w:rsid w:val="00465576"/>
    <w:rsid w:val="0046701A"/>
    <w:rsid w:val="0046725A"/>
    <w:rsid w:val="0046739B"/>
    <w:rsid w:val="004676ED"/>
    <w:rsid w:val="00467980"/>
    <w:rsid w:val="00467E81"/>
    <w:rsid w:val="00470B85"/>
    <w:rsid w:val="00470C5A"/>
    <w:rsid w:val="00470F74"/>
    <w:rsid w:val="00471E10"/>
    <w:rsid w:val="004726E5"/>
    <w:rsid w:val="00472A3A"/>
    <w:rsid w:val="00472E83"/>
    <w:rsid w:val="00473401"/>
    <w:rsid w:val="00473CDF"/>
    <w:rsid w:val="00473D78"/>
    <w:rsid w:val="0047423B"/>
    <w:rsid w:val="0047436F"/>
    <w:rsid w:val="0047438C"/>
    <w:rsid w:val="00474418"/>
    <w:rsid w:val="00474523"/>
    <w:rsid w:val="004745E2"/>
    <w:rsid w:val="00475500"/>
    <w:rsid w:val="00475547"/>
    <w:rsid w:val="00475CA5"/>
    <w:rsid w:val="00475EBF"/>
    <w:rsid w:val="004767E6"/>
    <w:rsid w:val="00477579"/>
    <w:rsid w:val="00477A0D"/>
    <w:rsid w:val="004807FC"/>
    <w:rsid w:val="00481AE3"/>
    <w:rsid w:val="00481B99"/>
    <w:rsid w:val="00482557"/>
    <w:rsid w:val="00482949"/>
    <w:rsid w:val="00482FEA"/>
    <w:rsid w:val="0048318C"/>
    <w:rsid w:val="004831B2"/>
    <w:rsid w:val="004839B4"/>
    <w:rsid w:val="00483BE0"/>
    <w:rsid w:val="00485520"/>
    <w:rsid w:val="004864CC"/>
    <w:rsid w:val="004868CB"/>
    <w:rsid w:val="00486F4A"/>
    <w:rsid w:val="00487166"/>
    <w:rsid w:val="0048733D"/>
    <w:rsid w:val="004874D6"/>
    <w:rsid w:val="00487A19"/>
    <w:rsid w:val="00490C4E"/>
    <w:rsid w:val="00490D06"/>
    <w:rsid w:val="004910D3"/>
    <w:rsid w:val="00491410"/>
    <w:rsid w:val="0049159C"/>
    <w:rsid w:val="004921B7"/>
    <w:rsid w:val="00492200"/>
    <w:rsid w:val="00492985"/>
    <w:rsid w:val="00492ED8"/>
    <w:rsid w:val="00492FA7"/>
    <w:rsid w:val="004931A2"/>
    <w:rsid w:val="00494815"/>
    <w:rsid w:val="004949C6"/>
    <w:rsid w:val="00496A5E"/>
    <w:rsid w:val="0049714B"/>
    <w:rsid w:val="00497854"/>
    <w:rsid w:val="004A0A64"/>
    <w:rsid w:val="004A1867"/>
    <w:rsid w:val="004A1916"/>
    <w:rsid w:val="004A1D32"/>
    <w:rsid w:val="004A1F99"/>
    <w:rsid w:val="004A2772"/>
    <w:rsid w:val="004A3071"/>
    <w:rsid w:val="004A31A8"/>
    <w:rsid w:val="004A31A9"/>
    <w:rsid w:val="004A3962"/>
    <w:rsid w:val="004A39F8"/>
    <w:rsid w:val="004A3C59"/>
    <w:rsid w:val="004A567D"/>
    <w:rsid w:val="004A59A0"/>
    <w:rsid w:val="004A5FA9"/>
    <w:rsid w:val="004A6EC4"/>
    <w:rsid w:val="004A702A"/>
    <w:rsid w:val="004A71F2"/>
    <w:rsid w:val="004A73C2"/>
    <w:rsid w:val="004A73E7"/>
    <w:rsid w:val="004A744B"/>
    <w:rsid w:val="004A754A"/>
    <w:rsid w:val="004A76A6"/>
    <w:rsid w:val="004A775D"/>
    <w:rsid w:val="004A7BAB"/>
    <w:rsid w:val="004B0A97"/>
    <w:rsid w:val="004B0C64"/>
    <w:rsid w:val="004B19E2"/>
    <w:rsid w:val="004B2493"/>
    <w:rsid w:val="004B2673"/>
    <w:rsid w:val="004B4713"/>
    <w:rsid w:val="004B4A2F"/>
    <w:rsid w:val="004B4F02"/>
    <w:rsid w:val="004B6C8A"/>
    <w:rsid w:val="004B731E"/>
    <w:rsid w:val="004B7B85"/>
    <w:rsid w:val="004C0C88"/>
    <w:rsid w:val="004C136A"/>
    <w:rsid w:val="004C1678"/>
    <w:rsid w:val="004C16FD"/>
    <w:rsid w:val="004C1BAC"/>
    <w:rsid w:val="004C1BD0"/>
    <w:rsid w:val="004C1D6D"/>
    <w:rsid w:val="004C1F3C"/>
    <w:rsid w:val="004C275E"/>
    <w:rsid w:val="004C2C58"/>
    <w:rsid w:val="004C338A"/>
    <w:rsid w:val="004C36D5"/>
    <w:rsid w:val="004C48A3"/>
    <w:rsid w:val="004C5839"/>
    <w:rsid w:val="004C5BD9"/>
    <w:rsid w:val="004C5EA0"/>
    <w:rsid w:val="004C6B45"/>
    <w:rsid w:val="004C7561"/>
    <w:rsid w:val="004C7722"/>
    <w:rsid w:val="004C7850"/>
    <w:rsid w:val="004C7935"/>
    <w:rsid w:val="004D009D"/>
    <w:rsid w:val="004D0898"/>
    <w:rsid w:val="004D1490"/>
    <w:rsid w:val="004D17B5"/>
    <w:rsid w:val="004D1A04"/>
    <w:rsid w:val="004D2D45"/>
    <w:rsid w:val="004D3C18"/>
    <w:rsid w:val="004D40A8"/>
    <w:rsid w:val="004D4D8C"/>
    <w:rsid w:val="004D5B2A"/>
    <w:rsid w:val="004D5BF7"/>
    <w:rsid w:val="004D6128"/>
    <w:rsid w:val="004D630E"/>
    <w:rsid w:val="004D6888"/>
    <w:rsid w:val="004D7105"/>
    <w:rsid w:val="004D7534"/>
    <w:rsid w:val="004D794B"/>
    <w:rsid w:val="004E0D3D"/>
    <w:rsid w:val="004E16B5"/>
    <w:rsid w:val="004E1F42"/>
    <w:rsid w:val="004E2973"/>
    <w:rsid w:val="004E2B57"/>
    <w:rsid w:val="004E2C16"/>
    <w:rsid w:val="004E30C3"/>
    <w:rsid w:val="004E31F7"/>
    <w:rsid w:val="004E3B5F"/>
    <w:rsid w:val="004E4049"/>
    <w:rsid w:val="004E41EC"/>
    <w:rsid w:val="004E47A9"/>
    <w:rsid w:val="004E555F"/>
    <w:rsid w:val="004E572D"/>
    <w:rsid w:val="004E679F"/>
    <w:rsid w:val="004E78F4"/>
    <w:rsid w:val="004E7BB4"/>
    <w:rsid w:val="004E7FD6"/>
    <w:rsid w:val="004F10BB"/>
    <w:rsid w:val="004F1106"/>
    <w:rsid w:val="004F2281"/>
    <w:rsid w:val="004F252E"/>
    <w:rsid w:val="004F25FC"/>
    <w:rsid w:val="004F271E"/>
    <w:rsid w:val="004F2C67"/>
    <w:rsid w:val="004F3A88"/>
    <w:rsid w:val="004F431D"/>
    <w:rsid w:val="004F44DA"/>
    <w:rsid w:val="004F478F"/>
    <w:rsid w:val="004F4B00"/>
    <w:rsid w:val="004F4E0B"/>
    <w:rsid w:val="004F58DB"/>
    <w:rsid w:val="004F5EE5"/>
    <w:rsid w:val="004F7944"/>
    <w:rsid w:val="004F7DFF"/>
    <w:rsid w:val="005011DA"/>
    <w:rsid w:val="0050148E"/>
    <w:rsid w:val="005014B1"/>
    <w:rsid w:val="00501D05"/>
    <w:rsid w:val="005038D1"/>
    <w:rsid w:val="00503B58"/>
    <w:rsid w:val="0050464C"/>
    <w:rsid w:val="00505777"/>
    <w:rsid w:val="005059BC"/>
    <w:rsid w:val="00506CC2"/>
    <w:rsid w:val="00506F70"/>
    <w:rsid w:val="00507213"/>
    <w:rsid w:val="0051007B"/>
    <w:rsid w:val="005108A4"/>
    <w:rsid w:val="005110D0"/>
    <w:rsid w:val="005123FD"/>
    <w:rsid w:val="00512468"/>
    <w:rsid w:val="00512B9C"/>
    <w:rsid w:val="00513ECE"/>
    <w:rsid w:val="005148AD"/>
    <w:rsid w:val="005149FB"/>
    <w:rsid w:val="0051537F"/>
    <w:rsid w:val="00515E15"/>
    <w:rsid w:val="00517642"/>
    <w:rsid w:val="005202FC"/>
    <w:rsid w:val="00520465"/>
    <w:rsid w:val="00520D9F"/>
    <w:rsid w:val="00520E1E"/>
    <w:rsid w:val="00520F24"/>
    <w:rsid w:val="00521442"/>
    <w:rsid w:val="00521E4C"/>
    <w:rsid w:val="005221FA"/>
    <w:rsid w:val="00523A6A"/>
    <w:rsid w:val="00523D25"/>
    <w:rsid w:val="00524214"/>
    <w:rsid w:val="00524863"/>
    <w:rsid w:val="00524877"/>
    <w:rsid w:val="005251EA"/>
    <w:rsid w:val="00525D4D"/>
    <w:rsid w:val="00525D95"/>
    <w:rsid w:val="0052613D"/>
    <w:rsid w:val="00526883"/>
    <w:rsid w:val="00526CAF"/>
    <w:rsid w:val="00527479"/>
    <w:rsid w:val="00527CAE"/>
    <w:rsid w:val="00527E99"/>
    <w:rsid w:val="005305A7"/>
    <w:rsid w:val="00530635"/>
    <w:rsid w:val="00531257"/>
    <w:rsid w:val="005316E6"/>
    <w:rsid w:val="00531A53"/>
    <w:rsid w:val="00531D77"/>
    <w:rsid w:val="00531DBF"/>
    <w:rsid w:val="00531F18"/>
    <w:rsid w:val="00532437"/>
    <w:rsid w:val="005325AB"/>
    <w:rsid w:val="005328D2"/>
    <w:rsid w:val="00532957"/>
    <w:rsid w:val="0053397E"/>
    <w:rsid w:val="00533A7E"/>
    <w:rsid w:val="00533CF3"/>
    <w:rsid w:val="00534B79"/>
    <w:rsid w:val="00534BD0"/>
    <w:rsid w:val="00535055"/>
    <w:rsid w:val="00535C06"/>
    <w:rsid w:val="00535F18"/>
    <w:rsid w:val="005364AD"/>
    <w:rsid w:val="00536E63"/>
    <w:rsid w:val="005379D2"/>
    <w:rsid w:val="00537A1C"/>
    <w:rsid w:val="00537A57"/>
    <w:rsid w:val="005407B9"/>
    <w:rsid w:val="00540A51"/>
    <w:rsid w:val="00540EA8"/>
    <w:rsid w:val="0054127C"/>
    <w:rsid w:val="00542BF5"/>
    <w:rsid w:val="00543134"/>
    <w:rsid w:val="005434BD"/>
    <w:rsid w:val="005437DC"/>
    <w:rsid w:val="00544341"/>
    <w:rsid w:val="00544634"/>
    <w:rsid w:val="0054483A"/>
    <w:rsid w:val="00546E66"/>
    <w:rsid w:val="005471A3"/>
    <w:rsid w:val="005473AA"/>
    <w:rsid w:val="0055089F"/>
    <w:rsid w:val="00550E0D"/>
    <w:rsid w:val="00550FC0"/>
    <w:rsid w:val="00550FF9"/>
    <w:rsid w:val="00551485"/>
    <w:rsid w:val="0055188A"/>
    <w:rsid w:val="00552182"/>
    <w:rsid w:val="005521D5"/>
    <w:rsid w:val="00552499"/>
    <w:rsid w:val="00552B1B"/>
    <w:rsid w:val="00552BA3"/>
    <w:rsid w:val="00553F4C"/>
    <w:rsid w:val="00554F17"/>
    <w:rsid w:val="00555898"/>
    <w:rsid w:val="00555BAD"/>
    <w:rsid w:val="00556BDC"/>
    <w:rsid w:val="00557051"/>
    <w:rsid w:val="00557A10"/>
    <w:rsid w:val="005604CD"/>
    <w:rsid w:val="005613D5"/>
    <w:rsid w:val="00561996"/>
    <w:rsid w:val="005621F7"/>
    <w:rsid w:val="0056228D"/>
    <w:rsid w:val="005622C4"/>
    <w:rsid w:val="00562368"/>
    <w:rsid w:val="00563A54"/>
    <w:rsid w:val="00563E25"/>
    <w:rsid w:val="005641F9"/>
    <w:rsid w:val="00565139"/>
    <w:rsid w:val="005651A5"/>
    <w:rsid w:val="00565487"/>
    <w:rsid w:val="005654F3"/>
    <w:rsid w:val="00566BEA"/>
    <w:rsid w:val="00566DC6"/>
    <w:rsid w:val="0057029D"/>
    <w:rsid w:val="00570D80"/>
    <w:rsid w:val="00571046"/>
    <w:rsid w:val="0057128E"/>
    <w:rsid w:val="00571CD1"/>
    <w:rsid w:val="00571E45"/>
    <w:rsid w:val="00572FC7"/>
    <w:rsid w:val="0057399D"/>
    <w:rsid w:val="00573AAC"/>
    <w:rsid w:val="00573DCC"/>
    <w:rsid w:val="0057404C"/>
    <w:rsid w:val="005742F4"/>
    <w:rsid w:val="005744E9"/>
    <w:rsid w:val="00574F8A"/>
    <w:rsid w:val="00575287"/>
    <w:rsid w:val="005753ED"/>
    <w:rsid w:val="0057612F"/>
    <w:rsid w:val="00576172"/>
    <w:rsid w:val="00576A1B"/>
    <w:rsid w:val="00576B15"/>
    <w:rsid w:val="00576DD0"/>
    <w:rsid w:val="005770CC"/>
    <w:rsid w:val="0057730B"/>
    <w:rsid w:val="00577669"/>
    <w:rsid w:val="005776F9"/>
    <w:rsid w:val="00577AD2"/>
    <w:rsid w:val="005801E6"/>
    <w:rsid w:val="00580532"/>
    <w:rsid w:val="00580541"/>
    <w:rsid w:val="0058082C"/>
    <w:rsid w:val="00580BE1"/>
    <w:rsid w:val="00581DD3"/>
    <w:rsid w:val="00582527"/>
    <w:rsid w:val="005829E6"/>
    <w:rsid w:val="0058498D"/>
    <w:rsid w:val="00584B45"/>
    <w:rsid w:val="00584F1F"/>
    <w:rsid w:val="005852D3"/>
    <w:rsid w:val="00586026"/>
    <w:rsid w:val="0058623F"/>
    <w:rsid w:val="0058644C"/>
    <w:rsid w:val="005873AE"/>
    <w:rsid w:val="0058742B"/>
    <w:rsid w:val="00587AC7"/>
    <w:rsid w:val="00587C03"/>
    <w:rsid w:val="00590DAA"/>
    <w:rsid w:val="00591632"/>
    <w:rsid w:val="00591C0D"/>
    <w:rsid w:val="00591D8C"/>
    <w:rsid w:val="005926B5"/>
    <w:rsid w:val="005927AD"/>
    <w:rsid w:val="0059286D"/>
    <w:rsid w:val="00592A44"/>
    <w:rsid w:val="005930F8"/>
    <w:rsid w:val="00594708"/>
    <w:rsid w:val="00594E38"/>
    <w:rsid w:val="00595037"/>
    <w:rsid w:val="00595315"/>
    <w:rsid w:val="00595C86"/>
    <w:rsid w:val="00596E9A"/>
    <w:rsid w:val="00596EB7"/>
    <w:rsid w:val="0059708C"/>
    <w:rsid w:val="005A0F77"/>
    <w:rsid w:val="005A1071"/>
    <w:rsid w:val="005A1769"/>
    <w:rsid w:val="005A257C"/>
    <w:rsid w:val="005A2861"/>
    <w:rsid w:val="005A28FB"/>
    <w:rsid w:val="005A3B10"/>
    <w:rsid w:val="005A3C49"/>
    <w:rsid w:val="005A3ED4"/>
    <w:rsid w:val="005A3EFA"/>
    <w:rsid w:val="005A45B6"/>
    <w:rsid w:val="005A47D7"/>
    <w:rsid w:val="005A6E15"/>
    <w:rsid w:val="005A7431"/>
    <w:rsid w:val="005A7575"/>
    <w:rsid w:val="005A768C"/>
    <w:rsid w:val="005B0692"/>
    <w:rsid w:val="005B0704"/>
    <w:rsid w:val="005B0741"/>
    <w:rsid w:val="005B0D4F"/>
    <w:rsid w:val="005B0E2A"/>
    <w:rsid w:val="005B247C"/>
    <w:rsid w:val="005B25BD"/>
    <w:rsid w:val="005B26FC"/>
    <w:rsid w:val="005B4DBA"/>
    <w:rsid w:val="005B51B1"/>
    <w:rsid w:val="005B5838"/>
    <w:rsid w:val="005C01C5"/>
    <w:rsid w:val="005C0487"/>
    <w:rsid w:val="005C081E"/>
    <w:rsid w:val="005C0C4D"/>
    <w:rsid w:val="005C0E03"/>
    <w:rsid w:val="005C10FC"/>
    <w:rsid w:val="005C1AFB"/>
    <w:rsid w:val="005C1B8D"/>
    <w:rsid w:val="005C260E"/>
    <w:rsid w:val="005C2CC2"/>
    <w:rsid w:val="005C32B8"/>
    <w:rsid w:val="005C4B19"/>
    <w:rsid w:val="005C5890"/>
    <w:rsid w:val="005C5DA9"/>
    <w:rsid w:val="005D1B55"/>
    <w:rsid w:val="005D232C"/>
    <w:rsid w:val="005D2AD7"/>
    <w:rsid w:val="005D2DA9"/>
    <w:rsid w:val="005D307E"/>
    <w:rsid w:val="005D47D7"/>
    <w:rsid w:val="005D4E1A"/>
    <w:rsid w:val="005D4F9B"/>
    <w:rsid w:val="005D569F"/>
    <w:rsid w:val="005D5B57"/>
    <w:rsid w:val="005D5C07"/>
    <w:rsid w:val="005D6074"/>
    <w:rsid w:val="005D613C"/>
    <w:rsid w:val="005D61AE"/>
    <w:rsid w:val="005D6DFA"/>
    <w:rsid w:val="005D7127"/>
    <w:rsid w:val="005D7388"/>
    <w:rsid w:val="005D73B8"/>
    <w:rsid w:val="005D7803"/>
    <w:rsid w:val="005D7B78"/>
    <w:rsid w:val="005E0011"/>
    <w:rsid w:val="005E080D"/>
    <w:rsid w:val="005E0C67"/>
    <w:rsid w:val="005E13A6"/>
    <w:rsid w:val="005E1607"/>
    <w:rsid w:val="005E187A"/>
    <w:rsid w:val="005E1A78"/>
    <w:rsid w:val="005E1D63"/>
    <w:rsid w:val="005E35D2"/>
    <w:rsid w:val="005E385B"/>
    <w:rsid w:val="005E3871"/>
    <w:rsid w:val="005E3ABE"/>
    <w:rsid w:val="005E3C80"/>
    <w:rsid w:val="005E3CCD"/>
    <w:rsid w:val="005E3EB9"/>
    <w:rsid w:val="005E41A6"/>
    <w:rsid w:val="005E4673"/>
    <w:rsid w:val="005E4812"/>
    <w:rsid w:val="005E4E3C"/>
    <w:rsid w:val="005E5076"/>
    <w:rsid w:val="005E5169"/>
    <w:rsid w:val="005E54BA"/>
    <w:rsid w:val="005E5518"/>
    <w:rsid w:val="005E58B8"/>
    <w:rsid w:val="005E59FF"/>
    <w:rsid w:val="005E5E9E"/>
    <w:rsid w:val="005E5FA9"/>
    <w:rsid w:val="005E61F1"/>
    <w:rsid w:val="005E64C6"/>
    <w:rsid w:val="005E64EA"/>
    <w:rsid w:val="005E6956"/>
    <w:rsid w:val="005E6EE9"/>
    <w:rsid w:val="005E72E7"/>
    <w:rsid w:val="005E799E"/>
    <w:rsid w:val="005F03AE"/>
    <w:rsid w:val="005F06FF"/>
    <w:rsid w:val="005F0A0E"/>
    <w:rsid w:val="005F0A13"/>
    <w:rsid w:val="005F109E"/>
    <w:rsid w:val="005F25BC"/>
    <w:rsid w:val="005F3161"/>
    <w:rsid w:val="005F31BC"/>
    <w:rsid w:val="005F373E"/>
    <w:rsid w:val="005F5037"/>
    <w:rsid w:val="005F506C"/>
    <w:rsid w:val="005F533E"/>
    <w:rsid w:val="005F6342"/>
    <w:rsid w:val="005F63BE"/>
    <w:rsid w:val="005F77BC"/>
    <w:rsid w:val="00600081"/>
    <w:rsid w:val="006015A9"/>
    <w:rsid w:val="0060161B"/>
    <w:rsid w:val="006016B8"/>
    <w:rsid w:val="006023FA"/>
    <w:rsid w:val="0060261A"/>
    <w:rsid w:val="00602E0B"/>
    <w:rsid w:val="00603157"/>
    <w:rsid w:val="006031E4"/>
    <w:rsid w:val="00603DAA"/>
    <w:rsid w:val="006041BF"/>
    <w:rsid w:val="00604212"/>
    <w:rsid w:val="00604AF2"/>
    <w:rsid w:val="00605032"/>
    <w:rsid w:val="00605AFF"/>
    <w:rsid w:val="00605D0E"/>
    <w:rsid w:val="00606520"/>
    <w:rsid w:val="006069FE"/>
    <w:rsid w:val="006101E3"/>
    <w:rsid w:val="00610339"/>
    <w:rsid w:val="00610992"/>
    <w:rsid w:val="006117AF"/>
    <w:rsid w:val="00612273"/>
    <w:rsid w:val="00612F43"/>
    <w:rsid w:val="00613578"/>
    <w:rsid w:val="00613949"/>
    <w:rsid w:val="00613EEB"/>
    <w:rsid w:val="0061447B"/>
    <w:rsid w:val="00614566"/>
    <w:rsid w:val="006145D7"/>
    <w:rsid w:val="00614C97"/>
    <w:rsid w:val="00615438"/>
    <w:rsid w:val="006157FD"/>
    <w:rsid w:val="00615801"/>
    <w:rsid w:val="0061581B"/>
    <w:rsid w:val="00615FEA"/>
    <w:rsid w:val="00616EC2"/>
    <w:rsid w:val="00616FAB"/>
    <w:rsid w:val="00616FDE"/>
    <w:rsid w:val="00617579"/>
    <w:rsid w:val="00617FE9"/>
    <w:rsid w:val="00620A77"/>
    <w:rsid w:val="00620FFF"/>
    <w:rsid w:val="006216C6"/>
    <w:rsid w:val="006216E8"/>
    <w:rsid w:val="006218CB"/>
    <w:rsid w:val="006219D8"/>
    <w:rsid w:val="00621C84"/>
    <w:rsid w:val="006220C9"/>
    <w:rsid w:val="00622154"/>
    <w:rsid w:val="00622383"/>
    <w:rsid w:val="00622498"/>
    <w:rsid w:val="00622F71"/>
    <w:rsid w:val="0062323E"/>
    <w:rsid w:val="0062335E"/>
    <w:rsid w:val="00623AD0"/>
    <w:rsid w:val="006246AD"/>
    <w:rsid w:val="006257CA"/>
    <w:rsid w:val="00625D35"/>
    <w:rsid w:val="006264BA"/>
    <w:rsid w:val="00626FD3"/>
    <w:rsid w:val="0063026F"/>
    <w:rsid w:val="00631802"/>
    <w:rsid w:val="00632E2B"/>
    <w:rsid w:val="00634646"/>
    <w:rsid w:val="00634B7D"/>
    <w:rsid w:val="00635040"/>
    <w:rsid w:val="006355D8"/>
    <w:rsid w:val="00635DB1"/>
    <w:rsid w:val="00636798"/>
    <w:rsid w:val="0063687E"/>
    <w:rsid w:val="00636995"/>
    <w:rsid w:val="00636F03"/>
    <w:rsid w:val="0063706F"/>
    <w:rsid w:val="006370DC"/>
    <w:rsid w:val="006370FC"/>
    <w:rsid w:val="0063769A"/>
    <w:rsid w:val="006379FF"/>
    <w:rsid w:val="00640606"/>
    <w:rsid w:val="006410A9"/>
    <w:rsid w:val="00642384"/>
    <w:rsid w:val="00642F26"/>
    <w:rsid w:val="006430CA"/>
    <w:rsid w:val="00643A28"/>
    <w:rsid w:val="00644515"/>
    <w:rsid w:val="00644F90"/>
    <w:rsid w:val="00645DFB"/>
    <w:rsid w:val="00645E2D"/>
    <w:rsid w:val="00645E35"/>
    <w:rsid w:val="006468AF"/>
    <w:rsid w:val="00646B51"/>
    <w:rsid w:val="00647F2C"/>
    <w:rsid w:val="00650E9E"/>
    <w:rsid w:val="00651171"/>
    <w:rsid w:val="006512DF"/>
    <w:rsid w:val="006516E8"/>
    <w:rsid w:val="00651B10"/>
    <w:rsid w:val="00653076"/>
    <w:rsid w:val="006531E2"/>
    <w:rsid w:val="00653486"/>
    <w:rsid w:val="00653D6C"/>
    <w:rsid w:val="00653EBA"/>
    <w:rsid w:val="00654312"/>
    <w:rsid w:val="006547B2"/>
    <w:rsid w:val="00654FA2"/>
    <w:rsid w:val="0065510A"/>
    <w:rsid w:val="00655F27"/>
    <w:rsid w:val="0065655B"/>
    <w:rsid w:val="00656654"/>
    <w:rsid w:val="00656CD2"/>
    <w:rsid w:val="00656F13"/>
    <w:rsid w:val="00657EA6"/>
    <w:rsid w:val="0066074A"/>
    <w:rsid w:val="00660B04"/>
    <w:rsid w:val="00660D52"/>
    <w:rsid w:val="00660DB7"/>
    <w:rsid w:val="00660F08"/>
    <w:rsid w:val="00661577"/>
    <w:rsid w:val="0066239C"/>
    <w:rsid w:val="006624BC"/>
    <w:rsid w:val="006628E7"/>
    <w:rsid w:val="0066493F"/>
    <w:rsid w:val="0066542E"/>
    <w:rsid w:val="00665715"/>
    <w:rsid w:val="00665843"/>
    <w:rsid w:val="00666896"/>
    <w:rsid w:val="00666EF7"/>
    <w:rsid w:val="00667A98"/>
    <w:rsid w:val="0067041F"/>
    <w:rsid w:val="006705A3"/>
    <w:rsid w:val="0067066D"/>
    <w:rsid w:val="0067086E"/>
    <w:rsid w:val="00671C93"/>
    <w:rsid w:val="00672BDB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771"/>
    <w:rsid w:val="00674D47"/>
    <w:rsid w:val="00675F69"/>
    <w:rsid w:val="00676230"/>
    <w:rsid w:val="006765D2"/>
    <w:rsid w:val="00676BE6"/>
    <w:rsid w:val="00677783"/>
    <w:rsid w:val="00677C5C"/>
    <w:rsid w:val="00677CAC"/>
    <w:rsid w:val="006805E1"/>
    <w:rsid w:val="006807CE"/>
    <w:rsid w:val="00680C8E"/>
    <w:rsid w:val="00680E80"/>
    <w:rsid w:val="00681053"/>
    <w:rsid w:val="006813A6"/>
    <w:rsid w:val="00681EB7"/>
    <w:rsid w:val="00681F3A"/>
    <w:rsid w:val="00681F43"/>
    <w:rsid w:val="006823B9"/>
    <w:rsid w:val="006828C1"/>
    <w:rsid w:val="00682F67"/>
    <w:rsid w:val="006831BF"/>
    <w:rsid w:val="00683C34"/>
    <w:rsid w:val="0068462F"/>
    <w:rsid w:val="00684E60"/>
    <w:rsid w:val="006853ED"/>
    <w:rsid w:val="0068561A"/>
    <w:rsid w:val="0068562C"/>
    <w:rsid w:val="00685AFF"/>
    <w:rsid w:val="00685B68"/>
    <w:rsid w:val="00686032"/>
    <w:rsid w:val="00686670"/>
    <w:rsid w:val="00690F9D"/>
    <w:rsid w:val="00691298"/>
    <w:rsid w:val="006913CA"/>
    <w:rsid w:val="00691445"/>
    <w:rsid w:val="0069158E"/>
    <w:rsid w:val="00691E72"/>
    <w:rsid w:val="00691F8A"/>
    <w:rsid w:val="006921EC"/>
    <w:rsid w:val="00692512"/>
    <w:rsid w:val="00692931"/>
    <w:rsid w:val="00692D97"/>
    <w:rsid w:val="006930B6"/>
    <w:rsid w:val="006934F2"/>
    <w:rsid w:val="006936B1"/>
    <w:rsid w:val="00695957"/>
    <w:rsid w:val="00695AC0"/>
    <w:rsid w:val="00696255"/>
    <w:rsid w:val="0069763F"/>
    <w:rsid w:val="00697B8A"/>
    <w:rsid w:val="006A06C1"/>
    <w:rsid w:val="006A1681"/>
    <w:rsid w:val="006A19F5"/>
    <w:rsid w:val="006A1B4A"/>
    <w:rsid w:val="006A1D6D"/>
    <w:rsid w:val="006A1E8D"/>
    <w:rsid w:val="006A2048"/>
    <w:rsid w:val="006A2490"/>
    <w:rsid w:val="006A2727"/>
    <w:rsid w:val="006A2CB4"/>
    <w:rsid w:val="006A36EC"/>
    <w:rsid w:val="006A3B32"/>
    <w:rsid w:val="006A3BDD"/>
    <w:rsid w:val="006A4EF2"/>
    <w:rsid w:val="006A5039"/>
    <w:rsid w:val="006A65D6"/>
    <w:rsid w:val="006A672C"/>
    <w:rsid w:val="006A7928"/>
    <w:rsid w:val="006B005F"/>
    <w:rsid w:val="006B0BA3"/>
    <w:rsid w:val="006B19B2"/>
    <w:rsid w:val="006B1AA9"/>
    <w:rsid w:val="006B22F2"/>
    <w:rsid w:val="006B2438"/>
    <w:rsid w:val="006B2C44"/>
    <w:rsid w:val="006B332C"/>
    <w:rsid w:val="006B3B6E"/>
    <w:rsid w:val="006B446C"/>
    <w:rsid w:val="006B4B66"/>
    <w:rsid w:val="006B4D77"/>
    <w:rsid w:val="006B541D"/>
    <w:rsid w:val="006B5728"/>
    <w:rsid w:val="006B5A5C"/>
    <w:rsid w:val="006B696F"/>
    <w:rsid w:val="006B6AD3"/>
    <w:rsid w:val="006B7032"/>
    <w:rsid w:val="006B70CD"/>
    <w:rsid w:val="006B70D0"/>
    <w:rsid w:val="006B75C5"/>
    <w:rsid w:val="006C0081"/>
    <w:rsid w:val="006C0497"/>
    <w:rsid w:val="006C0864"/>
    <w:rsid w:val="006C1700"/>
    <w:rsid w:val="006C1744"/>
    <w:rsid w:val="006C2547"/>
    <w:rsid w:val="006C2905"/>
    <w:rsid w:val="006C29D7"/>
    <w:rsid w:val="006C2E2C"/>
    <w:rsid w:val="006C32A6"/>
    <w:rsid w:val="006C3CD2"/>
    <w:rsid w:val="006C3D97"/>
    <w:rsid w:val="006C4042"/>
    <w:rsid w:val="006C497A"/>
    <w:rsid w:val="006C55BA"/>
    <w:rsid w:val="006C56E8"/>
    <w:rsid w:val="006C5B9E"/>
    <w:rsid w:val="006C6886"/>
    <w:rsid w:val="006C77D5"/>
    <w:rsid w:val="006C7B5F"/>
    <w:rsid w:val="006D0F3F"/>
    <w:rsid w:val="006D1C07"/>
    <w:rsid w:val="006D222D"/>
    <w:rsid w:val="006D2A8C"/>
    <w:rsid w:val="006D2D34"/>
    <w:rsid w:val="006D3D39"/>
    <w:rsid w:val="006D48D5"/>
    <w:rsid w:val="006D4E23"/>
    <w:rsid w:val="006D505D"/>
    <w:rsid w:val="006D5086"/>
    <w:rsid w:val="006D5D11"/>
    <w:rsid w:val="006D5F4F"/>
    <w:rsid w:val="006D5FBC"/>
    <w:rsid w:val="006D6CDA"/>
    <w:rsid w:val="006D6D73"/>
    <w:rsid w:val="006D6FAC"/>
    <w:rsid w:val="006D745C"/>
    <w:rsid w:val="006D7E73"/>
    <w:rsid w:val="006E0238"/>
    <w:rsid w:val="006E0F45"/>
    <w:rsid w:val="006E1F96"/>
    <w:rsid w:val="006E22DE"/>
    <w:rsid w:val="006E26A3"/>
    <w:rsid w:val="006E2C61"/>
    <w:rsid w:val="006E2EB3"/>
    <w:rsid w:val="006E3934"/>
    <w:rsid w:val="006E39C2"/>
    <w:rsid w:val="006E3E39"/>
    <w:rsid w:val="006E43E4"/>
    <w:rsid w:val="006E5220"/>
    <w:rsid w:val="006E5475"/>
    <w:rsid w:val="006E5730"/>
    <w:rsid w:val="006E5942"/>
    <w:rsid w:val="006E5BD2"/>
    <w:rsid w:val="006E5C51"/>
    <w:rsid w:val="006E6409"/>
    <w:rsid w:val="006E67C3"/>
    <w:rsid w:val="006E7021"/>
    <w:rsid w:val="006F0104"/>
    <w:rsid w:val="006F0249"/>
    <w:rsid w:val="006F0C1C"/>
    <w:rsid w:val="006F0D07"/>
    <w:rsid w:val="006F18AF"/>
    <w:rsid w:val="006F1B59"/>
    <w:rsid w:val="006F1CDA"/>
    <w:rsid w:val="006F24AD"/>
    <w:rsid w:val="006F2701"/>
    <w:rsid w:val="006F2C99"/>
    <w:rsid w:val="006F38A7"/>
    <w:rsid w:val="006F3E8C"/>
    <w:rsid w:val="006F4053"/>
    <w:rsid w:val="006F44E9"/>
    <w:rsid w:val="006F4A21"/>
    <w:rsid w:val="006F4E2D"/>
    <w:rsid w:val="006F59C8"/>
    <w:rsid w:val="006F5F53"/>
    <w:rsid w:val="006F61B4"/>
    <w:rsid w:val="006F6345"/>
    <w:rsid w:val="006F68CB"/>
    <w:rsid w:val="006F6A70"/>
    <w:rsid w:val="006F7A2B"/>
    <w:rsid w:val="006F7D4F"/>
    <w:rsid w:val="006F7E4A"/>
    <w:rsid w:val="00700511"/>
    <w:rsid w:val="00700A89"/>
    <w:rsid w:val="007013A9"/>
    <w:rsid w:val="007013B4"/>
    <w:rsid w:val="00701D79"/>
    <w:rsid w:val="007022FA"/>
    <w:rsid w:val="007025A6"/>
    <w:rsid w:val="00702DEB"/>
    <w:rsid w:val="0070389A"/>
    <w:rsid w:val="00703FBB"/>
    <w:rsid w:val="00704247"/>
    <w:rsid w:val="00704BF7"/>
    <w:rsid w:val="00704E66"/>
    <w:rsid w:val="0070649E"/>
    <w:rsid w:val="007075A5"/>
    <w:rsid w:val="00710F03"/>
    <w:rsid w:val="0071130D"/>
    <w:rsid w:val="00711E6A"/>
    <w:rsid w:val="00712A0E"/>
    <w:rsid w:val="00712DFC"/>
    <w:rsid w:val="0071372A"/>
    <w:rsid w:val="00713C42"/>
    <w:rsid w:val="00713FBB"/>
    <w:rsid w:val="00714587"/>
    <w:rsid w:val="007148DF"/>
    <w:rsid w:val="0071544B"/>
    <w:rsid w:val="007156E6"/>
    <w:rsid w:val="00715B92"/>
    <w:rsid w:val="00715DEA"/>
    <w:rsid w:val="0071613A"/>
    <w:rsid w:val="0071627E"/>
    <w:rsid w:val="00716381"/>
    <w:rsid w:val="007167C3"/>
    <w:rsid w:val="007168FF"/>
    <w:rsid w:val="007169D6"/>
    <w:rsid w:val="007176E7"/>
    <w:rsid w:val="0071770F"/>
    <w:rsid w:val="00720682"/>
    <w:rsid w:val="007207AC"/>
    <w:rsid w:val="00720992"/>
    <w:rsid w:val="0072141C"/>
    <w:rsid w:val="00721458"/>
    <w:rsid w:val="00723048"/>
    <w:rsid w:val="00723DE7"/>
    <w:rsid w:val="00723E6C"/>
    <w:rsid w:val="007255FE"/>
    <w:rsid w:val="00726D09"/>
    <w:rsid w:val="00727067"/>
    <w:rsid w:val="0072769B"/>
    <w:rsid w:val="00727D79"/>
    <w:rsid w:val="00730331"/>
    <w:rsid w:val="0073049C"/>
    <w:rsid w:val="007304C2"/>
    <w:rsid w:val="00730531"/>
    <w:rsid w:val="00730B74"/>
    <w:rsid w:val="00730C0D"/>
    <w:rsid w:val="00730E3D"/>
    <w:rsid w:val="00731CDD"/>
    <w:rsid w:val="00731D5C"/>
    <w:rsid w:val="00732523"/>
    <w:rsid w:val="0073252A"/>
    <w:rsid w:val="007329E5"/>
    <w:rsid w:val="007332BA"/>
    <w:rsid w:val="00733577"/>
    <w:rsid w:val="007343D7"/>
    <w:rsid w:val="00734D95"/>
    <w:rsid w:val="00735B94"/>
    <w:rsid w:val="0073620E"/>
    <w:rsid w:val="00736AB8"/>
    <w:rsid w:val="0073756E"/>
    <w:rsid w:val="00737B07"/>
    <w:rsid w:val="0074033D"/>
    <w:rsid w:val="007404D5"/>
    <w:rsid w:val="00740F2A"/>
    <w:rsid w:val="00741757"/>
    <w:rsid w:val="00742017"/>
    <w:rsid w:val="0074227E"/>
    <w:rsid w:val="00742381"/>
    <w:rsid w:val="00742403"/>
    <w:rsid w:val="0074256B"/>
    <w:rsid w:val="00742881"/>
    <w:rsid w:val="007429F1"/>
    <w:rsid w:val="00742B49"/>
    <w:rsid w:val="007433AF"/>
    <w:rsid w:val="00743C68"/>
    <w:rsid w:val="00743E95"/>
    <w:rsid w:val="00744BE9"/>
    <w:rsid w:val="00745827"/>
    <w:rsid w:val="00745A9B"/>
    <w:rsid w:val="00745FC8"/>
    <w:rsid w:val="00746677"/>
    <w:rsid w:val="007468A3"/>
    <w:rsid w:val="00746FD3"/>
    <w:rsid w:val="0074722D"/>
    <w:rsid w:val="00747877"/>
    <w:rsid w:val="00747C35"/>
    <w:rsid w:val="00750929"/>
    <w:rsid w:val="00750B3A"/>
    <w:rsid w:val="00751368"/>
    <w:rsid w:val="00751668"/>
    <w:rsid w:val="007516D8"/>
    <w:rsid w:val="00751CD4"/>
    <w:rsid w:val="007522DD"/>
    <w:rsid w:val="007530BC"/>
    <w:rsid w:val="00753449"/>
    <w:rsid w:val="007537D3"/>
    <w:rsid w:val="00753A6D"/>
    <w:rsid w:val="007542F8"/>
    <w:rsid w:val="00754EEB"/>
    <w:rsid w:val="007552E5"/>
    <w:rsid w:val="00755D27"/>
    <w:rsid w:val="00756427"/>
    <w:rsid w:val="0075727E"/>
    <w:rsid w:val="007572E7"/>
    <w:rsid w:val="007574BC"/>
    <w:rsid w:val="00757571"/>
    <w:rsid w:val="00757CA9"/>
    <w:rsid w:val="00757D32"/>
    <w:rsid w:val="00760708"/>
    <w:rsid w:val="00760877"/>
    <w:rsid w:val="00760886"/>
    <w:rsid w:val="00761227"/>
    <w:rsid w:val="0076138B"/>
    <w:rsid w:val="007614DF"/>
    <w:rsid w:val="007628C8"/>
    <w:rsid w:val="007639BE"/>
    <w:rsid w:val="00763A7D"/>
    <w:rsid w:val="00764AB0"/>
    <w:rsid w:val="00764CDD"/>
    <w:rsid w:val="00764E3B"/>
    <w:rsid w:val="00765175"/>
    <w:rsid w:val="007652F2"/>
    <w:rsid w:val="00765701"/>
    <w:rsid w:val="00765B60"/>
    <w:rsid w:val="00765F8F"/>
    <w:rsid w:val="0076613F"/>
    <w:rsid w:val="00766186"/>
    <w:rsid w:val="00766391"/>
    <w:rsid w:val="00766BC4"/>
    <w:rsid w:val="00766BEE"/>
    <w:rsid w:val="00766F95"/>
    <w:rsid w:val="00767541"/>
    <w:rsid w:val="007710D0"/>
    <w:rsid w:val="007716D7"/>
    <w:rsid w:val="00771964"/>
    <w:rsid w:val="00771EF9"/>
    <w:rsid w:val="007722D9"/>
    <w:rsid w:val="00772978"/>
    <w:rsid w:val="00772D80"/>
    <w:rsid w:val="0077352D"/>
    <w:rsid w:val="00773634"/>
    <w:rsid w:val="00773DC4"/>
    <w:rsid w:val="0077484C"/>
    <w:rsid w:val="00774D88"/>
    <w:rsid w:val="00774DA3"/>
    <w:rsid w:val="00774DDE"/>
    <w:rsid w:val="00775568"/>
    <w:rsid w:val="00775FCF"/>
    <w:rsid w:val="007768E4"/>
    <w:rsid w:val="007776A6"/>
    <w:rsid w:val="007778CC"/>
    <w:rsid w:val="00777A10"/>
    <w:rsid w:val="00777F34"/>
    <w:rsid w:val="00777F9E"/>
    <w:rsid w:val="00780074"/>
    <w:rsid w:val="007804AA"/>
    <w:rsid w:val="00780719"/>
    <w:rsid w:val="00780A2E"/>
    <w:rsid w:val="007817F9"/>
    <w:rsid w:val="00781B9B"/>
    <w:rsid w:val="0078274C"/>
    <w:rsid w:val="00782ECB"/>
    <w:rsid w:val="00783C81"/>
    <w:rsid w:val="0078428E"/>
    <w:rsid w:val="00784DC2"/>
    <w:rsid w:val="00785A7F"/>
    <w:rsid w:val="00787314"/>
    <w:rsid w:val="00787C55"/>
    <w:rsid w:val="00787D6C"/>
    <w:rsid w:val="00787FAF"/>
    <w:rsid w:val="0079038C"/>
    <w:rsid w:val="007912D2"/>
    <w:rsid w:val="007912EF"/>
    <w:rsid w:val="007914DB"/>
    <w:rsid w:val="00791F19"/>
    <w:rsid w:val="00792614"/>
    <w:rsid w:val="00792CAD"/>
    <w:rsid w:val="00793040"/>
    <w:rsid w:val="007931E6"/>
    <w:rsid w:val="00793EB6"/>
    <w:rsid w:val="007940B8"/>
    <w:rsid w:val="00794C88"/>
    <w:rsid w:val="00794CD8"/>
    <w:rsid w:val="00795E32"/>
    <w:rsid w:val="00796589"/>
    <w:rsid w:val="00796DA1"/>
    <w:rsid w:val="00796EAB"/>
    <w:rsid w:val="00796F52"/>
    <w:rsid w:val="007974EA"/>
    <w:rsid w:val="00797727"/>
    <w:rsid w:val="007A01A5"/>
    <w:rsid w:val="007A0352"/>
    <w:rsid w:val="007A0642"/>
    <w:rsid w:val="007A0F8D"/>
    <w:rsid w:val="007A1575"/>
    <w:rsid w:val="007A1960"/>
    <w:rsid w:val="007A1EB2"/>
    <w:rsid w:val="007A24BA"/>
    <w:rsid w:val="007A2AEE"/>
    <w:rsid w:val="007A33B9"/>
    <w:rsid w:val="007A360B"/>
    <w:rsid w:val="007A3932"/>
    <w:rsid w:val="007A3AF5"/>
    <w:rsid w:val="007A4039"/>
    <w:rsid w:val="007A403D"/>
    <w:rsid w:val="007A4980"/>
    <w:rsid w:val="007A4DF6"/>
    <w:rsid w:val="007A53BA"/>
    <w:rsid w:val="007A566B"/>
    <w:rsid w:val="007A5799"/>
    <w:rsid w:val="007A5906"/>
    <w:rsid w:val="007A61B4"/>
    <w:rsid w:val="007A63D0"/>
    <w:rsid w:val="007A6BDE"/>
    <w:rsid w:val="007A6D11"/>
    <w:rsid w:val="007A72DA"/>
    <w:rsid w:val="007A7431"/>
    <w:rsid w:val="007A778C"/>
    <w:rsid w:val="007B0138"/>
    <w:rsid w:val="007B08EE"/>
    <w:rsid w:val="007B0B31"/>
    <w:rsid w:val="007B0C29"/>
    <w:rsid w:val="007B180F"/>
    <w:rsid w:val="007B18F6"/>
    <w:rsid w:val="007B1A7B"/>
    <w:rsid w:val="007B2284"/>
    <w:rsid w:val="007B2A96"/>
    <w:rsid w:val="007B33C7"/>
    <w:rsid w:val="007B3A76"/>
    <w:rsid w:val="007B3C50"/>
    <w:rsid w:val="007B3F5C"/>
    <w:rsid w:val="007B60F5"/>
    <w:rsid w:val="007B639C"/>
    <w:rsid w:val="007B6440"/>
    <w:rsid w:val="007B7553"/>
    <w:rsid w:val="007B77C3"/>
    <w:rsid w:val="007B7A6D"/>
    <w:rsid w:val="007C08D3"/>
    <w:rsid w:val="007C12C4"/>
    <w:rsid w:val="007C1B87"/>
    <w:rsid w:val="007C216B"/>
    <w:rsid w:val="007C22F8"/>
    <w:rsid w:val="007C29E3"/>
    <w:rsid w:val="007C4532"/>
    <w:rsid w:val="007C459C"/>
    <w:rsid w:val="007C4696"/>
    <w:rsid w:val="007C46B2"/>
    <w:rsid w:val="007C4A58"/>
    <w:rsid w:val="007C4E92"/>
    <w:rsid w:val="007C6308"/>
    <w:rsid w:val="007C65B7"/>
    <w:rsid w:val="007C7DBD"/>
    <w:rsid w:val="007D0C29"/>
    <w:rsid w:val="007D0F25"/>
    <w:rsid w:val="007D147D"/>
    <w:rsid w:val="007D1732"/>
    <w:rsid w:val="007D2B14"/>
    <w:rsid w:val="007D36C2"/>
    <w:rsid w:val="007D36E3"/>
    <w:rsid w:val="007D37BA"/>
    <w:rsid w:val="007D394B"/>
    <w:rsid w:val="007D3991"/>
    <w:rsid w:val="007D3C25"/>
    <w:rsid w:val="007D3C48"/>
    <w:rsid w:val="007D50AB"/>
    <w:rsid w:val="007D5F04"/>
    <w:rsid w:val="007D62AD"/>
    <w:rsid w:val="007D6920"/>
    <w:rsid w:val="007D6F25"/>
    <w:rsid w:val="007E0050"/>
    <w:rsid w:val="007E06CE"/>
    <w:rsid w:val="007E0F5B"/>
    <w:rsid w:val="007E16B7"/>
    <w:rsid w:val="007E1A9A"/>
    <w:rsid w:val="007E28D4"/>
    <w:rsid w:val="007E293B"/>
    <w:rsid w:val="007E29B6"/>
    <w:rsid w:val="007E2AA7"/>
    <w:rsid w:val="007E2FDC"/>
    <w:rsid w:val="007E3693"/>
    <w:rsid w:val="007E3698"/>
    <w:rsid w:val="007E37FA"/>
    <w:rsid w:val="007E507F"/>
    <w:rsid w:val="007E52CA"/>
    <w:rsid w:val="007E6521"/>
    <w:rsid w:val="007E671D"/>
    <w:rsid w:val="007E684F"/>
    <w:rsid w:val="007E6A04"/>
    <w:rsid w:val="007E6CA6"/>
    <w:rsid w:val="007E721F"/>
    <w:rsid w:val="007E74CC"/>
    <w:rsid w:val="007E7625"/>
    <w:rsid w:val="007F02B5"/>
    <w:rsid w:val="007F0436"/>
    <w:rsid w:val="007F04C9"/>
    <w:rsid w:val="007F071D"/>
    <w:rsid w:val="007F0890"/>
    <w:rsid w:val="007F0E45"/>
    <w:rsid w:val="007F0EAC"/>
    <w:rsid w:val="007F127E"/>
    <w:rsid w:val="007F1AF2"/>
    <w:rsid w:val="007F1D52"/>
    <w:rsid w:val="007F273B"/>
    <w:rsid w:val="007F28CC"/>
    <w:rsid w:val="007F39B2"/>
    <w:rsid w:val="007F3A6E"/>
    <w:rsid w:val="007F3D7C"/>
    <w:rsid w:val="007F3FFC"/>
    <w:rsid w:val="007F40FC"/>
    <w:rsid w:val="007F509F"/>
    <w:rsid w:val="007F597F"/>
    <w:rsid w:val="007F5B0A"/>
    <w:rsid w:val="007F6D65"/>
    <w:rsid w:val="007F6DDA"/>
    <w:rsid w:val="007F6EB9"/>
    <w:rsid w:val="007F7081"/>
    <w:rsid w:val="007F7C44"/>
    <w:rsid w:val="007F7F8C"/>
    <w:rsid w:val="008004B1"/>
    <w:rsid w:val="00800F99"/>
    <w:rsid w:val="0080124D"/>
    <w:rsid w:val="00801B7C"/>
    <w:rsid w:val="00802581"/>
    <w:rsid w:val="00802768"/>
    <w:rsid w:val="00802CAF"/>
    <w:rsid w:val="00803347"/>
    <w:rsid w:val="008041F3"/>
    <w:rsid w:val="008045B3"/>
    <w:rsid w:val="00804DDF"/>
    <w:rsid w:val="00804E9B"/>
    <w:rsid w:val="00805366"/>
    <w:rsid w:val="00805C5C"/>
    <w:rsid w:val="008060C8"/>
    <w:rsid w:val="008069C8"/>
    <w:rsid w:val="00806DE8"/>
    <w:rsid w:val="0080744D"/>
    <w:rsid w:val="0080798E"/>
    <w:rsid w:val="00807DD5"/>
    <w:rsid w:val="00807E6A"/>
    <w:rsid w:val="008103F9"/>
    <w:rsid w:val="008107BA"/>
    <w:rsid w:val="00811004"/>
    <w:rsid w:val="00811010"/>
    <w:rsid w:val="00811775"/>
    <w:rsid w:val="008119D0"/>
    <w:rsid w:val="00811D91"/>
    <w:rsid w:val="00812491"/>
    <w:rsid w:val="00812D4B"/>
    <w:rsid w:val="008137B4"/>
    <w:rsid w:val="00814768"/>
    <w:rsid w:val="00814E37"/>
    <w:rsid w:val="00815330"/>
    <w:rsid w:val="00815FA8"/>
    <w:rsid w:val="0081692A"/>
    <w:rsid w:val="00816B9A"/>
    <w:rsid w:val="00817976"/>
    <w:rsid w:val="00817BD6"/>
    <w:rsid w:val="008201C9"/>
    <w:rsid w:val="008203F6"/>
    <w:rsid w:val="008206F2"/>
    <w:rsid w:val="0082129C"/>
    <w:rsid w:val="0082130F"/>
    <w:rsid w:val="00821C2D"/>
    <w:rsid w:val="00821DF3"/>
    <w:rsid w:val="008223A4"/>
    <w:rsid w:val="00822687"/>
    <w:rsid w:val="00823758"/>
    <w:rsid w:val="00823DEE"/>
    <w:rsid w:val="00824C5B"/>
    <w:rsid w:val="008253F6"/>
    <w:rsid w:val="00825740"/>
    <w:rsid w:val="008259BE"/>
    <w:rsid w:val="0082684A"/>
    <w:rsid w:val="00827DB5"/>
    <w:rsid w:val="00827FDB"/>
    <w:rsid w:val="008308F1"/>
    <w:rsid w:val="00830E44"/>
    <w:rsid w:val="00831008"/>
    <w:rsid w:val="008322AD"/>
    <w:rsid w:val="00832461"/>
    <w:rsid w:val="008324E1"/>
    <w:rsid w:val="00832C12"/>
    <w:rsid w:val="00833EA1"/>
    <w:rsid w:val="0083440F"/>
    <w:rsid w:val="008344FA"/>
    <w:rsid w:val="00834708"/>
    <w:rsid w:val="008348F6"/>
    <w:rsid w:val="00834EC8"/>
    <w:rsid w:val="00834ECE"/>
    <w:rsid w:val="008350D1"/>
    <w:rsid w:val="008359A8"/>
    <w:rsid w:val="0083710D"/>
    <w:rsid w:val="00837258"/>
    <w:rsid w:val="00837932"/>
    <w:rsid w:val="0084007B"/>
    <w:rsid w:val="00840409"/>
    <w:rsid w:val="0084048B"/>
    <w:rsid w:val="00840805"/>
    <w:rsid w:val="00840A8B"/>
    <w:rsid w:val="00841B12"/>
    <w:rsid w:val="00842451"/>
    <w:rsid w:val="008425ED"/>
    <w:rsid w:val="00842616"/>
    <w:rsid w:val="00842650"/>
    <w:rsid w:val="0084290C"/>
    <w:rsid w:val="008435BD"/>
    <w:rsid w:val="00843698"/>
    <w:rsid w:val="0084417A"/>
    <w:rsid w:val="00844B72"/>
    <w:rsid w:val="00845866"/>
    <w:rsid w:val="0084591B"/>
    <w:rsid w:val="00846326"/>
    <w:rsid w:val="00846810"/>
    <w:rsid w:val="00846F55"/>
    <w:rsid w:val="00847498"/>
    <w:rsid w:val="00847D78"/>
    <w:rsid w:val="00847EAD"/>
    <w:rsid w:val="008500E5"/>
    <w:rsid w:val="008505E6"/>
    <w:rsid w:val="0085073B"/>
    <w:rsid w:val="0085173A"/>
    <w:rsid w:val="00851A09"/>
    <w:rsid w:val="00851CCB"/>
    <w:rsid w:val="00852762"/>
    <w:rsid w:val="0085373B"/>
    <w:rsid w:val="00853D05"/>
    <w:rsid w:val="00853FD7"/>
    <w:rsid w:val="008543AB"/>
    <w:rsid w:val="008544DF"/>
    <w:rsid w:val="00854AFC"/>
    <w:rsid w:val="00855212"/>
    <w:rsid w:val="008558E7"/>
    <w:rsid w:val="00856183"/>
    <w:rsid w:val="008562B5"/>
    <w:rsid w:val="0085778F"/>
    <w:rsid w:val="00857CFE"/>
    <w:rsid w:val="00860054"/>
    <w:rsid w:val="008600DC"/>
    <w:rsid w:val="0086099E"/>
    <w:rsid w:val="00861D73"/>
    <w:rsid w:val="00861FDD"/>
    <w:rsid w:val="00862B97"/>
    <w:rsid w:val="00862C30"/>
    <w:rsid w:val="00862DD3"/>
    <w:rsid w:val="008637AA"/>
    <w:rsid w:val="00863A76"/>
    <w:rsid w:val="00863B4B"/>
    <w:rsid w:val="0086478D"/>
    <w:rsid w:val="00864882"/>
    <w:rsid w:val="00864CCB"/>
    <w:rsid w:val="00864D13"/>
    <w:rsid w:val="00865698"/>
    <w:rsid w:val="00866C80"/>
    <w:rsid w:val="00867B69"/>
    <w:rsid w:val="0087025B"/>
    <w:rsid w:val="00870586"/>
    <w:rsid w:val="00870765"/>
    <w:rsid w:val="00871D75"/>
    <w:rsid w:val="008721C0"/>
    <w:rsid w:val="00872690"/>
    <w:rsid w:val="00872AC6"/>
    <w:rsid w:val="00872FB1"/>
    <w:rsid w:val="00873310"/>
    <w:rsid w:val="00873797"/>
    <w:rsid w:val="00873A1F"/>
    <w:rsid w:val="00873B25"/>
    <w:rsid w:val="00873B6A"/>
    <w:rsid w:val="00873D8B"/>
    <w:rsid w:val="008740B0"/>
    <w:rsid w:val="008746B2"/>
    <w:rsid w:val="008755D2"/>
    <w:rsid w:val="00876167"/>
    <w:rsid w:val="008762B7"/>
    <w:rsid w:val="00876356"/>
    <w:rsid w:val="008764B6"/>
    <w:rsid w:val="00876CA2"/>
    <w:rsid w:val="00876E57"/>
    <w:rsid w:val="008775AD"/>
    <w:rsid w:val="00877712"/>
    <w:rsid w:val="00880100"/>
    <w:rsid w:val="00880542"/>
    <w:rsid w:val="008806FA"/>
    <w:rsid w:val="00881718"/>
    <w:rsid w:val="00881CD9"/>
    <w:rsid w:val="008820A0"/>
    <w:rsid w:val="0088240B"/>
    <w:rsid w:val="00882804"/>
    <w:rsid w:val="00883469"/>
    <w:rsid w:val="0088362C"/>
    <w:rsid w:val="0088379C"/>
    <w:rsid w:val="00883913"/>
    <w:rsid w:val="008839E6"/>
    <w:rsid w:val="008843A4"/>
    <w:rsid w:val="008845BA"/>
    <w:rsid w:val="0088499A"/>
    <w:rsid w:val="00884B24"/>
    <w:rsid w:val="008852A2"/>
    <w:rsid w:val="0088579A"/>
    <w:rsid w:val="0088646A"/>
    <w:rsid w:val="00886ACC"/>
    <w:rsid w:val="00887263"/>
    <w:rsid w:val="00887530"/>
    <w:rsid w:val="00887CB8"/>
    <w:rsid w:val="0089022E"/>
    <w:rsid w:val="0089055A"/>
    <w:rsid w:val="00891238"/>
    <w:rsid w:val="0089150B"/>
    <w:rsid w:val="00891B5E"/>
    <w:rsid w:val="00892017"/>
    <w:rsid w:val="0089205D"/>
    <w:rsid w:val="00892320"/>
    <w:rsid w:val="0089334E"/>
    <w:rsid w:val="00893425"/>
    <w:rsid w:val="00893869"/>
    <w:rsid w:val="00893961"/>
    <w:rsid w:val="00894319"/>
    <w:rsid w:val="008945E0"/>
    <w:rsid w:val="00894608"/>
    <w:rsid w:val="00894DC4"/>
    <w:rsid w:val="008960C8"/>
    <w:rsid w:val="008967CB"/>
    <w:rsid w:val="00897121"/>
    <w:rsid w:val="008A0282"/>
    <w:rsid w:val="008A0A98"/>
    <w:rsid w:val="008A0D0C"/>
    <w:rsid w:val="008A0D8D"/>
    <w:rsid w:val="008A1168"/>
    <w:rsid w:val="008A1CBA"/>
    <w:rsid w:val="008A2239"/>
    <w:rsid w:val="008A28F2"/>
    <w:rsid w:val="008A2B01"/>
    <w:rsid w:val="008A2E5E"/>
    <w:rsid w:val="008A4160"/>
    <w:rsid w:val="008A45BB"/>
    <w:rsid w:val="008A48EC"/>
    <w:rsid w:val="008A4910"/>
    <w:rsid w:val="008A6D66"/>
    <w:rsid w:val="008A73B9"/>
    <w:rsid w:val="008A7562"/>
    <w:rsid w:val="008A7681"/>
    <w:rsid w:val="008A77E9"/>
    <w:rsid w:val="008A7ACC"/>
    <w:rsid w:val="008B1557"/>
    <w:rsid w:val="008B22EC"/>
    <w:rsid w:val="008B254E"/>
    <w:rsid w:val="008B255A"/>
    <w:rsid w:val="008B3ED2"/>
    <w:rsid w:val="008B4817"/>
    <w:rsid w:val="008B4861"/>
    <w:rsid w:val="008B55C3"/>
    <w:rsid w:val="008B57FB"/>
    <w:rsid w:val="008B6048"/>
    <w:rsid w:val="008B63BC"/>
    <w:rsid w:val="008B732A"/>
    <w:rsid w:val="008B7774"/>
    <w:rsid w:val="008B7E31"/>
    <w:rsid w:val="008C10BC"/>
    <w:rsid w:val="008C1477"/>
    <w:rsid w:val="008C1541"/>
    <w:rsid w:val="008C23E0"/>
    <w:rsid w:val="008C25F2"/>
    <w:rsid w:val="008C2A5E"/>
    <w:rsid w:val="008C3071"/>
    <w:rsid w:val="008C34EB"/>
    <w:rsid w:val="008C4058"/>
    <w:rsid w:val="008C497B"/>
    <w:rsid w:val="008C5448"/>
    <w:rsid w:val="008C54E4"/>
    <w:rsid w:val="008C5CB9"/>
    <w:rsid w:val="008C6239"/>
    <w:rsid w:val="008C6B1A"/>
    <w:rsid w:val="008C6B86"/>
    <w:rsid w:val="008C6B8D"/>
    <w:rsid w:val="008C6C6A"/>
    <w:rsid w:val="008C737E"/>
    <w:rsid w:val="008C7DD1"/>
    <w:rsid w:val="008C7DD4"/>
    <w:rsid w:val="008C7F5F"/>
    <w:rsid w:val="008C7FD3"/>
    <w:rsid w:val="008D03E9"/>
    <w:rsid w:val="008D0553"/>
    <w:rsid w:val="008D07E2"/>
    <w:rsid w:val="008D0ED3"/>
    <w:rsid w:val="008D2922"/>
    <w:rsid w:val="008D32F6"/>
    <w:rsid w:val="008D35D1"/>
    <w:rsid w:val="008D38A1"/>
    <w:rsid w:val="008D3DA7"/>
    <w:rsid w:val="008D5445"/>
    <w:rsid w:val="008D5859"/>
    <w:rsid w:val="008D6345"/>
    <w:rsid w:val="008D76F5"/>
    <w:rsid w:val="008E0008"/>
    <w:rsid w:val="008E0294"/>
    <w:rsid w:val="008E0534"/>
    <w:rsid w:val="008E0E05"/>
    <w:rsid w:val="008E10FF"/>
    <w:rsid w:val="008E2A16"/>
    <w:rsid w:val="008E2F0B"/>
    <w:rsid w:val="008E34D3"/>
    <w:rsid w:val="008E390E"/>
    <w:rsid w:val="008E4020"/>
    <w:rsid w:val="008E477A"/>
    <w:rsid w:val="008E4B7C"/>
    <w:rsid w:val="008E4FC3"/>
    <w:rsid w:val="008E527F"/>
    <w:rsid w:val="008E53EC"/>
    <w:rsid w:val="008E544A"/>
    <w:rsid w:val="008E5AF8"/>
    <w:rsid w:val="008E624A"/>
    <w:rsid w:val="008E66D8"/>
    <w:rsid w:val="008F01DF"/>
    <w:rsid w:val="008F06AC"/>
    <w:rsid w:val="008F0CDE"/>
    <w:rsid w:val="008F1E71"/>
    <w:rsid w:val="008F29B8"/>
    <w:rsid w:val="008F312C"/>
    <w:rsid w:val="008F3342"/>
    <w:rsid w:val="008F3682"/>
    <w:rsid w:val="008F3935"/>
    <w:rsid w:val="008F4737"/>
    <w:rsid w:val="008F4E58"/>
    <w:rsid w:val="008F5A47"/>
    <w:rsid w:val="008F706B"/>
    <w:rsid w:val="008F742B"/>
    <w:rsid w:val="008F7C6C"/>
    <w:rsid w:val="008F7C99"/>
    <w:rsid w:val="009006D4"/>
    <w:rsid w:val="00901410"/>
    <w:rsid w:val="009022EE"/>
    <w:rsid w:val="00902703"/>
    <w:rsid w:val="00902E17"/>
    <w:rsid w:val="00903AA7"/>
    <w:rsid w:val="00903F8C"/>
    <w:rsid w:val="009042B7"/>
    <w:rsid w:val="00904314"/>
    <w:rsid w:val="009044BF"/>
    <w:rsid w:val="00904A5C"/>
    <w:rsid w:val="00905033"/>
    <w:rsid w:val="009059B7"/>
    <w:rsid w:val="00906082"/>
    <w:rsid w:val="00906AF6"/>
    <w:rsid w:val="00906DD7"/>
    <w:rsid w:val="00906E52"/>
    <w:rsid w:val="0090760C"/>
    <w:rsid w:val="00907E1C"/>
    <w:rsid w:val="00911235"/>
    <w:rsid w:val="00912269"/>
    <w:rsid w:val="0091268B"/>
    <w:rsid w:val="0091273B"/>
    <w:rsid w:val="00912994"/>
    <w:rsid w:val="00912D15"/>
    <w:rsid w:val="00912D6C"/>
    <w:rsid w:val="00912FDE"/>
    <w:rsid w:val="00913A1A"/>
    <w:rsid w:val="00913B56"/>
    <w:rsid w:val="00914985"/>
    <w:rsid w:val="009149B4"/>
    <w:rsid w:val="00915165"/>
    <w:rsid w:val="00915310"/>
    <w:rsid w:val="0091575A"/>
    <w:rsid w:val="00915AC8"/>
    <w:rsid w:val="00915EBF"/>
    <w:rsid w:val="009161FE"/>
    <w:rsid w:val="00916B12"/>
    <w:rsid w:val="00916D54"/>
    <w:rsid w:val="0091770F"/>
    <w:rsid w:val="00917D66"/>
    <w:rsid w:val="00917F4A"/>
    <w:rsid w:val="00920904"/>
    <w:rsid w:val="009210A9"/>
    <w:rsid w:val="00921A9A"/>
    <w:rsid w:val="00921C4A"/>
    <w:rsid w:val="00921C74"/>
    <w:rsid w:val="0092225E"/>
    <w:rsid w:val="00922A67"/>
    <w:rsid w:val="00923476"/>
    <w:rsid w:val="00924425"/>
    <w:rsid w:val="0092644E"/>
    <w:rsid w:val="00926742"/>
    <w:rsid w:val="00927136"/>
    <w:rsid w:val="009272FB"/>
    <w:rsid w:val="00927A97"/>
    <w:rsid w:val="00927C1D"/>
    <w:rsid w:val="00927F57"/>
    <w:rsid w:val="00927FC1"/>
    <w:rsid w:val="0093011D"/>
    <w:rsid w:val="0093049A"/>
    <w:rsid w:val="00930897"/>
    <w:rsid w:val="0093104F"/>
    <w:rsid w:val="009310FA"/>
    <w:rsid w:val="009311B9"/>
    <w:rsid w:val="0093163B"/>
    <w:rsid w:val="009316AF"/>
    <w:rsid w:val="009326EE"/>
    <w:rsid w:val="00932AC2"/>
    <w:rsid w:val="00932D36"/>
    <w:rsid w:val="009339DF"/>
    <w:rsid w:val="00934676"/>
    <w:rsid w:val="0093539A"/>
    <w:rsid w:val="00936460"/>
    <w:rsid w:val="009365CB"/>
    <w:rsid w:val="009372D7"/>
    <w:rsid w:val="00937EE1"/>
    <w:rsid w:val="00940325"/>
    <w:rsid w:val="009406ED"/>
    <w:rsid w:val="00940C26"/>
    <w:rsid w:val="009412D8"/>
    <w:rsid w:val="009415EB"/>
    <w:rsid w:val="00941634"/>
    <w:rsid w:val="00941A44"/>
    <w:rsid w:val="00941CBB"/>
    <w:rsid w:val="00941CCE"/>
    <w:rsid w:val="00941D2A"/>
    <w:rsid w:val="009422CA"/>
    <w:rsid w:val="00943079"/>
    <w:rsid w:val="00943CB3"/>
    <w:rsid w:val="00943F60"/>
    <w:rsid w:val="00943F6A"/>
    <w:rsid w:val="0094400A"/>
    <w:rsid w:val="00944120"/>
    <w:rsid w:val="0094502C"/>
    <w:rsid w:val="00945995"/>
    <w:rsid w:val="00945D7E"/>
    <w:rsid w:val="0094601D"/>
    <w:rsid w:val="00946554"/>
    <w:rsid w:val="009467C7"/>
    <w:rsid w:val="00947A3A"/>
    <w:rsid w:val="00947FB1"/>
    <w:rsid w:val="00947FE1"/>
    <w:rsid w:val="00950FAD"/>
    <w:rsid w:val="009519E6"/>
    <w:rsid w:val="00951C18"/>
    <w:rsid w:val="009524CE"/>
    <w:rsid w:val="00952B38"/>
    <w:rsid w:val="00953100"/>
    <w:rsid w:val="00953420"/>
    <w:rsid w:val="009535F8"/>
    <w:rsid w:val="00953781"/>
    <w:rsid w:val="00954E6B"/>
    <w:rsid w:val="009564C0"/>
    <w:rsid w:val="009573AA"/>
    <w:rsid w:val="009606E4"/>
    <w:rsid w:val="0096084F"/>
    <w:rsid w:val="009609F1"/>
    <w:rsid w:val="00961061"/>
    <w:rsid w:val="00961FF6"/>
    <w:rsid w:val="009634D0"/>
    <w:rsid w:val="0096555E"/>
    <w:rsid w:val="00965FCE"/>
    <w:rsid w:val="009667C2"/>
    <w:rsid w:val="00966EF0"/>
    <w:rsid w:val="00967558"/>
    <w:rsid w:val="00967AE4"/>
    <w:rsid w:val="00967CC0"/>
    <w:rsid w:val="00970989"/>
    <w:rsid w:val="009714A5"/>
    <w:rsid w:val="00971959"/>
    <w:rsid w:val="00972220"/>
    <w:rsid w:val="0097241B"/>
    <w:rsid w:val="009727E1"/>
    <w:rsid w:val="00972841"/>
    <w:rsid w:val="00973305"/>
    <w:rsid w:val="00973810"/>
    <w:rsid w:val="0097386E"/>
    <w:rsid w:val="0097393C"/>
    <w:rsid w:val="009744C3"/>
    <w:rsid w:val="009748E1"/>
    <w:rsid w:val="009752FF"/>
    <w:rsid w:val="009753FD"/>
    <w:rsid w:val="0097554D"/>
    <w:rsid w:val="00975B01"/>
    <w:rsid w:val="00975C1D"/>
    <w:rsid w:val="00975D2C"/>
    <w:rsid w:val="0097612E"/>
    <w:rsid w:val="0097636A"/>
    <w:rsid w:val="00976BCA"/>
    <w:rsid w:val="00976DD0"/>
    <w:rsid w:val="00976F7F"/>
    <w:rsid w:val="0097752C"/>
    <w:rsid w:val="00977B60"/>
    <w:rsid w:val="00977C8A"/>
    <w:rsid w:val="0098140A"/>
    <w:rsid w:val="00981962"/>
    <w:rsid w:val="00981AF1"/>
    <w:rsid w:val="00981E9B"/>
    <w:rsid w:val="00982095"/>
    <w:rsid w:val="009820A5"/>
    <w:rsid w:val="00983307"/>
    <w:rsid w:val="009846CD"/>
    <w:rsid w:val="00985501"/>
    <w:rsid w:val="00985E0A"/>
    <w:rsid w:val="009861C0"/>
    <w:rsid w:val="009864F9"/>
    <w:rsid w:val="00986EE7"/>
    <w:rsid w:val="009873BF"/>
    <w:rsid w:val="00987DEE"/>
    <w:rsid w:val="00990181"/>
    <w:rsid w:val="00990439"/>
    <w:rsid w:val="009907CC"/>
    <w:rsid w:val="00990DC4"/>
    <w:rsid w:val="00990E23"/>
    <w:rsid w:val="009916F5"/>
    <w:rsid w:val="009918DC"/>
    <w:rsid w:val="00991DAF"/>
    <w:rsid w:val="00992B9E"/>
    <w:rsid w:val="00992FDB"/>
    <w:rsid w:val="00993643"/>
    <w:rsid w:val="00993CE7"/>
    <w:rsid w:val="009943BD"/>
    <w:rsid w:val="00994845"/>
    <w:rsid w:val="00994882"/>
    <w:rsid w:val="009955BC"/>
    <w:rsid w:val="00995AB0"/>
    <w:rsid w:val="00995C99"/>
    <w:rsid w:val="009963D4"/>
    <w:rsid w:val="0099655E"/>
    <w:rsid w:val="00996D8E"/>
    <w:rsid w:val="0099766F"/>
    <w:rsid w:val="009A07CA"/>
    <w:rsid w:val="009A0F28"/>
    <w:rsid w:val="009A1073"/>
    <w:rsid w:val="009A116B"/>
    <w:rsid w:val="009A160D"/>
    <w:rsid w:val="009A21E5"/>
    <w:rsid w:val="009A2B0F"/>
    <w:rsid w:val="009A2B65"/>
    <w:rsid w:val="009A316E"/>
    <w:rsid w:val="009A37E0"/>
    <w:rsid w:val="009A3D5A"/>
    <w:rsid w:val="009A4791"/>
    <w:rsid w:val="009A5282"/>
    <w:rsid w:val="009A558A"/>
    <w:rsid w:val="009A567B"/>
    <w:rsid w:val="009A5D5F"/>
    <w:rsid w:val="009A6221"/>
    <w:rsid w:val="009A6435"/>
    <w:rsid w:val="009A6972"/>
    <w:rsid w:val="009A767D"/>
    <w:rsid w:val="009B02CA"/>
    <w:rsid w:val="009B04E0"/>
    <w:rsid w:val="009B075C"/>
    <w:rsid w:val="009B125A"/>
    <w:rsid w:val="009B15C7"/>
    <w:rsid w:val="009B166C"/>
    <w:rsid w:val="009B1821"/>
    <w:rsid w:val="009B1DED"/>
    <w:rsid w:val="009B2126"/>
    <w:rsid w:val="009B2532"/>
    <w:rsid w:val="009B2CCC"/>
    <w:rsid w:val="009B329C"/>
    <w:rsid w:val="009B3D6A"/>
    <w:rsid w:val="009B40BF"/>
    <w:rsid w:val="009B4826"/>
    <w:rsid w:val="009B49D3"/>
    <w:rsid w:val="009B51E2"/>
    <w:rsid w:val="009B6726"/>
    <w:rsid w:val="009B6F6F"/>
    <w:rsid w:val="009B78FB"/>
    <w:rsid w:val="009B7BBF"/>
    <w:rsid w:val="009B7FF9"/>
    <w:rsid w:val="009C040D"/>
    <w:rsid w:val="009C0592"/>
    <w:rsid w:val="009C0923"/>
    <w:rsid w:val="009C1855"/>
    <w:rsid w:val="009C2618"/>
    <w:rsid w:val="009C2A87"/>
    <w:rsid w:val="009C336E"/>
    <w:rsid w:val="009C35B9"/>
    <w:rsid w:val="009C3ADC"/>
    <w:rsid w:val="009C3D59"/>
    <w:rsid w:val="009C402F"/>
    <w:rsid w:val="009C411D"/>
    <w:rsid w:val="009C4304"/>
    <w:rsid w:val="009C4880"/>
    <w:rsid w:val="009C55FA"/>
    <w:rsid w:val="009C5770"/>
    <w:rsid w:val="009C6475"/>
    <w:rsid w:val="009C6A09"/>
    <w:rsid w:val="009C7E67"/>
    <w:rsid w:val="009C7F68"/>
    <w:rsid w:val="009D045A"/>
    <w:rsid w:val="009D0533"/>
    <w:rsid w:val="009D1300"/>
    <w:rsid w:val="009D1527"/>
    <w:rsid w:val="009D204E"/>
    <w:rsid w:val="009D2B80"/>
    <w:rsid w:val="009D39D8"/>
    <w:rsid w:val="009D3E65"/>
    <w:rsid w:val="009D4237"/>
    <w:rsid w:val="009D488C"/>
    <w:rsid w:val="009D4BB2"/>
    <w:rsid w:val="009D5ABB"/>
    <w:rsid w:val="009D5FFA"/>
    <w:rsid w:val="009D6419"/>
    <w:rsid w:val="009D68A7"/>
    <w:rsid w:val="009D6BEA"/>
    <w:rsid w:val="009D7484"/>
    <w:rsid w:val="009D7689"/>
    <w:rsid w:val="009E086B"/>
    <w:rsid w:val="009E08BC"/>
    <w:rsid w:val="009E0E0A"/>
    <w:rsid w:val="009E0EF5"/>
    <w:rsid w:val="009E17DB"/>
    <w:rsid w:val="009E24D6"/>
    <w:rsid w:val="009E3579"/>
    <w:rsid w:val="009E41A8"/>
    <w:rsid w:val="009E48A8"/>
    <w:rsid w:val="009E520E"/>
    <w:rsid w:val="009E5F66"/>
    <w:rsid w:val="009E624A"/>
    <w:rsid w:val="009E6C7B"/>
    <w:rsid w:val="009E6C85"/>
    <w:rsid w:val="009E6EF7"/>
    <w:rsid w:val="009E722E"/>
    <w:rsid w:val="009E75FE"/>
    <w:rsid w:val="009E7704"/>
    <w:rsid w:val="009E7FB5"/>
    <w:rsid w:val="009F0D93"/>
    <w:rsid w:val="009F1590"/>
    <w:rsid w:val="009F15D0"/>
    <w:rsid w:val="009F1C3B"/>
    <w:rsid w:val="009F1FF6"/>
    <w:rsid w:val="009F22F4"/>
    <w:rsid w:val="009F28AE"/>
    <w:rsid w:val="009F354E"/>
    <w:rsid w:val="009F444A"/>
    <w:rsid w:val="009F4464"/>
    <w:rsid w:val="009F4D63"/>
    <w:rsid w:val="009F545A"/>
    <w:rsid w:val="009F562D"/>
    <w:rsid w:val="009F5BD0"/>
    <w:rsid w:val="009F5CCB"/>
    <w:rsid w:val="009F6279"/>
    <w:rsid w:val="009F7158"/>
    <w:rsid w:val="009F749E"/>
    <w:rsid w:val="009F773C"/>
    <w:rsid w:val="009F777E"/>
    <w:rsid w:val="009F7C30"/>
    <w:rsid w:val="009F7C8E"/>
    <w:rsid w:val="009F7D37"/>
    <w:rsid w:val="00A0003A"/>
    <w:rsid w:val="00A01581"/>
    <w:rsid w:val="00A01635"/>
    <w:rsid w:val="00A01818"/>
    <w:rsid w:val="00A01D82"/>
    <w:rsid w:val="00A02831"/>
    <w:rsid w:val="00A03058"/>
    <w:rsid w:val="00A034A8"/>
    <w:rsid w:val="00A03921"/>
    <w:rsid w:val="00A041A3"/>
    <w:rsid w:val="00A0480A"/>
    <w:rsid w:val="00A0531E"/>
    <w:rsid w:val="00A05988"/>
    <w:rsid w:val="00A05CA9"/>
    <w:rsid w:val="00A05DC7"/>
    <w:rsid w:val="00A071D2"/>
    <w:rsid w:val="00A07A81"/>
    <w:rsid w:val="00A1087A"/>
    <w:rsid w:val="00A109A5"/>
    <w:rsid w:val="00A11318"/>
    <w:rsid w:val="00A1153C"/>
    <w:rsid w:val="00A121FC"/>
    <w:rsid w:val="00A1242C"/>
    <w:rsid w:val="00A1292D"/>
    <w:rsid w:val="00A12AF3"/>
    <w:rsid w:val="00A13256"/>
    <w:rsid w:val="00A1586D"/>
    <w:rsid w:val="00A15D06"/>
    <w:rsid w:val="00A15ED2"/>
    <w:rsid w:val="00A164F8"/>
    <w:rsid w:val="00A16CDA"/>
    <w:rsid w:val="00A16E28"/>
    <w:rsid w:val="00A16F45"/>
    <w:rsid w:val="00A17517"/>
    <w:rsid w:val="00A17AB2"/>
    <w:rsid w:val="00A20433"/>
    <w:rsid w:val="00A20991"/>
    <w:rsid w:val="00A20A8E"/>
    <w:rsid w:val="00A210DD"/>
    <w:rsid w:val="00A21150"/>
    <w:rsid w:val="00A21A0B"/>
    <w:rsid w:val="00A21CDC"/>
    <w:rsid w:val="00A22360"/>
    <w:rsid w:val="00A223CA"/>
    <w:rsid w:val="00A2253F"/>
    <w:rsid w:val="00A22B35"/>
    <w:rsid w:val="00A2318D"/>
    <w:rsid w:val="00A234A1"/>
    <w:rsid w:val="00A2437F"/>
    <w:rsid w:val="00A24473"/>
    <w:rsid w:val="00A2553C"/>
    <w:rsid w:val="00A257B3"/>
    <w:rsid w:val="00A25D41"/>
    <w:rsid w:val="00A2626F"/>
    <w:rsid w:val="00A27AE9"/>
    <w:rsid w:val="00A30526"/>
    <w:rsid w:val="00A31CC2"/>
    <w:rsid w:val="00A32199"/>
    <w:rsid w:val="00A32B86"/>
    <w:rsid w:val="00A3323B"/>
    <w:rsid w:val="00A3378D"/>
    <w:rsid w:val="00A33815"/>
    <w:rsid w:val="00A348EE"/>
    <w:rsid w:val="00A3552F"/>
    <w:rsid w:val="00A365A4"/>
    <w:rsid w:val="00A36FDD"/>
    <w:rsid w:val="00A37B4B"/>
    <w:rsid w:val="00A37E94"/>
    <w:rsid w:val="00A4053F"/>
    <w:rsid w:val="00A408BD"/>
    <w:rsid w:val="00A40AFE"/>
    <w:rsid w:val="00A40C97"/>
    <w:rsid w:val="00A4153D"/>
    <w:rsid w:val="00A416B7"/>
    <w:rsid w:val="00A41F3E"/>
    <w:rsid w:val="00A42C49"/>
    <w:rsid w:val="00A42FA4"/>
    <w:rsid w:val="00A43A2D"/>
    <w:rsid w:val="00A43D65"/>
    <w:rsid w:val="00A43FE9"/>
    <w:rsid w:val="00A46071"/>
    <w:rsid w:val="00A4693F"/>
    <w:rsid w:val="00A4715E"/>
    <w:rsid w:val="00A471FB"/>
    <w:rsid w:val="00A4745D"/>
    <w:rsid w:val="00A4757A"/>
    <w:rsid w:val="00A47867"/>
    <w:rsid w:val="00A47A3E"/>
    <w:rsid w:val="00A5030D"/>
    <w:rsid w:val="00A50D17"/>
    <w:rsid w:val="00A51085"/>
    <w:rsid w:val="00A511E0"/>
    <w:rsid w:val="00A522B6"/>
    <w:rsid w:val="00A52551"/>
    <w:rsid w:val="00A52862"/>
    <w:rsid w:val="00A52931"/>
    <w:rsid w:val="00A53A98"/>
    <w:rsid w:val="00A53C71"/>
    <w:rsid w:val="00A53DD9"/>
    <w:rsid w:val="00A54A4A"/>
    <w:rsid w:val="00A54D58"/>
    <w:rsid w:val="00A54EBE"/>
    <w:rsid w:val="00A55681"/>
    <w:rsid w:val="00A55CB3"/>
    <w:rsid w:val="00A55EFD"/>
    <w:rsid w:val="00A56D3E"/>
    <w:rsid w:val="00A5733D"/>
    <w:rsid w:val="00A577DC"/>
    <w:rsid w:val="00A57CFC"/>
    <w:rsid w:val="00A57F54"/>
    <w:rsid w:val="00A609BC"/>
    <w:rsid w:val="00A610A4"/>
    <w:rsid w:val="00A61BB4"/>
    <w:rsid w:val="00A62872"/>
    <w:rsid w:val="00A62DD3"/>
    <w:rsid w:val="00A636F5"/>
    <w:rsid w:val="00A63A19"/>
    <w:rsid w:val="00A64003"/>
    <w:rsid w:val="00A644CC"/>
    <w:rsid w:val="00A64505"/>
    <w:rsid w:val="00A645DD"/>
    <w:rsid w:val="00A646EE"/>
    <w:rsid w:val="00A64771"/>
    <w:rsid w:val="00A66060"/>
    <w:rsid w:val="00A664BE"/>
    <w:rsid w:val="00A665DE"/>
    <w:rsid w:val="00A665FF"/>
    <w:rsid w:val="00A66673"/>
    <w:rsid w:val="00A676ED"/>
    <w:rsid w:val="00A67CD2"/>
    <w:rsid w:val="00A70B5B"/>
    <w:rsid w:val="00A7137B"/>
    <w:rsid w:val="00A71557"/>
    <w:rsid w:val="00A71DA8"/>
    <w:rsid w:val="00A71EA1"/>
    <w:rsid w:val="00A72501"/>
    <w:rsid w:val="00A728C9"/>
    <w:rsid w:val="00A72B00"/>
    <w:rsid w:val="00A731B0"/>
    <w:rsid w:val="00A73270"/>
    <w:rsid w:val="00A7353D"/>
    <w:rsid w:val="00A7385B"/>
    <w:rsid w:val="00A74584"/>
    <w:rsid w:val="00A747B4"/>
    <w:rsid w:val="00A74F23"/>
    <w:rsid w:val="00A75D54"/>
    <w:rsid w:val="00A75F9A"/>
    <w:rsid w:val="00A764F2"/>
    <w:rsid w:val="00A765D6"/>
    <w:rsid w:val="00A77166"/>
    <w:rsid w:val="00A80715"/>
    <w:rsid w:val="00A81361"/>
    <w:rsid w:val="00A81659"/>
    <w:rsid w:val="00A819DA"/>
    <w:rsid w:val="00A81A60"/>
    <w:rsid w:val="00A81EF2"/>
    <w:rsid w:val="00A824B5"/>
    <w:rsid w:val="00A82A02"/>
    <w:rsid w:val="00A83986"/>
    <w:rsid w:val="00A84823"/>
    <w:rsid w:val="00A848AC"/>
    <w:rsid w:val="00A8568B"/>
    <w:rsid w:val="00A8571C"/>
    <w:rsid w:val="00A85994"/>
    <w:rsid w:val="00A862CA"/>
    <w:rsid w:val="00A864B6"/>
    <w:rsid w:val="00A8656D"/>
    <w:rsid w:val="00A86FC1"/>
    <w:rsid w:val="00A87141"/>
    <w:rsid w:val="00A8757E"/>
    <w:rsid w:val="00A87591"/>
    <w:rsid w:val="00A8777A"/>
    <w:rsid w:val="00A903E0"/>
    <w:rsid w:val="00A9055A"/>
    <w:rsid w:val="00A9078B"/>
    <w:rsid w:val="00A90E92"/>
    <w:rsid w:val="00A91615"/>
    <w:rsid w:val="00A91A7B"/>
    <w:rsid w:val="00A9208B"/>
    <w:rsid w:val="00A92AC2"/>
    <w:rsid w:val="00A934F4"/>
    <w:rsid w:val="00A937F2"/>
    <w:rsid w:val="00A93AB8"/>
    <w:rsid w:val="00A93C5B"/>
    <w:rsid w:val="00A93CAE"/>
    <w:rsid w:val="00A94291"/>
    <w:rsid w:val="00A94489"/>
    <w:rsid w:val="00A957BC"/>
    <w:rsid w:val="00A96101"/>
    <w:rsid w:val="00A97011"/>
    <w:rsid w:val="00A97630"/>
    <w:rsid w:val="00A97843"/>
    <w:rsid w:val="00A979CB"/>
    <w:rsid w:val="00AA1526"/>
    <w:rsid w:val="00AA1574"/>
    <w:rsid w:val="00AA1A64"/>
    <w:rsid w:val="00AA228B"/>
    <w:rsid w:val="00AA28E6"/>
    <w:rsid w:val="00AA2EB1"/>
    <w:rsid w:val="00AA2F32"/>
    <w:rsid w:val="00AA2FB6"/>
    <w:rsid w:val="00AA2FFC"/>
    <w:rsid w:val="00AA50E4"/>
    <w:rsid w:val="00AA5576"/>
    <w:rsid w:val="00AA5FA1"/>
    <w:rsid w:val="00AA624F"/>
    <w:rsid w:val="00AA6804"/>
    <w:rsid w:val="00AA73D7"/>
    <w:rsid w:val="00AA76CD"/>
    <w:rsid w:val="00AA7713"/>
    <w:rsid w:val="00AB0600"/>
    <w:rsid w:val="00AB0676"/>
    <w:rsid w:val="00AB07C5"/>
    <w:rsid w:val="00AB0C5A"/>
    <w:rsid w:val="00AB23CF"/>
    <w:rsid w:val="00AB26B8"/>
    <w:rsid w:val="00AB2CE7"/>
    <w:rsid w:val="00AB3389"/>
    <w:rsid w:val="00AB3458"/>
    <w:rsid w:val="00AB4657"/>
    <w:rsid w:val="00AB56A9"/>
    <w:rsid w:val="00AB7292"/>
    <w:rsid w:val="00AB75DD"/>
    <w:rsid w:val="00AC0042"/>
    <w:rsid w:val="00AC0311"/>
    <w:rsid w:val="00AC05B6"/>
    <w:rsid w:val="00AC22BA"/>
    <w:rsid w:val="00AC26E0"/>
    <w:rsid w:val="00AC2BD1"/>
    <w:rsid w:val="00AC2E4B"/>
    <w:rsid w:val="00AC3956"/>
    <w:rsid w:val="00AC40D5"/>
    <w:rsid w:val="00AC459F"/>
    <w:rsid w:val="00AC5DF6"/>
    <w:rsid w:val="00AC5ED7"/>
    <w:rsid w:val="00AC6139"/>
    <w:rsid w:val="00AC6472"/>
    <w:rsid w:val="00AC6680"/>
    <w:rsid w:val="00AC6814"/>
    <w:rsid w:val="00AC689B"/>
    <w:rsid w:val="00AC6B2E"/>
    <w:rsid w:val="00AC6D89"/>
    <w:rsid w:val="00AC70A2"/>
    <w:rsid w:val="00AC715F"/>
    <w:rsid w:val="00AD0926"/>
    <w:rsid w:val="00AD0A5E"/>
    <w:rsid w:val="00AD0AB7"/>
    <w:rsid w:val="00AD0CC3"/>
    <w:rsid w:val="00AD0EAA"/>
    <w:rsid w:val="00AD22D0"/>
    <w:rsid w:val="00AD2364"/>
    <w:rsid w:val="00AD2BD5"/>
    <w:rsid w:val="00AD2BE8"/>
    <w:rsid w:val="00AD2C01"/>
    <w:rsid w:val="00AD2CFF"/>
    <w:rsid w:val="00AD2EFF"/>
    <w:rsid w:val="00AD3497"/>
    <w:rsid w:val="00AD3C33"/>
    <w:rsid w:val="00AD4404"/>
    <w:rsid w:val="00AD4799"/>
    <w:rsid w:val="00AD4866"/>
    <w:rsid w:val="00AD55E1"/>
    <w:rsid w:val="00AD5927"/>
    <w:rsid w:val="00AD5ABF"/>
    <w:rsid w:val="00AD5D7B"/>
    <w:rsid w:val="00AD69E8"/>
    <w:rsid w:val="00AD6C4A"/>
    <w:rsid w:val="00AD750D"/>
    <w:rsid w:val="00AE0F46"/>
    <w:rsid w:val="00AE1401"/>
    <w:rsid w:val="00AE3B33"/>
    <w:rsid w:val="00AE436D"/>
    <w:rsid w:val="00AE4401"/>
    <w:rsid w:val="00AE4731"/>
    <w:rsid w:val="00AE5547"/>
    <w:rsid w:val="00AE5893"/>
    <w:rsid w:val="00AE5F50"/>
    <w:rsid w:val="00AE62E0"/>
    <w:rsid w:val="00AE63C2"/>
    <w:rsid w:val="00AE6D67"/>
    <w:rsid w:val="00AE6F5C"/>
    <w:rsid w:val="00AE6F8C"/>
    <w:rsid w:val="00AE731F"/>
    <w:rsid w:val="00AE7403"/>
    <w:rsid w:val="00AE762F"/>
    <w:rsid w:val="00AE7D3C"/>
    <w:rsid w:val="00AE7DEB"/>
    <w:rsid w:val="00AF0055"/>
    <w:rsid w:val="00AF0801"/>
    <w:rsid w:val="00AF0F7E"/>
    <w:rsid w:val="00AF1F13"/>
    <w:rsid w:val="00AF3407"/>
    <w:rsid w:val="00AF37DB"/>
    <w:rsid w:val="00AF3873"/>
    <w:rsid w:val="00AF3B31"/>
    <w:rsid w:val="00AF4124"/>
    <w:rsid w:val="00AF41F4"/>
    <w:rsid w:val="00AF4525"/>
    <w:rsid w:val="00AF458C"/>
    <w:rsid w:val="00AF477B"/>
    <w:rsid w:val="00AF5D8F"/>
    <w:rsid w:val="00AF5FED"/>
    <w:rsid w:val="00AF6D6C"/>
    <w:rsid w:val="00AF7B7F"/>
    <w:rsid w:val="00AF7BC6"/>
    <w:rsid w:val="00B0012F"/>
    <w:rsid w:val="00B0064F"/>
    <w:rsid w:val="00B010DE"/>
    <w:rsid w:val="00B01456"/>
    <w:rsid w:val="00B017E7"/>
    <w:rsid w:val="00B01BB5"/>
    <w:rsid w:val="00B01DCF"/>
    <w:rsid w:val="00B03D44"/>
    <w:rsid w:val="00B03D7C"/>
    <w:rsid w:val="00B03FC5"/>
    <w:rsid w:val="00B04524"/>
    <w:rsid w:val="00B05CB0"/>
    <w:rsid w:val="00B05EE4"/>
    <w:rsid w:val="00B06E2F"/>
    <w:rsid w:val="00B06F59"/>
    <w:rsid w:val="00B07C02"/>
    <w:rsid w:val="00B10028"/>
    <w:rsid w:val="00B1073C"/>
    <w:rsid w:val="00B10CA1"/>
    <w:rsid w:val="00B112F2"/>
    <w:rsid w:val="00B11560"/>
    <w:rsid w:val="00B12450"/>
    <w:rsid w:val="00B12E1E"/>
    <w:rsid w:val="00B12E82"/>
    <w:rsid w:val="00B13E89"/>
    <w:rsid w:val="00B1562C"/>
    <w:rsid w:val="00B16B24"/>
    <w:rsid w:val="00B1711B"/>
    <w:rsid w:val="00B1782F"/>
    <w:rsid w:val="00B178D9"/>
    <w:rsid w:val="00B17F38"/>
    <w:rsid w:val="00B203A7"/>
    <w:rsid w:val="00B204FA"/>
    <w:rsid w:val="00B20E06"/>
    <w:rsid w:val="00B21135"/>
    <w:rsid w:val="00B21542"/>
    <w:rsid w:val="00B2197A"/>
    <w:rsid w:val="00B22A14"/>
    <w:rsid w:val="00B22ADC"/>
    <w:rsid w:val="00B23152"/>
    <w:rsid w:val="00B2324E"/>
    <w:rsid w:val="00B23472"/>
    <w:rsid w:val="00B23FA4"/>
    <w:rsid w:val="00B24006"/>
    <w:rsid w:val="00B24122"/>
    <w:rsid w:val="00B2424A"/>
    <w:rsid w:val="00B2425A"/>
    <w:rsid w:val="00B24710"/>
    <w:rsid w:val="00B24943"/>
    <w:rsid w:val="00B24CEC"/>
    <w:rsid w:val="00B252F2"/>
    <w:rsid w:val="00B25D15"/>
    <w:rsid w:val="00B265E5"/>
    <w:rsid w:val="00B26C44"/>
    <w:rsid w:val="00B26D76"/>
    <w:rsid w:val="00B26E94"/>
    <w:rsid w:val="00B26ED0"/>
    <w:rsid w:val="00B2707C"/>
    <w:rsid w:val="00B27765"/>
    <w:rsid w:val="00B2787D"/>
    <w:rsid w:val="00B27931"/>
    <w:rsid w:val="00B27FB2"/>
    <w:rsid w:val="00B30A7C"/>
    <w:rsid w:val="00B31282"/>
    <w:rsid w:val="00B31333"/>
    <w:rsid w:val="00B31C80"/>
    <w:rsid w:val="00B320F4"/>
    <w:rsid w:val="00B327B7"/>
    <w:rsid w:val="00B329E9"/>
    <w:rsid w:val="00B32A7E"/>
    <w:rsid w:val="00B32AD5"/>
    <w:rsid w:val="00B33015"/>
    <w:rsid w:val="00B336A1"/>
    <w:rsid w:val="00B33782"/>
    <w:rsid w:val="00B34020"/>
    <w:rsid w:val="00B34CCF"/>
    <w:rsid w:val="00B36405"/>
    <w:rsid w:val="00B36885"/>
    <w:rsid w:val="00B37045"/>
    <w:rsid w:val="00B370BC"/>
    <w:rsid w:val="00B3768B"/>
    <w:rsid w:val="00B376EF"/>
    <w:rsid w:val="00B37876"/>
    <w:rsid w:val="00B37F76"/>
    <w:rsid w:val="00B40AE2"/>
    <w:rsid w:val="00B41411"/>
    <w:rsid w:val="00B41722"/>
    <w:rsid w:val="00B4178A"/>
    <w:rsid w:val="00B425BF"/>
    <w:rsid w:val="00B42669"/>
    <w:rsid w:val="00B42E4E"/>
    <w:rsid w:val="00B43483"/>
    <w:rsid w:val="00B4359E"/>
    <w:rsid w:val="00B438E0"/>
    <w:rsid w:val="00B43BDA"/>
    <w:rsid w:val="00B43D2D"/>
    <w:rsid w:val="00B440C6"/>
    <w:rsid w:val="00B44545"/>
    <w:rsid w:val="00B4541D"/>
    <w:rsid w:val="00B4558F"/>
    <w:rsid w:val="00B467E0"/>
    <w:rsid w:val="00B46D03"/>
    <w:rsid w:val="00B470B5"/>
    <w:rsid w:val="00B472DA"/>
    <w:rsid w:val="00B47366"/>
    <w:rsid w:val="00B47D3B"/>
    <w:rsid w:val="00B50030"/>
    <w:rsid w:val="00B50C34"/>
    <w:rsid w:val="00B51CD6"/>
    <w:rsid w:val="00B5204B"/>
    <w:rsid w:val="00B528C0"/>
    <w:rsid w:val="00B5294B"/>
    <w:rsid w:val="00B52ED8"/>
    <w:rsid w:val="00B53C9C"/>
    <w:rsid w:val="00B5505B"/>
    <w:rsid w:val="00B55634"/>
    <w:rsid w:val="00B55D34"/>
    <w:rsid w:val="00B55E8D"/>
    <w:rsid w:val="00B56883"/>
    <w:rsid w:val="00B56EB1"/>
    <w:rsid w:val="00B577B3"/>
    <w:rsid w:val="00B57D50"/>
    <w:rsid w:val="00B601E4"/>
    <w:rsid w:val="00B60647"/>
    <w:rsid w:val="00B60657"/>
    <w:rsid w:val="00B6068F"/>
    <w:rsid w:val="00B607E1"/>
    <w:rsid w:val="00B60A60"/>
    <w:rsid w:val="00B61479"/>
    <w:rsid w:val="00B61B9B"/>
    <w:rsid w:val="00B620A3"/>
    <w:rsid w:val="00B624BE"/>
    <w:rsid w:val="00B627A4"/>
    <w:rsid w:val="00B62D08"/>
    <w:rsid w:val="00B63B31"/>
    <w:rsid w:val="00B63BE3"/>
    <w:rsid w:val="00B64185"/>
    <w:rsid w:val="00B6428C"/>
    <w:rsid w:val="00B642F4"/>
    <w:rsid w:val="00B64650"/>
    <w:rsid w:val="00B64CE9"/>
    <w:rsid w:val="00B64DFA"/>
    <w:rsid w:val="00B65FB9"/>
    <w:rsid w:val="00B66361"/>
    <w:rsid w:val="00B67696"/>
    <w:rsid w:val="00B67D2D"/>
    <w:rsid w:val="00B71831"/>
    <w:rsid w:val="00B7197E"/>
    <w:rsid w:val="00B71BC3"/>
    <w:rsid w:val="00B71BDC"/>
    <w:rsid w:val="00B71C5D"/>
    <w:rsid w:val="00B721AE"/>
    <w:rsid w:val="00B72665"/>
    <w:rsid w:val="00B72D8F"/>
    <w:rsid w:val="00B72F6C"/>
    <w:rsid w:val="00B72FE3"/>
    <w:rsid w:val="00B74005"/>
    <w:rsid w:val="00B740E0"/>
    <w:rsid w:val="00B75B3F"/>
    <w:rsid w:val="00B766BA"/>
    <w:rsid w:val="00B772ED"/>
    <w:rsid w:val="00B77413"/>
    <w:rsid w:val="00B77C51"/>
    <w:rsid w:val="00B8005B"/>
    <w:rsid w:val="00B80571"/>
    <w:rsid w:val="00B80A9C"/>
    <w:rsid w:val="00B80CF8"/>
    <w:rsid w:val="00B81036"/>
    <w:rsid w:val="00B810BF"/>
    <w:rsid w:val="00B81BB9"/>
    <w:rsid w:val="00B81DED"/>
    <w:rsid w:val="00B822E0"/>
    <w:rsid w:val="00B8288E"/>
    <w:rsid w:val="00B839B9"/>
    <w:rsid w:val="00B84F13"/>
    <w:rsid w:val="00B85DEA"/>
    <w:rsid w:val="00B86EB0"/>
    <w:rsid w:val="00B876F4"/>
    <w:rsid w:val="00B878D6"/>
    <w:rsid w:val="00B87F81"/>
    <w:rsid w:val="00B87F92"/>
    <w:rsid w:val="00B9022A"/>
    <w:rsid w:val="00B908C7"/>
    <w:rsid w:val="00B90FBE"/>
    <w:rsid w:val="00B913AD"/>
    <w:rsid w:val="00B91D24"/>
    <w:rsid w:val="00B91E81"/>
    <w:rsid w:val="00B920A2"/>
    <w:rsid w:val="00B924DC"/>
    <w:rsid w:val="00B93523"/>
    <w:rsid w:val="00B93E51"/>
    <w:rsid w:val="00B93F3B"/>
    <w:rsid w:val="00B95432"/>
    <w:rsid w:val="00B974ED"/>
    <w:rsid w:val="00B979A1"/>
    <w:rsid w:val="00BA04F8"/>
    <w:rsid w:val="00BA0F05"/>
    <w:rsid w:val="00BA1253"/>
    <w:rsid w:val="00BA12F1"/>
    <w:rsid w:val="00BA16E3"/>
    <w:rsid w:val="00BA240D"/>
    <w:rsid w:val="00BA2486"/>
    <w:rsid w:val="00BA2BCC"/>
    <w:rsid w:val="00BA2E50"/>
    <w:rsid w:val="00BA2F5A"/>
    <w:rsid w:val="00BA392B"/>
    <w:rsid w:val="00BA3C66"/>
    <w:rsid w:val="00BA47BA"/>
    <w:rsid w:val="00BA4F50"/>
    <w:rsid w:val="00BA4FD6"/>
    <w:rsid w:val="00BA51E5"/>
    <w:rsid w:val="00BA5336"/>
    <w:rsid w:val="00BA590A"/>
    <w:rsid w:val="00BA5B3E"/>
    <w:rsid w:val="00BA61CE"/>
    <w:rsid w:val="00BA707D"/>
    <w:rsid w:val="00BA70A2"/>
    <w:rsid w:val="00BA79C1"/>
    <w:rsid w:val="00BA7F37"/>
    <w:rsid w:val="00BB0720"/>
    <w:rsid w:val="00BB0FFD"/>
    <w:rsid w:val="00BB1FCF"/>
    <w:rsid w:val="00BB449C"/>
    <w:rsid w:val="00BB4914"/>
    <w:rsid w:val="00BB4AE6"/>
    <w:rsid w:val="00BB4BF7"/>
    <w:rsid w:val="00BB6A41"/>
    <w:rsid w:val="00BB6B4D"/>
    <w:rsid w:val="00BB7096"/>
    <w:rsid w:val="00BB74F2"/>
    <w:rsid w:val="00BB7E67"/>
    <w:rsid w:val="00BC0A3E"/>
    <w:rsid w:val="00BC11BB"/>
    <w:rsid w:val="00BC2A75"/>
    <w:rsid w:val="00BC2B78"/>
    <w:rsid w:val="00BC3E8B"/>
    <w:rsid w:val="00BC44E0"/>
    <w:rsid w:val="00BC4909"/>
    <w:rsid w:val="00BC4FC4"/>
    <w:rsid w:val="00BC5741"/>
    <w:rsid w:val="00BC5E9E"/>
    <w:rsid w:val="00BC6990"/>
    <w:rsid w:val="00BC6DF5"/>
    <w:rsid w:val="00BC702E"/>
    <w:rsid w:val="00BC73A7"/>
    <w:rsid w:val="00BC75A7"/>
    <w:rsid w:val="00BC7E3F"/>
    <w:rsid w:val="00BD05F8"/>
    <w:rsid w:val="00BD0824"/>
    <w:rsid w:val="00BD0C45"/>
    <w:rsid w:val="00BD1984"/>
    <w:rsid w:val="00BD1B92"/>
    <w:rsid w:val="00BD1F63"/>
    <w:rsid w:val="00BD3390"/>
    <w:rsid w:val="00BD3AAF"/>
    <w:rsid w:val="00BD3C68"/>
    <w:rsid w:val="00BD4004"/>
    <w:rsid w:val="00BD4D0F"/>
    <w:rsid w:val="00BD4EA7"/>
    <w:rsid w:val="00BD5388"/>
    <w:rsid w:val="00BD550F"/>
    <w:rsid w:val="00BD557B"/>
    <w:rsid w:val="00BD5CAC"/>
    <w:rsid w:val="00BD5F29"/>
    <w:rsid w:val="00BD739E"/>
    <w:rsid w:val="00BD7494"/>
    <w:rsid w:val="00BD7D88"/>
    <w:rsid w:val="00BE0EC3"/>
    <w:rsid w:val="00BE0F21"/>
    <w:rsid w:val="00BE121F"/>
    <w:rsid w:val="00BE1FCB"/>
    <w:rsid w:val="00BE2503"/>
    <w:rsid w:val="00BE36D9"/>
    <w:rsid w:val="00BE422E"/>
    <w:rsid w:val="00BE4A05"/>
    <w:rsid w:val="00BE4D97"/>
    <w:rsid w:val="00BE5585"/>
    <w:rsid w:val="00BE6163"/>
    <w:rsid w:val="00BE6371"/>
    <w:rsid w:val="00BE65CC"/>
    <w:rsid w:val="00BE6D44"/>
    <w:rsid w:val="00BE7E4D"/>
    <w:rsid w:val="00BE7EA8"/>
    <w:rsid w:val="00BF0854"/>
    <w:rsid w:val="00BF0D1E"/>
    <w:rsid w:val="00BF22CC"/>
    <w:rsid w:val="00BF27D2"/>
    <w:rsid w:val="00BF357F"/>
    <w:rsid w:val="00BF37B0"/>
    <w:rsid w:val="00BF48D8"/>
    <w:rsid w:val="00BF5443"/>
    <w:rsid w:val="00BF5581"/>
    <w:rsid w:val="00BF57F3"/>
    <w:rsid w:val="00BF6F9C"/>
    <w:rsid w:val="00C01BB0"/>
    <w:rsid w:val="00C0248B"/>
    <w:rsid w:val="00C02566"/>
    <w:rsid w:val="00C03506"/>
    <w:rsid w:val="00C03B11"/>
    <w:rsid w:val="00C03E17"/>
    <w:rsid w:val="00C03EE2"/>
    <w:rsid w:val="00C04ECE"/>
    <w:rsid w:val="00C05066"/>
    <w:rsid w:val="00C05246"/>
    <w:rsid w:val="00C052FE"/>
    <w:rsid w:val="00C057DF"/>
    <w:rsid w:val="00C05C8C"/>
    <w:rsid w:val="00C05D8F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18D1"/>
    <w:rsid w:val="00C11CC7"/>
    <w:rsid w:val="00C11E85"/>
    <w:rsid w:val="00C11F62"/>
    <w:rsid w:val="00C124E1"/>
    <w:rsid w:val="00C12CD6"/>
    <w:rsid w:val="00C12CFA"/>
    <w:rsid w:val="00C12FEA"/>
    <w:rsid w:val="00C13990"/>
    <w:rsid w:val="00C13DD9"/>
    <w:rsid w:val="00C1451B"/>
    <w:rsid w:val="00C14B69"/>
    <w:rsid w:val="00C150EC"/>
    <w:rsid w:val="00C15595"/>
    <w:rsid w:val="00C15847"/>
    <w:rsid w:val="00C166A5"/>
    <w:rsid w:val="00C173F8"/>
    <w:rsid w:val="00C17523"/>
    <w:rsid w:val="00C17A0E"/>
    <w:rsid w:val="00C200F2"/>
    <w:rsid w:val="00C2062B"/>
    <w:rsid w:val="00C206ED"/>
    <w:rsid w:val="00C20A5C"/>
    <w:rsid w:val="00C213CE"/>
    <w:rsid w:val="00C215B3"/>
    <w:rsid w:val="00C21F11"/>
    <w:rsid w:val="00C23183"/>
    <w:rsid w:val="00C23294"/>
    <w:rsid w:val="00C24046"/>
    <w:rsid w:val="00C244DC"/>
    <w:rsid w:val="00C25E56"/>
    <w:rsid w:val="00C2614C"/>
    <w:rsid w:val="00C2617B"/>
    <w:rsid w:val="00C261A7"/>
    <w:rsid w:val="00C2629E"/>
    <w:rsid w:val="00C27284"/>
    <w:rsid w:val="00C2767D"/>
    <w:rsid w:val="00C279D7"/>
    <w:rsid w:val="00C27DBF"/>
    <w:rsid w:val="00C30A0A"/>
    <w:rsid w:val="00C31937"/>
    <w:rsid w:val="00C31E33"/>
    <w:rsid w:val="00C3207D"/>
    <w:rsid w:val="00C324ED"/>
    <w:rsid w:val="00C32E4A"/>
    <w:rsid w:val="00C33AA2"/>
    <w:rsid w:val="00C340D9"/>
    <w:rsid w:val="00C3426A"/>
    <w:rsid w:val="00C348AB"/>
    <w:rsid w:val="00C349F5"/>
    <w:rsid w:val="00C34C27"/>
    <w:rsid w:val="00C35A60"/>
    <w:rsid w:val="00C35FDE"/>
    <w:rsid w:val="00C36203"/>
    <w:rsid w:val="00C36616"/>
    <w:rsid w:val="00C36996"/>
    <w:rsid w:val="00C36C86"/>
    <w:rsid w:val="00C374AC"/>
    <w:rsid w:val="00C37AF4"/>
    <w:rsid w:val="00C37C42"/>
    <w:rsid w:val="00C37D40"/>
    <w:rsid w:val="00C40F40"/>
    <w:rsid w:val="00C41477"/>
    <w:rsid w:val="00C4256E"/>
    <w:rsid w:val="00C42C81"/>
    <w:rsid w:val="00C42D0B"/>
    <w:rsid w:val="00C4300A"/>
    <w:rsid w:val="00C44024"/>
    <w:rsid w:val="00C440B3"/>
    <w:rsid w:val="00C4445A"/>
    <w:rsid w:val="00C44940"/>
    <w:rsid w:val="00C44A1A"/>
    <w:rsid w:val="00C44B1B"/>
    <w:rsid w:val="00C44D7A"/>
    <w:rsid w:val="00C44F46"/>
    <w:rsid w:val="00C45E8B"/>
    <w:rsid w:val="00C45F0E"/>
    <w:rsid w:val="00C461B1"/>
    <w:rsid w:val="00C46304"/>
    <w:rsid w:val="00C46729"/>
    <w:rsid w:val="00C501CE"/>
    <w:rsid w:val="00C50C7F"/>
    <w:rsid w:val="00C5187D"/>
    <w:rsid w:val="00C51A3D"/>
    <w:rsid w:val="00C524BD"/>
    <w:rsid w:val="00C52BDF"/>
    <w:rsid w:val="00C52CE6"/>
    <w:rsid w:val="00C5312C"/>
    <w:rsid w:val="00C537B4"/>
    <w:rsid w:val="00C548DE"/>
    <w:rsid w:val="00C54D70"/>
    <w:rsid w:val="00C55210"/>
    <w:rsid w:val="00C55564"/>
    <w:rsid w:val="00C56B79"/>
    <w:rsid w:val="00C57179"/>
    <w:rsid w:val="00C60401"/>
    <w:rsid w:val="00C60C94"/>
    <w:rsid w:val="00C61223"/>
    <w:rsid w:val="00C61477"/>
    <w:rsid w:val="00C61550"/>
    <w:rsid w:val="00C6220A"/>
    <w:rsid w:val="00C62A3C"/>
    <w:rsid w:val="00C63B2D"/>
    <w:rsid w:val="00C640D2"/>
    <w:rsid w:val="00C65267"/>
    <w:rsid w:val="00C657BC"/>
    <w:rsid w:val="00C65E50"/>
    <w:rsid w:val="00C66759"/>
    <w:rsid w:val="00C66C32"/>
    <w:rsid w:val="00C67389"/>
    <w:rsid w:val="00C674E5"/>
    <w:rsid w:val="00C72333"/>
    <w:rsid w:val="00C72821"/>
    <w:rsid w:val="00C72B29"/>
    <w:rsid w:val="00C72FE0"/>
    <w:rsid w:val="00C73042"/>
    <w:rsid w:val="00C7322C"/>
    <w:rsid w:val="00C73552"/>
    <w:rsid w:val="00C73623"/>
    <w:rsid w:val="00C736EC"/>
    <w:rsid w:val="00C73F6E"/>
    <w:rsid w:val="00C7488C"/>
    <w:rsid w:val="00C74D7B"/>
    <w:rsid w:val="00C7587C"/>
    <w:rsid w:val="00C7631C"/>
    <w:rsid w:val="00C76469"/>
    <w:rsid w:val="00C765BA"/>
    <w:rsid w:val="00C7707F"/>
    <w:rsid w:val="00C7757B"/>
    <w:rsid w:val="00C77709"/>
    <w:rsid w:val="00C77BBC"/>
    <w:rsid w:val="00C77C2A"/>
    <w:rsid w:val="00C77E86"/>
    <w:rsid w:val="00C80607"/>
    <w:rsid w:val="00C80762"/>
    <w:rsid w:val="00C812FA"/>
    <w:rsid w:val="00C81535"/>
    <w:rsid w:val="00C8203B"/>
    <w:rsid w:val="00C8220E"/>
    <w:rsid w:val="00C83064"/>
    <w:rsid w:val="00C83407"/>
    <w:rsid w:val="00C83E22"/>
    <w:rsid w:val="00C84458"/>
    <w:rsid w:val="00C84CDE"/>
    <w:rsid w:val="00C84EC0"/>
    <w:rsid w:val="00C8640F"/>
    <w:rsid w:val="00C86961"/>
    <w:rsid w:val="00C8704B"/>
    <w:rsid w:val="00C87276"/>
    <w:rsid w:val="00C8745F"/>
    <w:rsid w:val="00C87EBF"/>
    <w:rsid w:val="00C90AA2"/>
    <w:rsid w:val="00C91E36"/>
    <w:rsid w:val="00C91F0E"/>
    <w:rsid w:val="00C923C3"/>
    <w:rsid w:val="00C9293D"/>
    <w:rsid w:val="00C930A9"/>
    <w:rsid w:val="00C93700"/>
    <w:rsid w:val="00C93DF5"/>
    <w:rsid w:val="00C945A6"/>
    <w:rsid w:val="00C94CD6"/>
    <w:rsid w:val="00C95CFC"/>
    <w:rsid w:val="00C963E3"/>
    <w:rsid w:val="00C96A58"/>
    <w:rsid w:val="00CA02B7"/>
    <w:rsid w:val="00CA0A16"/>
    <w:rsid w:val="00CA1C69"/>
    <w:rsid w:val="00CA2F4D"/>
    <w:rsid w:val="00CA3217"/>
    <w:rsid w:val="00CA32AB"/>
    <w:rsid w:val="00CA3A89"/>
    <w:rsid w:val="00CA44CD"/>
    <w:rsid w:val="00CA45D2"/>
    <w:rsid w:val="00CA4B93"/>
    <w:rsid w:val="00CA5CE9"/>
    <w:rsid w:val="00CA62F5"/>
    <w:rsid w:val="00CA6894"/>
    <w:rsid w:val="00CA6A8F"/>
    <w:rsid w:val="00CA6AD5"/>
    <w:rsid w:val="00CA6B10"/>
    <w:rsid w:val="00CB0029"/>
    <w:rsid w:val="00CB00B8"/>
    <w:rsid w:val="00CB033D"/>
    <w:rsid w:val="00CB073F"/>
    <w:rsid w:val="00CB0897"/>
    <w:rsid w:val="00CB10BD"/>
    <w:rsid w:val="00CB1289"/>
    <w:rsid w:val="00CB18D8"/>
    <w:rsid w:val="00CB2599"/>
    <w:rsid w:val="00CB2EB7"/>
    <w:rsid w:val="00CB2FD0"/>
    <w:rsid w:val="00CB2FF5"/>
    <w:rsid w:val="00CB3989"/>
    <w:rsid w:val="00CB4B60"/>
    <w:rsid w:val="00CB4CFA"/>
    <w:rsid w:val="00CB4ECC"/>
    <w:rsid w:val="00CB558C"/>
    <w:rsid w:val="00CB6193"/>
    <w:rsid w:val="00CB735F"/>
    <w:rsid w:val="00CC0601"/>
    <w:rsid w:val="00CC0613"/>
    <w:rsid w:val="00CC08B9"/>
    <w:rsid w:val="00CC0EC8"/>
    <w:rsid w:val="00CC0FCC"/>
    <w:rsid w:val="00CC1A9B"/>
    <w:rsid w:val="00CC27E2"/>
    <w:rsid w:val="00CC28B9"/>
    <w:rsid w:val="00CC2F1D"/>
    <w:rsid w:val="00CC586A"/>
    <w:rsid w:val="00CC623A"/>
    <w:rsid w:val="00CC6306"/>
    <w:rsid w:val="00CD029B"/>
    <w:rsid w:val="00CD06BE"/>
    <w:rsid w:val="00CD1707"/>
    <w:rsid w:val="00CD1EDC"/>
    <w:rsid w:val="00CD242D"/>
    <w:rsid w:val="00CD2469"/>
    <w:rsid w:val="00CD2659"/>
    <w:rsid w:val="00CD2EC5"/>
    <w:rsid w:val="00CD2FC2"/>
    <w:rsid w:val="00CD38CA"/>
    <w:rsid w:val="00CD409E"/>
    <w:rsid w:val="00CD46C7"/>
    <w:rsid w:val="00CD57F1"/>
    <w:rsid w:val="00CD6F23"/>
    <w:rsid w:val="00CD70EB"/>
    <w:rsid w:val="00CD70F2"/>
    <w:rsid w:val="00CD71A4"/>
    <w:rsid w:val="00CD73DC"/>
    <w:rsid w:val="00CD74C0"/>
    <w:rsid w:val="00CD7567"/>
    <w:rsid w:val="00CD79E1"/>
    <w:rsid w:val="00CE013B"/>
    <w:rsid w:val="00CE0E3E"/>
    <w:rsid w:val="00CE11C6"/>
    <w:rsid w:val="00CE1AAD"/>
    <w:rsid w:val="00CE22B6"/>
    <w:rsid w:val="00CE2734"/>
    <w:rsid w:val="00CE2966"/>
    <w:rsid w:val="00CE4002"/>
    <w:rsid w:val="00CE442A"/>
    <w:rsid w:val="00CE4510"/>
    <w:rsid w:val="00CE4673"/>
    <w:rsid w:val="00CE5CBC"/>
    <w:rsid w:val="00CE6B2D"/>
    <w:rsid w:val="00CE6E1E"/>
    <w:rsid w:val="00CE70AA"/>
    <w:rsid w:val="00CF0D21"/>
    <w:rsid w:val="00CF152A"/>
    <w:rsid w:val="00CF17CA"/>
    <w:rsid w:val="00CF1971"/>
    <w:rsid w:val="00CF1FB7"/>
    <w:rsid w:val="00CF2179"/>
    <w:rsid w:val="00CF259D"/>
    <w:rsid w:val="00CF2B3C"/>
    <w:rsid w:val="00CF3298"/>
    <w:rsid w:val="00CF3E11"/>
    <w:rsid w:val="00CF449A"/>
    <w:rsid w:val="00CF4C09"/>
    <w:rsid w:val="00CF4DFB"/>
    <w:rsid w:val="00CF5524"/>
    <w:rsid w:val="00CF55A7"/>
    <w:rsid w:val="00CF5FE0"/>
    <w:rsid w:val="00CF6739"/>
    <w:rsid w:val="00CF7019"/>
    <w:rsid w:val="00CF78AB"/>
    <w:rsid w:val="00D00894"/>
    <w:rsid w:val="00D01ADF"/>
    <w:rsid w:val="00D01DAA"/>
    <w:rsid w:val="00D02AE8"/>
    <w:rsid w:val="00D03306"/>
    <w:rsid w:val="00D03581"/>
    <w:rsid w:val="00D03656"/>
    <w:rsid w:val="00D036D2"/>
    <w:rsid w:val="00D03C60"/>
    <w:rsid w:val="00D04EB7"/>
    <w:rsid w:val="00D0521D"/>
    <w:rsid w:val="00D05735"/>
    <w:rsid w:val="00D0643C"/>
    <w:rsid w:val="00D068AB"/>
    <w:rsid w:val="00D07A9B"/>
    <w:rsid w:val="00D10116"/>
    <w:rsid w:val="00D10D5C"/>
    <w:rsid w:val="00D1118D"/>
    <w:rsid w:val="00D115EF"/>
    <w:rsid w:val="00D11EC1"/>
    <w:rsid w:val="00D1227C"/>
    <w:rsid w:val="00D126EF"/>
    <w:rsid w:val="00D12881"/>
    <w:rsid w:val="00D12CB6"/>
    <w:rsid w:val="00D13261"/>
    <w:rsid w:val="00D136C3"/>
    <w:rsid w:val="00D13785"/>
    <w:rsid w:val="00D139FE"/>
    <w:rsid w:val="00D13D87"/>
    <w:rsid w:val="00D14587"/>
    <w:rsid w:val="00D15AAC"/>
    <w:rsid w:val="00D16228"/>
    <w:rsid w:val="00D162DF"/>
    <w:rsid w:val="00D16779"/>
    <w:rsid w:val="00D16AD0"/>
    <w:rsid w:val="00D16F06"/>
    <w:rsid w:val="00D16F44"/>
    <w:rsid w:val="00D17303"/>
    <w:rsid w:val="00D1757F"/>
    <w:rsid w:val="00D1766F"/>
    <w:rsid w:val="00D20470"/>
    <w:rsid w:val="00D205E0"/>
    <w:rsid w:val="00D206AB"/>
    <w:rsid w:val="00D2087B"/>
    <w:rsid w:val="00D209C9"/>
    <w:rsid w:val="00D21386"/>
    <w:rsid w:val="00D21A6E"/>
    <w:rsid w:val="00D226A8"/>
    <w:rsid w:val="00D2273B"/>
    <w:rsid w:val="00D22E58"/>
    <w:rsid w:val="00D231E6"/>
    <w:rsid w:val="00D23647"/>
    <w:rsid w:val="00D23BE6"/>
    <w:rsid w:val="00D24D33"/>
    <w:rsid w:val="00D24D8B"/>
    <w:rsid w:val="00D25132"/>
    <w:rsid w:val="00D25380"/>
    <w:rsid w:val="00D25EFC"/>
    <w:rsid w:val="00D264D7"/>
    <w:rsid w:val="00D269C3"/>
    <w:rsid w:val="00D26B41"/>
    <w:rsid w:val="00D26CA0"/>
    <w:rsid w:val="00D27212"/>
    <w:rsid w:val="00D27358"/>
    <w:rsid w:val="00D273AA"/>
    <w:rsid w:val="00D274D2"/>
    <w:rsid w:val="00D27BDC"/>
    <w:rsid w:val="00D27D78"/>
    <w:rsid w:val="00D27DD7"/>
    <w:rsid w:val="00D27E80"/>
    <w:rsid w:val="00D3011F"/>
    <w:rsid w:val="00D3028D"/>
    <w:rsid w:val="00D3063D"/>
    <w:rsid w:val="00D30728"/>
    <w:rsid w:val="00D30AFB"/>
    <w:rsid w:val="00D31180"/>
    <w:rsid w:val="00D3118D"/>
    <w:rsid w:val="00D31C2B"/>
    <w:rsid w:val="00D325CC"/>
    <w:rsid w:val="00D327AC"/>
    <w:rsid w:val="00D334AC"/>
    <w:rsid w:val="00D334F0"/>
    <w:rsid w:val="00D33D15"/>
    <w:rsid w:val="00D34AC8"/>
    <w:rsid w:val="00D34DA5"/>
    <w:rsid w:val="00D3537C"/>
    <w:rsid w:val="00D369F7"/>
    <w:rsid w:val="00D370CE"/>
    <w:rsid w:val="00D37FC1"/>
    <w:rsid w:val="00D40447"/>
    <w:rsid w:val="00D40718"/>
    <w:rsid w:val="00D409D9"/>
    <w:rsid w:val="00D40DD1"/>
    <w:rsid w:val="00D41ABE"/>
    <w:rsid w:val="00D42381"/>
    <w:rsid w:val="00D423A4"/>
    <w:rsid w:val="00D42A93"/>
    <w:rsid w:val="00D43087"/>
    <w:rsid w:val="00D43B55"/>
    <w:rsid w:val="00D44048"/>
    <w:rsid w:val="00D441BF"/>
    <w:rsid w:val="00D44AEE"/>
    <w:rsid w:val="00D44D2C"/>
    <w:rsid w:val="00D45767"/>
    <w:rsid w:val="00D4603E"/>
    <w:rsid w:val="00D46F5C"/>
    <w:rsid w:val="00D5001D"/>
    <w:rsid w:val="00D5031D"/>
    <w:rsid w:val="00D507E3"/>
    <w:rsid w:val="00D50A51"/>
    <w:rsid w:val="00D518DE"/>
    <w:rsid w:val="00D5195E"/>
    <w:rsid w:val="00D5206D"/>
    <w:rsid w:val="00D528ED"/>
    <w:rsid w:val="00D52A41"/>
    <w:rsid w:val="00D53B8A"/>
    <w:rsid w:val="00D53BD4"/>
    <w:rsid w:val="00D5412F"/>
    <w:rsid w:val="00D5415D"/>
    <w:rsid w:val="00D541D5"/>
    <w:rsid w:val="00D543FB"/>
    <w:rsid w:val="00D5549A"/>
    <w:rsid w:val="00D55CC6"/>
    <w:rsid w:val="00D56C56"/>
    <w:rsid w:val="00D5765C"/>
    <w:rsid w:val="00D57E17"/>
    <w:rsid w:val="00D60B52"/>
    <w:rsid w:val="00D60CB0"/>
    <w:rsid w:val="00D6166B"/>
    <w:rsid w:val="00D61719"/>
    <w:rsid w:val="00D61B1D"/>
    <w:rsid w:val="00D620BA"/>
    <w:rsid w:val="00D62733"/>
    <w:rsid w:val="00D62BC5"/>
    <w:rsid w:val="00D63F01"/>
    <w:rsid w:val="00D647E1"/>
    <w:rsid w:val="00D64E1F"/>
    <w:rsid w:val="00D6513E"/>
    <w:rsid w:val="00D662ED"/>
    <w:rsid w:val="00D667D9"/>
    <w:rsid w:val="00D66C76"/>
    <w:rsid w:val="00D70298"/>
    <w:rsid w:val="00D704E5"/>
    <w:rsid w:val="00D70737"/>
    <w:rsid w:val="00D70808"/>
    <w:rsid w:val="00D70D61"/>
    <w:rsid w:val="00D711FF"/>
    <w:rsid w:val="00D71592"/>
    <w:rsid w:val="00D715C1"/>
    <w:rsid w:val="00D71775"/>
    <w:rsid w:val="00D71EFD"/>
    <w:rsid w:val="00D72E5C"/>
    <w:rsid w:val="00D73228"/>
    <w:rsid w:val="00D73586"/>
    <w:rsid w:val="00D743FC"/>
    <w:rsid w:val="00D7457C"/>
    <w:rsid w:val="00D74CCC"/>
    <w:rsid w:val="00D750EA"/>
    <w:rsid w:val="00D7536E"/>
    <w:rsid w:val="00D75572"/>
    <w:rsid w:val="00D760ED"/>
    <w:rsid w:val="00D7610A"/>
    <w:rsid w:val="00D76A3A"/>
    <w:rsid w:val="00D7779B"/>
    <w:rsid w:val="00D77990"/>
    <w:rsid w:val="00D80906"/>
    <w:rsid w:val="00D80E27"/>
    <w:rsid w:val="00D8116C"/>
    <w:rsid w:val="00D8160D"/>
    <w:rsid w:val="00D81A66"/>
    <w:rsid w:val="00D82727"/>
    <w:rsid w:val="00D82DA2"/>
    <w:rsid w:val="00D833D2"/>
    <w:rsid w:val="00D83D79"/>
    <w:rsid w:val="00D84351"/>
    <w:rsid w:val="00D846F8"/>
    <w:rsid w:val="00D853B7"/>
    <w:rsid w:val="00D85472"/>
    <w:rsid w:val="00D858D1"/>
    <w:rsid w:val="00D86CCB"/>
    <w:rsid w:val="00D86DF6"/>
    <w:rsid w:val="00D87653"/>
    <w:rsid w:val="00D9072C"/>
    <w:rsid w:val="00D90B2B"/>
    <w:rsid w:val="00D90C89"/>
    <w:rsid w:val="00D91B32"/>
    <w:rsid w:val="00D91F08"/>
    <w:rsid w:val="00D91F9E"/>
    <w:rsid w:val="00D92222"/>
    <w:rsid w:val="00D932EA"/>
    <w:rsid w:val="00D93638"/>
    <w:rsid w:val="00D93824"/>
    <w:rsid w:val="00D93D45"/>
    <w:rsid w:val="00D945C1"/>
    <w:rsid w:val="00D947FA"/>
    <w:rsid w:val="00D9581C"/>
    <w:rsid w:val="00D96180"/>
    <w:rsid w:val="00D96948"/>
    <w:rsid w:val="00D97069"/>
    <w:rsid w:val="00D97084"/>
    <w:rsid w:val="00D97356"/>
    <w:rsid w:val="00D97EB6"/>
    <w:rsid w:val="00DA09F4"/>
    <w:rsid w:val="00DA0C7F"/>
    <w:rsid w:val="00DA1477"/>
    <w:rsid w:val="00DA1569"/>
    <w:rsid w:val="00DA2118"/>
    <w:rsid w:val="00DA318D"/>
    <w:rsid w:val="00DA33AF"/>
    <w:rsid w:val="00DA36B2"/>
    <w:rsid w:val="00DA40B5"/>
    <w:rsid w:val="00DA477C"/>
    <w:rsid w:val="00DA4B1A"/>
    <w:rsid w:val="00DA4E6A"/>
    <w:rsid w:val="00DA5171"/>
    <w:rsid w:val="00DA5603"/>
    <w:rsid w:val="00DA58E6"/>
    <w:rsid w:val="00DA61A0"/>
    <w:rsid w:val="00DA6711"/>
    <w:rsid w:val="00DA68F0"/>
    <w:rsid w:val="00DA7010"/>
    <w:rsid w:val="00DA714A"/>
    <w:rsid w:val="00DA732F"/>
    <w:rsid w:val="00DA74DB"/>
    <w:rsid w:val="00DA7B76"/>
    <w:rsid w:val="00DA7CD8"/>
    <w:rsid w:val="00DB035D"/>
    <w:rsid w:val="00DB0A86"/>
    <w:rsid w:val="00DB0F6F"/>
    <w:rsid w:val="00DB23CC"/>
    <w:rsid w:val="00DB3556"/>
    <w:rsid w:val="00DB387D"/>
    <w:rsid w:val="00DB4C18"/>
    <w:rsid w:val="00DB51AC"/>
    <w:rsid w:val="00DB5664"/>
    <w:rsid w:val="00DB6377"/>
    <w:rsid w:val="00DB668A"/>
    <w:rsid w:val="00DB6A10"/>
    <w:rsid w:val="00DB6CB2"/>
    <w:rsid w:val="00DB7231"/>
    <w:rsid w:val="00DB77D9"/>
    <w:rsid w:val="00DB7866"/>
    <w:rsid w:val="00DB7A21"/>
    <w:rsid w:val="00DC11E9"/>
    <w:rsid w:val="00DC28C1"/>
    <w:rsid w:val="00DC290B"/>
    <w:rsid w:val="00DC2EDF"/>
    <w:rsid w:val="00DC31E6"/>
    <w:rsid w:val="00DC3835"/>
    <w:rsid w:val="00DC38C5"/>
    <w:rsid w:val="00DC3D53"/>
    <w:rsid w:val="00DC4638"/>
    <w:rsid w:val="00DC465C"/>
    <w:rsid w:val="00DC4DA6"/>
    <w:rsid w:val="00DC51A6"/>
    <w:rsid w:val="00DC55CB"/>
    <w:rsid w:val="00DC5F84"/>
    <w:rsid w:val="00DC5FD9"/>
    <w:rsid w:val="00DC61C0"/>
    <w:rsid w:val="00DC6234"/>
    <w:rsid w:val="00DC6334"/>
    <w:rsid w:val="00DC6CF4"/>
    <w:rsid w:val="00DC733F"/>
    <w:rsid w:val="00DC73EF"/>
    <w:rsid w:val="00DC7418"/>
    <w:rsid w:val="00DC7A31"/>
    <w:rsid w:val="00DC7DB3"/>
    <w:rsid w:val="00DD0375"/>
    <w:rsid w:val="00DD06A6"/>
    <w:rsid w:val="00DD0704"/>
    <w:rsid w:val="00DD0CCF"/>
    <w:rsid w:val="00DD213F"/>
    <w:rsid w:val="00DD2550"/>
    <w:rsid w:val="00DD281C"/>
    <w:rsid w:val="00DD2BD6"/>
    <w:rsid w:val="00DD2C03"/>
    <w:rsid w:val="00DD32B9"/>
    <w:rsid w:val="00DD3AB5"/>
    <w:rsid w:val="00DD3ACA"/>
    <w:rsid w:val="00DD3D40"/>
    <w:rsid w:val="00DD43B8"/>
    <w:rsid w:val="00DD4695"/>
    <w:rsid w:val="00DD4BD3"/>
    <w:rsid w:val="00DD6864"/>
    <w:rsid w:val="00DD6A65"/>
    <w:rsid w:val="00DD7115"/>
    <w:rsid w:val="00DD75D5"/>
    <w:rsid w:val="00DD7C9F"/>
    <w:rsid w:val="00DE0C63"/>
    <w:rsid w:val="00DE194A"/>
    <w:rsid w:val="00DE1A97"/>
    <w:rsid w:val="00DE221D"/>
    <w:rsid w:val="00DE28D1"/>
    <w:rsid w:val="00DE2B55"/>
    <w:rsid w:val="00DE33C3"/>
    <w:rsid w:val="00DE3E54"/>
    <w:rsid w:val="00DE419B"/>
    <w:rsid w:val="00DE42C0"/>
    <w:rsid w:val="00DE462E"/>
    <w:rsid w:val="00DE4711"/>
    <w:rsid w:val="00DE4D7C"/>
    <w:rsid w:val="00DE5DAC"/>
    <w:rsid w:val="00DE5E0B"/>
    <w:rsid w:val="00DE68C4"/>
    <w:rsid w:val="00DE692B"/>
    <w:rsid w:val="00DE72A0"/>
    <w:rsid w:val="00DF000C"/>
    <w:rsid w:val="00DF0045"/>
    <w:rsid w:val="00DF0145"/>
    <w:rsid w:val="00DF02FC"/>
    <w:rsid w:val="00DF0427"/>
    <w:rsid w:val="00DF0650"/>
    <w:rsid w:val="00DF087F"/>
    <w:rsid w:val="00DF22BE"/>
    <w:rsid w:val="00DF24BD"/>
    <w:rsid w:val="00DF256B"/>
    <w:rsid w:val="00DF2641"/>
    <w:rsid w:val="00DF2CB5"/>
    <w:rsid w:val="00DF36EE"/>
    <w:rsid w:val="00DF667B"/>
    <w:rsid w:val="00DF72FB"/>
    <w:rsid w:val="00DF7D37"/>
    <w:rsid w:val="00E00269"/>
    <w:rsid w:val="00E02050"/>
    <w:rsid w:val="00E02153"/>
    <w:rsid w:val="00E025D5"/>
    <w:rsid w:val="00E036A1"/>
    <w:rsid w:val="00E03FF3"/>
    <w:rsid w:val="00E04018"/>
    <w:rsid w:val="00E04775"/>
    <w:rsid w:val="00E04DC6"/>
    <w:rsid w:val="00E0561F"/>
    <w:rsid w:val="00E05878"/>
    <w:rsid w:val="00E059AC"/>
    <w:rsid w:val="00E06411"/>
    <w:rsid w:val="00E06714"/>
    <w:rsid w:val="00E06CF5"/>
    <w:rsid w:val="00E10A23"/>
    <w:rsid w:val="00E10C60"/>
    <w:rsid w:val="00E110E4"/>
    <w:rsid w:val="00E11F92"/>
    <w:rsid w:val="00E1236F"/>
    <w:rsid w:val="00E12416"/>
    <w:rsid w:val="00E1275D"/>
    <w:rsid w:val="00E12BE1"/>
    <w:rsid w:val="00E12F78"/>
    <w:rsid w:val="00E15600"/>
    <w:rsid w:val="00E1561F"/>
    <w:rsid w:val="00E15672"/>
    <w:rsid w:val="00E1569B"/>
    <w:rsid w:val="00E15C76"/>
    <w:rsid w:val="00E161B3"/>
    <w:rsid w:val="00E16292"/>
    <w:rsid w:val="00E16714"/>
    <w:rsid w:val="00E16C1C"/>
    <w:rsid w:val="00E170D3"/>
    <w:rsid w:val="00E1735E"/>
    <w:rsid w:val="00E17808"/>
    <w:rsid w:val="00E179C6"/>
    <w:rsid w:val="00E17B7C"/>
    <w:rsid w:val="00E201AE"/>
    <w:rsid w:val="00E2059A"/>
    <w:rsid w:val="00E20BBE"/>
    <w:rsid w:val="00E211AE"/>
    <w:rsid w:val="00E21289"/>
    <w:rsid w:val="00E2151A"/>
    <w:rsid w:val="00E21BB1"/>
    <w:rsid w:val="00E21E0A"/>
    <w:rsid w:val="00E21E21"/>
    <w:rsid w:val="00E22EFE"/>
    <w:rsid w:val="00E23428"/>
    <w:rsid w:val="00E2436F"/>
    <w:rsid w:val="00E24A98"/>
    <w:rsid w:val="00E24B8E"/>
    <w:rsid w:val="00E2607D"/>
    <w:rsid w:val="00E26583"/>
    <w:rsid w:val="00E265E5"/>
    <w:rsid w:val="00E27491"/>
    <w:rsid w:val="00E2772E"/>
    <w:rsid w:val="00E30398"/>
    <w:rsid w:val="00E30772"/>
    <w:rsid w:val="00E3157B"/>
    <w:rsid w:val="00E318E6"/>
    <w:rsid w:val="00E31D4E"/>
    <w:rsid w:val="00E32112"/>
    <w:rsid w:val="00E3287F"/>
    <w:rsid w:val="00E32AB8"/>
    <w:rsid w:val="00E33109"/>
    <w:rsid w:val="00E3399E"/>
    <w:rsid w:val="00E33EA7"/>
    <w:rsid w:val="00E33FF1"/>
    <w:rsid w:val="00E34483"/>
    <w:rsid w:val="00E345F7"/>
    <w:rsid w:val="00E35280"/>
    <w:rsid w:val="00E3539D"/>
    <w:rsid w:val="00E36DE2"/>
    <w:rsid w:val="00E377A4"/>
    <w:rsid w:val="00E37D4D"/>
    <w:rsid w:val="00E402EF"/>
    <w:rsid w:val="00E405B6"/>
    <w:rsid w:val="00E41A09"/>
    <w:rsid w:val="00E42368"/>
    <w:rsid w:val="00E423DA"/>
    <w:rsid w:val="00E424C6"/>
    <w:rsid w:val="00E42587"/>
    <w:rsid w:val="00E42691"/>
    <w:rsid w:val="00E43B42"/>
    <w:rsid w:val="00E43EF5"/>
    <w:rsid w:val="00E441F3"/>
    <w:rsid w:val="00E4476A"/>
    <w:rsid w:val="00E44E6C"/>
    <w:rsid w:val="00E44FDE"/>
    <w:rsid w:val="00E455DF"/>
    <w:rsid w:val="00E459FA"/>
    <w:rsid w:val="00E45CD9"/>
    <w:rsid w:val="00E46A3A"/>
    <w:rsid w:val="00E470F5"/>
    <w:rsid w:val="00E476C8"/>
    <w:rsid w:val="00E47A01"/>
    <w:rsid w:val="00E51175"/>
    <w:rsid w:val="00E51E13"/>
    <w:rsid w:val="00E51E7C"/>
    <w:rsid w:val="00E51FAD"/>
    <w:rsid w:val="00E52BFA"/>
    <w:rsid w:val="00E531A1"/>
    <w:rsid w:val="00E53CB5"/>
    <w:rsid w:val="00E54012"/>
    <w:rsid w:val="00E54977"/>
    <w:rsid w:val="00E54EB0"/>
    <w:rsid w:val="00E55EA9"/>
    <w:rsid w:val="00E55F46"/>
    <w:rsid w:val="00E56AFD"/>
    <w:rsid w:val="00E56CC6"/>
    <w:rsid w:val="00E56F5A"/>
    <w:rsid w:val="00E57374"/>
    <w:rsid w:val="00E57645"/>
    <w:rsid w:val="00E579B9"/>
    <w:rsid w:val="00E57B06"/>
    <w:rsid w:val="00E6079E"/>
    <w:rsid w:val="00E60817"/>
    <w:rsid w:val="00E61447"/>
    <w:rsid w:val="00E6210C"/>
    <w:rsid w:val="00E6301B"/>
    <w:rsid w:val="00E63724"/>
    <w:rsid w:val="00E63B54"/>
    <w:rsid w:val="00E63BD8"/>
    <w:rsid w:val="00E63DA9"/>
    <w:rsid w:val="00E644EA"/>
    <w:rsid w:val="00E64785"/>
    <w:rsid w:val="00E65B1C"/>
    <w:rsid w:val="00E65F09"/>
    <w:rsid w:val="00E6641B"/>
    <w:rsid w:val="00E674C6"/>
    <w:rsid w:val="00E705E1"/>
    <w:rsid w:val="00E705F9"/>
    <w:rsid w:val="00E707EC"/>
    <w:rsid w:val="00E70D34"/>
    <w:rsid w:val="00E717B8"/>
    <w:rsid w:val="00E71A71"/>
    <w:rsid w:val="00E71BF4"/>
    <w:rsid w:val="00E7242B"/>
    <w:rsid w:val="00E72F0E"/>
    <w:rsid w:val="00E730D9"/>
    <w:rsid w:val="00E73300"/>
    <w:rsid w:val="00E74ADE"/>
    <w:rsid w:val="00E75487"/>
    <w:rsid w:val="00E758AB"/>
    <w:rsid w:val="00E75DE6"/>
    <w:rsid w:val="00E7600D"/>
    <w:rsid w:val="00E76CD2"/>
    <w:rsid w:val="00E77493"/>
    <w:rsid w:val="00E77579"/>
    <w:rsid w:val="00E80751"/>
    <w:rsid w:val="00E80895"/>
    <w:rsid w:val="00E823FF"/>
    <w:rsid w:val="00E837C1"/>
    <w:rsid w:val="00E8383B"/>
    <w:rsid w:val="00E83C7B"/>
    <w:rsid w:val="00E83F10"/>
    <w:rsid w:val="00E85561"/>
    <w:rsid w:val="00E856B8"/>
    <w:rsid w:val="00E86210"/>
    <w:rsid w:val="00E86420"/>
    <w:rsid w:val="00E86435"/>
    <w:rsid w:val="00E90857"/>
    <w:rsid w:val="00E9085F"/>
    <w:rsid w:val="00E90E62"/>
    <w:rsid w:val="00E9298E"/>
    <w:rsid w:val="00E92BC7"/>
    <w:rsid w:val="00E9318D"/>
    <w:rsid w:val="00E93404"/>
    <w:rsid w:val="00E9351E"/>
    <w:rsid w:val="00E9368D"/>
    <w:rsid w:val="00E937B0"/>
    <w:rsid w:val="00E93D8D"/>
    <w:rsid w:val="00E93F4B"/>
    <w:rsid w:val="00E941E3"/>
    <w:rsid w:val="00E9520A"/>
    <w:rsid w:val="00E95377"/>
    <w:rsid w:val="00E95813"/>
    <w:rsid w:val="00E95E7C"/>
    <w:rsid w:val="00E96A21"/>
    <w:rsid w:val="00E96C47"/>
    <w:rsid w:val="00E96F01"/>
    <w:rsid w:val="00E96FA0"/>
    <w:rsid w:val="00E97244"/>
    <w:rsid w:val="00E97922"/>
    <w:rsid w:val="00EA0311"/>
    <w:rsid w:val="00EA0686"/>
    <w:rsid w:val="00EA06E3"/>
    <w:rsid w:val="00EA0835"/>
    <w:rsid w:val="00EA0F6A"/>
    <w:rsid w:val="00EA11D4"/>
    <w:rsid w:val="00EA1495"/>
    <w:rsid w:val="00EA22D7"/>
    <w:rsid w:val="00EA23E3"/>
    <w:rsid w:val="00EA300A"/>
    <w:rsid w:val="00EA32D7"/>
    <w:rsid w:val="00EA35D1"/>
    <w:rsid w:val="00EA3CD5"/>
    <w:rsid w:val="00EA3DC9"/>
    <w:rsid w:val="00EA427A"/>
    <w:rsid w:val="00EA5513"/>
    <w:rsid w:val="00EA55DC"/>
    <w:rsid w:val="00EA7651"/>
    <w:rsid w:val="00EA7884"/>
    <w:rsid w:val="00EB08F5"/>
    <w:rsid w:val="00EB0EF0"/>
    <w:rsid w:val="00EB1192"/>
    <w:rsid w:val="00EB1335"/>
    <w:rsid w:val="00EB177D"/>
    <w:rsid w:val="00EB1E2F"/>
    <w:rsid w:val="00EB2968"/>
    <w:rsid w:val="00EB29FA"/>
    <w:rsid w:val="00EB3596"/>
    <w:rsid w:val="00EB3852"/>
    <w:rsid w:val="00EB4064"/>
    <w:rsid w:val="00EB42AF"/>
    <w:rsid w:val="00EB4383"/>
    <w:rsid w:val="00EB460F"/>
    <w:rsid w:val="00EB4920"/>
    <w:rsid w:val="00EB4AF7"/>
    <w:rsid w:val="00EB5253"/>
    <w:rsid w:val="00EB52EB"/>
    <w:rsid w:val="00EB63F9"/>
    <w:rsid w:val="00EB6A58"/>
    <w:rsid w:val="00EB727A"/>
    <w:rsid w:val="00EB734B"/>
    <w:rsid w:val="00EC0289"/>
    <w:rsid w:val="00EC0B4A"/>
    <w:rsid w:val="00EC0E15"/>
    <w:rsid w:val="00EC1DE0"/>
    <w:rsid w:val="00EC2936"/>
    <w:rsid w:val="00EC2ED5"/>
    <w:rsid w:val="00EC3D6E"/>
    <w:rsid w:val="00EC4163"/>
    <w:rsid w:val="00EC45DA"/>
    <w:rsid w:val="00EC482B"/>
    <w:rsid w:val="00EC4AE3"/>
    <w:rsid w:val="00EC4E41"/>
    <w:rsid w:val="00EC604A"/>
    <w:rsid w:val="00EC6635"/>
    <w:rsid w:val="00EC73B1"/>
    <w:rsid w:val="00EC7770"/>
    <w:rsid w:val="00EC7B38"/>
    <w:rsid w:val="00EC7F7D"/>
    <w:rsid w:val="00ED089F"/>
    <w:rsid w:val="00ED0BC6"/>
    <w:rsid w:val="00ED13D4"/>
    <w:rsid w:val="00ED289F"/>
    <w:rsid w:val="00ED2AFD"/>
    <w:rsid w:val="00ED2E7B"/>
    <w:rsid w:val="00ED303C"/>
    <w:rsid w:val="00ED3823"/>
    <w:rsid w:val="00ED5427"/>
    <w:rsid w:val="00ED55F4"/>
    <w:rsid w:val="00ED5A07"/>
    <w:rsid w:val="00ED5A1D"/>
    <w:rsid w:val="00ED5DAA"/>
    <w:rsid w:val="00ED5E9D"/>
    <w:rsid w:val="00ED6320"/>
    <w:rsid w:val="00ED6F54"/>
    <w:rsid w:val="00ED70D3"/>
    <w:rsid w:val="00ED749C"/>
    <w:rsid w:val="00ED777A"/>
    <w:rsid w:val="00EE0A87"/>
    <w:rsid w:val="00EE0E00"/>
    <w:rsid w:val="00EE1319"/>
    <w:rsid w:val="00EE14EB"/>
    <w:rsid w:val="00EE1711"/>
    <w:rsid w:val="00EE1E16"/>
    <w:rsid w:val="00EE23E6"/>
    <w:rsid w:val="00EE242D"/>
    <w:rsid w:val="00EE2525"/>
    <w:rsid w:val="00EE2A5B"/>
    <w:rsid w:val="00EE2D53"/>
    <w:rsid w:val="00EE3157"/>
    <w:rsid w:val="00EE3239"/>
    <w:rsid w:val="00EE3B4D"/>
    <w:rsid w:val="00EE40E4"/>
    <w:rsid w:val="00EE43C1"/>
    <w:rsid w:val="00EE4452"/>
    <w:rsid w:val="00EE4783"/>
    <w:rsid w:val="00EE5862"/>
    <w:rsid w:val="00EE5EE0"/>
    <w:rsid w:val="00EE64DD"/>
    <w:rsid w:val="00EE650D"/>
    <w:rsid w:val="00EE70C6"/>
    <w:rsid w:val="00EE7569"/>
    <w:rsid w:val="00EE7F68"/>
    <w:rsid w:val="00EF01B5"/>
    <w:rsid w:val="00EF085E"/>
    <w:rsid w:val="00EF0B9E"/>
    <w:rsid w:val="00EF19A0"/>
    <w:rsid w:val="00EF2EC8"/>
    <w:rsid w:val="00EF4295"/>
    <w:rsid w:val="00EF4298"/>
    <w:rsid w:val="00EF4299"/>
    <w:rsid w:val="00EF4338"/>
    <w:rsid w:val="00EF49B8"/>
    <w:rsid w:val="00EF4B3C"/>
    <w:rsid w:val="00EF55BC"/>
    <w:rsid w:val="00EF59A2"/>
    <w:rsid w:val="00EF6364"/>
    <w:rsid w:val="00EF65D0"/>
    <w:rsid w:val="00EF6629"/>
    <w:rsid w:val="00EF691F"/>
    <w:rsid w:val="00EF733F"/>
    <w:rsid w:val="00EF7FE6"/>
    <w:rsid w:val="00F0039C"/>
    <w:rsid w:val="00F01016"/>
    <w:rsid w:val="00F0133D"/>
    <w:rsid w:val="00F028A3"/>
    <w:rsid w:val="00F02C19"/>
    <w:rsid w:val="00F02F74"/>
    <w:rsid w:val="00F03046"/>
    <w:rsid w:val="00F03AA3"/>
    <w:rsid w:val="00F03E6C"/>
    <w:rsid w:val="00F03E71"/>
    <w:rsid w:val="00F04158"/>
    <w:rsid w:val="00F049A7"/>
    <w:rsid w:val="00F05563"/>
    <w:rsid w:val="00F0589E"/>
    <w:rsid w:val="00F05FD2"/>
    <w:rsid w:val="00F06638"/>
    <w:rsid w:val="00F06C09"/>
    <w:rsid w:val="00F06D02"/>
    <w:rsid w:val="00F06D1D"/>
    <w:rsid w:val="00F07041"/>
    <w:rsid w:val="00F0789D"/>
    <w:rsid w:val="00F07A82"/>
    <w:rsid w:val="00F1056D"/>
    <w:rsid w:val="00F109F8"/>
    <w:rsid w:val="00F11054"/>
    <w:rsid w:val="00F11088"/>
    <w:rsid w:val="00F110B9"/>
    <w:rsid w:val="00F11307"/>
    <w:rsid w:val="00F11A1B"/>
    <w:rsid w:val="00F1377F"/>
    <w:rsid w:val="00F14793"/>
    <w:rsid w:val="00F148DD"/>
    <w:rsid w:val="00F1498D"/>
    <w:rsid w:val="00F15269"/>
    <w:rsid w:val="00F15EDC"/>
    <w:rsid w:val="00F15EE1"/>
    <w:rsid w:val="00F16746"/>
    <w:rsid w:val="00F16769"/>
    <w:rsid w:val="00F16BF4"/>
    <w:rsid w:val="00F17625"/>
    <w:rsid w:val="00F1791D"/>
    <w:rsid w:val="00F20440"/>
    <w:rsid w:val="00F20812"/>
    <w:rsid w:val="00F208DF"/>
    <w:rsid w:val="00F20D9A"/>
    <w:rsid w:val="00F21214"/>
    <w:rsid w:val="00F21CD6"/>
    <w:rsid w:val="00F2397F"/>
    <w:rsid w:val="00F23B4C"/>
    <w:rsid w:val="00F23C17"/>
    <w:rsid w:val="00F23D20"/>
    <w:rsid w:val="00F23D4B"/>
    <w:rsid w:val="00F2467E"/>
    <w:rsid w:val="00F24995"/>
    <w:rsid w:val="00F24CD3"/>
    <w:rsid w:val="00F24DC9"/>
    <w:rsid w:val="00F24ED6"/>
    <w:rsid w:val="00F254B5"/>
    <w:rsid w:val="00F25F60"/>
    <w:rsid w:val="00F27701"/>
    <w:rsid w:val="00F27833"/>
    <w:rsid w:val="00F27A36"/>
    <w:rsid w:val="00F27BE7"/>
    <w:rsid w:val="00F27F53"/>
    <w:rsid w:val="00F3016E"/>
    <w:rsid w:val="00F303C9"/>
    <w:rsid w:val="00F321A4"/>
    <w:rsid w:val="00F3245F"/>
    <w:rsid w:val="00F32845"/>
    <w:rsid w:val="00F328B4"/>
    <w:rsid w:val="00F331B2"/>
    <w:rsid w:val="00F336DA"/>
    <w:rsid w:val="00F3388E"/>
    <w:rsid w:val="00F339E9"/>
    <w:rsid w:val="00F344A2"/>
    <w:rsid w:val="00F350A5"/>
    <w:rsid w:val="00F3516F"/>
    <w:rsid w:val="00F37927"/>
    <w:rsid w:val="00F37FFA"/>
    <w:rsid w:val="00F40DC7"/>
    <w:rsid w:val="00F413A3"/>
    <w:rsid w:val="00F41C78"/>
    <w:rsid w:val="00F4201B"/>
    <w:rsid w:val="00F42491"/>
    <w:rsid w:val="00F42A2C"/>
    <w:rsid w:val="00F43A39"/>
    <w:rsid w:val="00F43B13"/>
    <w:rsid w:val="00F448C1"/>
    <w:rsid w:val="00F44BFC"/>
    <w:rsid w:val="00F45395"/>
    <w:rsid w:val="00F469B3"/>
    <w:rsid w:val="00F46A56"/>
    <w:rsid w:val="00F46BF5"/>
    <w:rsid w:val="00F47223"/>
    <w:rsid w:val="00F47881"/>
    <w:rsid w:val="00F500D1"/>
    <w:rsid w:val="00F5011B"/>
    <w:rsid w:val="00F50245"/>
    <w:rsid w:val="00F505C1"/>
    <w:rsid w:val="00F518E6"/>
    <w:rsid w:val="00F52523"/>
    <w:rsid w:val="00F52ACA"/>
    <w:rsid w:val="00F52D32"/>
    <w:rsid w:val="00F52E4C"/>
    <w:rsid w:val="00F53AF2"/>
    <w:rsid w:val="00F544DC"/>
    <w:rsid w:val="00F54B41"/>
    <w:rsid w:val="00F55241"/>
    <w:rsid w:val="00F55864"/>
    <w:rsid w:val="00F55AF8"/>
    <w:rsid w:val="00F5605E"/>
    <w:rsid w:val="00F5713B"/>
    <w:rsid w:val="00F5741B"/>
    <w:rsid w:val="00F579BB"/>
    <w:rsid w:val="00F60059"/>
    <w:rsid w:val="00F602EB"/>
    <w:rsid w:val="00F614F5"/>
    <w:rsid w:val="00F622C0"/>
    <w:rsid w:val="00F627CB"/>
    <w:rsid w:val="00F62BD3"/>
    <w:rsid w:val="00F62D8B"/>
    <w:rsid w:val="00F62F25"/>
    <w:rsid w:val="00F635BC"/>
    <w:rsid w:val="00F63827"/>
    <w:rsid w:val="00F64114"/>
    <w:rsid w:val="00F64137"/>
    <w:rsid w:val="00F64FA5"/>
    <w:rsid w:val="00F65B13"/>
    <w:rsid w:val="00F65F40"/>
    <w:rsid w:val="00F66648"/>
    <w:rsid w:val="00F66BD4"/>
    <w:rsid w:val="00F675A2"/>
    <w:rsid w:val="00F677D3"/>
    <w:rsid w:val="00F70849"/>
    <w:rsid w:val="00F71000"/>
    <w:rsid w:val="00F710A4"/>
    <w:rsid w:val="00F72A59"/>
    <w:rsid w:val="00F72D15"/>
    <w:rsid w:val="00F73AD9"/>
    <w:rsid w:val="00F75BAB"/>
    <w:rsid w:val="00F76201"/>
    <w:rsid w:val="00F76EE0"/>
    <w:rsid w:val="00F7728A"/>
    <w:rsid w:val="00F80AAC"/>
    <w:rsid w:val="00F80EB3"/>
    <w:rsid w:val="00F816E5"/>
    <w:rsid w:val="00F817AE"/>
    <w:rsid w:val="00F81C70"/>
    <w:rsid w:val="00F81E98"/>
    <w:rsid w:val="00F82006"/>
    <w:rsid w:val="00F82437"/>
    <w:rsid w:val="00F826C7"/>
    <w:rsid w:val="00F827CF"/>
    <w:rsid w:val="00F82F4E"/>
    <w:rsid w:val="00F83073"/>
    <w:rsid w:val="00F834C8"/>
    <w:rsid w:val="00F83549"/>
    <w:rsid w:val="00F85253"/>
    <w:rsid w:val="00F85504"/>
    <w:rsid w:val="00F85708"/>
    <w:rsid w:val="00F85997"/>
    <w:rsid w:val="00F85D8A"/>
    <w:rsid w:val="00F86A08"/>
    <w:rsid w:val="00F86B1C"/>
    <w:rsid w:val="00F872F1"/>
    <w:rsid w:val="00F8775B"/>
    <w:rsid w:val="00F90469"/>
    <w:rsid w:val="00F90DAF"/>
    <w:rsid w:val="00F91282"/>
    <w:rsid w:val="00F91D10"/>
    <w:rsid w:val="00F9214A"/>
    <w:rsid w:val="00F92831"/>
    <w:rsid w:val="00F92D1A"/>
    <w:rsid w:val="00F93548"/>
    <w:rsid w:val="00F93932"/>
    <w:rsid w:val="00F94B11"/>
    <w:rsid w:val="00F95318"/>
    <w:rsid w:val="00F956F4"/>
    <w:rsid w:val="00F95856"/>
    <w:rsid w:val="00F96B70"/>
    <w:rsid w:val="00F96D91"/>
    <w:rsid w:val="00F96E59"/>
    <w:rsid w:val="00F973C2"/>
    <w:rsid w:val="00F9743C"/>
    <w:rsid w:val="00F97718"/>
    <w:rsid w:val="00FA0E9A"/>
    <w:rsid w:val="00FA1DD2"/>
    <w:rsid w:val="00FA28AD"/>
    <w:rsid w:val="00FA2CD7"/>
    <w:rsid w:val="00FA2D45"/>
    <w:rsid w:val="00FA337E"/>
    <w:rsid w:val="00FA390B"/>
    <w:rsid w:val="00FA4D1E"/>
    <w:rsid w:val="00FA4FF5"/>
    <w:rsid w:val="00FA5534"/>
    <w:rsid w:val="00FA592E"/>
    <w:rsid w:val="00FA6239"/>
    <w:rsid w:val="00FA6540"/>
    <w:rsid w:val="00FA713E"/>
    <w:rsid w:val="00FA7199"/>
    <w:rsid w:val="00FA76E9"/>
    <w:rsid w:val="00FA7DD2"/>
    <w:rsid w:val="00FB0F2E"/>
    <w:rsid w:val="00FB12A6"/>
    <w:rsid w:val="00FB145F"/>
    <w:rsid w:val="00FB170C"/>
    <w:rsid w:val="00FB227E"/>
    <w:rsid w:val="00FB2490"/>
    <w:rsid w:val="00FB30AF"/>
    <w:rsid w:val="00FB3371"/>
    <w:rsid w:val="00FB3BCB"/>
    <w:rsid w:val="00FB4101"/>
    <w:rsid w:val="00FB4E01"/>
    <w:rsid w:val="00FB5594"/>
    <w:rsid w:val="00FB67CB"/>
    <w:rsid w:val="00FB6B1F"/>
    <w:rsid w:val="00FB7016"/>
    <w:rsid w:val="00FC08CE"/>
    <w:rsid w:val="00FC195E"/>
    <w:rsid w:val="00FC24F1"/>
    <w:rsid w:val="00FC2ABD"/>
    <w:rsid w:val="00FC2DD8"/>
    <w:rsid w:val="00FC3AD6"/>
    <w:rsid w:val="00FC3C09"/>
    <w:rsid w:val="00FC48AD"/>
    <w:rsid w:val="00FC4E3F"/>
    <w:rsid w:val="00FC5717"/>
    <w:rsid w:val="00FC5AF3"/>
    <w:rsid w:val="00FC69D7"/>
    <w:rsid w:val="00FC6D20"/>
    <w:rsid w:val="00FC6F9C"/>
    <w:rsid w:val="00FC7148"/>
    <w:rsid w:val="00FC7234"/>
    <w:rsid w:val="00FC79F9"/>
    <w:rsid w:val="00FC7A83"/>
    <w:rsid w:val="00FC7D1C"/>
    <w:rsid w:val="00FC7F40"/>
    <w:rsid w:val="00FD07A7"/>
    <w:rsid w:val="00FD096D"/>
    <w:rsid w:val="00FD0B17"/>
    <w:rsid w:val="00FD0C07"/>
    <w:rsid w:val="00FD0CF9"/>
    <w:rsid w:val="00FD12C7"/>
    <w:rsid w:val="00FD157F"/>
    <w:rsid w:val="00FD159C"/>
    <w:rsid w:val="00FD1FAC"/>
    <w:rsid w:val="00FD20F3"/>
    <w:rsid w:val="00FD28DA"/>
    <w:rsid w:val="00FD2EF1"/>
    <w:rsid w:val="00FD335C"/>
    <w:rsid w:val="00FD33B0"/>
    <w:rsid w:val="00FD363F"/>
    <w:rsid w:val="00FD470A"/>
    <w:rsid w:val="00FD5B8F"/>
    <w:rsid w:val="00FD62A2"/>
    <w:rsid w:val="00FD7E3E"/>
    <w:rsid w:val="00FD7E57"/>
    <w:rsid w:val="00FE0A8B"/>
    <w:rsid w:val="00FE0ACA"/>
    <w:rsid w:val="00FE0D9E"/>
    <w:rsid w:val="00FE10D0"/>
    <w:rsid w:val="00FE195C"/>
    <w:rsid w:val="00FE1FB8"/>
    <w:rsid w:val="00FE2B53"/>
    <w:rsid w:val="00FE3059"/>
    <w:rsid w:val="00FE4205"/>
    <w:rsid w:val="00FE451F"/>
    <w:rsid w:val="00FE4680"/>
    <w:rsid w:val="00FE4747"/>
    <w:rsid w:val="00FE4927"/>
    <w:rsid w:val="00FE4E3D"/>
    <w:rsid w:val="00FE5B45"/>
    <w:rsid w:val="00FE6303"/>
    <w:rsid w:val="00FE7191"/>
    <w:rsid w:val="00FE7910"/>
    <w:rsid w:val="00FE7C9B"/>
    <w:rsid w:val="00FE7E0A"/>
    <w:rsid w:val="00FF0253"/>
    <w:rsid w:val="00FF0551"/>
    <w:rsid w:val="00FF0D96"/>
    <w:rsid w:val="00FF123C"/>
    <w:rsid w:val="00FF261A"/>
    <w:rsid w:val="00FF29B7"/>
    <w:rsid w:val="00FF2BF4"/>
    <w:rsid w:val="00FF2D6F"/>
    <w:rsid w:val="00FF33F7"/>
    <w:rsid w:val="00FF343D"/>
    <w:rsid w:val="00FF3538"/>
    <w:rsid w:val="00FF3D79"/>
    <w:rsid w:val="00FF4176"/>
    <w:rsid w:val="00FF4581"/>
    <w:rsid w:val="00FF4DCB"/>
    <w:rsid w:val="00FF552A"/>
    <w:rsid w:val="00FF5717"/>
    <w:rsid w:val="00FF67E8"/>
    <w:rsid w:val="00FF7260"/>
    <w:rsid w:val="00FF72E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83E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"/>
    <w:qFormat/>
    <w:rsid w:val="005D2AD7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object">
    <w:name w:val="object"/>
    <w:rsid w:val="00474418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E4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 w:uiPriority="0"/>
    <w:lsdException w:name="line number" w:lock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 w:uiPriority="0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"/>
    <w:qFormat/>
    <w:rsid w:val="005D2AD7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object">
    <w:name w:val="object"/>
    <w:rsid w:val="00474418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E4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C4E2-F2D0-446D-AE76-750FE174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2708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m.starba</dc:creator>
  <cp:lastModifiedBy>Oleksy Agnieszka</cp:lastModifiedBy>
  <cp:revision>22</cp:revision>
  <cp:lastPrinted>2020-07-15T09:53:00Z</cp:lastPrinted>
  <dcterms:created xsi:type="dcterms:W3CDTF">2020-07-15T07:48:00Z</dcterms:created>
  <dcterms:modified xsi:type="dcterms:W3CDTF">2021-10-28T07:04:00Z</dcterms:modified>
</cp:coreProperties>
</file>