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2A835D3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2562860" cy="671830"/>
                <wp:effectExtent l="0" t="0" r="27940" b="1397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5pt;margin-top:.2pt;width:201.8pt;height:52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6A25965" w14:textId="6F692EDD" w:rsidR="00161235" w:rsidRPr="00146C3C" w:rsidRDefault="009C5E0E" w:rsidP="00146C3C">
      <w:pPr>
        <w:pStyle w:val="Akapitzlist"/>
        <w:spacing w:line="360" w:lineRule="auto"/>
        <w:ind w:left="0" w:right="-3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Hlk100299548"/>
    </w:p>
    <w:bookmarkEnd w:id="2"/>
    <w:p w14:paraId="0FF65B0A" w14:textId="77777777" w:rsidR="00A664B2" w:rsidRDefault="00A664B2" w:rsidP="00A664B2">
      <w:pPr>
        <w:spacing w:line="360" w:lineRule="auto"/>
        <w:ind w:right="27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EB48D8B" w14:textId="5297825F" w:rsidR="0067451B" w:rsidRDefault="00EC57FD" w:rsidP="00A719E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C57FD">
        <w:rPr>
          <w:rFonts w:ascii="Arial" w:hAnsi="Arial" w:cs="Arial"/>
          <w:b/>
          <w:bCs/>
          <w:color w:val="000000"/>
          <w:sz w:val="18"/>
          <w:szCs w:val="18"/>
        </w:rPr>
        <w:t>Dostawa systemu do pomiaru fluorescencji, luminescencji i absorbancji dla Wydziału Chemii Uniwersytetu Gdańskiego.</w:t>
      </w:r>
    </w:p>
    <w:p w14:paraId="2B639B86" w14:textId="77777777" w:rsidR="00EC57FD" w:rsidRPr="008A13D2" w:rsidRDefault="00EC57F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A6A240" w14:textId="66D78AD4" w:rsidR="0017527D" w:rsidRPr="00143358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095CE093" w14:textId="6F271FAD" w:rsidR="00094A63" w:rsidRPr="0082096C" w:rsidRDefault="008F3E67" w:rsidP="0082096C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o braku przynależności do tej samej grupy kapitałowej w rozumieniu </w:t>
      </w:r>
      <w:bookmarkStart w:id="3" w:name="_Hlk182303531"/>
      <w:r w:rsidRPr="008A13D2">
        <w:rPr>
          <w:rFonts w:ascii="Arial" w:hAnsi="Arial" w:cs="Arial"/>
          <w:sz w:val="18"/>
          <w:szCs w:val="18"/>
        </w:rPr>
        <w:t>ustawy z 16 lutego 2007</w:t>
      </w:r>
      <w:r w:rsidR="00810ED7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9D011E">
        <w:rPr>
          <w:rFonts w:ascii="Arial" w:hAnsi="Arial" w:cs="Arial"/>
          <w:sz w:val="18"/>
          <w:szCs w:val="18"/>
        </w:rPr>
        <w:t>4</w:t>
      </w:r>
      <w:r w:rsidR="00B94E19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</w:t>
      </w:r>
      <w:r w:rsidR="009D011E">
        <w:rPr>
          <w:rFonts w:ascii="Arial" w:hAnsi="Arial" w:cs="Arial"/>
          <w:sz w:val="18"/>
          <w:szCs w:val="18"/>
        </w:rPr>
        <w:t xml:space="preserve">oz. </w:t>
      </w:r>
      <w:r w:rsidR="00D80505">
        <w:rPr>
          <w:rFonts w:ascii="Arial" w:hAnsi="Arial" w:cs="Arial"/>
          <w:sz w:val="18"/>
          <w:szCs w:val="18"/>
        </w:rPr>
        <w:t>1616</w:t>
      </w:r>
      <w:r w:rsidR="00FD3196" w:rsidRPr="008A13D2">
        <w:rPr>
          <w:rFonts w:ascii="Arial" w:hAnsi="Arial" w:cs="Arial"/>
          <w:sz w:val="18"/>
          <w:szCs w:val="18"/>
        </w:rPr>
        <w:t xml:space="preserve"> z</w:t>
      </w:r>
      <w:r w:rsidR="002840C9">
        <w:rPr>
          <w:rFonts w:ascii="Arial" w:hAnsi="Arial" w:cs="Arial"/>
          <w:sz w:val="18"/>
          <w:szCs w:val="18"/>
        </w:rPr>
        <w:t>e</w:t>
      </w:r>
      <w:r w:rsidR="00FD3196" w:rsidRPr="008A13D2">
        <w:rPr>
          <w:rFonts w:ascii="Arial" w:hAnsi="Arial" w:cs="Arial"/>
          <w:sz w:val="18"/>
          <w:szCs w:val="18"/>
        </w:rPr>
        <w:t xml:space="preserve"> zm.</w:t>
      </w:r>
      <w:r w:rsidR="003223C2" w:rsidRPr="008A13D2">
        <w:rPr>
          <w:rFonts w:ascii="Arial" w:hAnsi="Arial" w:cs="Arial"/>
          <w:sz w:val="18"/>
          <w:szCs w:val="18"/>
        </w:rPr>
        <w:t xml:space="preserve">) </w:t>
      </w:r>
      <w:bookmarkEnd w:id="3"/>
      <w:r w:rsidR="003223C2" w:rsidRPr="008A13D2">
        <w:rPr>
          <w:rFonts w:ascii="Arial" w:hAnsi="Arial" w:cs="Arial"/>
          <w:sz w:val="18"/>
          <w:szCs w:val="18"/>
        </w:rPr>
        <w:t xml:space="preserve">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173341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D261A1" w:rsidRPr="008A13D2">
        <w:rPr>
          <w:rFonts w:ascii="Arial" w:hAnsi="Arial" w:cs="Arial"/>
          <w:color w:val="000000"/>
          <w:sz w:val="18"/>
          <w:szCs w:val="18"/>
          <w:lang w:eastAsia="ja-JP"/>
        </w:rPr>
        <w:t>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051F501E" w14:textId="5EA46BA6" w:rsidR="00EC32CE" w:rsidRPr="008A13D2" w:rsidRDefault="00EC32CE" w:rsidP="0082096C">
      <w:pPr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19487279" w:rsidR="000138B3" w:rsidRPr="008A13D2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DE018E" w:rsidRPr="008A13D2">
        <w:rPr>
          <w:rFonts w:ascii="Arial" w:hAnsi="Arial" w:cs="Arial"/>
          <w:sz w:val="18"/>
          <w:szCs w:val="18"/>
        </w:rPr>
        <w:tab/>
      </w:r>
      <w:r w:rsidR="007F22BB" w:rsidRPr="008A13D2">
        <w:rPr>
          <w:rFonts w:ascii="Arial" w:hAnsi="Arial" w:cs="Arial"/>
          <w:sz w:val="18"/>
          <w:szCs w:val="18"/>
        </w:rPr>
        <w:t>..</w:t>
      </w:r>
      <w:r w:rsidRPr="008A13D2">
        <w:rPr>
          <w:rFonts w:ascii="Arial" w:hAnsi="Arial" w:cs="Arial"/>
          <w:sz w:val="18"/>
          <w:szCs w:val="18"/>
        </w:rPr>
        <w:t>………………</w:t>
      </w:r>
      <w:r w:rsidR="007F22BB" w:rsidRPr="008A13D2">
        <w:rPr>
          <w:rFonts w:ascii="Arial" w:hAnsi="Arial" w:cs="Arial"/>
          <w:sz w:val="18"/>
          <w:szCs w:val="18"/>
        </w:rPr>
        <w:t>………………..</w:t>
      </w:r>
      <w:r w:rsidRPr="008A13D2">
        <w:rPr>
          <w:rFonts w:ascii="Arial" w:hAnsi="Arial" w:cs="Arial"/>
          <w:sz w:val="18"/>
          <w:szCs w:val="18"/>
        </w:rPr>
        <w:t>…</w:t>
      </w:r>
      <w:r w:rsidR="007F22BB" w:rsidRPr="008A13D2">
        <w:rPr>
          <w:rFonts w:ascii="Arial" w:hAnsi="Arial" w:cs="Arial"/>
          <w:sz w:val="18"/>
          <w:szCs w:val="18"/>
        </w:rPr>
        <w:t>………..</w:t>
      </w:r>
      <w:r w:rsidRPr="008A13D2">
        <w:rPr>
          <w:rFonts w:ascii="Arial" w:hAnsi="Arial" w:cs="Arial"/>
          <w:sz w:val="18"/>
          <w:szCs w:val="18"/>
        </w:rPr>
        <w:t xml:space="preserve">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</w:p>
    <w:p w14:paraId="68D12C65" w14:textId="0D991A97" w:rsidR="000138B3" w:rsidRPr="008A13D2" w:rsidRDefault="000138B3" w:rsidP="008A13D2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  <w:r w:rsidRPr="008A13D2">
        <w:rPr>
          <w:rFonts w:ascii="Arial" w:hAnsi="Arial" w:cs="Arial"/>
          <w:sz w:val="18"/>
          <w:szCs w:val="18"/>
        </w:rPr>
        <w:t>podpis Wykonawcy</w:t>
      </w:r>
    </w:p>
    <w:p w14:paraId="1D392613" w14:textId="06E6EDAC" w:rsidR="009C7D25" w:rsidRPr="00146C3C" w:rsidRDefault="003B5346" w:rsidP="008A13D2">
      <w:pPr>
        <w:spacing w:line="360" w:lineRule="auto"/>
        <w:ind w:left="5529" w:right="-143" w:firstLine="142"/>
        <w:rPr>
          <w:rFonts w:ascii="Arial" w:hAnsi="Arial" w:cs="Arial"/>
          <w:i/>
          <w:sz w:val="16"/>
          <w:szCs w:val="16"/>
        </w:rPr>
      </w:pPr>
      <w:r w:rsidRPr="00146C3C">
        <w:rPr>
          <w:rFonts w:ascii="Arial" w:hAnsi="Arial" w:cs="Arial"/>
          <w:i/>
          <w:sz w:val="16"/>
          <w:szCs w:val="16"/>
        </w:rPr>
        <w:t xml:space="preserve">   </w:t>
      </w:r>
      <w:r w:rsidR="00146C3C">
        <w:rPr>
          <w:rFonts w:ascii="Arial" w:hAnsi="Arial" w:cs="Arial"/>
          <w:i/>
          <w:sz w:val="16"/>
          <w:szCs w:val="16"/>
        </w:rPr>
        <w:t xml:space="preserve">   </w:t>
      </w:r>
      <w:r w:rsidRPr="00146C3C">
        <w:rPr>
          <w:rFonts w:ascii="Arial" w:hAnsi="Arial" w:cs="Arial"/>
          <w:i/>
          <w:sz w:val="16"/>
          <w:szCs w:val="16"/>
        </w:rPr>
        <w:t xml:space="preserve">           (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zgodnie z </w:t>
      </w:r>
      <w:r w:rsidRPr="00146C3C">
        <w:rPr>
          <w:rFonts w:ascii="Arial" w:hAnsi="Arial" w:cs="Arial"/>
          <w:i/>
          <w:sz w:val="16"/>
          <w:szCs w:val="16"/>
        </w:rPr>
        <w:t>zapisami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 w SWZ</w:t>
      </w:r>
      <w:r w:rsidRPr="00146C3C">
        <w:rPr>
          <w:rFonts w:ascii="Arial" w:hAnsi="Arial" w:cs="Arial"/>
          <w:i/>
          <w:sz w:val="16"/>
          <w:szCs w:val="16"/>
        </w:rPr>
        <w:t>)</w:t>
      </w:r>
    </w:p>
    <w:p w14:paraId="62486C05" w14:textId="7FED3472" w:rsidR="000138B3" w:rsidRPr="0082096C" w:rsidRDefault="009773C0" w:rsidP="0082096C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3877F198" w14:textId="04835AE7" w:rsidR="000138B3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3E42FA07" w14:textId="2A7EBB88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AED13D7" w14:textId="541F0B3A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45FE8E08" w14:textId="519B9A34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97799CD" w14:textId="5C54304D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24CDEA38" w14:textId="0A9F1D92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153E187F" w14:textId="0A3E8B4B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1C7276D8" w14:textId="6E45F197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0C5225BF" w14:textId="77777777" w:rsidR="007157CF" w:rsidRPr="007157CF" w:rsidRDefault="007157CF" w:rsidP="007157CF">
      <w:pPr>
        <w:jc w:val="center"/>
        <w:rPr>
          <w:rFonts w:ascii="Arial" w:hAnsi="Arial" w:cs="Arial"/>
          <w:sz w:val="16"/>
          <w:szCs w:val="16"/>
        </w:rPr>
      </w:pPr>
    </w:p>
    <w:sectPr w:rsidR="007157CF" w:rsidRPr="007157CF" w:rsidSect="0015517E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905C" w14:textId="77777777" w:rsidR="00302501" w:rsidRDefault="00302501">
      <w:r>
        <w:separator/>
      </w:r>
    </w:p>
  </w:endnote>
  <w:endnote w:type="continuationSeparator" w:id="0">
    <w:p w14:paraId="146B1DBB" w14:textId="77777777" w:rsidR="00302501" w:rsidRDefault="003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172C" w14:textId="77777777" w:rsidR="00EA2407" w:rsidRPr="00CB788F" w:rsidRDefault="00EA2407" w:rsidP="00EA2407">
    <w:pPr>
      <w:pBdr>
        <w:top w:val="single" w:sz="4" w:space="1" w:color="auto"/>
      </w:pBdr>
      <w:tabs>
        <w:tab w:val="center" w:pos="4536"/>
        <w:tab w:val="right" w:pos="9072"/>
      </w:tabs>
      <w:ind w:right="425"/>
      <w:rPr>
        <w:rFonts w:ascii="Arial" w:hAnsi="Arial" w:cs="Arial"/>
        <w:sz w:val="16"/>
        <w:szCs w:val="16"/>
        <w:lang w:val="x-none"/>
      </w:rPr>
    </w:pPr>
    <w:r w:rsidRPr="00CB788F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br/>
      <w:t>ul. Jana Bażyńskiego 8, 80-309 Gdańsk, e</w:t>
    </w:r>
    <w:r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t xml:space="preserve">mail: </w:t>
    </w:r>
    <w:r w:rsidRPr="00695CA4">
      <w:rPr>
        <w:rFonts w:ascii="Arial" w:hAnsi="Arial" w:cs="Arial"/>
        <w:color w:val="0000FF"/>
        <w:sz w:val="16"/>
        <w:szCs w:val="16"/>
        <w:u w:val="single"/>
      </w:rPr>
      <w:t>sekretariatdzp@ug.edu.pl</w:t>
    </w:r>
  </w:p>
  <w:p w14:paraId="66BBB944" w14:textId="7447BC2F" w:rsidR="00050BB6" w:rsidRPr="00EA2407" w:rsidRDefault="00EA2407" w:rsidP="00EA2407">
    <w:pPr>
      <w:pStyle w:val="Stopka"/>
      <w:jc w:val="right"/>
      <w:rPr>
        <w:rFonts w:ascii="Arial" w:hAnsi="Arial" w:cs="Arial"/>
        <w:i/>
        <w:sz w:val="16"/>
        <w:szCs w:val="16"/>
      </w:rPr>
    </w:pPr>
    <w:r w:rsidRPr="00CB788F">
      <w:rPr>
        <w:rFonts w:ascii="Arial" w:hAnsi="Arial" w:cs="Arial"/>
        <w:sz w:val="16"/>
        <w:szCs w:val="16"/>
      </w:rPr>
      <w:t xml:space="preserve">str. </w:t>
    </w:r>
    <w:r w:rsidRPr="00CB788F">
      <w:rPr>
        <w:rFonts w:ascii="Arial" w:hAnsi="Arial" w:cs="Arial"/>
        <w:sz w:val="16"/>
        <w:szCs w:val="16"/>
      </w:rPr>
      <w:fldChar w:fldCharType="begin"/>
    </w:r>
    <w:r w:rsidRPr="00CB788F">
      <w:rPr>
        <w:rFonts w:ascii="Arial" w:hAnsi="Arial" w:cs="Arial"/>
        <w:sz w:val="16"/>
        <w:szCs w:val="16"/>
      </w:rPr>
      <w:instrText xml:space="preserve"> PAGE    \* MERGEFORMAT </w:instrText>
    </w:r>
    <w:r w:rsidRPr="00CB788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B78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4A88" w14:textId="77777777" w:rsidR="00302501" w:rsidRDefault="00302501">
      <w:r>
        <w:separator/>
      </w:r>
    </w:p>
  </w:footnote>
  <w:footnote w:type="continuationSeparator" w:id="0">
    <w:p w14:paraId="262F2F0D" w14:textId="77777777" w:rsidR="00302501" w:rsidRDefault="0030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A2F5" w14:textId="23D82797" w:rsidR="00A21F71" w:rsidRPr="00A96C05" w:rsidRDefault="00A21F71" w:rsidP="007F42CF">
    <w:pPr>
      <w:pBdr>
        <w:bottom w:val="single" w:sz="4" w:space="1" w:color="auto"/>
      </w:pBdr>
      <w:spacing w:after="60"/>
      <w:rPr>
        <w:noProof/>
      </w:rPr>
    </w:pPr>
  </w:p>
  <w:p w14:paraId="02DB6DD3" w14:textId="161A3771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B77BD1">
      <w:rPr>
        <w:rFonts w:ascii="Arial" w:hAnsi="Arial" w:cs="Arial"/>
        <w:b/>
        <w:sz w:val="16"/>
        <w:szCs w:val="16"/>
      </w:rPr>
      <w:t>4</w:t>
    </w:r>
    <w:r w:rsidR="00AD0E91" w:rsidRPr="008A13D2">
      <w:rPr>
        <w:rFonts w:ascii="Arial" w:hAnsi="Arial" w:cs="Arial"/>
        <w:b/>
        <w:sz w:val="16"/>
        <w:szCs w:val="16"/>
      </w:rPr>
      <w:t>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4C791F">
      <w:rPr>
        <w:rFonts w:ascii="Arial" w:hAnsi="Arial" w:cs="Arial"/>
        <w:sz w:val="16"/>
        <w:szCs w:val="16"/>
      </w:rPr>
      <w:t>B1</w:t>
    </w:r>
    <w:r w:rsidR="004E2B3B" w:rsidRPr="008A13D2">
      <w:rPr>
        <w:rFonts w:ascii="Arial" w:hAnsi="Arial" w:cs="Arial"/>
        <w:sz w:val="16"/>
        <w:szCs w:val="16"/>
      </w:rPr>
      <w:t>0.291.1.</w:t>
    </w:r>
    <w:r w:rsidR="00EC57FD">
      <w:rPr>
        <w:rFonts w:ascii="Arial" w:hAnsi="Arial" w:cs="Arial"/>
        <w:sz w:val="16"/>
        <w:szCs w:val="16"/>
      </w:rPr>
      <w:t>79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67451B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146C3C">
      <w:rPr>
        <w:rFonts w:ascii="Arial" w:hAnsi="Arial" w:cs="Arial"/>
        <w:sz w:val="16"/>
        <w:szCs w:val="16"/>
      </w:rPr>
      <w:t>MR</w:t>
    </w:r>
  </w:p>
  <w:p w14:paraId="0AFA78F7" w14:textId="45FF452A" w:rsidR="009C5E0E" w:rsidRPr="008A13D2" w:rsidRDefault="009C5E0E" w:rsidP="009C5E0E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22930">
    <w:abstractNumId w:val="35"/>
  </w:num>
  <w:num w:numId="2" w16cid:durableId="1770615171">
    <w:abstractNumId w:val="21"/>
  </w:num>
  <w:num w:numId="3" w16cid:durableId="1405883240">
    <w:abstractNumId w:val="27"/>
  </w:num>
  <w:num w:numId="4" w16cid:durableId="586378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002875">
    <w:abstractNumId w:val="6"/>
  </w:num>
  <w:num w:numId="6" w16cid:durableId="171455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155011">
    <w:abstractNumId w:val="13"/>
  </w:num>
  <w:num w:numId="8" w16cid:durableId="2119329760">
    <w:abstractNumId w:val="39"/>
  </w:num>
  <w:num w:numId="9" w16cid:durableId="998387922">
    <w:abstractNumId w:val="29"/>
  </w:num>
  <w:num w:numId="10" w16cid:durableId="1136948908">
    <w:abstractNumId w:val="15"/>
  </w:num>
  <w:num w:numId="11" w16cid:durableId="1471744475">
    <w:abstractNumId w:val="25"/>
  </w:num>
  <w:num w:numId="12" w16cid:durableId="517623729">
    <w:abstractNumId w:val="12"/>
  </w:num>
  <w:num w:numId="13" w16cid:durableId="2083019068">
    <w:abstractNumId w:val="11"/>
  </w:num>
  <w:num w:numId="14" w16cid:durableId="1821535652">
    <w:abstractNumId w:val="33"/>
  </w:num>
  <w:num w:numId="15" w16cid:durableId="1146707599">
    <w:abstractNumId w:val="14"/>
  </w:num>
  <w:num w:numId="16" w16cid:durableId="1920942109">
    <w:abstractNumId w:val="16"/>
  </w:num>
  <w:num w:numId="17" w16cid:durableId="1180311737">
    <w:abstractNumId w:val="36"/>
  </w:num>
  <w:num w:numId="18" w16cid:durableId="1411806515">
    <w:abstractNumId w:val="28"/>
  </w:num>
  <w:num w:numId="19" w16cid:durableId="356126">
    <w:abstractNumId w:val="9"/>
  </w:num>
  <w:num w:numId="20" w16cid:durableId="1706904341">
    <w:abstractNumId w:val="10"/>
  </w:num>
  <w:num w:numId="21" w16cid:durableId="796291355">
    <w:abstractNumId w:val="32"/>
  </w:num>
  <w:num w:numId="22" w16cid:durableId="1115907024">
    <w:abstractNumId w:val="26"/>
  </w:num>
  <w:num w:numId="23" w16cid:durableId="1465391969">
    <w:abstractNumId w:val="24"/>
  </w:num>
  <w:num w:numId="24" w16cid:durableId="687803455">
    <w:abstractNumId w:val="19"/>
  </w:num>
  <w:num w:numId="25" w16cid:durableId="319965075">
    <w:abstractNumId w:val="34"/>
  </w:num>
  <w:num w:numId="26" w16cid:durableId="551691275">
    <w:abstractNumId w:val="7"/>
  </w:num>
  <w:num w:numId="27" w16cid:durableId="621378631">
    <w:abstractNumId w:val="23"/>
  </w:num>
  <w:num w:numId="28" w16cid:durableId="1670717856">
    <w:abstractNumId w:val="31"/>
  </w:num>
  <w:num w:numId="29" w16cid:durableId="1620382090">
    <w:abstractNumId w:val="22"/>
  </w:num>
  <w:num w:numId="30" w16cid:durableId="1703700073">
    <w:abstractNumId w:val="20"/>
  </w:num>
  <w:num w:numId="31" w16cid:durableId="289554540">
    <w:abstractNumId w:val="17"/>
  </w:num>
  <w:num w:numId="32" w16cid:durableId="663893577">
    <w:abstractNumId w:val="37"/>
  </w:num>
  <w:num w:numId="33" w16cid:durableId="1053888178">
    <w:abstractNumId w:val="30"/>
  </w:num>
  <w:num w:numId="34" w16cid:durableId="157431060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4DB5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521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8A9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EEF"/>
    <w:rsid w:val="00127DCB"/>
    <w:rsid w:val="00130434"/>
    <w:rsid w:val="00130C92"/>
    <w:rsid w:val="00130DF8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58"/>
    <w:rsid w:val="0014577F"/>
    <w:rsid w:val="00145B09"/>
    <w:rsid w:val="00145F33"/>
    <w:rsid w:val="001464E1"/>
    <w:rsid w:val="00146676"/>
    <w:rsid w:val="0014669B"/>
    <w:rsid w:val="00146C3C"/>
    <w:rsid w:val="00147097"/>
    <w:rsid w:val="00150087"/>
    <w:rsid w:val="001502D0"/>
    <w:rsid w:val="00152498"/>
    <w:rsid w:val="0015308C"/>
    <w:rsid w:val="0015424D"/>
    <w:rsid w:val="00154624"/>
    <w:rsid w:val="0015477A"/>
    <w:rsid w:val="0015517E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0D2E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3A53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1BB4"/>
    <w:rsid w:val="002421B3"/>
    <w:rsid w:val="00242812"/>
    <w:rsid w:val="00242ABA"/>
    <w:rsid w:val="00242FCD"/>
    <w:rsid w:val="002437A2"/>
    <w:rsid w:val="00244727"/>
    <w:rsid w:val="0024476D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0C9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58D4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2501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BB6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2C99"/>
    <w:rsid w:val="00334A65"/>
    <w:rsid w:val="0033545D"/>
    <w:rsid w:val="00335AB4"/>
    <w:rsid w:val="00335D31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8B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690"/>
    <w:rsid w:val="003B5A8D"/>
    <w:rsid w:val="003B63B2"/>
    <w:rsid w:val="003B7077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0B1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9E8"/>
    <w:rsid w:val="00424DF7"/>
    <w:rsid w:val="00425635"/>
    <w:rsid w:val="00425960"/>
    <w:rsid w:val="00425E0A"/>
    <w:rsid w:val="0042712F"/>
    <w:rsid w:val="004272E6"/>
    <w:rsid w:val="00427CB0"/>
    <w:rsid w:val="00430158"/>
    <w:rsid w:val="004301C5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7B7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F6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1F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48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8E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718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D0B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762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674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51B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57CF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6BEE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357"/>
    <w:rsid w:val="00792902"/>
    <w:rsid w:val="007931D0"/>
    <w:rsid w:val="00794C5E"/>
    <w:rsid w:val="007963BC"/>
    <w:rsid w:val="00797392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2CF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96C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025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1F0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66C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228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DE8"/>
    <w:rsid w:val="008F3E67"/>
    <w:rsid w:val="008F404A"/>
    <w:rsid w:val="008F492A"/>
    <w:rsid w:val="008F5430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5787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4399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11E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5C53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1F71"/>
    <w:rsid w:val="00A22B2E"/>
    <w:rsid w:val="00A22DED"/>
    <w:rsid w:val="00A233DC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4B2"/>
    <w:rsid w:val="00A668DE"/>
    <w:rsid w:val="00A66C7E"/>
    <w:rsid w:val="00A67A54"/>
    <w:rsid w:val="00A70E1B"/>
    <w:rsid w:val="00A70EFD"/>
    <w:rsid w:val="00A719E0"/>
    <w:rsid w:val="00A733C7"/>
    <w:rsid w:val="00A733CE"/>
    <w:rsid w:val="00A74731"/>
    <w:rsid w:val="00A75264"/>
    <w:rsid w:val="00A7577C"/>
    <w:rsid w:val="00A772E5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6C05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29B3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CB8"/>
    <w:rsid w:val="00AE3DF2"/>
    <w:rsid w:val="00AE557B"/>
    <w:rsid w:val="00AE5893"/>
    <w:rsid w:val="00AE59A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77B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49EF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7A2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4F5D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98D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354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6B0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0EF8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870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05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3930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575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79"/>
    <w:rsid w:val="00EA0A33"/>
    <w:rsid w:val="00EA0CE6"/>
    <w:rsid w:val="00EA1807"/>
    <w:rsid w:val="00EA1A62"/>
    <w:rsid w:val="00EA1CF7"/>
    <w:rsid w:val="00EA22FF"/>
    <w:rsid w:val="00EA2407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7FD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1D7C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B1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15517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1296F-2A30-4690-AF32-01A7B7EB9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4A</dc:title>
  <dc:creator>Małgorzata Rothe</dc:creator>
  <cp:lastModifiedBy>malgorzata.rothe@it.ug</cp:lastModifiedBy>
  <cp:revision>11</cp:revision>
  <cp:lastPrinted>2025-02-19T13:52:00Z</cp:lastPrinted>
  <dcterms:created xsi:type="dcterms:W3CDTF">2024-11-21T12:20:00Z</dcterms:created>
  <dcterms:modified xsi:type="dcterms:W3CDTF">2025-03-28T08:24:00Z</dcterms:modified>
</cp:coreProperties>
</file>