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C953" w14:textId="77777777" w:rsidR="00CC0EAF" w:rsidRPr="00EB3955" w:rsidRDefault="00CC0EAF" w:rsidP="00CC6F49">
      <w:pPr>
        <w:tabs>
          <w:tab w:val="center" w:pos="6480"/>
        </w:tabs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Załącznik Nr 1 do SWZ</w:t>
      </w:r>
    </w:p>
    <w:p w14:paraId="7EE35E93" w14:textId="77777777" w:rsidR="00CC0EAF" w:rsidRPr="00EB3955" w:rsidRDefault="00CC0EAF" w:rsidP="008807CE">
      <w:pPr>
        <w:tabs>
          <w:tab w:val="center" w:pos="6480"/>
        </w:tabs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3B01D0B" w14:textId="77777777" w:rsidR="00CC0EAF" w:rsidRPr="00EB3955" w:rsidRDefault="00CC0EAF" w:rsidP="008807CE">
      <w:pPr>
        <w:tabs>
          <w:tab w:val="center" w:pos="6480"/>
        </w:tabs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465721B6" w14:textId="77777777" w:rsidR="00CC0EAF" w:rsidRPr="00EB3955" w:rsidRDefault="00CC0EAF" w:rsidP="008807CE">
      <w:pPr>
        <w:tabs>
          <w:tab w:val="center" w:pos="6480"/>
        </w:tabs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7B5208E" w14:textId="77777777" w:rsidR="00CC0EAF" w:rsidRPr="00EB3955" w:rsidRDefault="00CC0EAF" w:rsidP="008807CE">
      <w:pPr>
        <w:tabs>
          <w:tab w:val="right" w:pos="5760"/>
          <w:tab w:val="right" w:leader="dot" w:pos="900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i/>
          <w:iCs/>
          <w:sz w:val="22"/>
          <w:szCs w:val="22"/>
        </w:rPr>
        <w:t xml:space="preserve"> (pieczęć firmy)</w:t>
      </w:r>
      <w:r w:rsidRPr="00EB3955">
        <w:rPr>
          <w:rFonts w:ascii="Calibri" w:hAnsi="Calibri" w:cs="Calibri"/>
          <w:i/>
          <w:iCs/>
          <w:sz w:val="22"/>
          <w:szCs w:val="22"/>
        </w:rPr>
        <w:tab/>
      </w:r>
      <w:r w:rsidRPr="00EB3955">
        <w:rPr>
          <w:rFonts w:ascii="Calibri" w:hAnsi="Calibri" w:cs="Calibri"/>
          <w:sz w:val="22"/>
          <w:szCs w:val="22"/>
        </w:rPr>
        <w:t xml:space="preserve">miejscowość, data </w:t>
      </w:r>
      <w:r w:rsidRPr="00EB3955">
        <w:rPr>
          <w:rFonts w:ascii="Calibri" w:hAnsi="Calibri" w:cs="Calibri"/>
          <w:sz w:val="22"/>
          <w:szCs w:val="22"/>
        </w:rPr>
        <w:tab/>
      </w:r>
    </w:p>
    <w:p w14:paraId="1AAEAE79" w14:textId="77777777" w:rsidR="00CC0EAF" w:rsidRPr="00EB3955" w:rsidRDefault="00CC0EAF" w:rsidP="008807CE">
      <w:pPr>
        <w:tabs>
          <w:tab w:val="center" w:pos="6480"/>
        </w:tabs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A6804FD" w14:textId="77777777" w:rsidR="00CC0EAF" w:rsidRPr="00EB3955" w:rsidRDefault="00CC0EAF" w:rsidP="008807CE">
      <w:pPr>
        <w:tabs>
          <w:tab w:val="center" w:pos="6480"/>
        </w:tabs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3943E1E" w14:textId="77777777" w:rsidR="00CC0EAF" w:rsidRPr="00EB3955" w:rsidRDefault="00CC0EAF" w:rsidP="008807CE">
      <w:pPr>
        <w:tabs>
          <w:tab w:val="center" w:pos="648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291FE76E" w14:textId="77777777" w:rsidR="00CC0EAF" w:rsidRPr="00EB3955" w:rsidRDefault="00CC0EAF" w:rsidP="008807CE">
      <w:pPr>
        <w:tabs>
          <w:tab w:val="center" w:pos="648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47FE3B54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Ofertę przetargową składa:</w:t>
      </w:r>
    </w:p>
    <w:p w14:paraId="7F36F395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Nazwa Wykonawcy:.....................................................................................................................</w:t>
      </w:r>
    </w:p>
    <w:p w14:paraId="7A2B94CF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Adres:…………................................................................................................................................</w:t>
      </w:r>
    </w:p>
    <w:p w14:paraId="74F8C8CD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Województwo:............................................................................................................................. Powiat:.........................................................................................................................................</w:t>
      </w:r>
    </w:p>
    <w:p w14:paraId="073C4734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EB3955">
        <w:rPr>
          <w:rFonts w:ascii="Calibri" w:hAnsi="Calibri" w:cs="Calibri"/>
          <w:sz w:val="22"/>
          <w:szCs w:val="22"/>
          <w:lang w:val="de-DE"/>
        </w:rPr>
        <w:t>Tel./Fax. .......................................................................................................................................</w:t>
      </w:r>
    </w:p>
    <w:p w14:paraId="2E844A91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EB3955">
        <w:rPr>
          <w:rFonts w:ascii="Calibri" w:hAnsi="Calibri" w:cs="Calibri"/>
          <w:sz w:val="22"/>
          <w:szCs w:val="22"/>
          <w:lang w:val="de-DE"/>
        </w:rPr>
        <w:t>REGON:………………………………………..NIP:......................................................................................</w:t>
      </w:r>
    </w:p>
    <w:p w14:paraId="242D6AC1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EB3955">
        <w:rPr>
          <w:rFonts w:ascii="Calibri" w:hAnsi="Calibri" w:cs="Calibri"/>
          <w:sz w:val="22"/>
          <w:szCs w:val="22"/>
          <w:lang w:val="de-DE"/>
        </w:rPr>
        <w:t>Adres e - mail: ……………………………………………………………………...………………………………………………..</w:t>
      </w:r>
    </w:p>
    <w:p w14:paraId="7D652BED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EB3955">
        <w:rPr>
          <w:rFonts w:ascii="Calibri" w:hAnsi="Calibri" w:cs="Calibri"/>
          <w:sz w:val="22"/>
          <w:szCs w:val="22"/>
        </w:rPr>
        <w:t>Osoba upoważniona do kontaktów:............................................................................................</w:t>
      </w:r>
    </w:p>
    <w:p w14:paraId="2D531DAF" w14:textId="77777777" w:rsidR="00CC0EAF" w:rsidRPr="00EB3955" w:rsidRDefault="00CC0EAF" w:rsidP="008807CE">
      <w:pPr>
        <w:spacing w:line="360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8A67C57" w14:textId="77777777" w:rsidR="00CC0EAF" w:rsidRPr="00EB3955" w:rsidRDefault="00CC0EAF" w:rsidP="008807CE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5FD1788" w14:textId="2C562EB6" w:rsidR="00CC0EAF" w:rsidRPr="00EB3955" w:rsidRDefault="00CC0EAF" w:rsidP="008807CE">
      <w:pPr>
        <w:widowControl w:val="0"/>
        <w:numPr>
          <w:ilvl w:val="0"/>
          <w:numId w:val="25"/>
        </w:numPr>
        <w:suppressAutoHyphens/>
        <w:spacing w:line="360" w:lineRule="auto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Odpowiadając na ogłoszenie o zamówieniu w postępowaniu prowadzonym w trybie podstawowym bez negocjacji na podstawie art. 275 pkt 1) na</w:t>
      </w:r>
      <w:r w:rsidRPr="00EB39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B395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„Zakup wraz z dostawą opału na sezon grzewczy 202</w:t>
      </w:r>
      <w:r w:rsidR="0078781D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3</w:t>
      </w:r>
      <w:r w:rsidRPr="00EB395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/202</w:t>
      </w:r>
      <w:r w:rsidR="0078781D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4</w:t>
      </w:r>
      <w:r w:rsidRPr="00EB395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Pr="00EB3955">
        <w:rPr>
          <w:rFonts w:ascii="Calibri" w:hAnsi="Calibri" w:cs="Calibri"/>
          <w:b/>
          <w:bCs/>
          <w:i/>
          <w:iCs/>
          <w:sz w:val="22"/>
          <w:szCs w:val="22"/>
        </w:rPr>
        <w:t>z podziałem na części</w:t>
      </w:r>
      <w:r w:rsidRPr="00EB395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”</w:t>
      </w:r>
      <w:r w:rsidRPr="00EB3955">
        <w:rPr>
          <w:rFonts w:ascii="Calibri" w:hAnsi="Calibri" w:cs="Calibri"/>
          <w:i/>
          <w:iCs/>
          <w:color w:val="000000"/>
          <w:sz w:val="22"/>
          <w:szCs w:val="22"/>
        </w:rPr>
        <w:t>,</w:t>
      </w:r>
      <w:r w:rsidRPr="00EB3955">
        <w:rPr>
          <w:rFonts w:ascii="Calibri" w:hAnsi="Calibri" w:cs="Calibri"/>
          <w:color w:val="000000"/>
          <w:sz w:val="22"/>
          <w:szCs w:val="22"/>
        </w:rPr>
        <w:t xml:space="preserve"> oferujemy wykonanie zamówienia na następujących warunkach:</w:t>
      </w:r>
    </w:p>
    <w:p w14:paraId="697C94E5" w14:textId="77777777" w:rsidR="00CC0EAF" w:rsidRPr="00EB3955" w:rsidRDefault="00CC0EAF" w:rsidP="008807CE">
      <w:pPr>
        <w:spacing w:line="360" w:lineRule="auto"/>
        <w:ind w:left="108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B6902E2" w14:textId="77777777" w:rsidR="00CC0EAF" w:rsidRPr="00EB3955" w:rsidRDefault="00CC0EAF" w:rsidP="008807CE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B3955">
        <w:rPr>
          <w:rFonts w:ascii="Calibri" w:hAnsi="Calibri" w:cs="Calibri"/>
          <w:b/>
          <w:bCs/>
          <w:sz w:val="22"/>
          <w:szCs w:val="22"/>
          <w:u w:val="single"/>
        </w:rPr>
        <w:t>I. W odniesieniu do Część I zamówienia:</w:t>
      </w:r>
    </w:p>
    <w:p w14:paraId="36A0954F" w14:textId="77777777" w:rsidR="00CC0EAF" w:rsidRPr="00EB3955" w:rsidRDefault="00CC0EAF" w:rsidP="008807CE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a) cena brutto:</w:t>
      </w:r>
      <w:r w:rsidRPr="00EB3955">
        <w:rPr>
          <w:rFonts w:ascii="Calibri" w:hAnsi="Calibri" w:cs="Calibri"/>
          <w:sz w:val="22"/>
          <w:szCs w:val="22"/>
        </w:rPr>
        <w:t xml:space="preserve"> ........................................................................ (</w:t>
      </w:r>
      <w:r w:rsidRPr="00EB3955">
        <w:rPr>
          <w:rFonts w:ascii="Calibri" w:hAnsi="Calibri" w:cs="Calibri"/>
          <w:i/>
          <w:iCs/>
          <w:sz w:val="22"/>
          <w:szCs w:val="22"/>
        </w:rPr>
        <w:t xml:space="preserve">słownie: </w:t>
      </w:r>
      <w:r w:rsidRPr="00EB3955">
        <w:rPr>
          <w:rFonts w:ascii="Calibri" w:hAnsi="Calibri" w:cs="Calibri"/>
          <w:sz w:val="22"/>
          <w:szCs w:val="22"/>
        </w:rPr>
        <w:t>.............................zł)</w:t>
      </w:r>
    </w:p>
    <w:p w14:paraId="498CBF41" w14:textId="77777777" w:rsidR="00CC0EAF" w:rsidRPr="00EB3955" w:rsidRDefault="00CC0EAF" w:rsidP="008807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7920C5C" w14:textId="77777777" w:rsidR="00CC0EAF" w:rsidRPr="00CC6F49" w:rsidRDefault="00CC0EAF" w:rsidP="008807CE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6F49">
        <w:rPr>
          <w:rFonts w:ascii="Calibri" w:hAnsi="Calibri" w:cs="Calibri"/>
          <w:b/>
          <w:bCs/>
          <w:sz w:val="22"/>
          <w:szCs w:val="22"/>
        </w:rPr>
        <w:t>Uwaga: Wykonawca wypełnia Tabelę nr 1, a następnie  jako cenę brutto, wpisuje kwotę wyliczoną zgodnie z Tabelą Nr 1, wskazaną w kolumnie 7 w pozycji „Łączna wartość brutto”.</w:t>
      </w:r>
    </w:p>
    <w:p w14:paraId="78F106E7" w14:textId="77777777" w:rsidR="00CC0EAF" w:rsidRDefault="00CC0EAF" w:rsidP="008807CE">
      <w:pPr>
        <w:pStyle w:val="Nagwek2"/>
        <w:tabs>
          <w:tab w:val="left" w:pos="2580"/>
        </w:tabs>
        <w:spacing w:before="0" w:after="0" w:line="360" w:lineRule="auto"/>
        <w:jc w:val="both"/>
        <w:rPr>
          <w:rFonts w:ascii="Calibri" w:hAnsi="Calibri" w:cs="Calibri"/>
          <w:i w:val="0"/>
          <w:iCs w:val="0"/>
          <w:color w:val="FF0000"/>
          <w:sz w:val="22"/>
          <w:szCs w:val="22"/>
        </w:rPr>
      </w:pPr>
    </w:p>
    <w:p w14:paraId="51A2B1D2" w14:textId="77777777" w:rsidR="00CC0EAF" w:rsidRDefault="00CC0EAF" w:rsidP="008807CE">
      <w:pPr>
        <w:pStyle w:val="Nagwek2"/>
        <w:tabs>
          <w:tab w:val="left" w:pos="2580"/>
        </w:tabs>
        <w:spacing w:before="0" w:after="0" w:line="360" w:lineRule="auto"/>
        <w:jc w:val="both"/>
        <w:rPr>
          <w:rFonts w:ascii="Calibri" w:hAnsi="Calibri" w:cs="Calibri"/>
          <w:i w:val="0"/>
          <w:iCs w:val="0"/>
          <w:color w:val="FF0000"/>
          <w:sz w:val="22"/>
          <w:szCs w:val="22"/>
        </w:rPr>
      </w:pPr>
    </w:p>
    <w:p w14:paraId="0420A32A" w14:textId="77777777" w:rsidR="00E7239F" w:rsidRDefault="00E7239F" w:rsidP="00E7239F"/>
    <w:p w14:paraId="3521E5D3" w14:textId="77777777" w:rsidR="00E7239F" w:rsidRDefault="00E7239F" w:rsidP="00E7239F"/>
    <w:p w14:paraId="2AF36D66" w14:textId="77777777" w:rsidR="00E7239F" w:rsidRPr="00E7239F" w:rsidRDefault="00E7239F" w:rsidP="00E7239F"/>
    <w:p w14:paraId="698CA053" w14:textId="77777777" w:rsidR="00CC0EAF" w:rsidRPr="00CC6F49" w:rsidRDefault="00CC0EAF" w:rsidP="00CC6F49">
      <w:pPr>
        <w:pStyle w:val="Nagwek2"/>
        <w:tabs>
          <w:tab w:val="left" w:pos="2580"/>
        </w:tabs>
        <w:spacing w:before="0" w:after="0"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C6F49">
        <w:rPr>
          <w:rFonts w:ascii="Calibri" w:hAnsi="Calibri" w:cs="Calibri"/>
          <w:i w:val="0"/>
          <w:iCs w:val="0"/>
          <w:sz w:val="22"/>
          <w:szCs w:val="22"/>
        </w:rPr>
        <w:lastRenderedPageBreak/>
        <w:t>Tabela Nr 1:</w:t>
      </w:r>
    </w:p>
    <w:p w14:paraId="52EF8497" w14:textId="4DA18706" w:rsidR="00CC0EAF" w:rsidRPr="00CC6F49" w:rsidRDefault="00CC0EAF" w:rsidP="008807CE">
      <w:pPr>
        <w:pStyle w:val="Nagwek2"/>
        <w:tabs>
          <w:tab w:val="left" w:pos="2580"/>
        </w:tabs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CC6F49">
        <w:rPr>
          <w:rFonts w:ascii="Calibri" w:hAnsi="Calibri" w:cs="Calibri"/>
          <w:i w:val="0"/>
          <w:iCs w:val="0"/>
          <w:sz w:val="22"/>
          <w:szCs w:val="22"/>
        </w:rPr>
        <w:t>„ Zakup i dostawa opału na sezon grzewczy 202</w:t>
      </w:r>
      <w:r w:rsidR="0078781D">
        <w:rPr>
          <w:rFonts w:ascii="Calibri" w:hAnsi="Calibri" w:cs="Calibri"/>
          <w:i w:val="0"/>
          <w:iCs w:val="0"/>
          <w:sz w:val="22"/>
          <w:szCs w:val="22"/>
        </w:rPr>
        <w:t>3</w:t>
      </w:r>
      <w:r w:rsidRPr="00CC6F49">
        <w:rPr>
          <w:rFonts w:ascii="Calibri" w:hAnsi="Calibri" w:cs="Calibri"/>
          <w:i w:val="0"/>
          <w:iCs w:val="0"/>
          <w:sz w:val="22"/>
          <w:szCs w:val="22"/>
        </w:rPr>
        <w:t>/202</w:t>
      </w:r>
      <w:r w:rsidR="0078781D">
        <w:rPr>
          <w:rFonts w:ascii="Calibri" w:hAnsi="Calibri" w:cs="Calibri"/>
          <w:i w:val="0"/>
          <w:iCs w:val="0"/>
          <w:sz w:val="22"/>
          <w:szCs w:val="22"/>
        </w:rPr>
        <w:t>4</w:t>
      </w:r>
      <w:r w:rsidRPr="00CC6F49">
        <w:rPr>
          <w:rFonts w:ascii="Calibri" w:hAnsi="Calibri" w:cs="Calibri"/>
          <w:i w:val="0"/>
          <w:iCs w:val="0"/>
          <w:sz w:val="22"/>
          <w:szCs w:val="22"/>
        </w:rPr>
        <w:t xml:space="preserve"> – Część I zamówienia”</w:t>
      </w:r>
    </w:p>
    <w:p w14:paraId="49BE7909" w14:textId="77777777" w:rsidR="00CC0EAF" w:rsidRPr="00CC6F49" w:rsidRDefault="00CC0EAF" w:rsidP="008807CE">
      <w:pPr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tbl>
      <w:tblPr>
        <w:tblW w:w="963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1832"/>
        <w:gridCol w:w="1134"/>
        <w:gridCol w:w="1701"/>
        <w:gridCol w:w="1697"/>
        <w:gridCol w:w="993"/>
        <w:gridCol w:w="1701"/>
      </w:tblGrid>
      <w:tr w:rsidR="00CC0EAF" w:rsidRPr="00CC6F49" w14:paraId="39AEEA29" w14:textId="77777777">
        <w:tc>
          <w:tcPr>
            <w:tcW w:w="578" w:type="dxa"/>
          </w:tcPr>
          <w:p w14:paraId="2B36227E" w14:textId="77777777" w:rsidR="00CC0EAF" w:rsidRPr="00CC6F49" w:rsidRDefault="00CC0EAF" w:rsidP="008807C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32" w:type="dxa"/>
          </w:tcPr>
          <w:p w14:paraId="56D5F58B" w14:textId="77777777" w:rsidR="00CC0EAF" w:rsidRPr="00CC6F49" w:rsidRDefault="00CC0EAF" w:rsidP="008807C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Prze</w:t>
            </w:r>
            <w:r w:rsidRPr="00CC6F4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dmiot zamówienia</w:t>
            </w:r>
          </w:p>
        </w:tc>
        <w:tc>
          <w:tcPr>
            <w:tcW w:w="1134" w:type="dxa"/>
          </w:tcPr>
          <w:p w14:paraId="6939B10E" w14:textId="77777777" w:rsidR="00CC0EAF" w:rsidRPr="00CC6F49" w:rsidRDefault="00CC0EAF" w:rsidP="008807C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Ilość (t)</w:t>
            </w:r>
          </w:p>
        </w:tc>
        <w:tc>
          <w:tcPr>
            <w:tcW w:w="1701" w:type="dxa"/>
          </w:tcPr>
          <w:p w14:paraId="654A64F0" w14:textId="77777777" w:rsidR="00CC0EAF" w:rsidRPr="00CC6F49" w:rsidRDefault="00CC0EAF" w:rsidP="008807C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 za 1t</w:t>
            </w:r>
          </w:p>
        </w:tc>
        <w:tc>
          <w:tcPr>
            <w:tcW w:w="1697" w:type="dxa"/>
          </w:tcPr>
          <w:p w14:paraId="720F38E1" w14:textId="77777777" w:rsidR="00CC0EAF" w:rsidRPr="00CC6F49" w:rsidRDefault="00CC0EAF" w:rsidP="008807C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Łączna wartość</w:t>
            </w: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 netto</w:t>
            </w:r>
          </w:p>
          <w:p w14:paraId="4D060CF1" w14:textId="77777777" w:rsidR="00CC0EAF" w:rsidRPr="00CC6F49" w:rsidRDefault="00CC0EAF" w:rsidP="008807C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(kol. 3 x kol. 4)</w:t>
            </w:r>
          </w:p>
        </w:tc>
        <w:tc>
          <w:tcPr>
            <w:tcW w:w="993" w:type="dxa"/>
          </w:tcPr>
          <w:p w14:paraId="7C2B6778" w14:textId="77777777" w:rsidR="00CC0EAF" w:rsidRPr="00CC6F49" w:rsidRDefault="00CC0EAF" w:rsidP="008807C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Podatek</w:t>
            </w:r>
          </w:p>
          <w:p w14:paraId="282D5258" w14:textId="77777777" w:rsidR="00CC0EAF" w:rsidRPr="00CC6F49" w:rsidRDefault="00CC0EAF" w:rsidP="008807C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701" w:type="dxa"/>
          </w:tcPr>
          <w:p w14:paraId="6DBCB53C" w14:textId="77777777" w:rsidR="00CC0EAF" w:rsidRPr="00CC6F49" w:rsidRDefault="00CC0EAF" w:rsidP="008807C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Łączna wartość brutto </w:t>
            </w:r>
          </w:p>
          <w:p w14:paraId="7B81B2A2" w14:textId="77777777" w:rsidR="00CC0EAF" w:rsidRPr="00CC6F49" w:rsidRDefault="00CC0EAF" w:rsidP="008807C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(kol. 5 + kol. 6) </w:t>
            </w:r>
          </w:p>
        </w:tc>
      </w:tr>
      <w:tr w:rsidR="00CC0EAF" w:rsidRPr="00CC6F49" w14:paraId="59FF45C0" w14:textId="77777777">
        <w:tc>
          <w:tcPr>
            <w:tcW w:w="578" w:type="dxa"/>
          </w:tcPr>
          <w:p w14:paraId="065A03BC" w14:textId="77777777" w:rsidR="00CC0EAF" w:rsidRPr="00CC6F49" w:rsidRDefault="00CC0EAF" w:rsidP="008807CE">
            <w:pPr>
              <w:pStyle w:val="Standard"/>
              <w:widowControl/>
              <w:autoSpaceDN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32" w:type="dxa"/>
          </w:tcPr>
          <w:p w14:paraId="464DF8CC" w14:textId="77777777" w:rsidR="00CC0EAF" w:rsidRPr="00CC6F49" w:rsidRDefault="00CC0EAF" w:rsidP="008807CE">
            <w:pPr>
              <w:tabs>
                <w:tab w:val="left" w:pos="2300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84E781C" w14:textId="77777777" w:rsidR="00CC0EAF" w:rsidRPr="00CC6F49" w:rsidRDefault="00CC0EAF" w:rsidP="008807C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3562A762" w14:textId="77777777" w:rsidR="00CC0EAF" w:rsidRPr="00CC6F49" w:rsidRDefault="00CC0EAF" w:rsidP="008807C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14:paraId="24BC32F2" w14:textId="77777777" w:rsidR="00CC0EAF" w:rsidRPr="00CC6F49" w:rsidRDefault="00CC0EAF" w:rsidP="008807C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62FB274F" w14:textId="77777777" w:rsidR="00CC0EAF" w:rsidRPr="00CC6F49" w:rsidRDefault="00CC0EAF" w:rsidP="008807C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581FE0C8" w14:textId="77777777" w:rsidR="00CC0EAF" w:rsidRPr="00CC6F49" w:rsidRDefault="00CC0EAF" w:rsidP="008807C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CC0EAF" w:rsidRPr="00CC6F49" w14:paraId="07711A11" w14:textId="77777777">
        <w:tc>
          <w:tcPr>
            <w:tcW w:w="578" w:type="dxa"/>
          </w:tcPr>
          <w:p w14:paraId="3123C293" w14:textId="77777777" w:rsidR="00CC0EAF" w:rsidRPr="00CC6F49" w:rsidRDefault="00CC0EAF" w:rsidP="008807CE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43EC437D" w14:textId="77777777" w:rsidR="00CC0EAF" w:rsidRPr="00CC6F49" w:rsidRDefault="00CC0EAF" w:rsidP="008807C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832" w:type="dxa"/>
          </w:tcPr>
          <w:p w14:paraId="59E5F431" w14:textId="77777777" w:rsidR="00CC0EAF" w:rsidRPr="00CC6F49" w:rsidRDefault="00CC0EAF" w:rsidP="008807CE">
            <w:pPr>
              <w:tabs>
                <w:tab w:val="left" w:pos="2300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65D5D736" w14:textId="77777777" w:rsidR="00CC0EAF" w:rsidRPr="00CC6F49" w:rsidRDefault="00CC0EAF" w:rsidP="008807CE">
            <w:pPr>
              <w:tabs>
                <w:tab w:val="left" w:pos="230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PELLET</w:t>
            </w:r>
          </w:p>
          <w:p w14:paraId="57AE2388" w14:textId="77777777" w:rsidR="00CC0EAF" w:rsidRPr="00CC6F49" w:rsidRDefault="00CC0EAF" w:rsidP="008807CE">
            <w:pPr>
              <w:tabs>
                <w:tab w:val="left" w:pos="2300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E960E58" w14:textId="77777777" w:rsidR="00CC0EAF" w:rsidRPr="00CC6F49" w:rsidRDefault="00CC0EAF" w:rsidP="008807C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6DB11C0F" w14:textId="7767F85C" w:rsidR="00CC0EAF" w:rsidRPr="003106AF" w:rsidRDefault="007E1C66" w:rsidP="008807C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106AF">
              <w:rPr>
                <w:rFonts w:ascii="Calibri" w:hAnsi="Calibri" w:cs="Calibri"/>
                <w:b/>
                <w:bCs/>
                <w:sz w:val="22"/>
                <w:szCs w:val="22"/>
              </w:rPr>
              <w:t>162</w:t>
            </w:r>
          </w:p>
        </w:tc>
        <w:tc>
          <w:tcPr>
            <w:tcW w:w="1701" w:type="dxa"/>
          </w:tcPr>
          <w:p w14:paraId="3E8E6056" w14:textId="77777777" w:rsidR="00CC0EAF" w:rsidRPr="00CC6F49" w:rsidRDefault="00CC0EAF" w:rsidP="008807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97" w:type="dxa"/>
          </w:tcPr>
          <w:p w14:paraId="7712AADD" w14:textId="77777777" w:rsidR="00CC0EAF" w:rsidRPr="00CC6F49" w:rsidRDefault="00CC0EAF" w:rsidP="008807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14:paraId="2231E882" w14:textId="77777777" w:rsidR="00CC0EAF" w:rsidRPr="00CC6F49" w:rsidRDefault="00CC0EAF" w:rsidP="008807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6FB17F64" w14:textId="77777777" w:rsidR="00CC0EAF" w:rsidRPr="00CC6F49" w:rsidRDefault="00CC0EAF" w:rsidP="008807CE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19019FAC" w14:textId="77777777" w:rsidR="00CC0EAF" w:rsidRPr="00EB3955" w:rsidRDefault="00CC0EAF" w:rsidP="008807CE">
      <w:pPr>
        <w:spacing w:line="360" w:lineRule="auto"/>
        <w:rPr>
          <w:rFonts w:ascii="Calibri" w:hAnsi="Calibri" w:cs="Calibri"/>
          <w:color w:val="FF0000"/>
          <w:sz w:val="22"/>
          <w:szCs w:val="22"/>
        </w:rPr>
      </w:pPr>
    </w:p>
    <w:p w14:paraId="6E574460" w14:textId="77777777" w:rsidR="00CC0EAF" w:rsidRPr="00EB3955" w:rsidRDefault="00CC0EAF" w:rsidP="008807CE">
      <w:pPr>
        <w:spacing w:line="360" w:lineRule="auto"/>
        <w:jc w:val="both"/>
        <w:rPr>
          <w:rFonts w:ascii="Calibri" w:hAnsi="Calibri" w:cs="Calibri"/>
          <w:color w:val="00000A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b</w:t>
      </w:r>
      <w:r w:rsidRPr="00EB3955">
        <w:rPr>
          <w:rFonts w:ascii="Calibri" w:hAnsi="Calibri" w:cs="Calibri"/>
          <w:b/>
          <w:bCs/>
          <w:spacing w:val="4"/>
          <w:sz w:val="22"/>
          <w:szCs w:val="22"/>
        </w:rPr>
        <w:t>) T</w:t>
      </w:r>
      <w:r w:rsidRPr="00EB3955">
        <w:rPr>
          <w:rFonts w:ascii="Calibri" w:hAnsi="Calibri" w:cs="Calibri"/>
          <w:b/>
          <w:bCs/>
          <w:sz w:val="22"/>
          <w:szCs w:val="22"/>
        </w:rPr>
        <w:t>ermin płatności faktur:</w:t>
      </w:r>
    </w:p>
    <w:p w14:paraId="24E70E3D" w14:textId="77777777" w:rsidR="00CC0EAF" w:rsidRPr="00EB3955" w:rsidRDefault="00CC0EAF" w:rsidP="008807CE">
      <w:pPr>
        <w:pStyle w:val="western"/>
        <w:spacing w:before="0" w:after="0" w:line="360" w:lineRule="auto"/>
        <w:jc w:val="both"/>
        <w:rPr>
          <w:rFonts w:ascii="Calibri" w:hAnsi="Calibri" w:cs="Calibri"/>
          <w:color w:val="00000A"/>
          <w:sz w:val="22"/>
          <w:szCs w:val="22"/>
          <w:u w:val="none"/>
        </w:rPr>
      </w:pPr>
      <w:r w:rsidRPr="00EB3955">
        <w:rPr>
          <w:rFonts w:ascii="Calibri" w:hAnsi="Calibri" w:cs="Calibri"/>
          <w:color w:val="00000A"/>
          <w:sz w:val="22"/>
          <w:szCs w:val="22"/>
          <w:u w:val="none"/>
        </w:rPr>
        <w:t>Oświadczamy, że oferujemy:</w:t>
      </w:r>
    </w:p>
    <w:p w14:paraId="4F19FB46" w14:textId="77777777" w:rsidR="00CC0EAF" w:rsidRPr="00EB3955" w:rsidRDefault="00000000" w:rsidP="008807CE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2"/>
          <w:szCs w:val="22"/>
          <w:u w:val="none"/>
        </w:rPr>
      </w:pPr>
      <w:r>
        <w:rPr>
          <w:noProof/>
          <w:lang w:eastAsia="pl-PL" w:bidi="ar-SA"/>
        </w:rPr>
        <w:pict w14:anchorId="2411C6F7">
          <v:rect id="Prostokąt 3" o:spid="_x0000_s1026" style="position:absolute;left:0;text-align:left;margin-left:15pt;margin-top:.2pt;width:15pt;height:15.75pt;z-index:1;visibility:visible;v-text-anchor:middle" strokeweight="1pt">
            <v:path arrowok="t"/>
          </v:rect>
        </w:pict>
      </w:r>
      <w:r w:rsidR="00CC0EAF" w:rsidRPr="00EB3955">
        <w:rPr>
          <w:rFonts w:ascii="Calibri" w:hAnsi="Calibri" w:cs="Calibri"/>
          <w:color w:val="auto"/>
          <w:sz w:val="22"/>
          <w:szCs w:val="22"/>
          <w:u w:val="none"/>
        </w:rPr>
        <w:t xml:space="preserve">     </w:t>
      </w:r>
      <w:r w:rsidR="00CC0EAF" w:rsidRPr="00EB3955">
        <w:rPr>
          <w:rFonts w:ascii="Calibri" w:hAnsi="Calibri" w:cs="Calibri"/>
          <w:color w:val="auto"/>
          <w:sz w:val="22"/>
          <w:szCs w:val="22"/>
          <w:u w:val="none"/>
        </w:rPr>
        <w:tab/>
        <w:t xml:space="preserve">14 dniowy, </w:t>
      </w:r>
    </w:p>
    <w:p w14:paraId="32C9805A" w14:textId="77777777" w:rsidR="00CC0EAF" w:rsidRPr="00EB3955" w:rsidRDefault="00000000" w:rsidP="008807CE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2"/>
          <w:szCs w:val="22"/>
          <w:u w:val="none"/>
        </w:rPr>
      </w:pPr>
      <w:r>
        <w:rPr>
          <w:noProof/>
          <w:lang w:eastAsia="pl-PL" w:bidi="ar-SA"/>
        </w:rPr>
        <w:pict w14:anchorId="590AC7BF">
          <v:rect id="Prostokąt 2" o:spid="_x0000_s1027" style="position:absolute;left:0;text-align:left;margin-left:15pt;margin-top:.35pt;width:15pt;height:15.75pt;z-index:2;visibility:visible;v-text-anchor:middle" strokeweight="1pt">
            <v:path arrowok="t"/>
          </v:rect>
        </w:pict>
      </w:r>
      <w:r w:rsidR="00CC0EAF" w:rsidRPr="00EB3955">
        <w:rPr>
          <w:rFonts w:ascii="Calibri" w:hAnsi="Calibri" w:cs="Calibri"/>
          <w:color w:val="auto"/>
          <w:sz w:val="22"/>
          <w:szCs w:val="22"/>
          <w:u w:val="none"/>
        </w:rPr>
        <w:t xml:space="preserve">     </w:t>
      </w:r>
      <w:r w:rsidR="00CC0EAF" w:rsidRPr="00EB3955">
        <w:rPr>
          <w:rFonts w:ascii="Calibri" w:hAnsi="Calibri" w:cs="Calibri"/>
          <w:color w:val="auto"/>
          <w:sz w:val="22"/>
          <w:szCs w:val="22"/>
          <w:u w:val="none"/>
        </w:rPr>
        <w:tab/>
        <w:t>21 dniowy,</w:t>
      </w:r>
    </w:p>
    <w:p w14:paraId="774DC0F4" w14:textId="77777777" w:rsidR="00CC0EAF" w:rsidRPr="00EB3955" w:rsidRDefault="00000000" w:rsidP="008807CE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2"/>
          <w:szCs w:val="22"/>
          <w:u w:val="none"/>
        </w:rPr>
      </w:pPr>
      <w:r>
        <w:rPr>
          <w:noProof/>
          <w:lang w:eastAsia="pl-PL" w:bidi="ar-SA"/>
        </w:rPr>
        <w:pict w14:anchorId="0D9DD84F">
          <v:rect id="Prostokąt 1" o:spid="_x0000_s1028" style="position:absolute;left:0;text-align:left;margin-left:15pt;margin-top:-.25pt;width:15pt;height:15.75pt;z-index:3;visibility:visible;v-text-anchor:middle" strokeweight="1pt">
            <v:path arrowok="t"/>
          </v:rect>
        </w:pict>
      </w:r>
      <w:r w:rsidR="00CC0EAF" w:rsidRPr="00EB3955">
        <w:rPr>
          <w:rFonts w:ascii="Calibri" w:hAnsi="Calibri" w:cs="Calibri"/>
          <w:color w:val="auto"/>
          <w:sz w:val="22"/>
          <w:szCs w:val="22"/>
          <w:u w:val="none"/>
        </w:rPr>
        <w:t xml:space="preserve">     </w:t>
      </w:r>
      <w:r w:rsidR="00CC0EAF" w:rsidRPr="00EB3955">
        <w:rPr>
          <w:rFonts w:ascii="Calibri" w:hAnsi="Calibri" w:cs="Calibri"/>
          <w:color w:val="auto"/>
          <w:sz w:val="22"/>
          <w:szCs w:val="22"/>
          <w:u w:val="none"/>
        </w:rPr>
        <w:tab/>
        <w:t>30 dniowy,</w:t>
      </w:r>
    </w:p>
    <w:p w14:paraId="7CF03CAF" w14:textId="77777777" w:rsidR="00CC0EAF" w:rsidRPr="00EB3955" w:rsidRDefault="00CC0EAF" w:rsidP="008807CE">
      <w:pPr>
        <w:pStyle w:val="western"/>
        <w:spacing w:before="0"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(zaznaczyć właściwe)</w:t>
      </w:r>
    </w:p>
    <w:p w14:paraId="27550315" w14:textId="77777777" w:rsidR="00CC0EAF" w:rsidRDefault="00CC0EAF" w:rsidP="008807CE">
      <w:pPr>
        <w:pStyle w:val="western"/>
        <w:spacing w:before="0" w:after="0" w:line="360" w:lineRule="auto"/>
        <w:jc w:val="both"/>
        <w:rPr>
          <w:rFonts w:ascii="Calibri" w:hAnsi="Calibri" w:cs="Calibri"/>
          <w:color w:val="00000A"/>
          <w:sz w:val="22"/>
          <w:szCs w:val="22"/>
          <w:u w:val="none"/>
        </w:rPr>
      </w:pPr>
    </w:p>
    <w:p w14:paraId="618C3A36" w14:textId="77777777" w:rsidR="00E7239F" w:rsidRPr="00EB3955" w:rsidRDefault="00E7239F" w:rsidP="008807CE">
      <w:pPr>
        <w:pStyle w:val="western"/>
        <w:spacing w:before="0" w:after="0" w:line="360" w:lineRule="auto"/>
        <w:jc w:val="both"/>
        <w:rPr>
          <w:rFonts w:ascii="Calibri" w:hAnsi="Calibri" w:cs="Calibri"/>
          <w:color w:val="00000A"/>
          <w:sz w:val="22"/>
          <w:szCs w:val="22"/>
          <w:u w:val="none"/>
        </w:rPr>
      </w:pPr>
    </w:p>
    <w:p w14:paraId="0363F9B3" w14:textId="77777777" w:rsidR="00CC0EAF" w:rsidRPr="00EB3955" w:rsidRDefault="00CC0EAF" w:rsidP="008807CE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B3955">
        <w:rPr>
          <w:rFonts w:ascii="Calibri" w:hAnsi="Calibri" w:cs="Calibri"/>
          <w:b/>
          <w:bCs/>
          <w:sz w:val="22"/>
          <w:szCs w:val="22"/>
          <w:u w:val="single"/>
        </w:rPr>
        <w:t>II. W odniesieniu do Część II zamówienia:</w:t>
      </w:r>
    </w:p>
    <w:p w14:paraId="2D6EFCEE" w14:textId="77777777" w:rsidR="00CC0EAF" w:rsidRPr="00EB3955" w:rsidRDefault="00CC0EAF" w:rsidP="008807CE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a) cena brutto:</w:t>
      </w:r>
      <w:r w:rsidRPr="00EB3955">
        <w:rPr>
          <w:rFonts w:ascii="Calibri" w:hAnsi="Calibri" w:cs="Calibri"/>
          <w:sz w:val="22"/>
          <w:szCs w:val="22"/>
        </w:rPr>
        <w:t xml:space="preserve"> ........................................................................ (</w:t>
      </w:r>
      <w:r w:rsidRPr="00EB3955">
        <w:rPr>
          <w:rFonts w:ascii="Calibri" w:hAnsi="Calibri" w:cs="Calibri"/>
          <w:i/>
          <w:iCs/>
          <w:sz w:val="22"/>
          <w:szCs w:val="22"/>
        </w:rPr>
        <w:t xml:space="preserve">słownie: </w:t>
      </w:r>
      <w:r w:rsidRPr="00EB3955">
        <w:rPr>
          <w:rFonts w:ascii="Calibri" w:hAnsi="Calibri" w:cs="Calibri"/>
          <w:sz w:val="22"/>
          <w:szCs w:val="22"/>
        </w:rPr>
        <w:t>.............................zł)</w:t>
      </w:r>
    </w:p>
    <w:p w14:paraId="15E9F315" w14:textId="0841D462" w:rsidR="00CC0EAF" w:rsidRDefault="00CC0EAF" w:rsidP="008807CE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6F49">
        <w:rPr>
          <w:rFonts w:ascii="Calibri" w:hAnsi="Calibri" w:cs="Calibri"/>
          <w:b/>
          <w:bCs/>
          <w:sz w:val="22"/>
          <w:szCs w:val="22"/>
        </w:rPr>
        <w:t>Uwaga: Wykonawca wypełnia Tabelę Nr 2, a następnie  jako cenę brutto, wpisuje kwotę wyliczoną zgodnie z Tabelą</w:t>
      </w:r>
      <w:r w:rsidR="00E7239F">
        <w:rPr>
          <w:rFonts w:ascii="Calibri" w:hAnsi="Calibri" w:cs="Calibri"/>
          <w:b/>
          <w:bCs/>
          <w:sz w:val="22"/>
          <w:szCs w:val="22"/>
        </w:rPr>
        <w:t xml:space="preserve"> Nr 2</w:t>
      </w:r>
      <w:r w:rsidRPr="00CC6F49">
        <w:rPr>
          <w:rFonts w:ascii="Calibri" w:hAnsi="Calibri" w:cs="Calibri"/>
          <w:b/>
          <w:bCs/>
          <w:sz w:val="22"/>
          <w:szCs w:val="22"/>
        </w:rPr>
        <w:t>, wskazaną w kolumnie 9 w pozycji „Łączna wartość brutto”.</w:t>
      </w:r>
    </w:p>
    <w:p w14:paraId="74510FCF" w14:textId="77777777" w:rsidR="00E7239F" w:rsidRPr="00CC6F49" w:rsidRDefault="00E7239F" w:rsidP="008807CE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B1F1E15" w14:textId="77777777" w:rsidR="00CC0EAF" w:rsidRPr="00CC6F49" w:rsidRDefault="00CC0EAF" w:rsidP="008807CE">
      <w:pPr>
        <w:pStyle w:val="Nagwek2"/>
        <w:tabs>
          <w:tab w:val="left" w:pos="2580"/>
        </w:tabs>
        <w:spacing w:before="0" w:after="0"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C6F49">
        <w:rPr>
          <w:rFonts w:ascii="Calibri" w:hAnsi="Calibri" w:cs="Calibri"/>
          <w:i w:val="0"/>
          <w:iCs w:val="0"/>
          <w:sz w:val="22"/>
          <w:szCs w:val="22"/>
        </w:rPr>
        <w:t>Tabela Nr 2:</w:t>
      </w:r>
    </w:p>
    <w:p w14:paraId="03D1E0FA" w14:textId="5BF287E0" w:rsidR="00CC0EAF" w:rsidRPr="00CC6F49" w:rsidRDefault="00CC0EAF" w:rsidP="008807CE">
      <w:pPr>
        <w:pStyle w:val="Nagwek2"/>
        <w:tabs>
          <w:tab w:val="left" w:pos="2580"/>
        </w:tabs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CC6F49">
        <w:rPr>
          <w:rFonts w:ascii="Calibri" w:hAnsi="Calibri" w:cs="Calibri"/>
          <w:i w:val="0"/>
          <w:iCs w:val="0"/>
          <w:sz w:val="22"/>
          <w:szCs w:val="22"/>
        </w:rPr>
        <w:t>„Zakup i dostawa opału na sezon grzewczy 202</w:t>
      </w:r>
      <w:r w:rsidR="004919BB">
        <w:rPr>
          <w:rFonts w:ascii="Calibri" w:hAnsi="Calibri" w:cs="Calibri"/>
          <w:i w:val="0"/>
          <w:iCs w:val="0"/>
          <w:sz w:val="22"/>
          <w:szCs w:val="22"/>
        </w:rPr>
        <w:t>3</w:t>
      </w:r>
      <w:r w:rsidRPr="00CC6F49">
        <w:rPr>
          <w:rFonts w:ascii="Calibri" w:hAnsi="Calibri" w:cs="Calibri"/>
          <w:i w:val="0"/>
          <w:iCs w:val="0"/>
          <w:sz w:val="22"/>
          <w:szCs w:val="22"/>
        </w:rPr>
        <w:t>/202</w:t>
      </w:r>
      <w:r w:rsidR="004919BB">
        <w:rPr>
          <w:rFonts w:ascii="Calibri" w:hAnsi="Calibri" w:cs="Calibri"/>
          <w:i w:val="0"/>
          <w:iCs w:val="0"/>
          <w:sz w:val="22"/>
          <w:szCs w:val="22"/>
        </w:rPr>
        <w:t>4</w:t>
      </w:r>
      <w:r w:rsidRPr="00CC6F49">
        <w:rPr>
          <w:rFonts w:ascii="Calibri" w:hAnsi="Calibri" w:cs="Calibri"/>
          <w:i w:val="0"/>
          <w:iCs w:val="0"/>
          <w:sz w:val="22"/>
          <w:szCs w:val="22"/>
        </w:rPr>
        <w:t xml:space="preserve"> – Część II zamówienia”</w:t>
      </w:r>
    </w:p>
    <w:tbl>
      <w:tblPr>
        <w:tblW w:w="100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338"/>
        <w:gridCol w:w="1422"/>
        <w:gridCol w:w="864"/>
        <w:gridCol w:w="1687"/>
        <w:gridCol w:w="1050"/>
        <w:gridCol w:w="1034"/>
        <w:gridCol w:w="1039"/>
        <w:gridCol w:w="1037"/>
      </w:tblGrid>
      <w:tr w:rsidR="00CC0EAF" w:rsidRPr="00CC6F49" w14:paraId="0462495C" w14:textId="77777777">
        <w:tc>
          <w:tcPr>
            <w:tcW w:w="602" w:type="dxa"/>
          </w:tcPr>
          <w:p w14:paraId="25B08607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00127EA8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338" w:type="dxa"/>
          </w:tcPr>
          <w:p w14:paraId="6091AAC7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4F517387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422" w:type="dxa"/>
          </w:tcPr>
          <w:p w14:paraId="02C9E45A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jednostkowa netto stosowana przez producenta w dniu </w:t>
            </w:r>
          </w:p>
          <w:p w14:paraId="164A102A" w14:textId="43D997DE" w:rsidR="00CC0EAF" w:rsidRPr="003106AF" w:rsidRDefault="00E7239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24.</w:t>
            </w:r>
            <w:r w:rsidR="00CC0EAF" w:rsidRPr="003106AF">
              <w:rPr>
                <w:rFonts w:ascii="Calibri" w:hAnsi="Calibri" w:cs="Calibri"/>
                <w:b/>
                <w:bCs/>
                <w:sz w:val="22"/>
                <w:szCs w:val="22"/>
              </w:rPr>
              <w:t>10.202</w:t>
            </w:r>
            <w:r w:rsidR="004919BB" w:rsidRPr="003106AF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CC0EAF" w:rsidRPr="003106AF">
              <w:rPr>
                <w:rFonts w:ascii="Calibri" w:hAnsi="Calibri" w:cs="Calibri"/>
                <w:b/>
                <w:bCs/>
                <w:sz w:val="22"/>
                <w:szCs w:val="22"/>
              </w:rPr>
              <w:t>r.</w:t>
            </w:r>
          </w:p>
        </w:tc>
        <w:tc>
          <w:tcPr>
            <w:tcW w:w="864" w:type="dxa"/>
          </w:tcPr>
          <w:p w14:paraId="325AC8F8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FDC94EE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vertAlign w:val="superscript"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Rabat w %</w:t>
            </w:r>
            <w:r w:rsidRPr="00CC6F49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7" w:type="dxa"/>
          </w:tcPr>
          <w:p w14:paraId="2C4A4933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38E70218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 po uwzględnieniu rabatu</w:t>
            </w:r>
          </w:p>
        </w:tc>
        <w:tc>
          <w:tcPr>
            <w:tcW w:w="1050" w:type="dxa"/>
          </w:tcPr>
          <w:p w14:paraId="11482106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17278F8A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Ilość w litrach</w:t>
            </w:r>
          </w:p>
        </w:tc>
        <w:tc>
          <w:tcPr>
            <w:tcW w:w="1034" w:type="dxa"/>
          </w:tcPr>
          <w:p w14:paraId="63BA68FD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015A932C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Łączna wartość netto</w:t>
            </w:r>
          </w:p>
        </w:tc>
        <w:tc>
          <w:tcPr>
            <w:tcW w:w="1039" w:type="dxa"/>
          </w:tcPr>
          <w:p w14:paraId="0ACCA99F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6893F9CC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Podatek</w:t>
            </w:r>
          </w:p>
          <w:p w14:paraId="0FE305EE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Stawka …..…%</w:t>
            </w:r>
          </w:p>
        </w:tc>
        <w:tc>
          <w:tcPr>
            <w:tcW w:w="1037" w:type="dxa"/>
          </w:tcPr>
          <w:p w14:paraId="13672C2B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781623A4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Łączna wartość brutto</w:t>
            </w:r>
          </w:p>
        </w:tc>
      </w:tr>
      <w:tr w:rsidR="00CC0EAF" w:rsidRPr="00CC6F49" w14:paraId="6BE033C0" w14:textId="77777777">
        <w:tc>
          <w:tcPr>
            <w:tcW w:w="602" w:type="dxa"/>
          </w:tcPr>
          <w:p w14:paraId="49A50EC9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38" w:type="dxa"/>
          </w:tcPr>
          <w:p w14:paraId="5C350FFB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22" w:type="dxa"/>
          </w:tcPr>
          <w:p w14:paraId="7AB2FDA7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64" w:type="dxa"/>
          </w:tcPr>
          <w:p w14:paraId="3FB9D7F8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87" w:type="dxa"/>
          </w:tcPr>
          <w:p w14:paraId="579F18F0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50" w:type="dxa"/>
          </w:tcPr>
          <w:p w14:paraId="0D8C92D8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34" w:type="dxa"/>
          </w:tcPr>
          <w:p w14:paraId="64EA3245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39" w:type="dxa"/>
          </w:tcPr>
          <w:p w14:paraId="07977E0D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37" w:type="dxa"/>
          </w:tcPr>
          <w:p w14:paraId="59CB6B4C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CC0EAF" w:rsidRPr="00CC6F49" w14:paraId="27990596" w14:textId="77777777">
        <w:tc>
          <w:tcPr>
            <w:tcW w:w="602" w:type="dxa"/>
          </w:tcPr>
          <w:p w14:paraId="132E313B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8" w:type="dxa"/>
          </w:tcPr>
          <w:p w14:paraId="6E236E3C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2" w:type="dxa"/>
          </w:tcPr>
          <w:p w14:paraId="6048F0C7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864" w:type="dxa"/>
          </w:tcPr>
          <w:p w14:paraId="6949DB3B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687" w:type="dxa"/>
          </w:tcPr>
          <w:p w14:paraId="516C5793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c = a - a x b</w:t>
            </w:r>
          </w:p>
        </w:tc>
        <w:tc>
          <w:tcPr>
            <w:tcW w:w="1050" w:type="dxa"/>
          </w:tcPr>
          <w:p w14:paraId="446886E2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034" w:type="dxa"/>
          </w:tcPr>
          <w:p w14:paraId="790B55D4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 xml:space="preserve">e = c x d </w:t>
            </w:r>
          </w:p>
        </w:tc>
        <w:tc>
          <w:tcPr>
            <w:tcW w:w="1039" w:type="dxa"/>
          </w:tcPr>
          <w:p w14:paraId="42E89C07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 xml:space="preserve">f = e x VAT </w:t>
            </w:r>
          </w:p>
        </w:tc>
        <w:tc>
          <w:tcPr>
            <w:tcW w:w="1037" w:type="dxa"/>
          </w:tcPr>
          <w:p w14:paraId="70B695AD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 xml:space="preserve">g = e + f </w:t>
            </w:r>
          </w:p>
        </w:tc>
      </w:tr>
      <w:tr w:rsidR="00CC0EAF" w:rsidRPr="00CC6F49" w14:paraId="0351AE4B" w14:textId="77777777">
        <w:tc>
          <w:tcPr>
            <w:tcW w:w="602" w:type="dxa"/>
          </w:tcPr>
          <w:p w14:paraId="34780929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 xml:space="preserve">  1.</w:t>
            </w:r>
          </w:p>
        </w:tc>
        <w:tc>
          <w:tcPr>
            <w:tcW w:w="1338" w:type="dxa"/>
          </w:tcPr>
          <w:p w14:paraId="7C04302D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OLEJ</w:t>
            </w:r>
          </w:p>
          <w:p w14:paraId="47B916B9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OPAŁOWY</w:t>
            </w:r>
          </w:p>
        </w:tc>
        <w:tc>
          <w:tcPr>
            <w:tcW w:w="1422" w:type="dxa"/>
          </w:tcPr>
          <w:p w14:paraId="22A99219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</w:tcPr>
          <w:p w14:paraId="5E568938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7" w:type="dxa"/>
          </w:tcPr>
          <w:p w14:paraId="38DB15C4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14:paraId="47DED3AC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14:paraId="4A6B54A9" w14:textId="56FC55C5" w:rsidR="00CC0EAF" w:rsidRPr="003106AF" w:rsidRDefault="003106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3106AF">
              <w:rPr>
                <w:rFonts w:ascii="Calibri" w:hAnsi="Calibri" w:cs="Calibri"/>
                <w:sz w:val="22"/>
                <w:szCs w:val="22"/>
              </w:rPr>
              <w:t>10.</w:t>
            </w:r>
            <w:r w:rsidR="00CC0EAF" w:rsidRPr="003106AF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034" w:type="dxa"/>
          </w:tcPr>
          <w:p w14:paraId="129BB5CF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</w:tcPr>
          <w:p w14:paraId="7A9A7494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</w:tcPr>
          <w:p w14:paraId="12773C51" w14:textId="77777777" w:rsidR="00CC0EAF" w:rsidRPr="00CC6F49" w:rsidRDefault="00CC0EAF" w:rsidP="008807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6F9835EE" w14:textId="77777777" w:rsidR="00CC0EAF" w:rsidRPr="00EB3955" w:rsidRDefault="00CC0EAF" w:rsidP="008807CE">
      <w:pPr>
        <w:shd w:val="clear" w:color="auto" w:fill="FFFFFF"/>
        <w:spacing w:line="360" w:lineRule="auto"/>
        <w:rPr>
          <w:rFonts w:ascii="Calibri" w:hAnsi="Calibri" w:cs="Calibri"/>
          <w:sz w:val="22"/>
          <w:szCs w:val="22"/>
        </w:rPr>
      </w:pPr>
    </w:p>
    <w:p w14:paraId="3D59DEA1" w14:textId="77777777" w:rsidR="00CC0EAF" w:rsidRPr="00CC6F49" w:rsidRDefault="00CC0EAF" w:rsidP="008807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C6F49">
        <w:rPr>
          <w:rFonts w:ascii="Calibri" w:hAnsi="Calibri" w:cs="Calibri"/>
          <w:sz w:val="22"/>
          <w:szCs w:val="22"/>
        </w:rPr>
        <w:t xml:space="preserve">*Rabat </w:t>
      </w:r>
      <w:r w:rsidRPr="00CC6F49">
        <w:rPr>
          <w:rFonts w:ascii="Calibri" w:hAnsi="Calibri" w:cs="Calibri"/>
          <w:b/>
          <w:bCs/>
          <w:sz w:val="22"/>
          <w:szCs w:val="22"/>
        </w:rPr>
        <w:t>w %,</w:t>
      </w:r>
      <w:r w:rsidRPr="00CC6F49">
        <w:rPr>
          <w:rFonts w:ascii="Calibri" w:hAnsi="Calibri" w:cs="Calibri"/>
          <w:sz w:val="22"/>
          <w:szCs w:val="22"/>
        </w:rPr>
        <w:t xml:space="preserve"> o który  każdorazowo zostanie pomniejszona cena netto zakupu oleju opałowego w stosunku do ceny oferowanej w dniu zakupu obowiązujący przez cały okres realizacji umowy</w:t>
      </w:r>
    </w:p>
    <w:p w14:paraId="3BBE97F0" w14:textId="77777777" w:rsidR="00CC0EAF" w:rsidRPr="00EB3955" w:rsidRDefault="00CC0EAF" w:rsidP="008807CE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D796AD" w14:textId="77777777" w:rsidR="00CC0EAF" w:rsidRPr="00EB3955" w:rsidRDefault="00CC0EAF" w:rsidP="008807CE">
      <w:pPr>
        <w:spacing w:line="360" w:lineRule="auto"/>
        <w:jc w:val="both"/>
        <w:rPr>
          <w:rFonts w:ascii="Calibri" w:hAnsi="Calibri" w:cs="Calibri"/>
          <w:color w:val="00000A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b</w:t>
      </w:r>
      <w:r w:rsidRPr="00EB3955">
        <w:rPr>
          <w:rFonts w:ascii="Calibri" w:hAnsi="Calibri" w:cs="Calibri"/>
          <w:b/>
          <w:bCs/>
          <w:spacing w:val="4"/>
          <w:sz w:val="22"/>
          <w:szCs w:val="22"/>
        </w:rPr>
        <w:t>) T</w:t>
      </w:r>
      <w:r w:rsidRPr="00EB3955">
        <w:rPr>
          <w:rFonts w:ascii="Calibri" w:hAnsi="Calibri" w:cs="Calibri"/>
          <w:b/>
          <w:bCs/>
          <w:sz w:val="22"/>
          <w:szCs w:val="22"/>
        </w:rPr>
        <w:t>ermin płatności faktur:</w:t>
      </w:r>
    </w:p>
    <w:p w14:paraId="7EBC1F12" w14:textId="77777777" w:rsidR="00CC0EAF" w:rsidRPr="00EB3955" w:rsidRDefault="00CC0EAF" w:rsidP="008807CE">
      <w:pPr>
        <w:pStyle w:val="western"/>
        <w:spacing w:before="0" w:after="0" w:line="360" w:lineRule="auto"/>
        <w:jc w:val="both"/>
        <w:rPr>
          <w:rFonts w:ascii="Calibri" w:hAnsi="Calibri" w:cs="Calibri"/>
          <w:color w:val="00000A"/>
          <w:sz w:val="22"/>
          <w:szCs w:val="22"/>
          <w:u w:val="none"/>
        </w:rPr>
      </w:pPr>
      <w:r w:rsidRPr="00EB3955">
        <w:rPr>
          <w:rFonts w:ascii="Calibri" w:hAnsi="Calibri" w:cs="Calibri"/>
          <w:color w:val="00000A"/>
          <w:sz w:val="22"/>
          <w:szCs w:val="22"/>
          <w:u w:val="none"/>
        </w:rPr>
        <w:t>Oświadczamy, że oferujemy:</w:t>
      </w:r>
    </w:p>
    <w:p w14:paraId="1200E689" w14:textId="77777777" w:rsidR="00CC0EAF" w:rsidRPr="00EB3955" w:rsidRDefault="00000000" w:rsidP="008807CE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2"/>
          <w:szCs w:val="22"/>
          <w:u w:val="none"/>
        </w:rPr>
      </w:pPr>
      <w:r>
        <w:rPr>
          <w:noProof/>
          <w:lang w:eastAsia="pl-PL" w:bidi="ar-SA"/>
        </w:rPr>
        <w:pict w14:anchorId="7B801414">
          <v:rect id="Prostokąt 18" o:spid="_x0000_s1029" style="position:absolute;left:0;text-align:left;margin-left:15pt;margin-top:.2pt;width:15pt;height:15.75pt;z-index:4;visibility:visible;v-text-anchor:middle" strokeweight="1pt">
            <v:path arrowok="t"/>
          </v:rect>
        </w:pict>
      </w:r>
      <w:r w:rsidR="00CC0EAF" w:rsidRPr="00EB3955">
        <w:rPr>
          <w:rFonts w:ascii="Calibri" w:hAnsi="Calibri" w:cs="Calibri"/>
          <w:color w:val="auto"/>
          <w:sz w:val="22"/>
          <w:szCs w:val="22"/>
          <w:u w:val="none"/>
        </w:rPr>
        <w:t xml:space="preserve">     </w:t>
      </w:r>
      <w:r w:rsidR="00CC0EAF" w:rsidRPr="00EB3955">
        <w:rPr>
          <w:rFonts w:ascii="Calibri" w:hAnsi="Calibri" w:cs="Calibri"/>
          <w:color w:val="auto"/>
          <w:sz w:val="22"/>
          <w:szCs w:val="22"/>
          <w:u w:val="none"/>
        </w:rPr>
        <w:tab/>
        <w:t xml:space="preserve">14 dniowy, </w:t>
      </w:r>
    </w:p>
    <w:p w14:paraId="4798C5F3" w14:textId="77777777" w:rsidR="00CC0EAF" w:rsidRPr="00EB3955" w:rsidRDefault="00000000" w:rsidP="008807CE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2"/>
          <w:szCs w:val="22"/>
          <w:u w:val="none"/>
        </w:rPr>
      </w:pPr>
      <w:r>
        <w:rPr>
          <w:noProof/>
          <w:lang w:eastAsia="pl-PL" w:bidi="ar-SA"/>
        </w:rPr>
        <w:pict w14:anchorId="7B8F4B1B">
          <v:rect id="Prostokąt 17" o:spid="_x0000_s1030" style="position:absolute;left:0;text-align:left;margin-left:15pt;margin-top:.35pt;width:15pt;height:15.75pt;z-index:5;visibility:visible;v-text-anchor:middle" strokeweight="1pt">
            <v:path arrowok="t"/>
          </v:rect>
        </w:pict>
      </w:r>
      <w:r w:rsidR="00CC0EAF" w:rsidRPr="00EB3955">
        <w:rPr>
          <w:rFonts w:ascii="Calibri" w:hAnsi="Calibri" w:cs="Calibri"/>
          <w:color w:val="auto"/>
          <w:sz w:val="22"/>
          <w:szCs w:val="22"/>
          <w:u w:val="none"/>
        </w:rPr>
        <w:t xml:space="preserve">     </w:t>
      </w:r>
      <w:r w:rsidR="00CC0EAF" w:rsidRPr="00EB3955">
        <w:rPr>
          <w:rFonts w:ascii="Calibri" w:hAnsi="Calibri" w:cs="Calibri"/>
          <w:color w:val="auto"/>
          <w:sz w:val="22"/>
          <w:szCs w:val="22"/>
          <w:u w:val="none"/>
        </w:rPr>
        <w:tab/>
        <w:t>21 dniowy,</w:t>
      </w:r>
    </w:p>
    <w:p w14:paraId="4AEECD40" w14:textId="77777777" w:rsidR="00CC0EAF" w:rsidRPr="00EB3955" w:rsidRDefault="00000000" w:rsidP="008807CE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2"/>
          <w:szCs w:val="22"/>
          <w:u w:val="none"/>
        </w:rPr>
      </w:pPr>
      <w:r>
        <w:rPr>
          <w:noProof/>
          <w:lang w:eastAsia="pl-PL" w:bidi="ar-SA"/>
        </w:rPr>
        <w:pict w14:anchorId="43415726">
          <v:rect id="Prostokąt 16" o:spid="_x0000_s1031" style="position:absolute;left:0;text-align:left;margin-left:15pt;margin-top:-.25pt;width:15pt;height:15.75pt;z-index:6;visibility:visible;v-text-anchor:middle" strokeweight="1pt">
            <v:path arrowok="t"/>
          </v:rect>
        </w:pict>
      </w:r>
      <w:r w:rsidR="00CC0EAF" w:rsidRPr="00EB3955">
        <w:rPr>
          <w:rFonts w:ascii="Calibri" w:hAnsi="Calibri" w:cs="Calibri"/>
          <w:color w:val="auto"/>
          <w:sz w:val="22"/>
          <w:szCs w:val="22"/>
          <w:u w:val="none"/>
        </w:rPr>
        <w:t xml:space="preserve">     </w:t>
      </w:r>
      <w:r w:rsidR="00CC0EAF" w:rsidRPr="00EB3955">
        <w:rPr>
          <w:rFonts w:ascii="Calibri" w:hAnsi="Calibri" w:cs="Calibri"/>
          <w:color w:val="auto"/>
          <w:sz w:val="22"/>
          <w:szCs w:val="22"/>
          <w:u w:val="none"/>
        </w:rPr>
        <w:tab/>
        <w:t>30 dniowy,</w:t>
      </w:r>
    </w:p>
    <w:p w14:paraId="4644DF26" w14:textId="77777777" w:rsidR="00CC0EAF" w:rsidRPr="00EB3955" w:rsidRDefault="00CC0EAF" w:rsidP="008807CE">
      <w:pPr>
        <w:pStyle w:val="western"/>
        <w:spacing w:before="0" w:after="0" w:line="360" w:lineRule="auto"/>
        <w:jc w:val="both"/>
        <w:rPr>
          <w:rFonts w:ascii="Calibri" w:hAnsi="Calibri" w:cs="Calibri"/>
          <w:color w:val="00000A"/>
          <w:sz w:val="22"/>
          <w:szCs w:val="22"/>
          <w:u w:val="none"/>
        </w:rPr>
      </w:pPr>
      <w:r w:rsidRPr="00EB3955">
        <w:rPr>
          <w:rFonts w:ascii="Calibri" w:hAnsi="Calibri" w:cs="Calibri"/>
          <w:b/>
          <w:bCs/>
          <w:i/>
          <w:iCs/>
          <w:color w:val="00000A"/>
          <w:sz w:val="22"/>
          <w:szCs w:val="22"/>
          <w:u w:val="none"/>
        </w:rPr>
        <w:t>(zaznaczyć właściwe)</w:t>
      </w:r>
    </w:p>
    <w:p w14:paraId="65EF0A5B" w14:textId="77777777" w:rsidR="00E7239F" w:rsidRDefault="00E7239F" w:rsidP="008807CE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3198E8" w14:textId="0DA3F4B2" w:rsidR="00CC0EAF" w:rsidRPr="00EB3955" w:rsidRDefault="00CC0EAF" w:rsidP="008807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2. WARUNKI PŁATNOŚCI</w:t>
      </w:r>
      <w:r w:rsidRPr="00EB3955">
        <w:rPr>
          <w:rFonts w:ascii="Calibri" w:hAnsi="Calibri" w:cs="Calibri"/>
          <w:sz w:val="22"/>
          <w:szCs w:val="22"/>
        </w:rPr>
        <w:t xml:space="preserve"> - zgodnie z ofertą Wykonawcy.</w:t>
      </w:r>
    </w:p>
    <w:p w14:paraId="18C3EFE6" w14:textId="77777777" w:rsidR="00CC0EAF" w:rsidRPr="00EB3955" w:rsidRDefault="00CC0EAF" w:rsidP="008807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3. TERMIN WYKONANIA ZAMÓWIENIA</w:t>
      </w:r>
      <w:r w:rsidRPr="00EB3955">
        <w:rPr>
          <w:rFonts w:ascii="Calibri" w:hAnsi="Calibri" w:cs="Calibri"/>
          <w:sz w:val="22"/>
          <w:szCs w:val="22"/>
        </w:rPr>
        <w:t xml:space="preserve"> - zgodnie z projekt</w:t>
      </w:r>
      <w:r>
        <w:rPr>
          <w:rFonts w:ascii="Calibri" w:hAnsi="Calibri" w:cs="Calibri"/>
          <w:sz w:val="22"/>
          <w:szCs w:val="22"/>
        </w:rPr>
        <w:t>em</w:t>
      </w:r>
      <w:r w:rsidRPr="00EB3955">
        <w:rPr>
          <w:rFonts w:ascii="Calibri" w:hAnsi="Calibri" w:cs="Calibri"/>
          <w:sz w:val="22"/>
          <w:szCs w:val="22"/>
        </w:rPr>
        <w:t xml:space="preserve"> umowy, który Wykonawca akceptuje.</w:t>
      </w:r>
    </w:p>
    <w:p w14:paraId="2FD70872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4.</w:t>
      </w:r>
      <w:r w:rsidRPr="00EB3955">
        <w:rPr>
          <w:rFonts w:ascii="Calibri" w:hAnsi="Calibri" w:cs="Calibri"/>
          <w:sz w:val="22"/>
          <w:szCs w:val="22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14:paraId="676BD89A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Przyjmujemy przekazane dokumenty bez zastrzeżeń i zobowiązujemy się do wykonania całości przedmiotu zamówienia zgodnie z warunkami w nich zawartymi.</w:t>
      </w:r>
    </w:p>
    <w:p w14:paraId="2F6167F5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5.</w:t>
      </w:r>
      <w:r w:rsidRPr="00EB3955">
        <w:rPr>
          <w:rFonts w:ascii="Calibri" w:hAnsi="Calibri" w:cs="Calibri"/>
          <w:sz w:val="22"/>
          <w:szCs w:val="22"/>
        </w:rPr>
        <w:t xml:space="preserve"> Oświadczamy, że uważamy się za związanych niniejszą ofertą na czas wskazany w Specyfikacji Warunków Zamówienia.</w:t>
      </w:r>
    </w:p>
    <w:p w14:paraId="46DDFDF1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6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000A5C">
        <w:rPr>
          <w:rFonts w:ascii="Calibri" w:hAnsi="Calibri" w:cs="Calibri"/>
          <w:sz w:val="22"/>
          <w:szCs w:val="22"/>
        </w:rPr>
        <w:t xml:space="preserve"> </w:t>
      </w:r>
      <w:r w:rsidRPr="00A35859">
        <w:rPr>
          <w:rFonts w:ascii="Calibri" w:hAnsi="Calibri" w:cs="Calibri"/>
          <w:sz w:val="22"/>
          <w:szCs w:val="22"/>
        </w:rPr>
        <w:t>Oświadczamy, że wzór umowy (Załącznik Nr 3a do SWZ dla części I/ załącznik nr 3b dla części II do SWZ)</w:t>
      </w:r>
      <w:r w:rsidRPr="00000A5C">
        <w:rPr>
          <w:rFonts w:ascii="Calibri" w:hAnsi="Calibri" w:cs="Calibri"/>
          <w:sz w:val="22"/>
          <w:szCs w:val="22"/>
        </w:rPr>
        <w:t xml:space="preserve"> </w:t>
      </w:r>
      <w:r w:rsidRPr="00CC6F49">
        <w:rPr>
          <w:rFonts w:ascii="Calibri" w:hAnsi="Calibri" w:cs="Calibri"/>
          <w:sz w:val="22"/>
          <w:szCs w:val="22"/>
        </w:rPr>
        <w:t xml:space="preserve"> </w:t>
      </w:r>
      <w:r w:rsidRPr="00EB3955">
        <w:rPr>
          <w:rFonts w:ascii="Calibri" w:hAnsi="Calibri" w:cs="Calibri"/>
          <w:sz w:val="22"/>
          <w:szCs w:val="22"/>
        </w:rPr>
        <w:t>został przez nas zaakceptowany i zobowiązujemy się w przypadku wyboru naszej oferty do zawarcia umowy na wymienionych w niej warunkach w miejscu i terminie wyznaczonym przez Zamawiającego.</w:t>
      </w:r>
    </w:p>
    <w:p w14:paraId="4D63DB85" w14:textId="77777777" w:rsidR="00CC0EAF" w:rsidRPr="00EB3955" w:rsidRDefault="00CC0EAF" w:rsidP="008807CE">
      <w:pPr>
        <w:tabs>
          <w:tab w:val="left" w:pos="0"/>
        </w:tabs>
        <w:spacing w:line="360" w:lineRule="auto"/>
        <w:rPr>
          <w:rFonts w:ascii="Calibri" w:hAnsi="Calibri" w:cs="Calibri"/>
          <w:kern w:val="1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7.</w:t>
      </w:r>
      <w:r w:rsidRPr="00EB3955">
        <w:rPr>
          <w:rFonts w:ascii="Calibri" w:hAnsi="Calibri" w:cs="Calibri"/>
          <w:sz w:val="22"/>
          <w:szCs w:val="22"/>
        </w:rPr>
        <w:t xml:space="preserve"> </w:t>
      </w:r>
      <w:r w:rsidRPr="00EB3955">
        <w:rPr>
          <w:rFonts w:ascii="Calibri" w:hAnsi="Calibri" w:cs="Calibri"/>
          <w:kern w:val="1"/>
          <w:sz w:val="22"/>
          <w:szCs w:val="22"/>
        </w:rPr>
        <w:t>Wadium o wartości……………………zł (</w:t>
      </w:r>
      <w:r w:rsidRPr="00EB3955">
        <w:rPr>
          <w:rFonts w:ascii="Calibri" w:hAnsi="Calibri" w:cs="Calibri"/>
          <w:i/>
          <w:iCs/>
          <w:kern w:val="1"/>
          <w:sz w:val="22"/>
          <w:szCs w:val="22"/>
        </w:rPr>
        <w:t>słownie:</w:t>
      </w:r>
      <w:r w:rsidRPr="00EB3955">
        <w:rPr>
          <w:rFonts w:ascii="Calibri" w:hAnsi="Calibri" w:cs="Calibri"/>
          <w:kern w:val="1"/>
          <w:sz w:val="22"/>
          <w:szCs w:val="22"/>
        </w:rPr>
        <w:t xml:space="preserve">………………………………..….) wnieśliśmy w dniu w formie…………………………………………………………………………………………….……………. </w:t>
      </w:r>
      <w:r w:rsidRPr="00EB3955">
        <w:rPr>
          <w:rFonts w:ascii="Calibri" w:hAnsi="Calibri" w:cs="Calibri"/>
          <w:b/>
          <w:bCs/>
          <w:i/>
          <w:iCs/>
          <w:kern w:val="1"/>
          <w:sz w:val="22"/>
          <w:szCs w:val="22"/>
        </w:rPr>
        <w:t>(jeżeli dotyczy).</w:t>
      </w:r>
      <w:r w:rsidRPr="00EB3955">
        <w:rPr>
          <w:rFonts w:ascii="Calibri" w:hAnsi="Calibri" w:cs="Calibri"/>
          <w:kern w:val="1"/>
          <w:sz w:val="22"/>
          <w:szCs w:val="22"/>
        </w:rPr>
        <w:br/>
        <w:t>Dokument potwierdzający wniesienie wadium załączamy do oferty.</w:t>
      </w:r>
    </w:p>
    <w:p w14:paraId="0AE95669" w14:textId="00EE9E82" w:rsidR="00CC0EAF" w:rsidRPr="00EB3955" w:rsidRDefault="00CC0EAF" w:rsidP="008807CE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8.</w:t>
      </w:r>
      <w:r w:rsidRPr="00EB3955">
        <w:rPr>
          <w:rFonts w:ascii="Calibri" w:hAnsi="Calibri" w:cs="Calibri"/>
          <w:sz w:val="22"/>
          <w:szCs w:val="22"/>
        </w:rPr>
        <w:t xml:space="preserve"> Informujemy, że wybór naszej oferty nie będzie prowadzić do powstania u Zamawiającego obowiązku podatkowego na podstawie ustawy z dnia 11 marca 2004r. o podatku od towarów i usług (</w:t>
      </w:r>
      <w:r w:rsidR="004919BB">
        <w:rPr>
          <w:rFonts w:ascii="Calibri" w:hAnsi="Calibri" w:cs="Calibri"/>
          <w:sz w:val="22"/>
          <w:szCs w:val="22"/>
        </w:rPr>
        <w:t xml:space="preserve">t. j. </w:t>
      </w:r>
      <w:r w:rsidRPr="00EB3955">
        <w:rPr>
          <w:rFonts w:ascii="Calibri" w:hAnsi="Calibri" w:cs="Calibri"/>
          <w:sz w:val="22"/>
          <w:szCs w:val="22"/>
        </w:rPr>
        <w:t>Dz. U. 202</w:t>
      </w:r>
      <w:r w:rsidR="004919BB">
        <w:rPr>
          <w:rFonts w:ascii="Calibri" w:hAnsi="Calibri" w:cs="Calibri"/>
          <w:sz w:val="22"/>
          <w:szCs w:val="22"/>
        </w:rPr>
        <w:t>3</w:t>
      </w:r>
      <w:r w:rsidRPr="00EB3955">
        <w:rPr>
          <w:rFonts w:ascii="Calibri" w:hAnsi="Calibri" w:cs="Calibri"/>
          <w:sz w:val="22"/>
          <w:szCs w:val="22"/>
        </w:rPr>
        <w:t>r., poz. 1</w:t>
      </w:r>
      <w:r w:rsidR="004919BB">
        <w:rPr>
          <w:rFonts w:ascii="Calibri" w:hAnsi="Calibri" w:cs="Calibri"/>
          <w:sz w:val="22"/>
          <w:szCs w:val="22"/>
        </w:rPr>
        <w:t>570</w:t>
      </w:r>
      <w:r w:rsidRPr="00EB3955">
        <w:rPr>
          <w:rFonts w:ascii="Calibri" w:hAnsi="Calibri" w:cs="Calibri"/>
          <w:sz w:val="22"/>
          <w:szCs w:val="22"/>
        </w:rPr>
        <w:t>)</w:t>
      </w:r>
    </w:p>
    <w:p w14:paraId="34A4AC7F" w14:textId="77777777" w:rsidR="00CC0EAF" w:rsidRPr="00EB3955" w:rsidRDefault="00CC0EAF" w:rsidP="008807CE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lastRenderedPageBreak/>
        <w:t>UWAGA:</w:t>
      </w:r>
    </w:p>
    <w:p w14:paraId="2C7A6060" w14:textId="77777777" w:rsidR="00CC0EAF" w:rsidRPr="00EB3955" w:rsidRDefault="00CC0EAF" w:rsidP="008807CE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Jeżeli wybór oferty będzie prowadzić na podstawie ustawy z dnia 11 marca 2004r. o podatku od towarów i usług do powstania u Zamawiającego obowiązku podatkowego należy wskazać:</w:t>
      </w:r>
    </w:p>
    <w:p w14:paraId="6DD00D5A" w14:textId="77777777" w:rsidR="00CC0EAF" w:rsidRPr="00EB3955" w:rsidRDefault="00CC0EAF" w:rsidP="008807CE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nazwę (rodzaj) towaru lub usługi, których dostawa lub świadczenie będą prowadziły do powstania obowiązku podatkowego ………………….;</w:t>
      </w:r>
    </w:p>
    <w:p w14:paraId="619D24AA" w14:textId="77777777" w:rsidR="00CC0EAF" w:rsidRPr="00EB3955" w:rsidRDefault="00CC0EAF" w:rsidP="008807CE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wartość towaru lub usługi objętego obowiązkiem podatkowym Zamawiającego, bez kwoty podatku …………………….;</w:t>
      </w:r>
    </w:p>
    <w:p w14:paraId="6494680B" w14:textId="77777777" w:rsidR="00CC0EAF" w:rsidRPr="00EB3955" w:rsidRDefault="00CC0EAF" w:rsidP="008807CE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stawkę podatku od towarów i usług, która zgodnie z wiedzą wykonawcy, będzie miała zastosowanie …………</w:t>
      </w:r>
    </w:p>
    <w:p w14:paraId="2C68697B" w14:textId="77777777" w:rsidR="00CC0EAF" w:rsidRPr="00EB3955" w:rsidRDefault="00CC0EAF" w:rsidP="008807CE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/>
          <w:sz w:val="22"/>
          <w:szCs w:val="22"/>
        </w:rPr>
      </w:pPr>
      <w:bookmarkStart w:id="0" w:name="_Hlk9245650"/>
      <w:r w:rsidRPr="00EB3955">
        <w:rPr>
          <w:rFonts w:ascii="Calibri" w:hAnsi="Calibri" w:cs="Calibri"/>
          <w:b/>
          <w:bCs/>
          <w:sz w:val="22"/>
          <w:szCs w:val="22"/>
        </w:rPr>
        <w:t>9.  Oświadczenie w zakresie wypełniania obowiązku informacyjnego</w:t>
      </w:r>
    </w:p>
    <w:p w14:paraId="3CA35459" w14:textId="77777777" w:rsidR="00CC0EAF" w:rsidRPr="00EB3955" w:rsidRDefault="00CC0EAF" w:rsidP="008807CE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 xml:space="preserve">Oświadczam, że wypełniłem obowiązki informacyjne przewidziane w art. 13 lub art. 14 rozporządzenia Parlamentu Europejskiego i Rady (UE) 2016/679 z dnia 27 kwietnia 2016r.                    w sprawie ochrony osób fizycznych w związku z przetwarzaniem danych osobowych i w sprawie swobodnego przepływu takich danych oraz uchylenia dyrektywy 95/46/WE (ogólne rozporządzenie o ochronie danych) (Dz. Urz. UE L 119 z 04.05.2016, str. 1). (zwanym dalej RODO) </w:t>
      </w:r>
      <w:r w:rsidRPr="00EB3955">
        <w:rPr>
          <w:rFonts w:ascii="Calibri" w:hAnsi="Calibri" w:cs="Calibri"/>
          <w:b/>
          <w:bCs/>
          <w:sz w:val="22"/>
          <w:szCs w:val="22"/>
        </w:rPr>
        <w:t>wobec osób fizycznych,</w:t>
      </w:r>
      <w:r w:rsidRPr="00EB3955">
        <w:rPr>
          <w:rFonts w:ascii="Calibri" w:hAnsi="Calibri" w:cs="Calibri"/>
          <w:sz w:val="22"/>
          <w:szCs w:val="22"/>
        </w:rPr>
        <w:t xml:space="preserve"> od których dane osobowe bezpośrednio lub pośrednio pozyskałem w celu ubiegania się o udzielenie zamówienia publicznego w niniejszym postępowaniu.</w:t>
      </w:r>
    </w:p>
    <w:p w14:paraId="60E7AACE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 xml:space="preserve">Uwaga: </w:t>
      </w:r>
      <w:r w:rsidRPr="00EB3955">
        <w:rPr>
          <w:rFonts w:ascii="Calibri" w:hAnsi="Calibri" w:cs="Calibri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14:paraId="32907DD3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10.</w:t>
      </w:r>
      <w:r w:rsidRPr="00EB3955">
        <w:rPr>
          <w:rFonts w:ascii="Calibri" w:hAnsi="Calibri" w:cs="Calibri"/>
          <w:sz w:val="22"/>
          <w:szCs w:val="22"/>
        </w:rPr>
        <w:t xml:space="preserve"> Następujące części zamówienia powierzymy podwykonawcom </w:t>
      </w:r>
      <w:r w:rsidRPr="00EB3955">
        <w:rPr>
          <w:rFonts w:ascii="Calibri" w:hAnsi="Calibri" w:cs="Calibri"/>
          <w:i/>
          <w:iCs/>
          <w:sz w:val="22"/>
          <w:szCs w:val="22"/>
        </w:rPr>
        <w:t>(jeżeli dotyczy).</w:t>
      </w:r>
      <w:r w:rsidRPr="00EB3955">
        <w:rPr>
          <w:rFonts w:ascii="Calibri" w:hAnsi="Calibri" w:cs="Calibri"/>
          <w:sz w:val="22"/>
          <w:szCs w:val="22"/>
        </w:rPr>
        <w:t xml:space="preserve"> </w:t>
      </w:r>
      <w:bookmarkStart w:id="1" w:name="_Hlk71888200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"/>
        <w:gridCol w:w="5524"/>
        <w:gridCol w:w="3320"/>
      </w:tblGrid>
      <w:tr w:rsidR="00CC0EAF" w:rsidRPr="00EB3955" w14:paraId="042A464F" w14:textId="77777777">
        <w:tc>
          <w:tcPr>
            <w:tcW w:w="550" w:type="dxa"/>
          </w:tcPr>
          <w:p w14:paraId="6C37CB16" w14:textId="77777777" w:rsidR="00CC0EAF" w:rsidRPr="00EB3955" w:rsidRDefault="00CC0EAF" w:rsidP="008807C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EB395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525" w:type="dxa"/>
          </w:tcPr>
          <w:p w14:paraId="3376F71D" w14:textId="77777777" w:rsidR="00CC0EAF" w:rsidRPr="00EB3955" w:rsidRDefault="00CC0EAF" w:rsidP="008807C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EB3955">
              <w:rPr>
                <w:rFonts w:ascii="Calibri" w:hAnsi="Calibri" w:cs="Calibri"/>
                <w:b/>
                <w:bCs/>
                <w:sz w:val="22"/>
                <w:szCs w:val="22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14:paraId="75F2F191" w14:textId="77777777" w:rsidR="00CC0EAF" w:rsidRPr="00EB3955" w:rsidRDefault="00CC0EAF" w:rsidP="008807C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EB3955">
              <w:rPr>
                <w:rFonts w:ascii="Calibri" w:hAnsi="Calibri" w:cs="Calibri"/>
                <w:b/>
                <w:bCs/>
                <w:sz w:val="22"/>
                <w:szCs w:val="22"/>
              </w:rPr>
              <w:t>Nazwa (firma) podwykonawcy o ile jest znany</w:t>
            </w:r>
          </w:p>
        </w:tc>
      </w:tr>
      <w:tr w:rsidR="00CC0EAF" w:rsidRPr="00EB3955" w14:paraId="09CB7A0D" w14:textId="77777777">
        <w:tc>
          <w:tcPr>
            <w:tcW w:w="550" w:type="dxa"/>
          </w:tcPr>
          <w:p w14:paraId="64D7F746" w14:textId="77777777" w:rsidR="00CC0EAF" w:rsidRPr="00EB3955" w:rsidRDefault="00CC0EAF" w:rsidP="008807CE">
            <w:pPr>
              <w:spacing w:line="360" w:lineRule="auto"/>
              <w:rPr>
                <w:rFonts w:ascii="Calibri" w:hAnsi="Calibri" w:cs="Calibri"/>
              </w:rPr>
            </w:pPr>
            <w:r w:rsidRPr="00EB395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5" w:type="dxa"/>
          </w:tcPr>
          <w:p w14:paraId="4C362992" w14:textId="77777777" w:rsidR="00CC0EAF" w:rsidRPr="00EB3955" w:rsidRDefault="00CC0EAF" w:rsidP="008807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1" w:type="dxa"/>
          </w:tcPr>
          <w:p w14:paraId="54E5AA84" w14:textId="77777777" w:rsidR="00CC0EAF" w:rsidRPr="00EB3955" w:rsidRDefault="00CC0EAF" w:rsidP="008807CE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C0EAF" w:rsidRPr="00EB3955" w14:paraId="0C015106" w14:textId="77777777">
        <w:tc>
          <w:tcPr>
            <w:tcW w:w="550" w:type="dxa"/>
          </w:tcPr>
          <w:p w14:paraId="5E15EE02" w14:textId="77777777" w:rsidR="00CC0EAF" w:rsidRPr="00EB3955" w:rsidRDefault="00CC0EAF" w:rsidP="008807CE">
            <w:pPr>
              <w:spacing w:line="360" w:lineRule="auto"/>
              <w:rPr>
                <w:rFonts w:ascii="Calibri" w:hAnsi="Calibri" w:cs="Calibri"/>
              </w:rPr>
            </w:pPr>
            <w:r w:rsidRPr="00EB3955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5" w:type="dxa"/>
          </w:tcPr>
          <w:p w14:paraId="0A589FCB" w14:textId="77777777" w:rsidR="00CC0EAF" w:rsidRPr="00EB3955" w:rsidRDefault="00CC0EAF" w:rsidP="008807C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1" w:type="dxa"/>
          </w:tcPr>
          <w:p w14:paraId="04F6D2CA" w14:textId="77777777" w:rsidR="00CC0EAF" w:rsidRPr="00EB3955" w:rsidRDefault="00CC0EAF" w:rsidP="008807CE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98E0B27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bookmarkStart w:id="2" w:name="_Hlk9245823"/>
      <w:bookmarkEnd w:id="1"/>
    </w:p>
    <w:p w14:paraId="494EA4F1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691AA038" w14:textId="611B0206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11.</w:t>
      </w:r>
      <w:r w:rsidRPr="00EB3955">
        <w:rPr>
          <w:rFonts w:ascii="Calibri" w:hAnsi="Calibri" w:cs="Calibri"/>
          <w:sz w:val="22"/>
          <w:szCs w:val="22"/>
        </w:rPr>
        <w:t xml:space="preserve"> Oświadczam/my, iż dołączona do oferty w odrębnym pliku część oferty stanowi tajemnicę przedsiębiorstwa w rozumieniu art. 11 ustawy z dnia 16 kwietnia 1993r. o zwalczaniu nieuczciwej konkurencji (t. j. Dz. U. 202</w:t>
      </w:r>
      <w:r w:rsidR="004919BB">
        <w:rPr>
          <w:rFonts w:ascii="Calibri" w:hAnsi="Calibri" w:cs="Calibri"/>
          <w:sz w:val="22"/>
          <w:szCs w:val="22"/>
        </w:rPr>
        <w:t>2</w:t>
      </w:r>
      <w:r w:rsidRPr="00EB3955">
        <w:rPr>
          <w:rFonts w:ascii="Calibri" w:hAnsi="Calibri" w:cs="Calibri"/>
          <w:sz w:val="22"/>
          <w:szCs w:val="22"/>
        </w:rPr>
        <w:t>r., poz. 1</w:t>
      </w:r>
      <w:r w:rsidR="004919BB">
        <w:rPr>
          <w:rFonts w:ascii="Calibri" w:hAnsi="Calibri" w:cs="Calibri"/>
          <w:sz w:val="22"/>
          <w:szCs w:val="22"/>
        </w:rPr>
        <w:t>233</w:t>
      </w:r>
      <w:r w:rsidRPr="00EB3955">
        <w:rPr>
          <w:rFonts w:ascii="Calibri" w:hAnsi="Calibri" w:cs="Calibri"/>
          <w:sz w:val="22"/>
          <w:szCs w:val="22"/>
        </w:rPr>
        <w:t>)</w:t>
      </w:r>
      <w:bookmarkEnd w:id="2"/>
      <w:r w:rsidRPr="00EB3955">
        <w:rPr>
          <w:rFonts w:ascii="Calibri" w:hAnsi="Calibri" w:cs="Calibri"/>
          <w:sz w:val="22"/>
          <w:szCs w:val="22"/>
        </w:rPr>
        <w:t>. Zastrzegam/my, że informacje te nie mogą być udostępniane oraz wykazuję, iż zastrzeżone informacje stanowią tajemnicę przedsiębiorstwa (uzasadnienie należy złożyć wraz z ofertą).</w:t>
      </w:r>
    </w:p>
    <w:p w14:paraId="3D81690C" w14:textId="77777777" w:rsidR="00CC0EAF" w:rsidRPr="00EB3955" w:rsidRDefault="00CC0EAF" w:rsidP="008807CE">
      <w:pPr>
        <w:shd w:val="clear" w:color="auto" w:fill="FFFFFF"/>
        <w:tabs>
          <w:tab w:val="left" w:pos="0"/>
          <w:tab w:val="left" w:pos="502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lastRenderedPageBreak/>
        <w:t>UWAGA:</w:t>
      </w:r>
    </w:p>
    <w:p w14:paraId="28A7CFFF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11 Formularza ofertowego.</w:t>
      </w:r>
    </w:p>
    <w:p w14:paraId="48E32CEC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12.</w:t>
      </w:r>
      <w:r w:rsidRPr="00EB3955">
        <w:rPr>
          <w:rFonts w:ascii="Calibri" w:hAnsi="Calibri" w:cs="Calibri"/>
          <w:sz w:val="22"/>
          <w:szCs w:val="22"/>
        </w:rPr>
        <w:t xml:space="preserve"> Pełnomocnik w przypadku składania oferty wspólnej (jeżeli dotyczy):</w:t>
      </w:r>
    </w:p>
    <w:p w14:paraId="4E3F37EB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Nazwisko, imię ...............................................................................................................</w:t>
      </w:r>
    </w:p>
    <w:p w14:paraId="6A511892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Stanowisko ....................................................................................................................</w:t>
      </w:r>
    </w:p>
    <w:p w14:paraId="44288FF3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Telefon ...................................................... e-mail…………………………………………</w:t>
      </w:r>
    </w:p>
    <w:p w14:paraId="6327413B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13</w:t>
      </w:r>
      <w:r w:rsidRPr="00EB3955">
        <w:rPr>
          <w:rFonts w:ascii="Calibri" w:hAnsi="Calibri" w:cs="Calibri"/>
          <w:sz w:val="22"/>
          <w:szCs w:val="22"/>
        </w:rPr>
        <w:t>. Oświadczamy, iż Wykonawca jest:</w:t>
      </w:r>
    </w:p>
    <w:p w14:paraId="73FE5A1C" w14:textId="77777777" w:rsidR="00CC0EAF" w:rsidRPr="00EB3955" w:rsidRDefault="00CC0EAF" w:rsidP="008807CE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sym w:font="Wingdings" w:char="F0A8"/>
      </w:r>
      <w:r w:rsidRPr="00EB3955">
        <w:rPr>
          <w:rFonts w:ascii="Calibri" w:hAnsi="Calibri" w:cs="Calibri"/>
          <w:sz w:val="22"/>
          <w:szCs w:val="22"/>
        </w:rPr>
        <w:t xml:space="preserve"> mikro przedsiębiorcą</w:t>
      </w:r>
    </w:p>
    <w:p w14:paraId="7FD3D0AA" w14:textId="77777777" w:rsidR="00CC0EAF" w:rsidRPr="00EB3955" w:rsidRDefault="00CC0EAF" w:rsidP="008807CE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sym w:font="Wingdings" w:char="F0A8"/>
      </w:r>
      <w:r w:rsidRPr="00EB3955">
        <w:rPr>
          <w:rFonts w:ascii="Calibri" w:hAnsi="Calibri" w:cs="Calibri"/>
          <w:sz w:val="22"/>
          <w:szCs w:val="22"/>
        </w:rPr>
        <w:t xml:space="preserve"> jest małym przedsiębiorcą</w:t>
      </w:r>
    </w:p>
    <w:p w14:paraId="7BF90A8E" w14:textId="77777777" w:rsidR="00CC0EAF" w:rsidRPr="00EB3955" w:rsidRDefault="00CC0EAF" w:rsidP="008807CE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sym w:font="Wingdings" w:char="F0A8"/>
      </w:r>
      <w:r w:rsidRPr="00EB3955">
        <w:rPr>
          <w:rFonts w:ascii="Calibri" w:hAnsi="Calibri" w:cs="Calibri"/>
          <w:sz w:val="22"/>
          <w:szCs w:val="22"/>
        </w:rPr>
        <w:t xml:space="preserve"> średnim przedsiębiorcą</w:t>
      </w:r>
    </w:p>
    <w:p w14:paraId="1C16F315" w14:textId="77777777" w:rsidR="00CC0EAF" w:rsidRPr="00EB3955" w:rsidRDefault="00CC0EAF" w:rsidP="008807CE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sym w:font="Wingdings" w:char="F0A8"/>
      </w:r>
      <w:r w:rsidRPr="00EB3955">
        <w:rPr>
          <w:rFonts w:ascii="Calibri" w:hAnsi="Calibri" w:cs="Calibri"/>
          <w:sz w:val="22"/>
          <w:szCs w:val="22"/>
        </w:rPr>
        <w:t xml:space="preserve"> dużym przedsiębiorcą</w:t>
      </w:r>
    </w:p>
    <w:p w14:paraId="37782C18" w14:textId="77777777" w:rsidR="00CC0EAF" w:rsidRPr="00EB3955" w:rsidRDefault="00CC0EAF" w:rsidP="008807CE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sym w:font="Wingdings" w:char="F0A8"/>
      </w:r>
      <w:r w:rsidRPr="00EB3955">
        <w:rPr>
          <w:rFonts w:ascii="Calibri" w:hAnsi="Calibri" w:cs="Calibri"/>
          <w:sz w:val="22"/>
          <w:szCs w:val="22"/>
        </w:rPr>
        <w:t xml:space="preserve"> prowadzi jednoosobową działalność</w:t>
      </w:r>
    </w:p>
    <w:p w14:paraId="184068CB" w14:textId="77777777" w:rsidR="00CC0EAF" w:rsidRPr="00EB3955" w:rsidRDefault="00CC0EAF" w:rsidP="008807CE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sym w:font="Wingdings" w:char="F0A8"/>
      </w:r>
      <w:r w:rsidRPr="00EB3955">
        <w:rPr>
          <w:rFonts w:ascii="Calibri" w:hAnsi="Calibri" w:cs="Calibri"/>
          <w:sz w:val="22"/>
          <w:szCs w:val="22"/>
        </w:rPr>
        <w:t xml:space="preserve"> jest osobą fizyczną nie prowadzącą działalności gospodarczej</w:t>
      </w:r>
    </w:p>
    <w:p w14:paraId="7A00DF93" w14:textId="77777777" w:rsidR="00CC0EAF" w:rsidRPr="00EB3955" w:rsidRDefault="00CC0EAF" w:rsidP="008807CE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sym w:font="Wingdings" w:char="F0A8"/>
      </w:r>
      <w:r w:rsidRPr="00EB3955">
        <w:rPr>
          <w:rFonts w:ascii="Calibri" w:hAnsi="Calibri" w:cs="Calibri"/>
          <w:sz w:val="22"/>
          <w:szCs w:val="22"/>
        </w:rPr>
        <w:t xml:space="preserve"> inny rodzaj działalności…………………………</w:t>
      </w:r>
    </w:p>
    <w:p w14:paraId="0E8E1493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*(</w:t>
      </w:r>
      <w:r w:rsidRPr="00EB3955">
        <w:rPr>
          <w:rFonts w:ascii="Calibri" w:hAnsi="Calibri" w:cs="Calibri"/>
          <w:i/>
          <w:iCs/>
          <w:sz w:val="22"/>
          <w:szCs w:val="22"/>
        </w:rPr>
        <w:t>zaznaczyć właściwe</w:t>
      </w:r>
      <w:r w:rsidRPr="00EB3955">
        <w:rPr>
          <w:rFonts w:ascii="Calibri" w:hAnsi="Calibri" w:cs="Calibri"/>
          <w:sz w:val="22"/>
          <w:szCs w:val="22"/>
        </w:rPr>
        <w:t>)</w:t>
      </w:r>
    </w:p>
    <w:p w14:paraId="7BB7FCC7" w14:textId="77777777" w:rsidR="00CC0EAF" w:rsidRPr="00000A5C" w:rsidRDefault="00CC0EAF" w:rsidP="00F67985">
      <w:pPr>
        <w:spacing w:line="360" w:lineRule="auto"/>
        <w:rPr>
          <w:rStyle w:val="markedcontent"/>
          <w:rFonts w:ascii="Calibri" w:hAnsi="Calibri" w:cs="Calibri"/>
          <w:sz w:val="22"/>
          <w:szCs w:val="22"/>
        </w:rPr>
      </w:pPr>
      <w:r w:rsidRPr="00000A5C">
        <w:rPr>
          <w:rStyle w:val="markedcontent"/>
          <w:rFonts w:ascii="Calibri" w:hAnsi="Calibri" w:cs="Calibri"/>
          <w:b/>
          <w:bCs/>
          <w:sz w:val="22"/>
          <w:szCs w:val="22"/>
        </w:rPr>
        <w:t>14.</w:t>
      </w:r>
      <w:r w:rsidRPr="00000A5C">
        <w:rPr>
          <w:rStyle w:val="markedcontent"/>
          <w:rFonts w:ascii="Calibri" w:hAnsi="Calibri" w:cs="Calibri"/>
          <w:sz w:val="22"/>
          <w:szCs w:val="22"/>
        </w:rPr>
        <w:t xml:space="preserve"> Dane umożliwiające dostęp do dokumentów potwierdzających umocowanie do</w:t>
      </w:r>
      <w:r w:rsidRPr="00000A5C">
        <w:rPr>
          <w:rFonts w:ascii="Calibri" w:hAnsi="Calibri" w:cs="Calibri"/>
          <w:sz w:val="22"/>
          <w:szCs w:val="22"/>
        </w:rPr>
        <w:br/>
      </w:r>
      <w:r w:rsidRPr="00000A5C">
        <w:rPr>
          <w:rStyle w:val="markedcontent"/>
          <w:rFonts w:ascii="Calibri" w:hAnsi="Calibri" w:cs="Calibri"/>
          <w:sz w:val="22"/>
          <w:szCs w:val="22"/>
        </w:rPr>
        <w:t>reprezentowania wykonawcy, wykonawców wspólnie ubiegających się o udzielenie</w:t>
      </w:r>
      <w:r w:rsidRPr="00000A5C">
        <w:rPr>
          <w:rFonts w:ascii="Calibri" w:hAnsi="Calibri" w:cs="Calibri"/>
          <w:sz w:val="22"/>
          <w:szCs w:val="22"/>
        </w:rPr>
        <w:br/>
      </w:r>
      <w:r w:rsidRPr="00F67985">
        <w:rPr>
          <w:rStyle w:val="markedcontent"/>
          <w:rFonts w:ascii="Calibri" w:hAnsi="Calibri" w:cs="Calibri"/>
          <w:sz w:val="22"/>
          <w:szCs w:val="22"/>
        </w:rPr>
        <w:t>zamówienia, (takie jak</w:t>
      </w:r>
      <w:r w:rsidRPr="00F67985">
        <w:rPr>
          <w:rFonts w:ascii="Calibri" w:hAnsi="Calibri" w:cs="Calibri"/>
          <w:sz w:val="22"/>
          <w:szCs w:val="22"/>
        </w:rPr>
        <w:t xml:space="preserve"> </w:t>
      </w:r>
      <w:r w:rsidRPr="00F67985">
        <w:rPr>
          <w:rStyle w:val="markedcontent"/>
          <w:rFonts w:ascii="Calibri" w:hAnsi="Calibri" w:cs="Calibri"/>
          <w:sz w:val="22"/>
          <w:szCs w:val="22"/>
        </w:rPr>
        <w:t xml:space="preserve">np. odpis lub informacja z Krajowego Rejestru Sądowego, Centralnej Ewidencji </w:t>
      </w:r>
      <w:r w:rsidRPr="00000A5C">
        <w:rPr>
          <w:rStyle w:val="markedcontent"/>
          <w:rFonts w:ascii="Calibri" w:hAnsi="Calibri" w:cs="Calibri"/>
          <w:sz w:val="22"/>
          <w:szCs w:val="22"/>
        </w:rPr>
        <w:t>i Informacji o</w:t>
      </w:r>
      <w:r w:rsidRPr="00000A5C">
        <w:rPr>
          <w:rFonts w:ascii="Calibri" w:hAnsi="Calibri" w:cs="Calibri"/>
          <w:sz w:val="22"/>
          <w:szCs w:val="22"/>
        </w:rPr>
        <w:t xml:space="preserve"> </w:t>
      </w:r>
      <w:r w:rsidRPr="00000A5C">
        <w:rPr>
          <w:rStyle w:val="markedcontent"/>
          <w:rFonts w:ascii="Calibri" w:hAnsi="Calibri" w:cs="Calibri"/>
          <w:sz w:val="22"/>
          <w:szCs w:val="22"/>
        </w:rPr>
        <w:t>Działalności Gospodarczej lub innego właściwego rejestru):</w:t>
      </w:r>
    </w:p>
    <w:p w14:paraId="5C695308" w14:textId="77777777" w:rsidR="00CC0EAF" w:rsidRPr="00000A5C" w:rsidRDefault="00CC0EAF" w:rsidP="00F67985">
      <w:pPr>
        <w:spacing w:line="360" w:lineRule="auto"/>
        <w:rPr>
          <w:rFonts w:ascii="Calibri" w:hAnsi="Calibri" w:cs="Calibri"/>
          <w:sz w:val="22"/>
          <w:szCs w:val="22"/>
        </w:rPr>
      </w:pPr>
      <w:r w:rsidRPr="00000A5C">
        <w:rPr>
          <w:rStyle w:val="markedcontent"/>
          <w:rFonts w:ascii="Calibri" w:hAnsi="Calibri" w:cs="Calibri"/>
          <w:sz w:val="22"/>
          <w:szCs w:val="22"/>
        </w:rPr>
        <w:sym w:font="Symbol" w:char="F0A8"/>
      </w:r>
      <w:r w:rsidRPr="00E7239F">
        <w:rPr>
          <w:rStyle w:val="markedcontent"/>
          <w:rFonts w:ascii="Calibri" w:hAnsi="Calibri" w:cs="Calibri"/>
          <w:sz w:val="22"/>
          <w:szCs w:val="22"/>
        </w:rPr>
        <w:t xml:space="preserve"> https://ekrs.ms.gov.pl/web/wyszukiwarka-krs/strona-glowna/</w:t>
      </w:r>
      <w:r w:rsidRPr="00000A5C">
        <w:rPr>
          <w:rFonts w:ascii="Calibri" w:hAnsi="Calibri" w:cs="Calibri"/>
          <w:sz w:val="22"/>
          <w:szCs w:val="22"/>
        </w:rPr>
        <w:br/>
      </w:r>
      <w:r w:rsidRPr="00000A5C">
        <w:rPr>
          <w:rStyle w:val="markedcontent"/>
          <w:rFonts w:ascii="Calibri" w:hAnsi="Calibri" w:cs="Calibri"/>
          <w:sz w:val="22"/>
          <w:szCs w:val="22"/>
        </w:rPr>
        <w:sym w:font="Symbol" w:char="F0A8"/>
      </w:r>
      <w:r w:rsidRPr="00000A5C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E7239F">
        <w:rPr>
          <w:rStyle w:val="markedcontent"/>
          <w:rFonts w:ascii="Calibri" w:hAnsi="Calibri" w:cs="Calibri"/>
          <w:sz w:val="22"/>
          <w:szCs w:val="22"/>
        </w:rPr>
        <w:t>https://prod.ceidg.gov.pl/CEIDG/CEIDG.Public.UI/Search.aspx</w:t>
      </w:r>
      <w:r w:rsidRPr="00000A5C">
        <w:rPr>
          <w:rFonts w:ascii="Calibri" w:hAnsi="Calibri" w:cs="Calibri"/>
          <w:sz w:val="22"/>
          <w:szCs w:val="22"/>
        </w:rPr>
        <w:br/>
      </w:r>
      <w:r w:rsidRPr="00000A5C">
        <w:rPr>
          <w:rStyle w:val="markedcontent"/>
          <w:rFonts w:ascii="Calibri" w:hAnsi="Calibri" w:cs="Calibri"/>
          <w:sz w:val="22"/>
          <w:szCs w:val="22"/>
        </w:rPr>
        <w:sym w:font="Symbol" w:char="F0A8"/>
      </w:r>
      <w:r w:rsidRPr="00000A5C">
        <w:rPr>
          <w:rStyle w:val="markedcontent"/>
          <w:rFonts w:ascii="Calibri" w:hAnsi="Calibri" w:cs="Calibri"/>
          <w:sz w:val="22"/>
          <w:szCs w:val="22"/>
        </w:rPr>
        <w:t xml:space="preserve"> inny rejestr .............................................................................................................................</w:t>
      </w:r>
      <w:r w:rsidRPr="00000A5C">
        <w:rPr>
          <w:rFonts w:ascii="Calibri" w:hAnsi="Calibri" w:cs="Calibri"/>
          <w:sz w:val="22"/>
          <w:szCs w:val="22"/>
        </w:rPr>
        <w:br/>
      </w:r>
      <w:r w:rsidRPr="00000A5C">
        <w:rPr>
          <w:rStyle w:val="markedcontent"/>
          <w:rFonts w:ascii="Calibri" w:hAnsi="Calibri" w:cs="Calibri"/>
          <w:sz w:val="22"/>
          <w:szCs w:val="22"/>
        </w:rPr>
        <w:t>*(zaznaczyć właściwe)</w:t>
      </w:r>
      <w:r w:rsidRPr="00000A5C">
        <w:rPr>
          <w:rFonts w:ascii="Calibri" w:hAnsi="Calibri" w:cs="Calibri"/>
          <w:sz w:val="22"/>
          <w:szCs w:val="22"/>
        </w:rPr>
        <w:br/>
      </w:r>
      <w:r w:rsidRPr="00000A5C">
        <w:rPr>
          <w:rStyle w:val="markedcontent"/>
          <w:rFonts w:ascii="Calibri" w:hAnsi="Calibri" w:cs="Calibri"/>
          <w:i/>
          <w:iCs/>
          <w:sz w:val="22"/>
          <w:szCs w:val="22"/>
        </w:rPr>
        <w:t>(w przypadku niepodania tych danych, wykonawca dołącza w/w dokumenty do oferty).</w:t>
      </w:r>
    </w:p>
    <w:p w14:paraId="4FA333BF" w14:textId="77777777" w:rsidR="00CC0EAF" w:rsidRPr="00000A5C" w:rsidRDefault="00CC0EAF" w:rsidP="00F67985">
      <w:pPr>
        <w:spacing w:line="360" w:lineRule="auto"/>
        <w:rPr>
          <w:rFonts w:ascii="Calibri" w:hAnsi="Calibri" w:cs="Calibri"/>
          <w:sz w:val="22"/>
          <w:szCs w:val="22"/>
        </w:rPr>
      </w:pPr>
      <w:r w:rsidRPr="00000A5C">
        <w:rPr>
          <w:rFonts w:ascii="Calibri" w:hAnsi="Calibri" w:cs="Calibri"/>
          <w:b/>
          <w:bCs/>
          <w:sz w:val="22"/>
          <w:szCs w:val="22"/>
        </w:rPr>
        <w:t>15.</w:t>
      </w:r>
      <w:r w:rsidRPr="00000A5C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000A5C">
        <w:rPr>
          <w:rFonts w:ascii="Calibri" w:hAnsi="Calibri" w:cs="Calibri"/>
          <w:sz w:val="22"/>
          <w:szCs w:val="22"/>
        </w:rPr>
        <w:t xml:space="preserve">Dane umożliwiające dostęp do dokumentów potwierdzających umocowanie do reprezentowania </w:t>
      </w:r>
      <w:r w:rsidRPr="00F67985">
        <w:rPr>
          <w:rFonts w:ascii="Calibri" w:hAnsi="Calibri" w:cs="Calibri"/>
          <w:sz w:val="22"/>
          <w:szCs w:val="22"/>
        </w:rPr>
        <w:t>Wykonawcy, Wykonawców wspólnie ubiegających się o udzielenie zamówienia (takie jak np. odpis</w:t>
      </w:r>
      <w:r w:rsidRPr="00000A5C">
        <w:rPr>
          <w:rFonts w:ascii="Calibri" w:hAnsi="Calibri" w:cs="Calibri"/>
          <w:sz w:val="22"/>
          <w:szCs w:val="22"/>
        </w:rPr>
        <w:t xml:space="preserve"> lub informacja z Krajowego Rejestru Sądowego, Centralnej Ewidencji i Informacji o Działalności Gospodarczej lub innego właściwego rejestru)…………………………………………………………………………………… (informacje nieobowiązkowe, dotyczą tylko bezpłatnych i ogólnodostępnych baz danych, można te dokumenty dołączyć do oferty).</w:t>
      </w:r>
    </w:p>
    <w:p w14:paraId="4304F80F" w14:textId="2315E2E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16.</w:t>
      </w:r>
      <w:r w:rsidRPr="00EB3955">
        <w:rPr>
          <w:rFonts w:ascii="Calibri" w:hAnsi="Calibri" w:cs="Calibri"/>
          <w:sz w:val="22"/>
          <w:szCs w:val="22"/>
        </w:rPr>
        <w:t xml:space="preserve"> Niniejsza oferta zawiera następujące dokumenty i załączniki:</w:t>
      </w:r>
    </w:p>
    <w:p w14:paraId="30AD30D7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1. ………………………………………………………………………………….</w:t>
      </w:r>
    </w:p>
    <w:p w14:paraId="7F377654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2. ………………………………………………………………………………….</w:t>
      </w:r>
    </w:p>
    <w:p w14:paraId="0DC366A3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lastRenderedPageBreak/>
        <w:t>3. ………………………………………………………………………………….</w:t>
      </w:r>
    </w:p>
    <w:p w14:paraId="1C4520E8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4. ………………………………………………………………………………….</w:t>
      </w:r>
    </w:p>
    <w:p w14:paraId="230C25C5" w14:textId="77777777" w:rsidR="00CC0EAF" w:rsidRPr="00EB3955" w:rsidRDefault="00CC0EAF" w:rsidP="008807CE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 xml:space="preserve">5. ………………………………………………………………………………….                    </w:t>
      </w:r>
    </w:p>
    <w:sectPr w:rsidR="00CC0EAF" w:rsidRPr="00EB3955" w:rsidSect="009F02E4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96F6" w14:textId="77777777" w:rsidR="00705B11" w:rsidRDefault="00705B11" w:rsidP="000E0178">
      <w:r>
        <w:separator/>
      </w:r>
    </w:p>
  </w:endnote>
  <w:endnote w:type="continuationSeparator" w:id="0">
    <w:p w14:paraId="7BD556DC" w14:textId="77777777" w:rsidR="00705B11" w:rsidRDefault="00705B11" w:rsidP="000E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D364" w14:textId="77777777" w:rsidR="00CC0EAF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C0EAF">
      <w:rPr>
        <w:noProof/>
      </w:rPr>
      <w:t>5</w:t>
    </w:r>
    <w:r>
      <w:rPr>
        <w:noProof/>
      </w:rPr>
      <w:fldChar w:fldCharType="end"/>
    </w:r>
  </w:p>
  <w:p w14:paraId="1E809ED0" w14:textId="77777777" w:rsidR="00CC0EAF" w:rsidRPr="00CE03B6" w:rsidRDefault="00CC0EAF" w:rsidP="009F02E4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E22D" w14:textId="77777777" w:rsidR="00705B11" w:rsidRDefault="00705B11" w:rsidP="000E0178">
      <w:r>
        <w:separator/>
      </w:r>
    </w:p>
  </w:footnote>
  <w:footnote w:type="continuationSeparator" w:id="0">
    <w:p w14:paraId="1A4782A3" w14:textId="77777777" w:rsidR="00705B11" w:rsidRDefault="00705B11" w:rsidP="000E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081B" w14:textId="77777777" w:rsidR="00CC0EAF" w:rsidRPr="00094471" w:rsidRDefault="00CC0EAF" w:rsidP="009F02E4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  <w:p w14:paraId="0DC6C75B" w14:textId="77777777" w:rsidR="00CC0EAF" w:rsidRDefault="00CC0E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1134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284"/>
      </w:pPr>
    </w:lvl>
  </w:abstractNum>
  <w:abstractNum w:abstractNumId="1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FB457FE"/>
    <w:name w:val="WWNum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  <w:b w:val="0"/>
        <w:bCs w:val="0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9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2D00A4"/>
    <w:multiLevelType w:val="multilevel"/>
    <w:tmpl w:val="66C06F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E94B16"/>
    <w:multiLevelType w:val="hybridMultilevel"/>
    <w:tmpl w:val="61BA997A"/>
    <w:lvl w:ilvl="0" w:tplc="8710E58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17" w15:restartNumberingAfterBreak="0">
    <w:nsid w:val="44E13DB0"/>
    <w:multiLevelType w:val="hybridMultilevel"/>
    <w:tmpl w:val="F3E08858"/>
    <w:name w:val="WW8Num282"/>
    <w:lvl w:ilvl="0" w:tplc="017E80CC">
      <w:start w:val="1"/>
      <w:numFmt w:val="lowerLetter"/>
      <w:lvlText w:val="%1)"/>
      <w:lvlJc w:val="left"/>
      <w:rPr>
        <w:rFonts w:ascii="Calibri" w:eastAsia="SimSun" w:hAnsi="Calibri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60BFB"/>
    <w:multiLevelType w:val="hybridMultilevel"/>
    <w:tmpl w:val="F09404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F7404F"/>
    <w:multiLevelType w:val="hybridMultilevel"/>
    <w:tmpl w:val="B540EF5E"/>
    <w:lvl w:ilvl="0" w:tplc="DB3AEC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2463A"/>
    <w:multiLevelType w:val="hybridMultilevel"/>
    <w:tmpl w:val="8ED022AE"/>
    <w:lvl w:ilvl="0" w:tplc="614C3E2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915E5"/>
    <w:multiLevelType w:val="hybridMultilevel"/>
    <w:tmpl w:val="EB0A9B76"/>
    <w:lvl w:ilvl="0" w:tplc="8910CD0C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24" w15:restartNumberingAfterBreak="0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0F080A"/>
    <w:multiLevelType w:val="hybridMultilevel"/>
    <w:tmpl w:val="6A98CADA"/>
    <w:lvl w:ilvl="0" w:tplc="A1D86322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26" w15:restartNumberingAfterBreak="0">
    <w:nsid w:val="6C2759C4"/>
    <w:multiLevelType w:val="hybridMultilevel"/>
    <w:tmpl w:val="0F744730"/>
    <w:lvl w:ilvl="0" w:tplc="D5F81420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49661A3"/>
    <w:multiLevelType w:val="hybridMultilevel"/>
    <w:tmpl w:val="F2F2C58C"/>
    <w:lvl w:ilvl="0" w:tplc="1F72A64A">
      <w:start w:val="1"/>
      <w:numFmt w:val="decimal"/>
      <w:lvlText w:val="%1)"/>
      <w:lvlJc w:val="left"/>
      <w:rPr>
        <w:rFonts w:ascii="Calibri" w:eastAsia="Times New Roman" w:hAnsi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2B29"/>
    <w:multiLevelType w:val="hybridMultilevel"/>
    <w:tmpl w:val="4874E576"/>
    <w:lvl w:ilvl="0" w:tplc="55DE7638">
      <w:start w:val="1"/>
      <w:numFmt w:val="decimal"/>
      <w:lvlText w:val="%1)"/>
      <w:lvlJc w:val="left"/>
      <w:rPr>
        <w:rFonts w:ascii="Calibri" w:eastAsia="SimSun" w:hAnsi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109067">
    <w:abstractNumId w:val="2"/>
  </w:num>
  <w:num w:numId="2" w16cid:durableId="1940018386">
    <w:abstractNumId w:val="18"/>
  </w:num>
  <w:num w:numId="3" w16cid:durableId="2127502255">
    <w:abstractNumId w:val="11"/>
  </w:num>
  <w:num w:numId="4" w16cid:durableId="24448307">
    <w:abstractNumId w:val="29"/>
  </w:num>
  <w:num w:numId="5" w16cid:durableId="897283668">
    <w:abstractNumId w:val="15"/>
  </w:num>
  <w:num w:numId="6" w16cid:durableId="87431577">
    <w:abstractNumId w:val="14"/>
  </w:num>
  <w:num w:numId="7" w16cid:durableId="1676684086">
    <w:abstractNumId w:val="13"/>
  </w:num>
  <w:num w:numId="8" w16cid:durableId="872887044">
    <w:abstractNumId w:val="1"/>
  </w:num>
  <w:num w:numId="9" w16cid:durableId="1563717303">
    <w:abstractNumId w:val="21"/>
  </w:num>
  <w:num w:numId="10" w16cid:durableId="1355578041">
    <w:abstractNumId w:val="0"/>
  </w:num>
  <w:num w:numId="11" w16cid:durableId="1011495401">
    <w:abstractNumId w:val="10"/>
  </w:num>
  <w:num w:numId="12" w16cid:durableId="475880314">
    <w:abstractNumId w:val="27"/>
  </w:num>
  <w:num w:numId="13" w16cid:durableId="1589921609">
    <w:abstractNumId w:val="30"/>
  </w:num>
  <w:num w:numId="14" w16cid:durableId="986779885">
    <w:abstractNumId w:val="17"/>
  </w:num>
  <w:num w:numId="15" w16cid:durableId="1418745175">
    <w:abstractNumId w:val="19"/>
  </w:num>
  <w:num w:numId="16" w16cid:durableId="805438028">
    <w:abstractNumId w:val="12"/>
  </w:num>
  <w:num w:numId="17" w16cid:durableId="1921668761">
    <w:abstractNumId w:val="9"/>
  </w:num>
  <w:num w:numId="18" w16cid:durableId="10565122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61843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90932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67533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2564649">
    <w:abstractNumId w:val="28"/>
  </w:num>
  <w:num w:numId="23" w16cid:durableId="1394306666">
    <w:abstractNumId w:val="22"/>
  </w:num>
  <w:num w:numId="24" w16cid:durableId="1784114217">
    <w:abstractNumId w:val="24"/>
  </w:num>
  <w:num w:numId="25" w16cid:durableId="1447428145">
    <w:abstractNumId w:val="20"/>
  </w:num>
  <w:num w:numId="26" w16cid:durableId="1312949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E0C"/>
    <w:rsid w:val="00000A5C"/>
    <w:rsid w:val="00004686"/>
    <w:rsid w:val="00006888"/>
    <w:rsid w:val="00074A1D"/>
    <w:rsid w:val="00076EBA"/>
    <w:rsid w:val="0009158C"/>
    <w:rsid w:val="00094471"/>
    <w:rsid w:val="000A0994"/>
    <w:rsid w:val="000A4EE0"/>
    <w:rsid w:val="000A60DA"/>
    <w:rsid w:val="000C04C6"/>
    <w:rsid w:val="000C5E12"/>
    <w:rsid w:val="000D251C"/>
    <w:rsid w:val="000D5773"/>
    <w:rsid w:val="000E0178"/>
    <w:rsid w:val="000F149E"/>
    <w:rsid w:val="00122365"/>
    <w:rsid w:val="0013388A"/>
    <w:rsid w:val="00141F81"/>
    <w:rsid w:val="00150299"/>
    <w:rsid w:val="00150ADA"/>
    <w:rsid w:val="001524F9"/>
    <w:rsid w:val="00156CF5"/>
    <w:rsid w:val="001605B3"/>
    <w:rsid w:val="00164697"/>
    <w:rsid w:val="00175AA4"/>
    <w:rsid w:val="00176DCA"/>
    <w:rsid w:val="001815E0"/>
    <w:rsid w:val="0018222B"/>
    <w:rsid w:val="001866E9"/>
    <w:rsid w:val="00186CBA"/>
    <w:rsid w:val="00195DC9"/>
    <w:rsid w:val="001A228D"/>
    <w:rsid w:val="001B1064"/>
    <w:rsid w:val="001B3DF3"/>
    <w:rsid w:val="002037DF"/>
    <w:rsid w:val="00206F36"/>
    <w:rsid w:val="00210878"/>
    <w:rsid w:val="00212B56"/>
    <w:rsid w:val="0021445B"/>
    <w:rsid w:val="002316D8"/>
    <w:rsid w:val="00245D4E"/>
    <w:rsid w:val="00246F23"/>
    <w:rsid w:val="00264A66"/>
    <w:rsid w:val="00267F7D"/>
    <w:rsid w:val="002713EA"/>
    <w:rsid w:val="002807A3"/>
    <w:rsid w:val="00285D35"/>
    <w:rsid w:val="00293139"/>
    <w:rsid w:val="002944F5"/>
    <w:rsid w:val="00297E62"/>
    <w:rsid w:val="002A1ABF"/>
    <w:rsid w:val="002A570E"/>
    <w:rsid w:val="002B31C3"/>
    <w:rsid w:val="002B674D"/>
    <w:rsid w:val="002B729B"/>
    <w:rsid w:val="002C0887"/>
    <w:rsid w:val="002E16DD"/>
    <w:rsid w:val="002E69A8"/>
    <w:rsid w:val="002F55A5"/>
    <w:rsid w:val="002F59BD"/>
    <w:rsid w:val="0030098B"/>
    <w:rsid w:val="0030576D"/>
    <w:rsid w:val="003106AF"/>
    <w:rsid w:val="003142CA"/>
    <w:rsid w:val="0031715A"/>
    <w:rsid w:val="00342F34"/>
    <w:rsid w:val="00343E53"/>
    <w:rsid w:val="00344690"/>
    <w:rsid w:val="00352E33"/>
    <w:rsid w:val="0039049F"/>
    <w:rsid w:val="003A052F"/>
    <w:rsid w:val="003B78C8"/>
    <w:rsid w:val="003C010D"/>
    <w:rsid w:val="003E53F0"/>
    <w:rsid w:val="003E7105"/>
    <w:rsid w:val="003F148B"/>
    <w:rsid w:val="003F3BEE"/>
    <w:rsid w:val="003F7C99"/>
    <w:rsid w:val="0041076F"/>
    <w:rsid w:val="00422740"/>
    <w:rsid w:val="00447C1D"/>
    <w:rsid w:val="00451227"/>
    <w:rsid w:val="0045443E"/>
    <w:rsid w:val="0045465E"/>
    <w:rsid w:val="004610BE"/>
    <w:rsid w:val="004755D8"/>
    <w:rsid w:val="00476D6D"/>
    <w:rsid w:val="004847A5"/>
    <w:rsid w:val="00491488"/>
    <w:rsid w:val="004919BB"/>
    <w:rsid w:val="004A14C6"/>
    <w:rsid w:val="004A6E42"/>
    <w:rsid w:val="004C5A2B"/>
    <w:rsid w:val="004C744F"/>
    <w:rsid w:val="004D1A23"/>
    <w:rsid w:val="004D1D05"/>
    <w:rsid w:val="004E2484"/>
    <w:rsid w:val="004E4EDE"/>
    <w:rsid w:val="004E6A63"/>
    <w:rsid w:val="004E707C"/>
    <w:rsid w:val="004E72FA"/>
    <w:rsid w:val="004F6D5B"/>
    <w:rsid w:val="00501BBB"/>
    <w:rsid w:val="00504E9F"/>
    <w:rsid w:val="00516D0C"/>
    <w:rsid w:val="00522A85"/>
    <w:rsid w:val="0053199E"/>
    <w:rsid w:val="00531E0C"/>
    <w:rsid w:val="00537BF6"/>
    <w:rsid w:val="0054232E"/>
    <w:rsid w:val="00545829"/>
    <w:rsid w:val="00545A56"/>
    <w:rsid w:val="00546F8E"/>
    <w:rsid w:val="00582711"/>
    <w:rsid w:val="005861F7"/>
    <w:rsid w:val="005A2369"/>
    <w:rsid w:val="005C33C0"/>
    <w:rsid w:val="005D6D3F"/>
    <w:rsid w:val="005E0F42"/>
    <w:rsid w:val="005E3BD7"/>
    <w:rsid w:val="005F22B5"/>
    <w:rsid w:val="00602E80"/>
    <w:rsid w:val="00603C5F"/>
    <w:rsid w:val="0061374B"/>
    <w:rsid w:val="00617329"/>
    <w:rsid w:val="00621272"/>
    <w:rsid w:val="0064049C"/>
    <w:rsid w:val="00642492"/>
    <w:rsid w:val="0065128D"/>
    <w:rsid w:val="006565CB"/>
    <w:rsid w:val="00662B33"/>
    <w:rsid w:val="00665863"/>
    <w:rsid w:val="00666E96"/>
    <w:rsid w:val="006719BB"/>
    <w:rsid w:val="00681D93"/>
    <w:rsid w:val="00684A4A"/>
    <w:rsid w:val="006B44EC"/>
    <w:rsid w:val="006D6619"/>
    <w:rsid w:val="006F38A1"/>
    <w:rsid w:val="006F4A5E"/>
    <w:rsid w:val="006F5E1E"/>
    <w:rsid w:val="00702D1E"/>
    <w:rsid w:val="00705B11"/>
    <w:rsid w:val="00705D8E"/>
    <w:rsid w:val="00715B9E"/>
    <w:rsid w:val="00721372"/>
    <w:rsid w:val="00733D1A"/>
    <w:rsid w:val="00734238"/>
    <w:rsid w:val="00767409"/>
    <w:rsid w:val="007706D9"/>
    <w:rsid w:val="00771E08"/>
    <w:rsid w:val="007725A0"/>
    <w:rsid w:val="00772FAE"/>
    <w:rsid w:val="00782BE2"/>
    <w:rsid w:val="0078613E"/>
    <w:rsid w:val="0078781D"/>
    <w:rsid w:val="007A5BB3"/>
    <w:rsid w:val="007A7C68"/>
    <w:rsid w:val="007C1C0F"/>
    <w:rsid w:val="007C4604"/>
    <w:rsid w:val="007E09B5"/>
    <w:rsid w:val="007E1C66"/>
    <w:rsid w:val="008127CB"/>
    <w:rsid w:val="00814BAE"/>
    <w:rsid w:val="00816F77"/>
    <w:rsid w:val="00820CBA"/>
    <w:rsid w:val="00825E73"/>
    <w:rsid w:val="00827520"/>
    <w:rsid w:val="00835036"/>
    <w:rsid w:val="008379BB"/>
    <w:rsid w:val="008421B7"/>
    <w:rsid w:val="00842A94"/>
    <w:rsid w:val="00845623"/>
    <w:rsid w:val="008473C2"/>
    <w:rsid w:val="008638DA"/>
    <w:rsid w:val="00875A67"/>
    <w:rsid w:val="008807CE"/>
    <w:rsid w:val="00881F34"/>
    <w:rsid w:val="008A031F"/>
    <w:rsid w:val="008B7463"/>
    <w:rsid w:val="008B7D1C"/>
    <w:rsid w:val="008C19F9"/>
    <w:rsid w:val="008C530E"/>
    <w:rsid w:val="008D0187"/>
    <w:rsid w:val="008E7C09"/>
    <w:rsid w:val="00902411"/>
    <w:rsid w:val="00907BD2"/>
    <w:rsid w:val="009108E9"/>
    <w:rsid w:val="009150B2"/>
    <w:rsid w:val="009213CB"/>
    <w:rsid w:val="009249CD"/>
    <w:rsid w:val="0094068F"/>
    <w:rsid w:val="00955D28"/>
    <w:rsid w:val="009617C7"/>
    <w:rsid w:val="0096420D"/>
    <w:rsid w:val="00981367"/>
    <w:rsid w:val="00984F34"/>
    <w:rsid w:val="009878CA"/>
    <w:rsid w:val="00987CF6"/>
    <w:rsid w:val="00995D7C"/>
    <w:rsid w:val="00997E39"/>
    <w:rsid w:val="009A3A44"/>
    <w:rsid w:val="009B48DE"/>
    <w:rsid w:val="009D7B8B"/>
    <w:rsid w:val="009F02E4"/>
    <w:rsid w:val="00A0292D"/>
    <w:rsid w:val="00A04BEF"/>
    <w:rsid w:val="00A0560F"/>
    <w:rsid w:val="00A11D5C"/>
    <w:rsid w:val="00A21FC4"/>
    <w:rsid w:val="00A35859"/>
    <w:rsid w:val="00A46847"/>
    <w:rsid w:val="00A55BA9"/>
    <w:rsid w:val="00A56ED0"/>
    <w:rsid w:val="00A57EE5"/>
    <w:rsid w:val="00A609AD"/>
    <w:rsid w:val="00A62182"/>
    <w:rsid w:val="00A668BD"/>
    <w:rsid w:val="00A73665"/>
    <w:rsid w:val="00A73D66"/>
    <w:rsid w:val="00A82134"/>
    <w:rsid w:val="00A82AE9"/>
    <w:rsid w:val="00A8498B"/>
    <w:rsid w:val="00AA0558"/>
    <w:rsid w:val="00AA1788"/>
    <w:rsid w:val="00AB63DD"/>
    <w:rsid w:val="00AB7701"/>
    <w:rsid w:val="00AC0461"/>
    <w:rsid w:val="00AC7254"/>
    <w:rsid w:val="00AD5AEA"/>
    <w:rsid w:val="00AE15BB"/>
    <w:rsid w:val="00AE4272"/>
    <w:rsid w:val="00B069D6"/>
    <w:rsid w:val="00B0732C"/>
    <w:rsid w:val="00B17B91"/>
    <w:rsid w:val="00B25B9F"/>
    <w:rsid w:val="00B32775"/>
    <w:rsid w:val="00B3348F"/>
    <w:rsid w:val="00B55804"/>
    <w:rsid w:val="00B60EDC"/>
    <w:rsid w:val="00B648CF"/>
    <w:rsid w:val="00B74BF7"/>
    <w:rsid w:val="00B75316"/>
    <w:rsid w:val="00B755B4"/>
    <w:rsid w:val="00BA32B9"/>
    <w:rsid w:val="00BA5D70"/>
    <w:rsid w:val="00BA7F88"/>
    <w:rsid w:val="00BB06BF"/>
    <w:rsid w:val="00BD511E"/>
    <w:rsid w:val="00BD5A35"/>
    <w:rsid w:val="00BD79EE"/>
    <w:rsid w:val="00BE4CD2"/>
    <w:rsid w:val="00BF7707"/>
    <w:rsid w:val="00C032D0"/>
    <w:rsid w:val="00C2067C"/>
    <w:rsid w:val="00C230D8"/>
    <w:rsid w:val="00C3036B"/>
    <w:rsid w:val="00C318DC"/>
    <w:rsid w:val="00C379DA"/>
    <w:rsid w:val="00C40808"/>
    <w:rsid w:val="00C409F0"/>
    <w:rsid w:val="00C45868"/>
    <w:rsid w:val="00C468B2"/>
    <w:rsid w:val="00C50FE7"/>
    <w:rsid w:val="00C617D4"/>
    <w:rsid w:val="00C62FA5"/>
    <w:rsid w:val="00C749D2"/>
    <w:rsid w:val="00C81AD6"/>
    <w:rsid w:val="00C844FF"/>
    <w:rsid w:val="00C95414"/>
    <w:rsid w:val="00CA2239"/>
    <w:rsid w:val="00CA4D26"/>
    <w:rsid w:val="00CB0485"/>
    <w:rsid w:val="00CB530D"/>
    <w:rsid w:val="00CC0EAF"/>
    <w:rsid w:val="00CC1237"/>
    <w:rsid w:val="00CC6F49"/>
    <w:rsid w:val="00CC7D9E"/>
    <w:rsid w:val="00CD6592"/>
    <w:rsid w:val="00CE03B6"/>
    <w:rsid w:val="00CE59C0"/>
    <w:rsid w:val="00D04811"/>
    <w:rsid w:val="00D07241"/>
    <w:rsid w:val="00D1660E"/>
    <w:rsid w:val="00D20209"/>
    <w:rsid w:val="00D2559C"/>
    <w:rsid w:val="00D26B2B"/>
    <w:rsid w:val="00D27A8A"/>
    <w:rsid w:val="00D301AC"/>
    <w:rsid w:val="00D342B8"/>
    <w:rsid w:val="00D438D7"/>
    <w:rsid w:val="00D564A2"/>
    <w:rsid w:val="00D66DA9"/>
    <w:rsid w:val="00D76E0A"/>
    <w:rsid w:val="00D9592C"/>
    <w:rsid w:val="00DA42D1"/>
    <w:rsid w:val="00DB3AD9"/>
    <w:rsid w:val="00DB496C"/>
    <w:rsid w:val="00DB6B2E"/>
    <w:rsid w:val="00DC06EB"/>
    <w:rsid w:val="00DC661F"/>
    <w:rsid w:val="00DD6DED"/>
    <w:rsid w:val="00DE264D"/>
    <w:rsid w:val="00E018AC"/>
    <w:rsid w:val="00E10559"/>
    <w:rsid w:val="00E129DF"/>
    <w:rsid w:val="00E21036"/>
    <w:rsid w:val="00E273DF"/>
    <w:rsid w:val="00E27BBC"/>
    <w:rsid w:val="00E44202"/>
    <w:rsid w:val="00E53D70"/>
    <w:rsid w:val="00E7239F"/>
    <w:rsid w:val="00E76762"/>
    <w:rsid w:val="00E875B5"/>
    <w:rsid w:val="00E90388"/>
    <w:rsid w:val="00E911BF"/>
    <w:rsid w:val="00E96B15"/>
    <w:rsid w:val="00EA0933"/>
    <w:rsid w:val="00EB2B24"/>
    <w:rsid w:val="00EB3955"/>
    <w:rsid w:val="00EB4AB9"/>
    <w:rsid w:val="00EC61D5"/>
    <w:rsid w:val="00EC7939"/>
    <w:rsid w:val="00ED1370"/>
    <w:rsid w:val="00ED28CF"/>
    <w:rsid w:val="00F2456D"/>
    <w:rsid w:val="00F35E00"/>
    <w:rsid w:val="00F4460A"/>
    <w:rsid w:val="00F501D1"/>
    <w:rsid w:val="00F6163F"/>
    <w:rsid w:val="00F67985"/>
    <w:rsid w:val="00F831F8"/>
    <w:rsid w:val="00F8606B"/>
    <w:rsid w:val="00F9634C"/>
    <w:rsid w:val="00FA5C96"/>
    <w:rsid w:val="00FB45FF"/>
    <w:rsid w:val="00FB5B4B"/>
    <w:rsid w:val="00FC3627"/>
    <w:rsid w:val="00FD3B97"/>
    <w:rsid w:val="00FE0A57"/>
    <w:rsid w:val="00FE34E6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C90887C"/>
  <w15:docId w15:val="{CC56DD37-6D89-45C8-A03A-B21F0C99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E0C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1E0C"/>
    <w:pPr>
      <w:keepNext/>
      <w:numPr>
        <w:numId w:val="10"/>
      </w:numPr>
      <w:tabs>
        <w:tab w:val="clear" w:pos="0"/>
      </w:tabs>
      <w:ind w:left="0"/>
      <w:jc w:val="center"/>
      <w:outlineLvl w:val="0"/>
    </w:pPr>
    <w:rPr>
      <w:rFonts w:eastAsia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1E0C"/>
    <w:pPr>
      <w:keepNext/>
      <w:numPr>
        <w:ilvl w:val="1"/>
        <w:numId w:val="10"/>
      </w:numPr>
      <w:tabs>
        <w:tab w:val="clear" w:pos="0"/>
      </w:tabs>
      <w:spacing w:before="240" w:after="60"/>
      <w:ind w:left="0" w:firstLine="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31E0C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531E0C"/>
    <w:pPr>
      <w:keepNext/>
      <w:keepLines/>
      <w:widowControl w:val="0"/>
      <w:numPr>
        <w:ilvl w:val="6"/>
        <w:numId w:val="10"/>
      </w:numPr>
      <w:tabs>
        <w:tab w:val="clear" w:pos="0"/>
        <w:tab w:val="num" w:pos="1296"/>
      </w:tabs>
      <w:suppressAutoHyphens/>
      <w:spacing w:before="40" w:line="276" w:lineRule="auto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531E0C"/>
    <w:pPr>
      <w:keepNext/>
      <w:widowControl w:val="0"/>
      <w:numPr>
        <w:ilvl w:val="8"/>
        <w:numId w:val="10"/>
      </w:numPr>
      <w:tabs>
        <w:tab w:val="left" w:pos="852"/>
      </w:tabs>
      <w:suppressAutoHyphens/>
      <w:spacing w:line="100" w:lineRule="atLeast"/>
      <w:ind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31E0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531E0C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531E0C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link w:val="Nagwek7"/>
    <w:uiPriority w:val="99"/>
    <w:locked/>
    <w:rsid w:val="00531E0C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9"/>
    <w:locked/>
    <w:rsid w:val="00531E0C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3"/>
    <w:uiPriority w:val="99"/>
    <w:rsid w:val="00531E0C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link w:val="Tekstpodstawowy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531E0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531E0C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531E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531E0C"/>
    <w:pPr>
      <w:ind w:left="720"/>
    </w:pPr>
  </w:style>
  <w:style w:type="paragraph" w:styleId="Nagwek">
    <w:name w:val="header"/>
    <w:basedOn w:val="Normalny"/>
    <w:link w:val="NagwekZnak"/>
    <w:uiPriority w:val="99"/>
    <w:rsid w:val="00531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31E0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531E0C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531E0C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531E0C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ipercze">
    <w:name w:val="Hyperlink"/>
    <w:uiPriority w:val="99"/>
    <w:rsid w:val="00531E0C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531E0C"/>
    <w:pPr>
      <w:jc w:val="center"/>
    </w:pPr>
    <w:rPr>
      <w:rFonts w:eastAsia="Calibri"/>
      <w:b/>
      <w:bCs/>
      <w:lang w:eastAsia="pl-PL"/>
    </w:rPr>
  </w:style>
  <w:style w:type="character" w:customStyle="1" w:styleId="TytuZnak">
    <w:name w:val="Tytuł Znak"/>
    <w:link w:val="Tytu"/>
    <w:uiPriority w:val="99"/>
    <w:locked/>
    <w:rsid w:val="00531E0C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1E0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531E0C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531E0C"/>
    <w:rPr>
      <w:rFonts w:ascii="Consolas" w:hAnsi="Consolas" w:cs="Consolas"/>
      <w:sz w:val="21"/>
      <w:szCs w:val="21"/>
      <w:lang w:eastAsia="pl-PL"/>
    </w:rPr>
  </w:style>
  <w:style w:type="paragraph" w:styleId="NormalnyWeb">
    <w:name w:val="Normal (Web)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531E0C"/>
    <w:rPr>
      <w:b/>
      <w:bCs/>
    </w:rPr>
  </w:style>
  <w:style w:type="character" w:customStyle="1" w:styleId="mw-headline">
    <w:name w:val="mw-headline"/>
    <w:basedOn w:val="Domylnaczcionkaakapitu"/>
    <w:uiPriority w:val="99"/>
    <w:rsid w:val="00531E0C"/>
  </w:style>
  <w:style w:type="character" w:customStyle="1" w:styleId="FootnoteTextChar">
    <w:name w:val="Footnote Text Char"/>
    <w:uiPriority w:val="99"/>
    <w:semiHidden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1E0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31E0C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ny"/>
    <w:uiPriority w:val="99"/>
    <w:rsid w:val="00531E0C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531E0C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99"/>
    <w:semiHidden/>
    <w:rsid w:val="00531E0C"/>
  </w:style>
  <w:style w:type="character" w:customStyle="1" w:styleId="Teksttreci9">
    <w:name w:val="Tekst treści (9)_"/>
    <w:link w:val="Teksttreci90"/>
    <w:uiPriority w:val="99"/>
    <w:locked/>
    <w:rsid w:val="00531E0C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531E0C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531E0C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531E0C"/>
  </w:style>
  <w:style w:type="character" w:customStyle="1" w:styleId="WW8Num13z0">
    <w:name w:val="WW8Num13z0"/>
    <w:uiPriority w:val="99"/>
    <w:rsid w:val="00531E0C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531E0C"/>
  </w:style>
  <w:style w:type="character" w:customStyle="1" w:styleId="WW-Absatz-Standardschriftart">
    <w:name w:val="WW-Absatz-Standardschriftart"/>
    <w:uiPriority w:val="99"/>
    <w:rsid w:val="00531E0C"/>
  </w:style>
  <w:style w:type="character" w:customStyle="1" w:styleId="WW-Absatz-Standardschriftart1">
    <w:name w:val="WW-Absatz-Standardschriftart1"/>
    <w:uiPriority w:val="99"/>
    <w:rsid w:val="00531E0C"/>
  </w:style>
  <w:style w:type="character" w:customStyle="1" w:styleId="WW-Absatz-Standardschriftart11">
    <w:name w:val="WW-Absatz-Standardschriftart11"/>
    <w:uiPriority w:val="99"/>
    <w:rsid w:val="00531E0C"/>
  </w:style>
  <w:style w:type="character" w:customStyle="1" w:styleId="WW8Num12z0">
    <w:name w:val="WW8Num12z0"/>
    <w:uiPriority w:val="99"/>
    <w:rsid w:val="00531E0C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531E0C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531E0C"/>
  </w:style>
  <w:style w:type="character" w:customStyle="1" w:styleId="WW8Num3z0">
    <w:name w:val="WW8Num3z0"/>
    <w:uiPriority w:val="99"/>
    <w:rsid w:val="00531E0C"/>
  </w:style>
  <w:style w:type="character" w:customStyle="1" w:styleId="WW8Num5z0">
    <w:name w:val="WW8Num5z0"/>
    <w:uiPriority w:val="99"/>
    <w:rsid w:val="00531E0C"/>
    <w:rPr>
      <w:rFonts w:ascii="Symbol" w:hAnsi="Symbol" w:cs="Symbol"/>
    </w:rPr>
  </w:style>
  <w:style w:type="character" w:customStyle="1" w:styleId="WW8Num17z0">
    <w:name w:val="WW8Num17z0"/>
    <w:uiPriority w:val="99"/>
    <w:rsid w:val="00531E0C"/>
  </w:style>
  <w:style w:type="character" w:customStyle="1" w:styleId="WW8Num19z0">
    <w:name w:val="WW8Num19z0"/>
    <w:uiPriority w:val="99"/>
    <w:rsid w:val="00531E0C"/>
  </w:style>
  <w:style w:type="character" w:customStyle="1" w:styleId="WW8Num23z0">
    <w:name w:val="WW8Num23z0"/>
    <w:uiPriority w:val="99"/>
    <w:rsid w:val="00531E0C"/>
  </w:style>
  <w:style w:type="character" w:customStyle="1" w:styleId="WW8Num25z0">
    <w:name w:val="WW8Num25z0"/>
    <w:uiPriority w:val="99"/>
    <w:rsid w:val="00531E0C"/>
    <w:rPr>
      <w:color w:val="auto"/>
    </w:rPr>
  </w:style>
  <w:style w:type="character" w:customStyle="1" w:styleId="WW8Num27z0">
    <w:name w:val="WW8Num27z0"/>
    <w:uiPriority w:val="99"/>
    <w:rsid w:val="00531E0C"/>
  </w:style>
  <w:style w:type="character" w:customStyle="1" w:styleId="Domylnaczcionkaakapitu2">
    <w:name w:val="Domyślna czcionka akapitu2"/>
    <w:uiPriority w:val="99"/>
    <w:rsid w:val="00531E0C"/>
  </w:style>
  <w:style w:type="character" w:customStyle="1" w:styleId="WW8Num15z0">
    <w:name w:val="WW8Num15z0"/>
    <w:uiPriority w:val="99"/>
    <w:rsid w:val="00531E0C"/>
  </w:style>
  <w:style w:type="character" w:customStyle="1" w:styleId="Symbolewypunktowania">
    <w:name w:val="Symbole wypunktowania"/>
    <w:uiPriority w:val="99"/>
    <w:rsid w:val="00531E0C"/>
    <w:rPr>
      <w:rFonts w:ascii="OpenSymbol" w:hAnsi="OpenSymbol" w:cs="OpenSymbol"/>
    </w:rPr>
  </w:style>
  <w:style w:type="character" w:customStyle="1" w:styleId="WW8Num10z2">
    <w:name w:val="WW8Num10z2"/>
    <w:uiPriority w:val="99"/>
    <w:rsid w:val="00531E0C"/>
  </w:style>
  <w:style w:type="character" w:customStyle="1" w:styleId="WW8Num14z0">
    <w:name w:val="WW8Num14z0"/>
    <w:uiPriority w:val="99"/>
    <w:rsid w:val="00531E0C"/>
  </w:style>
  <w:style w:type="character" w:customStyle="1" w:styleId="WW8Num14z1">
    <w:name w:val="WW8Num14z1"/>
    <w:uiPriority w:val="99"/>
    <w:rsid w:val="00531E0C"/>
  </w:style>
  <w:style w:type="character" w:customStyle="1" w:styleId="WW8Num18z0">
    <w:name w:val="WW8Num18z0"/>
    <w:uiPriority w:val="99"/>
    <w:rsid w:val="00531E0C"/>
  </w:style>
  <w:style w:type="character" w:customStyle="1" w:styleId="WW8Num30z0">
    <w:name w:val="WW8Num30z0"/>
    <w:uiPriority w:val="99"/>
    <w:rsid w:val="00531E0C"/>
  </w:style>
  <w:style w:type="character" w:customStyle="1" w:styleId="WWCharLFO2LVL1">
    <w:name w:val="WW_CharLFO2LVL1"/>
    <w:uiPriority w:val="99"/>
    <w:rsid w:val="00531E0C"/>
  </w:style>
  <w:style w:type="character" w:customStyle="1" w:styleId="WWCharLFO4LVL3">
    <w:name w:val="WW_CharLFO4LVL3"/>
    <w:uiPriority w:val="99"/>
    <w:rsid w:val="00531E0C"/>
  </w:style>
  <w:style w:type="character" w:customStyle="1" w:styleId="WWCharLFO5LVL1">
    <w:name w:val="WW_CharLFO5LVL1"/>
    <w:uiPriority w:val="99"/>
    <w:rsid w:val="00531E0C"/>
  </w:style>
  <w:style w:type="character" w:customStyle="1" w:styleId="WWCharLFO5LVL2">
    <w:name w:val="WW_CharLFO5LVL2"/>
    <w:uiPriority w:val="99"/>
    <w:rsid w:val="00531E0C"/>
  </w:style>
  <w:style w:type="character" w:customStyle="1" w:styleId="WWCharLFO7LVL1">
    <w:name w:val="WW_CharLFO7LVL1"/>
    <w:uiPriority w:val="99"/>
    <w:rsid w:val="00531E0C"/>
  </w:style>
  <w:style w:type="character" w:customStyle="1" w:styleId="WWCharLFO7LVL2">
    <w:name w:val="WW_CharLFO7LVL2"/>
    <w:uiPriority w:val="99"/>
    <w:rsid w:val="00531E0C"/>
  </w:style>
  <w:style w:type="character" w:customStyle="1" w:styleId="WWCharLFO11LVL1">
    <w:name w:val="WW_CharLFO11LVL1"/>
    <w:uiPriority w:val="99"/>
    <w:rsid w:val="00531E0C"/>
  </w:style>
  <w:style w:type="character" w:customStyle="1" w:styleId="WWCharLFO15LVL1">
    <w:name w:val="WW_CharLFO15LVL1"/>
    <w:uiPriority w:val="99"/>
    <w:rsid w:val="00531E0C"/>
  </w:style>
  <w:style w:type="character" w:customStyle="1" w:styleId="WWCharLFO15LVL2">
    <w:name w:val="WW_CharLFO15LVL2"/>
    <w:uiPriority w:val="99"/>
    <w:rsid w:val="00531E0C"/>
  </w:style>
  <w:style w:type="character" w:customStyle="1" w:styleId="WWCharLFO21LVL1">
    <w:name w:val="WW_CharLFO21LVL1"/>
    <w:uiPriority w:val="99"/>
    <w:rsid w:val="00531E0C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531E0C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531E0C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531E0C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531E0C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531E0C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531E0C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531E0C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531E0C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531E0C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531E0C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531E0C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531E0C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531E0C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531E0C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531E0C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531E0C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531E0C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531E0C"/>
  </w:style>
  <w:style w:type="character" w:customStyle="1" w:styleId="Tekstpodstawowy2Znak1">
    <w:name w:val="Tekst podstawowy 2 Znak1"/>
    <w:basedOn w:val="Domylnaczcionkaakapitu1"/>
    <w:uiPriority w:val="99"/>
    <w:rsid w:val="00531E0C"/>
  </w:style>
  <w:style w:type="character" w:customStyle="1" w:styleId="Numerstrony1">
    <w:name w:val="Numer strony1"/>
    <w:uiPriority w:val="99"/>
    <w:rsid w:val="00531E0C"/>
  </w:style>
  <w:style w:type="character" w:customStyle="1" w:styleId="FontStyle15">
    <w:name w:val="Font Style15"/>
    <w:uiPriority w:val="99"/>
    <w:rsid w:val="00531E0C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531E0C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531E0C"/>
    <w:rPr>
      <w:b/>
      <w:bCs/>
    </w:rPr>
  </w:style>
  <w:style w:type="character" w:customStyle="1" w:styleId="Tekstpodstawowywcity2Znak">
    <w:name w:val="Tekst podstawowy wcięty 2 Znak"/>
    <w:uiPriority w:val="99"/>
    <w:rsid w:val="00531E0C"/>
    <w:rPr>
      <w:rFonts w:ascii="Calibri" w:hAnsi="Calibri" w:cs="Calibri"/>
    </w:rPr>
  </w:style>
  <w:style w:type="character" w:customStyle="1" w:styleId="tabulatory">
    <w:name w:val="tabulatory"/>
    <w:uiPriority w:val="99"/>
    <w:rsid w:val="00531E0C"/>
  </w:style>
  <w:style w:type="character" w:customStyle="1" w:styleId="txt-new">
    <w:name w:val="txt-new"/>
    <w:uiPriority w:val="99"/>
    <w:rsid w:val="00531E0C"/>
  </w:style>
  <w:style w:type="character" w:customStyle="1" w:styleId="TekstkomentarzaZnak">
    <w:name w:val="Tekst komentarza Znak"/>
    <w:uiPriority w:val="99"/>
    <w:rsid w:val="00531E0C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531E0C"/>
    <w:rPr>
      <w:sz w:val="20"/>
      <w:szCs w:val="20"/>
    </w:rPr>
  </w:style>
  <w:style w:type="character" w:customStyle="1" w:styleId="TematkomentarzaZnak">
    <w:name w:val="Temat komentarza Znak"/>
    <w:uiPriority w:val="99"/>
    <w:rsid w:val="00531E0C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531E0C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531E0C"/>
    <w:rPr>
      <w:sz w:val="20"/>
      <w:szCs w:val="20"/>
    </w:rPr>
  </w:style>
  <w:style w:type="character" w:customStyle="1" w:styleId="Znakiprzypiswdolnych">
    <w:name w:val="Znaki przypisów dolnych"/>
    <w:uiPriority w:val="99"/>
    <w:rsid w:val="00531E0C"/>
    <w:rPr>
      <w:vertAlign w:val="superscript"/>
    </w:rPr>
  </w:style>
  <w:style w:type="character" w:customStyle="1" w:styleId="h2">
    <w:name w:val="h2"/>
    <w:uiPriority w:val="99"/>
    <w:rsid w:val="00531E0C"/>
  </w:style>
  <w:style w:type="character" w:customStyle="1" w:styleId="apple-converted-space">
    <w:name w:val="apple-converted-space"/>
    <w:basedOn w:val="Domylnaczcionkaakapitu1"/>
    <w:uiPriority w:val="99"/>
    <w:rsid w:val="00531E0C"/>
  </w:style>
  <w:style w:type="character" w:customStyle="1" w:styleId="ListLabel1">
    <w:name w:val="ListLabel 1"/>
    <w:uiPriority w:val="99"/>
    <w:rsid w:val="00531E0C"/>
    <w:rPr>
      <w:b/>
      <w:bCs/>
    </w:rPr>
  </w:style>
  <w:style w:type="character" w:customStyle="1" w:styleId="ListLabel2">
    <w:name w:val="ListLabel 2"/>
    <w:uiPriority w:val="99"/>
    <w:rsid w:val="00531E0C"/>
    <w:rPr>
      <w:rFonts w:eastAsia="Times New Roman"/>
    </w:rPr>
  </w:style>
  <w:style w:type="character" w:customStyle="1" w:styleId="ListLabel3">
    <w:name w:val="ListLabel 3"/>
    <w:uiPriority w:val="99"/>
    <w:rsid w:val="00531E0C"/>
  </w:style>
  <w:style w:type="character" w:customStyle="1" w:styleId="ListLabel4">
    <w:name w:val="ListLabel 4"/>
    <w:uiPriority w:val="99"/>
    <w:rsid w:val="00531E0C"/>
  </w:style>
  <w:style w:type="character" w:customStyle="1" w:styleId="ListLabel5">
    <w:name w:val="ListLabel 5"/>
    <w:uiPriority w:val="99"/>
    <w:rsid w:val="00531E0C"/>
    <w:rPr>
      <w:color w:val="auto"/>
    </w:rPr>
  </w:style>
  <w:style w:type="character" w:customStyle="1" w:styleId="ListLabel6">
    <w:name w:val="ListLabel 6"/>
    <w:uiPriority w:val="99"/>
    <w:rsid w:val="00531E0C"/>
  </w:style>
  <w:style w:type="character" w:customStyle="1" w:styleId="ListLabel7">
    <w:name w:val="ListLabel 7"/>
    <w:uiPriority w:val="99"/>
    <w:rsid w:val="00531E0C"/>
  </w:style>
  <w:style w:type="character" w:customStyle="1" w:styleId="ListLabel8">
    <w:name w:val="ListLabel 8"/>
    <w:uiPriority w:val="99"/>
    <w:rsid w:val="00531E0C"/>
    <w:rPr>
      <w:sz w:val="24"/>
      <w:szCs w:val="24"/>
    </w:rPr>
  </w:style>
  <w:style w:type="character" w:customStyle="1" w:styleId="ListLabel9">
    <w:name w:val="ListLabel 9"/>
    <w:uiPriority w:val="99"/>
    <w:rsid w:val="00531E0C"/>
    <w:rPr>
      <w:sz w:val="24"/>
      <w:szCs w:val="24"/>
    </w:rPr>
  </w:style>
  <w:style w:type="character" w:customStyle="1" w:styleId="ListLabel10">
    <w:name w:val="ListLabel 10"/>
    <w:uiPriority w:val="99"/>
    <w:rsid w:val="00531E0C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531E0C"/>
  </w:style>
  <w:style w:type="character" w:customStyle="1" w:styleId="Znakinumeracji">
    <w:name w:val="Znaki numeracji"/>
    <w:uiPriority w:val="99"/>
    <w:rsid w:val="00531E0C"/>
  </w:style>
  <w:style w:type="paragraph" w:customStyle="1" w:styleId="Nagwek4">
    <w:name w:val="Nagłówek4"/>
    <w:basedOn w:val="Normalny"/>
    <w:next w:val="Tekstpodstawow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531E0C"/>
  </w:style>
  <w:style w:type="paragraph" w:customStyle="1" w:styleId="Podpis3">
    <w:name w:val="Podpis3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531E0C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531E0C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531E0C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531E0C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531E0C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531E0C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531E0C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531E0C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531E0C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link w:val="Podtytu"/>
    <w:uiPriority w:val="99"/>
    <w:locked/>
    <w:rsid w:val="00531E0C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531E0C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531E0C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531E0C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531E0C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link w:val="Tekstpodstawowywcity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531E0C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531E0C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531E0C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531E0C"/>
    <w:pPr>
      <w:widowControl/>
    </w:pPr>
  </w:style>
  <w:style w:type="paragraph" w:customStyle="1" w:styleId="Tekstpodstawowy22">
    <w:name w:val="Tekst podstawowy 22"/>
    <w:basedOn w:val="Normalny"/>
    <w:uiPriority w:val="99"/>
    <w:rsid w:val="00531E0C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531E0C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531E0C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531E0C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531E0C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531E0C"/>
  </w:style>
  <w:style w:type="paragraph" w:customStyle="1" w:styleId="Akapitzlist1">
    <w:name w:val="Akapit z listą1"/>
    <w:basedOn w:val="Normalny"/>
    <w:uiPriority w:val="99"/>
    <w:rsid w:val="00531E0C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531E0C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531E0C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531E0C"/>
    <w:pPr>
      <w:ind w:left="850" w:hanging="425"/>
    </w:pPr>
  </w:style>
  <w:style w:type="paragraph" w:customStyle="1" w:styleId="Default">
    <w:name w:val="Default"/>
    <w:uiPriority w:val="99"/>
    <w:rsid w:val="00531E0C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531E0C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531E0C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531E0C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531E0C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531E0C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531E0C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531E0C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531E0C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531E0C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531E0C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531E0C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99"/>
    <w:qFormat/>
    <w:rsid w:val="00531E0C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531E0C"/>
  </w:style>
  <w:style w:type="character" w:customStyle="1" w:styleId="alb-s">
    <w:name w:val="a_lb-s"/>
    <w:basedOn w:val="Domylnaczcionkaakapitu"/>
    <w:uiPriority w:val="99"/>
    <w:rsid w:val="00531E0C"/>
  </w:style>
  <w:style w:type="paragraph" w:customStyle="1" w:styleId="Tekstpodstawowy23">
    <w:name w:val="Tekst podstawowy 23"/>
    <w:basedOn w:val="Standard"/>
    <w:uiPriority w:val="99"/>
    <w:rsid w:val="00531E0C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531E0C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Odwoanieprzypisukocowego">
    <w:name w:val="endnote reference"/>
    <w:uiPriority w:val="99"/>
    <w:semiHidden/>
    <w:rsid w:val="00531E0C"/>
    <w:rPr>
      <w:vertAlign w:val="superscript"/>
    </w:rPr>
  </w:style>
  <w:style w:type="character" w:customStyle="1" w:styleId="markedcontent">
    <w:name w:val="markedcontent"/>
    <w:basedOn w:val="Domylnaczcionkaakapitu"/>
    <w:uiPriority w:val="99"/>
    <w:rsid w:val="00531E0C"/>
  </w:style>
  <w:style w:type="character" w:customStyle="1" w:styleId="TekstpodstawowyZnak5">
    <w:name w:val="Tekst podstawowy Znak5"/>
    <w:uiPriority w:val="99"/>
    <w:locked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0">
    <w:name w:val="WW8Num1z0"/>
    <w:uiPriority w:val="99"/>
    <w:rsid w:val="00531E0C"/>
  </w:style>
  <w:style w:type="character" w:customStyle="1" w:styleId="WW8Num1z1">
    <w:name w:val="WW8Num1z1"/>
    <w:uiPriority w:val="99"/>
    <w:rsid w:val="00531E0C"/>
  </w:style>
  <w:style w:type="character" w:customStyle="1" w:styleId="WW8Num1z2">
    <w:name w:val="WW8Num1z2"/>
    <w:uiPriority w:val="99"/>
    <w:rsid w:val="00531E0C"/>
  </w:style>
  <w:style w:type="character" w:customStyle="1" w:styleId="WW8Num1z3">
    <w:name w:val="WW8Num1z3"/>
    <w:uiPriority w:val="99"/>
    <w:rsid w:val="00531E0C"/>
  </w:style>
  <w:style w:type="character" w:customStyle="1" w:styleId="WW8Num1z4">
    <w:name w:val="WW8Num1z4"/>
    <w:uiPriority w:val="99"/>
    <w:rsid w:val="00531E0C"/>
  </w:style>
  <w:style w:type="character" w:customStyle="1" w:styleId="WW8Num1z5">
    <w:name w:val="WW8Num1z5"/>
    <w:uiPriority w:val="99"/>
    <w:rsid w:val="00531E0C"/>
  </w:style>
  <w:style w:type="character" w:customStyle="1" w:styleId="WW8Num1z6">
    <w:name w:val="WW8Num1z6"/>
    <w:uiPriority w:val="99"/>
    <w:rsid w:val="00531E0C"/>
  </w:style>
  <w:style w:type="character" w:customStyle="1" w:styleId="WW8Num1z7">
    <w:name w:val="WW8Num1z7"/>
    <w:uiPriority w:val="99"/>
    <w:rsid w:val="00531E0C"/>
  </w:style>
  <w:style w:type="character" w:customStyle="1" w:styleId="WW8Num1z8">
    <w:name w:val="WW8Num1z8"/>
    <w:uiPriority w:val="99"/>
    <w:rsid w:val="00531E0C"/>
  </w:style>
  <w:style w:type="character" w:customStyle="1" w:styleId="WW8Num2z0">
    <w:name w:val="WW8Num2z0"/>
    <w:uiPriority w:val="99"/>
    <w:rsid w:val="00531E0C"/>
    <w:rPr>
      <w:b/>
      <w:bCs/>
    </w:rPr>
  </w:style>
  <w:style w:type="character" w:customStyle="1" w:styleId="WW8Num2z1">
    <w:name w:val="WW8Num2z1"/>
    <w:uiPriority w:val="99"/>
    <w:rsid w:val="00531E0C"/>
  </w:style>
  <w:style w:type="character" w:customStyle="1" w:styleId="WW8Num2z2">
    <w:name w:val="WW8Num2z2"/>
    <w:uiPriority w:val="99"/>
    <w:rsid w:val="00531E0C"/>
  </w:style>
  <w:style w:type="character" w:customStyle="1" w:styleId="WW8Num2z3">
    <w:name w:val="WW8Num2z3"/>
    <w:uiPriority w:val="99"/>
    <w:rsid w:val="00531E0C"/>
  </w:style>
  <w:style w:type="character" w:customStyle="1" w:styleId="WW8Num2z4">
    <w:name w:val="WW8Num2z4"/>
    <w:uiPriority w:val="99"/>
    <w:rsid w:val="00531E0C"/>
  </w:style>
  <w:style w:type="character" w:customStyle="1" w:styleId="WW8Num2z5">
    <w:name w:val="WW8Num2z5"/>
    <w:uiPriority w:val="99"/>
    <w:rsid w:val="00531E0C"/>
  </w:style>
  <w:style w:type="character" w:customStyle="1" w:styleId="WW8Num2z6">
    <w:name w:val="WW8Num2z6"/>
    <w:uiPriority w:val="99"/>
    <w:rsid w:val="00531E0C"/>
  </w:style>
  <w:style w:type="character" w:customStyle="1" w:styleId="WW8Num2z7">
    <w:name w:val="WW8Num2z7"/>
    <w:uiPriority w:val="99"/>
    <w:rsid w:val="00531E0C"/>
  </w:style>
  <w:style w:type="character" w:customStyle="1" w:styleId="WW8Num2z8">
    <w:name w:val="WW8Num2z8"/>
    <w:uiPriority w:val="99"/>
    <w:rsid w:val="00531E0C"/>
  </w:style>
  <w:style w:type="character" w:customStyle="1" w:styleId="WW8Num3z1">
    <w:name w:val="WW8Num3z1"/>
    <w:uiPriority w:val="99"/>
    <w:rsid w:val="00531E0C"/>
  </w:style>
  <w:style w:type="character" w:customStyle="1" w:styleId="WW8Num3z2">
    <w:name w:val="WW8Num3z2"/>
    <w:uiPriority w:val="99"/>
    <w:rsid w:val="00531E0C"/>
  </w:style>
  <w:style w:type="character" w:customStyle="1" w:styleId="WW8Num3z3">
    <w:name w:val="WW8Num3z3"/>
    <w:uiPriority w:val="99"/>
    <w:rsid w:val="00531E0C"/>
  </w:style>
  <w:style w:type="character" w:customStyle="1" w:styleId="WW8Num3z4">
    <w:name w:val="WW8Num3z4"/>
    <w:uiPriority w:val="99"/>
    <w:rsid w:val="00531E0C"/>
  </w:style>
  <w:style w:type="character" w:customStyle="1" w:styleId="WW8Num3z5">
    <w:name w:val="WW8Num3z5"/>
    <w:uiPriority w:val="99"/>
    <w:rsid w:val="00531E0C"/>
  </w:style>
  <w:style w:type="character" w:customStyle="1" w:styleId="WW8Num3z6">
    <w:name w:val="WW8Num3z6"/>
    <w:uiPriority w:val="99"/>
    <w:rsid w:val="00531E0C"/>
  </w:style>
  <w:style w:type="character" w:customStyle="1" w:styleId="WW8Num3z7">
    <w:name w:val="WW8Num3z7"/>
    <w:uiPriority w:val="99"/>
    <w:rsid w:val="00531E0C"/>
  </w:style>
  <w:style w:type="character" w:customStyle="1" w:styleId="WW8Num3z8">
    <w:name w:val="WW8Num3z8"/>
    <w:uiPriority w:val="99"/>
    <w:rsid w:val="00531E0C"/>
  </w:style>
  <w:style w:type="character" w:customStyle="1" w:styleId="WW8Num4z0">
    <w:name w:val="WW8Num4z0"/>
    <w:uiPriority w:val="99"/>
    <w:rsid w:val="00531E0C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4z1">
    <w:name w:val="WW8Num4z1"/>
    <w:uiPriority w:val="99"/>
    <w:rsid w:val="00531E0C"/>
  </w:style>
  <w:style w:type="character" w:customStyle="1" w:styleId="WW8Num4z2">
    <w:name w:val="WW8Num4z2"/>
    <w:uiPriority w:val="99"/>
    <w:rsid w:val="00531E0C"/>
  </w:style>
  <w:style w:type="character" w:customStyle="1" w:styleId="WW8Num4z3">
    <w:name w:val="WW8Num4z3"/>
    <w:uiPriority w:val="99"/>
    <w:rsid w:val="00531E0C"/>
  </w:style>
  <w:style w:type="character" w:customStyle="1" w:styleId="WW8Num4z4">
    <w:name w:val="WW8Num4z4"/>
    <w:uiPriority w:val="99"/>
    <w:rsid w:val="00531E0C"/>
  </w:style>
  <w:style w:type="character" w:customStyle="1" w:styleId="WW8Num4z5">
    <w:name w:val="WW8Num4z5"/>
    <w:uiPriority w:val="99"/>
    <w:rsid w:val="00531E0C"/>
  </w:style>
  <w:style w:type="character" w:customStyle="1" w:styleId="WW8Num4z6">
    <w:name w:val="WW8Num4z6"/>
    <w:uiPriority w:val="99"/>
    <w:rsid w:val="00531E0C"/>
  </w:style>
  <w:style w:type="character" w:customStyle="1" w:styleId="WW8Num4z7">
    <w:name w:val="WW8Num4z7"/>
    <w:uiPriority w:val="99"/>
    <w:rsid w:val="00531E0C"/>
  </w:style>
  <w:style w:type="character" w:customStyle="1" w:styleId="WW8Num4z8">
    <w:name w:val="WW8Num4z8"/>
    <w:uiPriority w:val="99"/>
    <w:rsid w:val="00531E0C"/>
  </w:style>
  <w:style w:type="character" w:customStyle="1" w:styleId="WW8Num5z1">
    <w:name w:val="WW8Num5z1"/>
    <w:uiPriority w:val="99"/>
    <w:rsid w:val="00531E0C"/>
  </w:style>
  <w:style w:type="character" w:customStyle="1" w:styleId="WW8Num5z3">
    <w:name w:val="WW8Num5z3"/>
    <w:uiPriority w:val="99"/>
    <w:rsid w:val="00531E0C"/>
  </w:style>
  <w:style w:type="character" w:customStyle="1" w:styleId="WW8Num6z0">
    <w:name w:val="WW8Num6z0"/>
    <w:uiPriority w:val="99"/>
    <w:rsid w:val="00531E0C"/>
  </w:style>
  <w:style w:type="character" w:customStyle="1" w:styleId="WW8Num6z1">
    <w:name w:val="WW8Num6z1"/>
    <w:uiPriority w:val="99"/>
    <w:rsid w:val="00531E0C"/>
  </w:style>
  <w:style w:type="character" w:customStyle="1" w:styleId="WW8Num6z2">
    <w:name w:val="WW8Num6z2"/>
    <w:uiPriority w:val="99"/>
    <w:rsid w:val="00531E0C"/>
  </w:style>
  <w:style w:type="character" w:customStyle="1" w:styleId="WW8Num6z3">
    <w:name w:val="WW8Num6z3"/>
    <w:uiPriority w:val="99"/>
    <w:rsid w:val="00531E0C"/>
  </w:style>
  <w:style w:type="character" w:customStyle="1" w:styleId="WW8Num6z4">
    <w:name w:val="WW8Num6z4"/>
    <w:uiPriority w:val="99"/>
    <w:rsid w:val="00531E0C"/>
  </w:style>
  <w:style w:type="character" w:customStyle="1" w:styleId="WW8Num6z5">
    <w:name w:val="WW8Num6z5"/>
    <w:uiPriority w:val="99"/>
    <w:rsid w:val="00531E0C"/>
  </w:style>
  <w:style w:type="character" w:customStyle="1" w:styleId="WW8Num6z6">
    <w:name w:val="WW8Num6z6"/>
    <w:uiPriority w:val="99"/>
    <w:rsid w:val="00531E0C"/>
  </w:style>
  <w:style w:type="character" w:customStyle="1" w:styleId="WW8Num6z7">
    <w:name w:val="WW8Num6z7"/>
    <w:uiPriority w:val="99"/>
    <w:rsid w:val="00531E0C"/>
  </w:style>
  <w:style w:type="character" w:customStyle="1" w:styleId="WW8Num6z8">
    <w:name w:val="WW8Num6z8"/>
    <w:uiPriority w:val="99"/>
    <w:rsid w:val="00531E0C"/>
  </w:style>
  <w:style w:type="character" w:customStyle="1" w:styleId="WW8Num7z0">
    <w:name w:val="WW8Num7z0"/>
    <w:uiPriority w:val="99"/>
    <w:rsid w:val="00531E0C"/>
    <w:rPr>
      <w:lang w:val="pl-PL"/>
    </w:rPr>
  </w:style>
  <w:style w:type="character" w:customStyle="1" w:styleId="WW8Num7z1">
    <w:name w:val="WW8Num7z1"/>
    <w:uiPriority w:val="99"/>
    <w:rsid w:val="00531E0C"/>
    <w:rPr>
      <w:b/>
      <w:bCs/>
    </w:rPr>
  </w:style>
  <w:style w:type="character" w:customStyle="1" w:styleId="WW8Num7z3">
    <w:name w:val="WW8Num7z3"/>
    <w:uiPriority w:val="99"/>
    <w:rsid w:val="00531E0C"/>
  </w:style>
  <w:style w:type="character" w:customStyle="1" w:styleId="WW8Num8z0">
    <w:name w:val="WW8Num8z0"/>
    <w:uiPriority w:val="99"/>
    <w:rsid w:val="00531E0C"/>
    <w:rPr>
      <w:lang w:val="pl-PL"/>
    </w:rPr>
  </w:style>
  <w:style w:type="character" w:customStyle="1" w:styleId="WW8Num8z1">
    <w:name w:val="WW8Num8z1"/>
    <w:uiPriority w:val="99"/>
    <w:rsid w:val="00531E0C"/>
  </w:style>
  <w:style w:type="character" w:customStyle="1" w:styleId="WW8Num8z2">
    <w:name w:val="WW8Num8z2"/>
    <w:uiPriority w:val="99"/>
    <w:rsid w:val="00531E0C"/>
  </w:style>
  <w:style w:type="character" w:customStyle="1" w:styleId="WW8Num9z0">
    <w:name w:val="WW8Num9z0"/>
    <w:uiPriority w:val="99"/>
    <w:rsid w:val="00531E0C"/>
  </w:style>
  <w:style w:type="character" w:customStyle="1" w:styleId="WW8Num9z1">
    <w:name w:val="WW8Num9z1"/>
    <w:uiPriority w:val="99"/>
    <w:rsid w:val="00531E0C"/>
  </w:style>
  <w:style w:type="character" w:customStyle="1" w:styleId="WW8Num9z2">
    <w:name w:val="WW8Num9z2"/>
    <w:uiPriority w:val="99"/>
    <w:rsid w:val="00531E0C"/>
  </w:style>
  <w:style w:type="character" w:customStyle="1" w:styleId="WW8Num9z3">
    <w:name w:val="WW8Num9z3"/>
    <w:uiPriority w:val="99"/>
    <w:rsid w:val="00531E0C"/>
  </w:style>
  <w:style w:type="character" w:customStyle="1" w:styleId="WW8Num9z4">
    <w:name w:val="WW8Num9z4"/>
    <w:uiPriority w:val="99"/>
    <w:rsid w:val="00531E0C"/>
  </w:style>
  <w:style w:type="character" w:customStyle="1" w:styleId="WW8Num9z5">
    <w:name w:val="WW8Num9z5"/>
    <w:uiPriority w:val="99"/>
    <w:rsid w:val="00531E0C"/>
  </w:style>
  <w:style w:type="character" w:customStyle="1" w:styleId="WW8Num9z6">
    <w:name w:val="WW8Num9z6"/>
    <w:uiPriority w:val="99"/>
    <w:rsid w:val="00531E0C"/>
  </w:style>
  <w:style w:type="character" w:customStyle="1" w:styleId="WW8Num9z7">
    <w:name w:val="WW8Num9z7"/>
    <w:uiPriority w:val="99"/>
    <w:rsid w:val="00531E0C"/>
  </w:style>
  <w:style w:type="character" w:customStyle="1" w:styleId="WW8Num9z8">
    <w:name w:val="WW8Num9z8"/>
    <w:uiPriority w:val="99"/>
    <w:rsid w:val="00531E0C"/>
  </w:style>
  <w:style w:type="character" w:customStyle="1" w:styleId="WW8Num10z0">
    <w:name w:val="WW8Num10z0"/>
    <w:uiPriority w:val="99"/>
    <w:rsid w:val="00531E0C"/>
    <w:rPr>
      <w:rFonts w:eastAsia="Times New Roman"/>
    </w:rPr>
  </w:style>
  <w:style w:type="character" w:customStyle="1" w:styleId="WW8Num10z1">
    <w:name w:val="WW8Num10z1"/>
    <w:uiPriority w:val="99"/>
    <w:rsid w:val="00531E0C"/>
  </w:style>
  <w:style w:type="character" w:customStyle="1" w:styleId="Domylnaczcionkaakapitu11">
    <w:name w:val="Domyślna czcionka akapitu11"/>
    <w:uiPriority w:val="99"/>
    <w:rsid w:val="00531E0C"/>
  </w:style>
  <w:style w:type="character" w:customStyle="1" w:styleId="WW8Num7z2">
    <w:name w:val="WW8Num7z2"/>
    <w:uiPriority w:val="99"/>
    <w:rsid w:val="00531E0C"/>
  </w:style>
  <w:style w:type="character" w:customStyle="1" w:styleId="WW8Num7z4">
    <w:name w:val="WW8Num7z4"/>
    <w:uiPriority w:val="99"/>
    <w:rsid w:val="00531E0C"/>
  </w:style>
  <w:style w:type="character" w:customStyle="1" w:styleId="WW8Num7z5">
    <w:name w:val="WW8Num7z5"/>
    <w:uiPriority w:val="99"/>
    <w:rsid w:val="00531E0C"/>
  </w:style>
  <w:style w:type="character" w:customStyle="1" w:styleId="WW8Num7z6">
    <w:name w:val="WW8Num7z6"/>
    <w:uiPriority w:val="99"/>
    <w:rsid w:val="00531E0C"/>
  </w:style>
  <w:style w:type="character" w:customStyle="1" w:styleId="WW8Num7z7">
    <w:name w:val="WW8Num7z7"/>
    <w:uiPriority w:val="99"/>
    <w:rsid w:val="00531E0C"/>
  </w:style>
  <w:style w:type="character" w:customStyle="1" w:styleId="WW8Num7z8">
    <w:name w:val="WW8Num7z8"/>
    <w:uiPriority w:val="99"/>
    <w:rsid w:val="00531E0C"/>
  </w:style>
  <w:style w:type="character" w:customStyle="1" w:styleId="WW8Num8z3">
    <w:name w:val="WW8Num8z3"/>
    <w:uiPriority w:val="99"/>
    <w:rsid w:val="00531E0C"/>
  </w:style>
  <w:style w:type="character" w:customStyle="1" w:styleId="WW8Num11z0">
    <w:name w:val="WW8Num11z0"/>
    <w:uiPriority w:val="99"/>
    <w:rsid w:val="00531E0C"/>
  </w:style>
  <w:style w:type="character" w:customStyle="1" w:styleId="WW8Num11z1">
    <w:name w:val="WW8Num11z1"/>
    <w:uiPriority w:val="99"/>
    <w:rsid w:val="00531E0C"/>
  </w:style>
  <w:style w:type="character" w:customStyle="1" w:styleId="WW8Num11z2">
    <w:name w:val="WW8Num11z2"/>
    <w:uiPriority w:val="99"/>
    <w:rsid w:val="00531E0C"/>
  </w:style>
  <w:style w:type="character" w:customStyle="1" w:styleId="WW8Num11z3">
    <w:name w:val="WW8Num11z3"/>
    <w:uiPriority w:val="99"/>
    <w:rsid w:val="00531E0C"/>
  </w:style>
  <w:style w:type="character" w:customStyle="1" w:styleId="WW8Num11z4">
    <w:name w:val="WW8Num11z4"/>
    <w:uiPriority w:val="99"/>
    <w:rsid w:val="00531E0C"/>
  </w:style>
  <w:style w:type="character" w:customStyle="1" w:styleId="WW8Num11z5">
    <w:name w:val="WW8Num11z5"/>
    <w:uiPriority w:val="99"/>
    <w:rsid w:val="00531E0C"/>
  </w:style>
  <w:style w:type="character" w:customStyle="1" w:styleId="WW8Num11z6">
    <w:name w:val="WW8Num11z6"/>
    <w:uiPriority w:val="99"/>
    <w:rsid w:val="00531E0C"/>
  </w:style>
  <w:style w:type="character" w:customStyle="1" w:styleId="WW8Num11z7">
    <w:name w:val="WW8Num11z7"/>
    <w:uiPriority w:val="99"/>
    <w:rsid w:val="00531E0C"/>
  </w:style>
  <w:style w:type="character" w:customStyle="1" w:styleId="WW8Num11z8">
    <w:name w:val="WW8Num11z8"/>
    <w:uiPriority w:val="99"/>
    <w:rsid w:val="00531E0C"/>
  </w:style>
  <w:style w:type="character" w:customStyle="1" w:styleId="WW8Num5z2">
    <w:name w:val="WW8Num5z2"/>
    <w:uiPriority w:val="99"/>
    <w:rsid w:val="00531E0C"/>
  </w:style>
  <w:style w:type="character" w:customStyle="1" w:styleId="WW8Num5z4">
    <w:name w:val="WW8Num5z4"/>
    <w:uiPriority w:val="99"/>
    <w:rsid w:val="00531E0C"/>
  </w:style>
  <w:style w:type="character" w:customStyle="1" w:styleId="WW8Num5z5">
    <w:name w:val="WW8Num5z5"/>
    <w:uiPriority w:val="99"/>
    <w:rsid w:val="00531E0C"/>
  </w:style>
  <w:style w:type="character" w:customStyle="1" w:styleId="WW8Num5z6">
    <w:name w:val="WW8Num5z6"/>
    <w:uiPriority w:val="99"/>
    <w:rsid w:val="00531E0C"/>
  </w:style>
  <w:style w:type="character" w:customStyle="1" w:styleId="WW8Num5z7">
    <w:name w:val="WW8Num5z7"/>
    <w:uiPriority w:val="99"/>
    <w:rsid w:val="00531E0C"/>
  </w:style>
  <w:style w:type="character" w:customStyle="1" w:styleId="WW8Num5z8">
    <w:name w:val="WW8Num5z8"/>
    <w:uiPriority w:val="99"/>
    <w:rsid w:val="00531E0C"/>
  </w:style>
  <w:style w:type="character" w:customStyle="1" w:styleId="WW8Num8z4">
    <w:name w:val="WW8Num8z4"/>
    <w:uiPriority w:val="99"/>
    <w:rsid w:val="00531E0C"/>
  </w:style>
  <w:style w:type="character" w:customStyle="1" w:styleId="WW8Num8z5">
    <w:name w:val="WW8Num8z5"/>
    <w:uiPriority w:val="99"/>
    <w:rsid w:val="00531E0C"/>
  </w:style>
  <w:style w:type="character" w:customStyle="1" w:styleId="WW8Num8z6">
    <w:name w:val="WW8Num8z6"/>
    <w:uiPriority w:val="99"/>
    <w:rsid w:val="00531E0C"/>
  </w:style>
  <w:style w:type="character" w:customStyle="1" w:styleId="WW8Num8z7">
    <w:name w:val="WW8Num8z7"/>
    <w:uiPriority w:val="99"/>
    <w:rsid w:val="00531E0C"/>
  </w:style>
  <w:style w:type="character" w:customStyle="1" w:styleId="WW8Num8z8">
    <w:name w:val="WW8Num8z8"/>
    <w:uiPriority w:val="99"/>
    <w:rsid w:val="00531E0C"/>
  </w:style>
  <w:style w:type="character" w:customStyle="1" w:styleId="WW8Num10z3">
    <w:name w:val="WW8Num10z3"/>
    <w:uiPriority w:val="99"/>
    <w:rsid w:val="00531E0C"/>
  </w:style>
  <w:style w:type="character" w:customStyle="1" w:styleId="WW8Num10z4">
    <w:name w:val="WW8Num10z4"/>
    <w:uiPriority w:val="99"/>
    <w:rsid w:val="00531E0C"/>
  </w:style>
  <w:style w:type="character" w:customStyle="1" w:styleId="WW8Num10z5">
    <w:name w:val="WW8Num10z5"/>
    <w:uiPriority w:val="99"/>
    <w:rsid w:val="00531E0C"/>
  </w:style>
  <w:style w:type="character" w:customStyle="1" w:styleId="WW8Num10z6">
    <w:name w:val="WW8Num10z6"/>
    <w:uiPriority w:val="99"/>
    <w:rsid w:val="00531E0C"/>
  </w:style>
  <w:style w:type="character" w:customStyle="1" w:styleId="WW8Num10z7">
    <w:name w:val="WW8Num10z7"/>
    <w:uiPriority w:val="99"/>
    <w:rsid w:val="00531E0C"/>
  </w:style>
  <w:style w:type="character" w:customStyle="1" w:styleId="WW8Num10z8">
    <w:name w:val="WW8Num10z8"/>
    <w:uiPriority w:val="99"/>
    <w:rsid w:val="00531E0C"/>
  </w:style>
  <w:style w:type="character" w:customStyle="1" w:styleId="WW8Num12z1">
    <w:name w:val="WW8Num12z1"/>
    <w:uiPriority w:val="99"/>
    <w:rsid w:val="00531E0C"/>
  </w:style>
  <w:style w:type="character" w:customStyle="1" w:styleId="WW8Num12z2">
    <w:name w:val="WW8Num12z2"/>
    <w:uiPriority w:val="99"/>
    <w:rsid w:val="00531E0C"/>
  </w:style>
  <w:style w:type="character" w:customStyle="1" w:styleId="WW8Num12z3">
    <w:name w:val="WW8Num12z3"/>
    <w:uiPriority w:val="99"/>
    <w:rsid w:val="00531E0C"/>
  </w:style>
  <w:style w:type="character" w:customStyle="1" w:styleId="WW8Num12z4">
    <w:name w:val="WW8Num12z4"/>
    <w:uiPriority w:val="99"/>
    <w:rsid w:val="00531E0C"/>
  </w:style>
  <w:style w:type="character" w:customStyle="1" w:styleId="WW8Num12z5">
    <w:name w:val="WW8Num12z5"/>
    <w:uiPriority w:val="99"/>
    <w:rsid w:val="00531E0C"/>
  </w:style>
  <w:style w:type="character" w:customStyle="1" w:styleId="WW8Num12z6">
    <w:name w:val="WW8Num12z6"/>
    <w:uiPriority w:val="99"/>
    <w:rsid w:val="00531E0C"/>
  </w:style>
  <w:style w:type="character" w:customStyle="1" w:styleId="WW8Num12z7">
    <w:name w:val="WW8Num12z7"/>
    <w:uiPriority w:val="99"/>
    <w:rsid w:val="00531E0C"/>
  </w:style>
  <w:style w:type="character" w:customStyle="1" w:styleId="WW8Num12z8">
    <w:name w:val="WW8Num12z8"/>
    <w:uiPriority w:val="99"/>
    <w:rsid w:val="00531E0C"/>
  </w:style>
  <w:style w:type="character" w:customStyle="1" w:styleId="WW8Num13z1">
    <w:name w:val="WW8Num13z1"/>
    <w:uiPriority w:val="99"/>
    <w:rsid w:val="00531E0C"/>
  </w:style>
  <w:style w:type="character" w:customStyle="1" w:styleId="WW8Num13z2">
    <w:name w:val="WW8Num13z2"/>
    <w:uiPriority w:val="99"/>
    <w:rsid w:val="00531E0C"/>
  </w:style>
  <w:style w:type="character" w:customStyle="1" w:styleId="WW8Num13z3">
    <w:name w:val="WW8Num13z3"/>
    <w:uiPriority w:val="99"/>
    <w:rsid w:val="00531E0C"/>
  </w:style>
  <w:style w:type="character" w:customStyle="1" w:styleId="WW8Num13z4">
    <w:name w:val="WW8Num13z4"/>
    <w:uiPriority w:val="99"/>
    <w:rsid w:val="00531E0C"/>
  </w:style>
  <w:style w:type="character" w:customStyle="1" w:styleId="WW8Num13z5">
    <w:name w:val="WW8Num13z5"/>
    <w:uiPriority w:val="99"/>
    <w:rsid w:val="00531E0C"/>
  </w:style>
  <w:style w:type="character" w:customStyle="1" w:styleId="WW8Num13z6">
    <w:name w:val="WW8Num13z6"/>
    <w:uiPriority w:val="99"/>
    <w:rsid w:val="00531E0C"/>
  </w:style>
  <w:style w:type="character" w:customStyle="1" w:styleId="WW8Num13z7">
    <w:name w:val="WW8Num13z7"/>
    <w:uiPriority w:val="99"/>
    <w:rsid w:val="00531E0C"/>
  </w:style>
  <w:style w:type="character" w:customStyle="1" w:styleId="WW8Num13z8">
    <w:name w:val="WW8Num13z8"/>
    <w:uiPriority w:val="99"/>
    <w:rsid w:val="00531E0C"/>
  </w:style>
  <w:style w:type="character" w:customStyle="1" w:styleId="WW8Num14z2">
    <w:name w:val="WW8Num14z2"/>
    <w:uiPriority w:val="99"/>
    <w:rsid w:val="00531E0C"/>
  </w:style>
  <w:style w:type="character" w:customStyle="1" w:styleId="WW8Num14z3">
    <w:name w:val="WW8Num14z3"/>
    <w:uiPriority w:val="99"/>
    <w:rsid w:val="00531E0C"/>
  </w:style>
  <w:style w:type="character" w:customStyle="1" w:styleId="WW8Num14z4">
    <w:name w:val="WW8Num14z4"/>
    <w:uiPriority w:val="99"/>
    <w:rsid w:val="00531E0C"/>
  </w:style>
  <w:style w:type="character" w:customStyle="1" w:styleId="WW8Num14z5">
    <w:name w:val="WW8Num14z5"/>
    <w:uiPriority w:val="99"/>
    <w:rsid w:val="00531E0C"/>
  </w:style>
  <w:style w:type="character" w:customStyle="1" w:styleId="WW8Num14z6">
    <w:name w:val="WW8Num14z6"/>
    <w:uiPriority w:val="99"/>
    <w:rsid w:val="00531E0C"/>
  </w:style>
  <w:style w:type="character" w:customStyle="1" w:styleId="WW8Num14z7">
    <w:name w:val="WW8Num14z7"/>
    <w:uiPriority w:val="99"/>
    <w:rsid w:val="00531E0C"/>
  </w:style>
  <w:style w:type="character" w:customStyle="1" w:styleId="WW8Num14z8">
    <w:name w:val="WW8Num14z8"/>
    <w:uiPriority w:val="99"/>
    <w:rsid w:val="00531E0C"/>
  </w:style>
  <w:style w:type="character" w:customStyle="1" w:styleId="WW8Num18z1">
    <w:name w:val="WW8Num18z1"/>
    <w:uiPriority w:val="99"/>
    <w:rsid w:val="00531E0C"/>
    <w:rPr>
      <w:rFonts w:ascii="OpenSymbol" w:hAnsi="OpenSymbol" w:cs="OpenSymbol"/>
      <w:sz w:val="24"/>
      <w:szCs w:val="24"/>
    </w:rPr>
  </w:style>
  <w:style w:type="character" w:customStyle="1" w:styleId="WW8Num18z3">
    <w:name w:val="WW8Num18z3"/>
    <w:uiPriority w:val="99"/>
    <w:rsid w:val="00531E0C"/>
    <w:rPr>
      <w:rFonts w:ascii="Wingdings 2" w:hAnsi="Wingdings 2" w:cs="Wingdings 2"/>
      <w:sz w:val="24"/>
      <w:szCs w:val="24"/>
    </w:rPr>
  </w:style>
  <w:style w:type="character" w:customStyle="1" w:styleId="WW8Num20z0">
    <w:name w:val="WW8Num20z0"/>
    <w:uiPriority w:val="99"/>
    <w:rsid w:val="00531E0C"/>
    <w:rPr>
      <w:rFonts w:ascii="Tahoma" w:hAnsi="Tahoma" w:cs="Tahoma"/>
      <w:sz w:val="24"/>
      <w:szCs w:val="24"/>
      <w:vertAlign w:val="superscript"/>
      <w:lang w:val="pl-PL"/>
    </w:rPr>
  </w:style>
  <w:style w:type="character" w:customStyle="1" w:styleId="WW8Num20z1">
    <w:name w:val="WW8Num20z1"/>
    <w:uiPriority w:val="99"/>
    <w:rsid w:val="00531E0C"/>
    <w:rPr>
      <w:rFonts w:ascii="OpenSymbol" w:hAnsi="OpenSymbol" w:cs="OpenSymbol"/>
      <w:sz w:val="24"/>
      <w:szCs w:val="24"/>
    </w:rPr>
  </w:style>
  <w:style w:type="character" w:customStyle="1" w:styleId="WW8Num20z3">
    <w:name w:val="WW8Num20z3"/>
    <w:uiPriority w:val="99"/>
    <w:rsid w:val="00531E0C"/>
    <w:rPr>
      <w:rFonts w:ascii="Wingdings 2" w:hAnsi="Wingdings 2" w:cs="Wingdings 2"/>
      <w:sz w:val="24"/>
      <w:szCs w:val="24"/>
    </w:rPr>
  </w:style>
  <w:style w:type="character" w:customStyle="1" w:styleId="WW8Num21z0">
    <w:name w:val="WW8Num21z0"/>
    <w:uiPriority w:val="99"/>
    <w:rsid w:val="00531E0C"/>
    <w:rPr>
      <w:color w:val="00000A"/>
    </w:rPr>
  </w:style>
  <w:style w:type="character" w:customStyle="1" w:styleId="WW8Num21z1">
    <w:name w:val="WW8Num21z1"/>
    <w:uiPriority w:val="99"/>
    <w:rsid w:val="00531E0C"/>
  </w:style>
  <w:style w:type="character" w:customStyle="1" w:styleId="WW8Num21z2">
    <w:name w:val="WW8Num21z2"/>
    <w:uiPriority w:val="99"/>
    <w:rsid w:val="00531E0C"/>
  </w:style>
  <w:style w:type="character" w:customStyle="1" w:styleId="WW8Num21z3">
    <w:name w:val="WW8Num21z3"/>
    <w:uiPriority w:val="99"/>
    <w:rsid w:val="00531E0C"/>
  </w:style>
  <w:style w:type="character" w:customStyle="1" w:styleId="WW8Num21z4">
    <w:name w:val="WW8Num21z4"/>
    <w:uiPriority w:val="99"/>
    <w:rsid w:val="00531E0C"/>
  </w:style>
  <w:style w:type="character" w:customStyle="1" w:styleId="WW8Num21z5">
    <w:name w:val="WW8Num21z5"/>
    <w:uiPriority w:val="99"/>
    <w:rsid w:val="00531E0C"/>
  </w:style>
  <w:style w:type="character" w:customStyle="1" w:styleId="WW8Num21z6">
    <w:name w:val="WW8Num21z6"/>
    <w:uiPriority w:val="99"/>
    <w:rsid w:val="00531E0C"/>
  </w:style>
  <w:style w:type="character" w:customStyle="1" w:styleId="WW8Num21z7">
    <w:name w:val="WW8Num21z7"/>
    <w:uiPriority w:val="99"/>
    <w:rsid w:val="00531E0C"/>
  </w:style>
  <w:style w:type="character" w:customStyle="1" w:styleId="WW8Num21z8">
    <w:name w:val="WW8Num21z8"/>
    <w:uiPriority w:val="99"/>
    <w:rsid w:val="00531E0C"/>
  </w:style>
  <w:style w:type="character" w:customStyle="1" w:styleId="WW8Num22z0">
    <w:name w:val="WW8Num22z0"/>
    <w:uiPriority w:val="99"/>
    <w:rsid w:val="00531E0C"/>
  </w:style>
  <w:style w:type="character" w:customStyle="1" w:styleId="WW8Num22z1">
    <w:name w:val="WW8Num22z1"/>
    <w:uiPriority w:val="99"/>
    <w:rsid w:val="00531E0C"/>
  </w:style>
  <w:style w:type="character" w:customStyle="1" w:styleId="WW8Num22z2">
    <w:name w:val="WW8Num22z2"/>
    <w:uiPriority w:val="99"/>
    <w:rsid w:val="00531E0C"/>
  </w:style>
  <w:style w:type="character" w:customStyle="1" w:styleId="WW8Num22z3">
    <w:name w:val="WW8Num22z3"/>
    <w:uiPriority w:val="99"/>
    <w:rsid w:val="00531E0C"/>
  </w:style>
  <w:style w:type="character" w:customStyle="1" w:styleId="WW8Num22z4">
    <w:name w:val="WW8Num22z4"/>
    <w:uiPriority w:val="99"/>
    <w:rsid w:val="00531E0C"/>
  </w:style>
  <w:style w:type="character" w:customStyle="1" w:styleId="WW8Num22z5">
    <w:name w:val="WW8Num22z5"/>
    <w:uiPriority w:val="99"/>
    <w:rsid w:val="00531E0C"/>
  </w:style>
  <w:style w:type="character" w:customStyle="1" w:styleId="WW8Num22z6">
    <w:name w:val="WW8Num22z6"/>
    <w:uiPriority w:val="99"/>
    <w:rsid w:val="00531E0C"/>
  </w:style>
  <w:style w:type="character" w:customStyle="1" w:styleId="WW8Num22z7">
    <w:name w:val="WW8Num22z7"/>
    <w:uiPriority w:val="99"/>
    <w:rsid w:val="00531E0C"/>
  </w:style>
  <w:style w:type="character" w:customStyle="1" w:styleId="WW8Num22z8">
    <w:name w:val="WW8Num22z8"/>
    <w:uiPriority w:val="99"/>
    <w:rsid w:val="00531E0C"/>
  </w:style>
  <w:style w:type="character" w:customStyle="1" w:styleId="WW8Num23z1">
    <w:name w:val="WW8Num23z1"/>
    <w:uiPriority w:val="99"/>
    <w:rsid w:val="00531E0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1E0C"/>
    <w:rPr>
      <w:rFonts w:ascii="Wingdings" w:hAnsi="Wingdings" w:cs="Wingdings"/>
    </w:rPr>
  </w:style>
  <w:style w:type="character" w:customStyle="1" w:styleId="WW8Num24z0">
    <w:name w:val="WW8Num24z0"/>
    <w:uiPriority w:val="99"/>
    <w:rsid w:val="00531E0C"/>
    <w:rPr>
      <w:rFonts w:ascii="Symbol" w:hAnsi="Symbol" w:cs="Symbol"/>
    </w:rPr>
  </w:style>
  <w:style w:type="character" w:customStyle="1" w:styleId="WW8Num24z1">
    <w:name w:val="WW8Num24z1"/>
    <w:uiPriority w:val="99"/>
    <w:rsid w:val="00531E0C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31E0C"/>
    <w:rPr>
      <w:rFonts w:ascii="Wingdings" w:hAnsi="Wingdings" w:cs="Wingdings"/>
    </w:rPr>
  </w:style>
  <w:style w:type="character" w:customStyle="1" w:styleId="WW8Num25z1">
    <w:name w:val="WW8Num25z1"/>
    <w:uiPriority w:val="99"/>
    <w:rsid w:val="00531E0C"/>
  </w:style>
  <w:style w:type="character" w:customStyle="1" w:styleId="WW8Num25z2">
    <w:name w:val="WW8Num25z2"/>
    <w:uiPriority w:val="99"/>
    <w:rsid w:val="00531E0C"/>
  </w:style>
  <w:style w:type="character" w:customStyle="1" w:styleId="WW8Num25z3">
    <w:name w:val="WW8Num25z3"/>
    <w:uiPriority w:val="99"/>
    <w:rsid w:val="00531E0C"/>
  </w:style>
  <w:style w:type="character" w:customStyle="1" w:styleId="WW8Num25z4">
    <w:name w:val="WW8Num25z4"/>
    <w:uiPriority w:val="99"/>
    <w:rsid w:val="00531E0C"/>
  </w:style>
  <w:style w:type="character" w:customStyle="1" w:styleId="WW8Num25z5">
    <w:name w:val="WW8Num25z5"/>
    <w:uiPriority w:val="99"/>
    <w:rsid w:val="00531E0C"/>
  </w:style>
  <w:style w:type="character" w:customStyle="1" w:styleId="WW8Num25z6">
    <w:name w:val="WW8Num25z6"/>
    <w:uiPriority w:val="99"/>
    <w:rsid w:val="00531E0C"/>
  </w:style>
  <w:style w:type="character" w:customStyle="1" w:styleId="WW8Num25z7">
    <w:name w:val="WW8Num25z7"/>
    <w:uiPriority w:val="99"/>
    <w:rsid w:val="00531E0C"/>
  </w:style>
  <w:style w:type="character" w:customStyle="1" w:styleId="WW8Num25z8">
    <w:name w:val="WW8Num25z8"/>
    <w:uiPriority w:val="99"/>
    <w:rsid w:val="00531E0C"/>
  </w:style>
  <w:style w:type="character" w:customStyle="1" w:styleId="WW8Num26z0">
    <w:name w:val="WW8Num26z0"/>
    <w:uiPriority w:val="99"/>
    <w:rsid w:val="00531E0C"/>
  </w:style>
  <w:style w:type="character" w:customStyle="1" w:styleId="WW8Num26z1">
    <w:name w:val="WW8Num26z1"/>
    <w:uiPriority w:val="99"/>
    <w:rsid w:val="00531E0C"/>
  </w:style>
  <w:style w:type="character" w:customStyle="1" w:styleId="WW8Num26z2">
    <w:name w:val="WW8Num26z2"/>
    <w:uiPriority w:val="99"/>
    <w:rsid w:val="00531E0C"/>
  </w:style>
  <w:style w:type="character" w:customStyle="1" w:styleId="WW8Num26z3">
    <w:name w:val="WW8Num26z3"/>
    <w:uiPriority w:val="99"/>
    <w:rsid w:val="00531E0C"/>
  </w:style>
  <w:style w:type="character" w:customStyle="1" w:styleId="WW8Num26z4">
    <w:name w:val="WW8Num26z4"/>
    <w:uiPriority w:val="99"/>
    <w:rsid w:val="00531E0C"/>
  </w:style>
  <w:style w:type="character" w:customStyle="1" w:styleId="WW8Num26z5">
    <w:name w:val="WW8Num26z5"/>
    <w:uiPriority w:val="99"/>
    <w:rsid w:val="00531E0C"/>
  </w:style>
  <w:style w:type="character" w:customStyle="1" w:styleId="WW8Num26z6">
    <w:name w:val="WW8Num26z6"/>
    <w:uiPriority w:val="99"/>
    <w:rsid w:val="00531E0C"/>
  </w:style>
  <w:style w:type="character" w:customStyle="1" w:styleId="WW8Num26z7">
    <w:name w:val="WW8Num26z7"/>
    <w:uiPriority w:val="99"/>
    <w:rsid w:val="00531E0C"/>
  </w:style>
  <w:style w:type="character" w:customStyle="1" w:styleId="WW8Num26z8">
    <w:name w:val="WW8Num26z8"/>
    <w:uiPriority w:val="99"/>
    <w:rsid w:val="00531E0C"/>
  </w:style>
  <w:style w:type="character" w:customStyle="1" w:styleId="WW8Num27z1">
    <w:name w:val="WW8Num27z1"/>
    <w:uiPriority w:val="99"/>
    <w:rsid w:val="00531E0C"/>
  </w:style>
  <w:style w:type="character" w:customStyle="1" w:styleId="WW8Num27z2">
    <w:name w:val="WW8Num27z2"/>
    <w:uiPriority w:val="99"/>
    <w:rsid w:val="00531E0C"/>
  </w:style>
  <w:style w:type="character" w:customStyle="1" w:styleId="WW8Num27z3">
    <w:name w:val="WW8Num27z3"/>
    <w:uiPriority w:val="99"/>
    <w:rsid w:val="00531E0C"/>
  </w:style>
  <w:style w:type="character" w:customStyle="1" w:styleId="WW8Num27z4">
    <w:name w:val="WW8Num27z4"/>
    <w:uiPriority w:val="99"/>
    <w:rsid w:val="00531E0C"/>
  </w:style>
  <w:style w:type="character" w:customStyle="1" w:styleId="WW8Num27z5">
    <w:name w:val="WW8Num27z5"/>
    <w:uiPriority w:val="99"/>
    <w:rsid w:val="00531E0C"/>
  </w:style>
  <w:style w:type="character" w:customStyle="1" w:styleId="WW8Num27z6">
    <w:name w:val="WW8Num27z6"/>
    <w:uiPriority w:val="99"/>
    <w:rsid w:val="00531E0C"/>
  </w:style>
  <w:style w:type="character" w:customStyle="1" w:styleId="WW8Num27z7">
    <w:name w:val="WW8Num27z7"/>
    <w:uiPriority w:val="99"/>
    <w:rsid w:val="00531E0C"/>
  </w:style>
  <w:style w:type="character" w:customStyle="1" w:styleId="WW8Num27z8">
    <w:name w:val="WW8Num27z8"/>
    <w:uiPriority w:val="99"/>
    <w:rsid w:val="00531E0C"/>
  </w:style>
  <w:style w:type="character" w:customStyle="1" w:styleId="Domylnaczcionkaakapitu4">
    <w:name w:val="Domyślna czcionka akapitu4"/>
    <w:uiPriority w:val="99"/>
    <w:rsid w:val="00531E0C"/>
  </w:style>
  <w:style w:type="character" w:customStyle="1" w:styleId="Odwoanieprzypisudolnego1">
    <w:name w:val="Odwołanie przypisu dolnego1"/>
    <w:uiPriority w:val="99"/>
    <w:rsid w:val="00531E0C"/>
    <w:rPr>
      <w:vertAlign w:val="superscript"/>
    </w:rPr>
  </w:style>
  <w:style w:type="character" w:customStyle="1" w:styleId="Znakiprzypiswkocowych">
    <w:name w:val="Znaki przypisów końcowych"/>
    <w:uiPriority w:val="99"/>
    <w:rsid w:val="00531E0C"/>
    <w:rPr>
      <w:vertAlign w:val="superscript"/>
    </w:rPr>
  </w:style>
  <w:style w:type="character" w:customStyle="1" w:styleId="WW-Znakiprzypiswkocowych">
    <w:name w:val="WW-Znaki przypisów końcowych"/>
    <w:uiPriority w:val="99"/>
    <w:rsid w:val="00531E0C"/>
  </w:style>
  <w:style w:type="character" w:customStyle="1" w:styleId="Odwoanieprzypisukocowego1">
    <w:name w:val="Odwołanie przypisu końcowego1"/>
    <w:uiPriority w:val="99"/>
    <w:rsid w:val="00531E0C"/>
    <w:rPr>
      <w:vertAlign w:val="superscript"/>
    </w:rPr>
  </w:style>
  <w:style w:type="character" w:customStyle="1" w:styleId="TekstdymkaZnak3">
    <w:name w:val="Tekst dymka Znak3"/>
    <w:uiPriority w:val="99"/>
    <w:rsid w:val="00531E0C"/>
    <w:rPr>
      <w:rFonts w:ascii="Segoe UI" w:hAnsi="Segoe UI" w:cs="Segoe UI"/>
      <w:sz w:val="18"/>
      <w:szCs w:val="18"/>
    </w:rPr>
  </w:style>
  <w:style w:type="character" w:customStyle="1" w:styleId="TekstprzypisudolnegoZnak1">
    <w:name w:val="Tekst przypisu dolnego Znak1"/>
    <w:uiPriority w:val="99"/>
    <w:rsid w:val="00531E0C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2">
    <w:name w:val="Odwołanie przypisu dolnego2"/>
    <w:uiPriority w:val="99"/>
    <w:rsid w:val="00531E0C"/>
    <w:rPr>
      <w:vertAlign w:val="superscript"/>
    </w:rPr>
  </w:style>
  <w:style w:type="character" w:customStyle="1" w:styleId="Odwoanieprzypisukocowego2">
    <w:name w:val="Odwołanie przypisu końcowego2"/>
    <w:uiPriority w:val="99"/>
    <w:rsid w:val="00531E0C"/>
    <w:rPr>
      <w:vertAlign w:val="superscript"/>
    </w:rPr>
  </w:style>
  <w:style w:type="character" w:customStyle="1" w:styleId="TekstpodstawowyZnak4">
    <w:name w:val="Tekst podstawowy Znak4"/>
    <w:uiPriority w:val="99"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5">
    <w:name w:val="Nagłówek Znak5"/>
    <w:uiPriority w:val="99"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4">
    <w:name w:val="Tytuł Znak4"/>
    <w:uiPriority w:val="99"/>
    <w:rsid w:val="00531E0C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4">
    <w:name w:val="Podtytuł Znak4"/>
    <w:uiPriority w:val="99"/>
    <w:rsid w:val="00531E0C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character" w:customStyle="1" w:styleId="TekstpodstawowywcityZnak4">
    <w:name w:val="Tekst podstawowy wcięty Znak4"/>
    <w:uiPriority w:val="99"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5">
    <w:name w:val="Stopka Znak5"/>
    <w:uiPriority w:val="99"/>
    <w:rsid w:val="00531E0C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rzypisudolnegoZnak2">
    <w:name w:val="Tekst przypisu dolnego Znak2"/>
    <w:uiPriority w:val="99"/>
    <w:semiHidden/>
    <w:locked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dolnegoZnak3">
    <w:name w:val="Tekst przypisu dolnego Znak3"/>
    <w:uiPriority w:val="99"/>
    <w:semiHidden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Nierozpoznanawzmianka1">
    <w:name w:val="Nierozpoznana wzmianka1"/>
    <w:uiPriority w:val="99"/>
    <w:rsid w:val="00531E0C"/>
    <w:rPr>
      <w:color w:val="auto"/>
    </w:rPr>
  </w:style>
  <w:style w:type="character" w:customStyle="1" w:styleId="TekstprzypisukocowegoZnak2">
    <w:name w:val="Tekst przypisu końcowego Znak2"/>
    <w:uiPriority w:val="99"/>
    <w:semiHidden/>
    <w:locked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kocowegoZnak3">
    <w:name w:val="Tekst przypisu końcowego Znak3"/>
    <w:uiPriority w:val="99"/>
    <w:semiHidden/>
    <w:rsid w:val="00531E0C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ListLabel12">
    <w:name w:val="ListLabel 12"/>
    <w:uiPriority w:val="99"/>
    <w:rsid w:val="00531E0C"/>
  </w:style>
  <w:style w:type="character" w:customStyle="1" w:styleId="ListLabel13">
    <w:name w:val="ListLabel 13"/>
    <w:uiPriority w:val="99"/>
    <w:rsid w:val="00531E0C"/>
  </w:style>
  <w:style w:type="character" w:customStyle="1" w:styleId="ListLabel14">
    <w:name w:val="ListLabel 14"/>
    <w:uiPriority w:val="99"/>
    <w:rsid w:val="00531E0C"/>
    <w:rPr>
      <w:sz w:val="24"/>
      <w:szCs w:val="24"/>
    </w:rPr>
  </w:style>
  <w:style w:type="character" w:customStyle="1" w:styleId="NagwekZnak6">
    <w:name w:val="Nagłówek Znak6"/>
    <w:uiPriority w:val="99"/>
    <w:locked/>
    <w:rsid w:val="00531E0C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Nagwek5">
    <w:name w:val="Nagłówek5"/>
    <w:basedOn w:val="Normalny"/>
    <w:uiPriority w:val="99"/>
    <w:rsid w:val="00531E0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ny"/>
    <w:uiPriority w:val="99"/>
    <w:rsid w:val="00531E0C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5">
    <w:name w:val="Tytuł Znak5"/>
    <w:uiPriority w:val="99"/>
    <w:locked/>
    <w:rsid w:val="00531E0C"/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customStyle="1" w:styleId="PodtytuZnak5">
    <w:name w:val="Podtytuł Znak5"/>
    <w:uiPriority w:val="99"/>
    <w:locked/>
    <w:rsid w:val="00531E0C"/>
    <w:rPr>
      <w:rFonts w:ascii="Cambria" w:hAnsi="Cambria" w:cs="Cambria"/>
      <w:i/>
      <w:iCs/>
      <w:kern w:val="1"/>
      <w:sz w:val="28"/>
      <w:szCs w:val="28"/>
      <w:lang w:eastAsia="hi-IN" w:bidi="hi-IN"/>
    </w:rPr>
  </w:style>
  <w:style w:type="character" w:customStyle="1" w:styleId="TekstpodstawowywcityZnak5">
    <w:name w:val="Tekst podstawowy wcięty Znak5"/>
    <w:uiPriority w:val="99"/>
    <w:locked/>
    <w:rsid w:val="00531E0C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6">
    <w:name w:val="Stopka Znak6"/>
    <w:uiPriority w:val="99"/>
    <w:locked/>
    <w:rsid w:val="00531E0C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retekstu">
    <w:name w:val="WW-Treść tekstu"/>
    <w:basedOn w:val="Normalny"/>
    <w:uiPriority w:val="99"/>
    <w:rsid w:val="00531E0C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Tekstkomentarza2">
    <w:name w:val="Tekst komentarza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Nagwek100">
    <w:name w:val="Nagłówek 10"/>
    <w:basedOn w:val="Nagwek4"/>
    <w:next w:val="Tekstpodstawowy"/>
    <w:uiPriority w:val="99"/>
    <w:rsid w:val="00531E0C"/>
    <w:pPr>
      <w:tabs>
        <w:tab w:val="num" w:pos="0"/>
      </w:tabs>
      <w:ind w:left="284"/>
      <w:outlineLvl w:val="8"/>
    </w:pPr>
    <w:rPr>
      <w:b/>
      <w:bCs/>
      <w:sz w:val="21"/>
      <w:szCs w:val="21"/>
    </w:rPr>
  </w:style>
  <w:style w:type="paragraph" w:customStyle="1" w:styleId="Tekstprzypisudolnego2">
    <w:name w:val="Tekst przypisu dolnego2"/>
    <w:basedOn w:val="Normalny"/>
    <w:uiPriority w:val="99"/>
    <w:rsid w:val="00531E0C"/>
    <w:pPr>
      <w:widowControl w:val="0"/>
      <w:suppressLineNumbers/>
      <w:suppressAutoHyphens/>
      <w:spacing w:line="100" w:lineRule="atLeast"/>
      <w:ind w:left="283" w:hanging="283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rzypisukocowego2">
    <w:name w:val="Tekst przypisu końcowego2"/>
    <w:basedOn w:val="Normalny"/>
    <w:uiPriority w:val="99"/>
    <w:rsid w:val="00531E0C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odstawowy1">
    <w:name w:val="Tekst podstawowy1"/>
    <w:basedOn w:val="Normalny"/>
    <w:uiPriority w:val="99"/>
    <w:rsid w:val="00531E0C"/>
    <w:pPr>
      <w:suppressAutoHyphens/>
      <w:spacing w:line="100" w:lineRule="atLeast"/>
    </w:pPr>
    <w:rPr>
      <w:rFonts w:ascii="Arial" w:hAnsi="Arial" w:cs="Arial"/>
      <w:color w:val="00000A"/>
      <w:kern w:val="1"/>
      <w:lang w:eastAsia="hi-IN" w:bidi="hi-IN"/>
    </w:rPr>
  </w:style>
  <w:style w:type="character" w:customStyle="1" w:styleId="TekstdymkaZnak4">
    <w:name w:val="Tekst dymka Znak4"/>
    <w:uiPriority w:val="99"/>
    <w:semiHidden/>
    <w:locked/>
    <w:rsid w:val="00531E0C"/>
    <w:rPr>
      <w:rFonts w:ascii="Segoe UI" w:hAnsi="Segoe UI" w:cs="Segoe UI"/>
      <w:kern w:val="1"/>
      <w:sz w:val="18"/>
      <w:szCs w:val="18"/>
      <w:lang w:eastAsia="hi-IN" w:bidi="hi-IN"/>
    </w:rPr>
  </w:style>
  <w:style w:type="character" w:styleId="Odwoanieprzypisudolnego">
    <w:name w:val="footnote reference"/>
    <w:uiPriority w:val="99"/>
    <w:semiHidden/>
    <w:rsid w:val="00531E0C"/>
    <w:rPr>
      <w:vertAlign w:val="superscript"/>
    </w:rPr>
  </w:style>
  <w:style w:type="table" w:styleId="Tabela-Siatka">
    <w:name w:val="Table Grid"/>
    <w:basedOn w:val="Standardowy"/>
    <w:uiPriority w:val="99"/>
    <w:rsid w:val="00531E0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531E0C"/>
    <w:pPr>
      <w:widowControl w:val="0"/>
      <w:suppressAutoHyphens/>
      <w:ind w:left="708"/>
    </w:pPr>
    <w:rPr>
      <w:kern w:val="1"/>
      <w:lang w:eastAsia="hi-IN" w:bidi="hi-IN"/>
    </w:rPr>
  </w:style>
  <w:style w:type="character" w:customStyle="1" w:styleId="Zakotwiczenieprzypisudolnego">
    <w:name w:val="Zakotwiczenie przypisu dolnego"/>
    <w:uiPriority w:val="99"/>
    <w:rsid w:val="002F59BD"/>
    <w:rPr>
      <w:vertAlign w:val="superscript"/>
    </w:r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C4080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1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1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1355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B</vt:lpstr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B</dc:title>
  <dc:subject/>
  <dc:creator>Edyta</dc:creator>
  <cp:keywords/>
  <dc:description/>
  <cp:lastModifiedBy>Aleksandra Bartecka</cp:lastModifiedBy>
  <cp:revision>9</cp:revision>
  <cp:lastPrinted>2022-10-07T05:05:00Z</cp:lastPrinted>
  <dcterms:created xsi:type="dcterms:W3CDTF">2022-10-11T11:11:00Z</dcterms:created>
  <dcterms:modified xsi:type="dcterms:W3CDTF">2023-10-23T13:03:00Z</dcterms:modified>
</cp:coreProperties>
</file>