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16762F28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0E5888">
        <w:rPr>
          <w:rFonts w:ascii="Arial" w:hAnsi="Arial" w:cs="Arial"/>
          <w:bCs/>
          <w:i/>
          <w:iCs/>
        </w:rPr>
        <w:t>3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6E3365F9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5928FE">
        <w:rPr>
          <w:rFonts w:ascii="Arial" w:eastAsia="Arial" w:hAnsi="Arial" w:cs="Arial"/>
          <w:i/>
          <w:iCs/>
          <w:noProof/>
          <w:color w:val="0070C0"/>
        </w:rPr>
        <w:t>1</w:t>
      </w:r>
      <w:r w:rsidR="00E15110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5928FE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11333F">
        <w:rPr>
          <w:rFonts w:ascii="Arial" w:eastAsia="Arial" w:hAnsi="Arial" w:cs="Arial"/>
          <w:i/>
          <w:iCs/>
          <w:noProof/>
          <w:color w:val="0070C0"/>
        </w:rPr>
        <w:t>3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4D961A0A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5928FE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 w:rsidRPr="00E15110">
        <w:rPr>
          <w:rFonts w:ascii="Arial" w:hAnsi="Arial" w:cs="Arial"/>
          <w:b/>
          <w:bCs/>
        </w:rPr>
        <w:t>„</w:t>
      </w:r>
      <w:r w:rsidR="00E15110" w:rsidRPr="00E15110">
        <w:rPr>
          <w:rFonts w:ascii="Arial" w:hAnsi="Arial" w:cs="Arial"/>
          <w:b/>
          <w:bCs/>
        </w:rPr>
        <w:t>Odbiór, transport i utylizacja odpadów medycznych w okresie 12 miesięcy</w:t>
      </w:r>
      <w:r w:rsidRPr="00E15110">
        <w:rPr>
          <w:rFonts w:ascii="Arial" w:hAnsi="Arial" w:cs="Arial"/>
          <w:b/>
          <w:bCs/>
        </w:rPr>
        <w:t xml:space="preserve">”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2F7EF0B7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wskazane przez Zamawiającego w treści zapytania ofertowego w Rozdz. IV „WARUNKI UDZIAŁU W POSTĘPOWANIU”</w:t>
      </w:r>
      <w:r w:rsidR="00BB4075" w:rsidRPr="00E15110">
        <w:rPr>
          <w:rFonts w:ascii="Arial" w:hAnsi="Arial" w:cs="Arial"/>
        </w:rPr>
        <w:t>, a w szczególności:</w:t>
      </w:r>
    </w:p>
    <w:p w14:paraId="15BBCBC5" w14:textId="5F6A5F9C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703EF4" w:rsidRPr="00703EF4">
        <w:rPr>
          <w:rFonts w:ascii="Arial" w:hAnsi="Arial" w:cs="Arial"/>
          <w:b/>
          <w:bCs/>
          <w:color w:val="000000"/>
        </w:rPr>
        <w:t>/ nie posiadam/-my*</w:t>
      </w:r>
      <w:r w:rsidR="00703EF4">
        <w:rPr>
          <w:rFonts w:ascii="Arial" w:hAnsi="Arial" w:cs="Arial"/>
          <w:color w:val="000000"/>
        </w:rPr>
        <w:t xml:space="preserve"> </w:t>
      </w:r>
      <w:r w:rsidRPr="00E15110">
        <w:rPr>
          <w:rFonts w:ascii="Arial" w:hAnsi="Arial" w:cs="Arial"/>
        </w:rPr>
        <w:t xml:space="preserve">aktualną decyzję zezwalająca na odbiór, transport oraz utylizację odpadów niebezpiecznych medycznych, </w:t>
      </w:r>
      <w:r w:rsidRPr="00E15110">
        <w:rPr>
          <w:rFonts w:ascii="Arial" w:hAnsi="Arial" w:cs="Arial"/>
          <w:b/>
          <w:bCs/>
          <w:u w:val="single"/>
        </w:rPr>
        <w:t>objętych przedmiotem zamówienia,</w:t>
      </w:r>
      <w:r w:rsidRPr="00E15110">
        <w:rPr>
          <w:rFonts w:ascii="Arial" w:hAnsi="Arial" w:cs="Arial"/>
        </w:rPr>
        <w:t xml:space="preserve"> zgodnie z ustawą z dnia 14 grudnia 2012 r. o odpadach</w:t>
      </w:r>
      <w:r w:rsidRPr="00E15110">
        <w:rPr>
          <w:rFonts w:ascii="Arial" w:hAnsi="Arial" w:cs="Arial"/>
        </w:rPr>
        <w:t>;</w:t>
      </w:r>
    </w:p>
    <w:p w14:paraId="5786F0FE" w14:textId="5618B738" w:rsidR="00E15110" w:rsidRPr="00E15110" w:rsidRDefault="00703EF4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>że posiadam/-my* / nie posiadam/-my*</w:t>
      </w:r>
      <w:r>
        <w:rPr>
          <w:rFonts w:ascii="Arial" w:hAnsi="Arial" w:cs="Arial"/>
          <w:color w:val="000000"/>
        </w:rPr>
        <w:t xml:space="preserve"> </w:t>
      </w:r>
      <w:r w:rsidR="00E15110" w:rsidRPr="00E15110">
        <w:rPr>
          <w:rFonts w:ascii="Arial" w:hAnsi="Arial" w:cs="Arial"/>
        </w:rPr>
        <w:t>aktualną decyzję w sprawie pozwolenia na użytkowanie (eksploatację) zakładu termicznego unieszkodliwiania odpadów, w której będą spalane odpady Zamawiającego</w:t>
      </w:r>
      <w:r w:rsidR="00E15110" w:rsidRPr="00E15110">
        <w:rPr>
          <w:rFonts w:ascii="Arial" w:hAnsi="Arial" w:cs="Arial"/>
        </w:rPr>
        <w:t>;</w:t>
      </w:r>
    </w:p>
    <w:p w14:paraId="5311D557" w14:textId="3D6D01FF" w:rsidR="00E15110" w:rsidRPr="00E15110" w:rsidRDefault="00703EF4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>że posiadam/-my* / nie posiadam/-my*</w:t>
      </w:r>
      <w:r>
        <w:rPr>
          <w:rFonts w:ascii="Arial" w:hAnsi="Arial" w:cs="Arial"/>
          <w:color w:val="000000"/>
        </w:rPr>
        <w:t xml:space="preserve"> </w:t>
      </w:r>
      <w:r w:rsidR="00E15110" w:rsidRPr="00E15110">
        <w:rPr>
          <w:rFonts w:ascii="Arial" w:hAnsi="Arial" w:cs="Arial"/>
        </w:rPr>
        <w:t>zaświadczenie wydane przez Wojewódzki Inspektorat Ochrony Środowiska (właściwy miejscowo dla spalarni), z którego treści powinno wynikać, że spalarnia, w której będą unieszkodliwiane odpady medyczne zakaźne, jest eksploatowana i spełnia wymogi w zakresie prowadzenia pomiarów wielkości emisji, a ich standardy są dotrzymane</w:t>
      </w:r>
      <w:r w:rsidR="00E15110" w:rsidRPr="00E15110">
        <w:rPr>
          <w:rFonts w:ascii="Arial" w:hAnsi="Arial" w:cs="Arial"/>
        </w:rPr>
        <w:t>;</w:t>
      </w:r>
    </w:p>
    <w:p w14:paraId="656F3DBF" w14:textId="525A6715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E15110">
        <w:rPr>
          <w:rFonts w:ascii="Arial" w:hAnsi="Arial" w:cs="Arial"/>
          <w:color w:val="000000"/>
        </w:rPr>
        <w:t xml:space="preserve">że </w:t>
      </w:r>
      <w:r w:rsidRPr="00E15110">
        <w:rPr>
          <w:rFonts w:ascii="Arial" w:hAnsi="Arial" w:cs="Arial"/>
          <w:bCs/>
        </w:rPr>
        <w:t xml:space="preserve">pojazdy przeznaczone do przewozu ładunku objętego przedmiotem zamówienia </w:t>
      </w:r>
      <w:r w:rsidRPr="00703EF4">
        <w:rPr>
          <w:rFonts w:ascii="Arial" w:hAnsi="Arial" w:cs="Arial"/>
          <w:b/>
        </w:rPr>
        <w:t>spełniają</w:t>
      </w:r>
      <w:r w:rsidR="00703EF4" w:rsidRPr="00703EF4">
        <w:rPr>
          <w:rFonts w:ascii="Arial" w:hAnsi="Arial" w:cs="Arial"/>
          <w:b/>
        </w:rPr>
        <w:t xml:space="preserve"> / nie spełniają*</w:t>
      </w:r>
      <w:r w:rsidRPr="00E15110">
        <w:rPr>
          <w:rFonts w:ascii="Arial" w:hAnsi="Arial" w:cs="Arial"/>
          <w:bCs/>
        </w:rPr>
        <w:t xml:space="preserve"> wymogi ADR określone w ustawie z dnia 19.08.2011 roku o przewozie towarów niebezpiecznych</w:t>
      </w:r>
      <w:r w:rsidRPr="00E15110">
        <w:rPr>
          <w:rFonts w:ascii="Arial" w:hAnsi="Arial" w:cs="Arial"/>
          <w:bCs/>
        </w:rPr>
        <w:t>;</w:t>
      </w:r>
    </w:p>
    <w:p w14:paraId="722C4FE5" w14:textId="79652B23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E15110">
        <w:rPr>
          <w:rFonts w:ascii="Arial" w:hAnsi="Arial" w:cs="Arial"/>
          <w:bCs/>
        </w:rPr>
        <w:t>kierowcy pojazdów przeznaczonych do wykonania przedmiotu zamówienia</w:t>
      </w:r>
      <w:r w:rsidRPr="00703EF4">
        <w:rPr>
          <w:rFonts w:ascii="Arial" w:hAnsi="Arial" w:cs="Arial"/>
          <w:b/>
        </w:rPr>
        <w:t xml:space="preserve"> posiadają </w:t>
      </w:r>
      <w:r w:rsidR="00703EF4" w:rsidRPr="00703EF4">
        <w:rPr>
          <w:rFonts w:ascii="Arial" w:hAnsi="Arial" w:cs="Arial"/>
          <w:b/>
        </w:rPr>
        <w:t xml:space="preserve">/ nie posiadają* </w:t>
      </w:r>
      <w:r w:rsidRPr="00E15110">
        <w:rPr>
          <w:rFonts w:ascii="Arial" w:hAnsi="Arial" w:cs="Arial"/>
          <w:bCs/>
        </w:rPr>
        <w:t>aktualne zaświadczenie ADR.</w:t>
      </w:r>
    </w:p>
    <w:p w14:paraId="2332FA87" w14:textId="77777777" w:rsidR="00E15110" w:rsidRDefault="00E15110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620217A4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Pr="006D4807">
        <w:rPr>
          <w:rFonts w:ascii="Arial" w:eastAsia="Times New Roman" w:hAnsi="Arial" w:cs="Arial"/>
          <w:lang w:eastAsia="pl-PL"/>
        </w:rPr>
        <w:t xml:space="preserve">wykonawcą wymienionym </w:t>
      </w:r>
      <w:r w:rsidRPr="006D4807">
        <w:rPr>
          <w:rFonts w:ascii="Arial" w:eastAsia="Times New Roman" w:hAnsi="Arial" w:cs="Arial"/>
          <w:lang w:eastAsia="pl-PL"/>
        </w:rPr>
        <w:br/>
      </w:r>
      <w:r w:rsidRPr="006D4807">
        <w:rPr>
          <w:rFonts w:ascii="Arial" w:eastAsia="Times New Roman" w:hAnsi="Arial" w:cs="Arial"/>
          <w:lang w:eastAsia="pl-PL"/>
        </w:rPr>
        <w:t xml:space="preserve">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 xml:space="preserve">dotyczącego środków ograniczających w związku z sytuacją na Białorusi i udziałem </w:t>
      </w:r>
      <w:r w:rsidRPr="006D4807">
        <w:rPr>
          <w:rFonts w:ascii="Arial" w:hAnsi="Arial" w:cs="Arial"/>
          <w:i/>
          <w:iCs/>
        </w:rPr>
        <w:lastRenderedPageBreak/>
        <w:t>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</w:t>
      </w:r>
      <w:r w:rsidR="006D4807">
        <w:rPr>
          <w:rFonts w:ascii="Arial" w:eastAsia="Times New Roman" w:hAnsi="Arial" w:cs="Arial"/>
          <w:lang w:eastAsia="pl-PL"/>
        </w:rPr>
        <w:br/>
      </w:r>
      <w:r w:rsidRPr="006D4807">
        <w:rPr>
          <w:rFonts w:ascii="Arial" w:eastAsia="Times New Roman" w:hAnsi="Arial" w:cs="Arial"/>
          <w:lang w:eastAsia="pl-PL"/>
        </w:rPr>
        <w:t xml:space="preserve">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>w sprawie środków ograniczających w odniesieniu do działań podważających integralność terytorialną, suwerenność 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0551E664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32004ED0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 / nie jestem(-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)*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66EBEDD7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jestem / nie jestem*</w:t>
      </w:r>
      <w:r w:rsidRPr="006D4807">
        <w:rPr>
          <w:rFonts w:ascii="Arial" w:hAnsi="Arial" w:cs="Arial"/>
        </w:rPr>
        <w:t xml:space="preserve"> powiązany osobowo lub kapitałowo </w:t>
      </w:r>
      <w:r w:rsidR="0028514B" w:rsidRPr="006D4807">
        <w:rPr>
          <w:rFonts w:ascii="Arial" w:hAnsi="Arial" w:cs="Arial"/>
        </w:rPr>
        <w:br/>
      </w:r>
      <w:r w:rsidRPr="006D4807">
        <w:rPr>
          <w:rFonts w:ascii="Arial" w:hAnsi="Arial" w:cs="Arial"/>
        </w:rPr>
        <w:t>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9CFF" w14:textId="77777777" w:rsidR="00FE6163" w:rsidRDefault="00FE6163" w:rsidP="00B10E27">
      <w:pPr>
        <w:spacing w:after="0" w:line="240" w:lineRule="auto"/>
      </w:pPr>
      <w:r>
        <w:separator/>
      </w:r>
    </w:p>
  </w:endnote>
  <w:endnote w:type="continuationSeparator" w:id="0">
    <w:p w14:paraId="679D47D1" w14:textId="77777777" w:rsidR="00FE6163" w:rsidRDefault="00FE6163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FE3B" w14:textId="77777777" w:rsidR="00FE6163" w:rsidRDefault="00FE6163" w:rsidP="00B10E27">
      <w:pPr>
        <w:spacing w:after="0" w:line="240" w:lineRule="auto"/>
      </w:pPr>
      <w:r>
        <w:separator/>
      </w:r>
    </w:p>
  </w:footnote>
  <w:footnote w:type="continuationSeparator" w:id="0">
    <w:p w14:paraId="352E9527" w14:textId="77777777" w:rsidR="00FE6163" w:rsidRDefault="00FE6163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120</cp:revision>
  <cp:lastPrinted>2023-10-19T10:43:00Z</cp:lastPrinted>
  <dcterms:created xsi:type="dcterms:W3CDTF">2019-03-04T11:14:00Z</dcterms:created>
  <dcterms:modified xsi:type="dcterms:W3CDTF">2023-10-19T10:43:00Z</dcterms:modified>
</cp:coreProperties>
</file>