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AEB4" w14:textId="173FDF1D" w:rsidR="00FC54D5" w:rsidRPr="005444D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5444DE" w:rsidRDefault="00EC642A" w:rsidP="00D94BF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44DE">
        <w:rPr>
          <w:rFonts w:ascii="Arial" w:eastAsia="Times New Roman" w:hAnsi="Arial" w:cs="Arial"/>
          <w:b/>
          <w:sz w:val="24"/>
          <w:szCs w:val="24"/>
        </w:rPr>
        <w:t>FORMULARZ OFERTY</w:t>
      </w:r>
    </w:p>
    <w:p w14:paraId="3BA3BF72" w14:textId="77777777" w:rsidR="004A52A4" w:rsidRPr="005444D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5444D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5444D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5444D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5444D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5444D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3ABEBC3D" w:rsidR="005F3F36" w:rsidRPr="005444D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5444DE">
        <w:rPr>
          <w:rFonts w:ascii="Arial" w:hAnsi="Arial" w:cs="Arial"/>
          <w:sz w:val="20"/>
          <w:szCs w:val="20"/>
        </w:rPr>
        <w:t xml:space="preserve"> postę</w:t>
      </w:r>
      <w:r w:rsidRPr="005444DE">
        <w:rPr>
          <w:rFonts w:ascii="Arial" w:hAnsi="Arial" w:cs="Arial"/>
          <w:sz w:val="20"/>
          <w:szCs w:val="20"/>
        </w:rPr>
        <w:t>powaniu prowadzonym w trybie</w:t>
      </w:r>
      <w:r w:rsidR="000C2CE0">
        <w:rPr>
          <w:rFonts w:ascii="Arial" w:hAnsi="Arial" w:cs="Arial"/>
          <w:sz w:val="20"/>
          <w:szCs w:val="20"/>
        </w:rPr>
        <w:t xml:space="preserve"> przetargu</w:t>
      </w:r>
      <w:r w:rsidRPr="005444DE">
        <w:rPr>
          <w:rFonts w:ascii="Arial" w:hAnsi="Arial" w:cs="Arial"/>
          <w:sz w:val="20"/>
          <w:szCs w:val="20"/>
        </w:rPr>
        <w:t xml:space="preserve"> </w:t>
      </w:r>
      <w:r w:rsidR="001E49B3">
        <w:rPr>
          <w:rFonts w:ascii="Arial" w:hAnsi="Arial" w:cs="Arial"/>
          <w:sz w:val="20"/>
          <w:szCs w:val="20"/>
        </w:rPr>
        <w:t>nieograniczonego</w:t>
      </w:r>
      <w:r w:rsidRPr="005444DE">
        <w:rPr>
          <w:rFonts w:ascii="Arial" w:hAnsi="Arial" w:cs="Arial"/>
          <w:sz w:val="20"/>
          <w:szCs w:val="20"/>
        </w:rPr>
        <w:t xml:space="preserve"> nr </w:t>
      </w:r>
      <w:r w:rsidR="00601A9F">
        <w:rPr>
          <w:rFonts w:ascii="Arial" w:hAnsi="Arial" w:cs="Arial"/>
          <w:b/>
          <w:sz w:val="20"/>
          <w:szCs w:val="20"/>
        </w:rPr>
        <w:t>16</w:t>
      </w:r>
      <w:r w:rsidR="007A4D97" w:rsidRPr="005444DE">
        <w:rPr>
          <w:rFonts w:ascii="Arial" w:hAnsi="Arial" w:cs="Arial"/>
          <w:b/>
          <w:sz w:val="20"/>
          <w:szCs w:val="20"/>
        </w:rPr>
        <w:t>/P</w:t>
      </w:r>
      <w:r w:rsidR="00631F38" w:rsidRPr="005444DE">
        <w:rPr>
          <w:rFonts w:ascii="Arial" w:hAnsi="Arial" w:cs="Arial"/>
          <w:b/>
          <w:sz w:val="20"/>
          <w:szCs w:val="20"/>
        </w:rPr>
        <w:t>N</w:t>
      </w:r>
      <w:r w:rsidR="00974643" w:rsidRPr="005444DE">
        <w:rPr>
          <w:rFonts w:ascii="Arial" w:hAnsi="Arial" w:cs="Arial"/>
          <w:b/>
          <w:sz w:val="20"/>
          <w:szCs w:val="20"/>
        </w:rPr>
        <w:t>/20</w:t>
      </w:r>
      <w:r w:rsidR="00C84FC5" w:rsidRPr="005444DE">
        <w:rPr>
          <w:rFonts w:ascii="Arial" w:hAnsi="Arial" w:cs="Arial"/>
          <w:b/>
          <w:sz w:val="20"/>
          <w:szCs w:val="20"/>
        </w:rPr>
        <w:t>2</w:t>
      </w:r>
      <w:r w:rsidR="00421C01">
        <w:rPr>
          <w:rFonts w:ascii="Arial" w:hAnsi="Arial" w:cs="Arial"/>
          <w:b/>
          <w:sz w:val="20"/>
          <w:szCs w:val="20"/>
        </w:rPr>
        <w:t>5</w:t>
      </w:r>
      <w:r w:rsidR="00894235">
        <w:rPr>
          <w:rFonts w:ascii="Arial" w:hAnsi="Arial" w:cs="Arial"/>
        </w:rPr>
        <w:t xml:space="preserve"> </w:t>
      </w:r>
      <w:r w:rsidR="00894235" w:rsidRPr="00894235">
        <w:rPr>
          <w:rFonts w:ascii="Arial" w:hAnsi="Arial" w:cs="Arial"/>
          <w:b/>
          <w:sz w:val="20"/>
          <w:szCs w:val="20"/>
        </w:rPr>
        <w:t>Dostawy materiałów opatrunkowych, obłożeń pola operacyjnego, zestawów ambulatoryjnych, serwet, fartuchów do magazynu apteki Szpitala św. Anny w Miechowie</w:t>
      </w:r>
    </w:p>
    <w:p w14:paraId="62F85319" w14:textId="7EF1892B" w:rsidR="00B6000B" w:rsidRPr="005444D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S</w:t>
      </w:r>
      <w:r w:rsidR="00B6000B" w:rsidRPr="005444DE">
        <w:rPr>
          <w:rFonts w:ascii="Arial" w:hAnsi="Arial" w:cs="Arial"/>
          <w:b/>
          <w:sz w:val="20"/>
          <w:szCs w:val="20"/>
        </w:rPr>
        <w:t xml:space="preserve">kładamy ofertę </w:t>
      </w:r>
      <w:r w:rsidRPr="005444D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4B3DD47C" w:rsidR="00EC642A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5444DE">
        <w:rPr>
          <w:rFonts w:ascii="Arial" w:hAnsi="Arial" w:cs="Arial"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>do reprezentowania nas w postępowaniu:</w:t>
      </w:r>
    </w:p>
    <w:p w14:paraId="54E6A863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5444DE">
        <w:rPr>
          <w:rFonts w:ascii="Arial" w:hAnsi="Arial" w:cs="Arial"/>
          <w:sz w:val="20"/>
          <w:szCs w:val="20"/>
        </w:rPr>
        <w:t xml:space="preserve">II </w:t>
      </w:r>
      <w:r w:rsidR="00EC642A" w:rsidRPr="005444DE">
        <w:rPr>
          <w:rFonts w:ascii="Arial" w:hAnsi="Arial" w:cs="Arial"/>
          <w:sz w:val="20"/>
          <w:szCs w:val="20"/>
        </w:rPr>
        <w:t>SWZ „</w:t>
      </w:r>
      <w:r w:rsidRPr="005444DE">
        <w:rPr>
          <w:rFonts w:ascii="Arial" w:hAnsi="Arial" w:cs="Arial"/>
          <w:sz w:val="20"/>
          <w:szCs w:val="20"/>
        </w:rPr>
        <w:t>Ochrona danych osobowych</w:t>
      </w:r>
      <w:r w:rsidR="00EC642A" w:rsidRPr="005444DE">
        <w:rPr>
          <w:rFonts w:ascii="Arial" w:hAnsi="Arial" w:cs="Arial"/>
          <w:sz w:val="20"/>
          <w:szCs w:val="20"/>
        </w:rPr>
        <w:t>”</w:t>
      </w:r>
      <w:r w:rsidRPr="005444D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051214" w:rsidRPr="005444D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6C062D3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5444DE">
        <w:rPr>
          <w:rFonts w:ascii="Arial" w:hAnsi="Arial" w:cs="Arial"/>
          <w:sz w:val="20"/>
          <w:szCs w:val="20"/>
        </w:rPr>
        <w:t xml:space="preserve">do realizacji </w:t>
      </w:r>
      <w:r w:rsidR="00306984">
        <w:rPr>
          <w:rFonts w:ascii="Arial" w:hAnsi="Arial" w:cs="Arial"/>
          <w:sz w:val="20"/>
          <w:szCs w:val="20"/>
        </w:rPr>
        <w:t>umowy w terminie określonym w S</w:t>
      </w:r>
      <w:r w:rsidR="00EC642A" w:rsidRPr="005444DE">
        <w:rPr>
          <w:rFonts w:ascii="Arial" w:hAnsi="Arial" w:cs="Arial"/>
          <w:sz w:val="20"/>
          <w:szCs w:val="20"/>
        </w:rPr>
        <w:t>WZ.</w:t>
      </w:r>
    </w:p>
    <w:p w14:paraId="1E422337" w14:textId="2635261E" w:rsidR="00E9772B" w:rsidRDefault="00E9772B" w:rsidP="00E9772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Oferujemy</w:t>
      </w:r>
      <w:r>
        <w:rPr>
          <w:rFonts w:ascii="Arial" w:hAnsi="Arial" w:cs="Arial"/>
          <w:b/>
          <w:sz w:val="20"/>
          <w:szCs w:val="20"/>
        </w:rPr>
        <w:t xml:space="preserve"> w</w:t>
      </w:r>
      <w:r w:rsidRPr="009D670C">
        <w:rPr>
          <w:rFonts w:ascii="Arial" w:hAnsi="Arial" w:cs="Arial"/>
          <w:b/>
          <w:sz w:val="20"/>
          <w:szCs w:val="20"/>
        </w:rPr>
        <w:t>ykonanie przedmiotu zamówienia</w:t>
      </w:r>
      <w:r w:rsidRPr="005444DE">
        <w:rPr>
          <w:rFonts w:ascii="Arial" w:hAnsi="Arial" w:cs="Arial"/>
          <w:b/>
          <w:sz w:val="20"/>
          <w:szCs w:val="20"/>
        </w:rPr>
        <w:t>:</w:t>
      </w:r>
    </w:p>
    <w:p w14:paraId="6A4DC8D3" w14:textId="5D419F08" w:rsidR="00E9772B" w:rsidRPr="000E04F9" w:rsidRDefault="00E9772B" w:rsidP="00E9772B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 w:rsidR="008D09A0"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451E2A4F" w14:textId="77777777" w:rsidR="00E9772B" w:rsidRPr="000E04F9" w:rsidRDefault="00E9772B" w:rsidP="00E9772B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149E281" w14:textId="1DD1E098" w:rsidR="00E9772B" w:rsidRPr="000E04F9" w:rsidRDefault="00E9772B" w:rsidP="00E9772B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190D58A0" w14:textId="77777777" w:rsidR="00E9772B" w:rsidRPr="000E04F9" w:rsidRDefault="00E9772B" w:rsidP="002A4216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3FE1479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3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BB019D9" w14:textId="77777777" w:rsidR="008D09A0" w:rsidRDefault="008D09A0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F3FF2E9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AC186DF" w14:textId="42FBC1A0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A589291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4E8E762" w14:textId="472AA714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97A6487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lastRenderedPageBreak/>
        <w:t>grupa nr 6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601847A" w14:textId="5F757E47" w:rsidR="00E9772B" w:rsidRPr="000E04F9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344090B" w14:textId="77777777" w:rsidR="00E9772B" w:rsidRPr="000E04F9" w:rsidRDefault="00E9772B" w:rsidP="00E9772B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70B47309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7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141BEB34" w14:textId="576249C2" w:rsidR="00E9772B" w:rsidRPr="000E04F9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E1AD547" w14:textId="77777777" w:rsidR="00E9772B" w:rsidRPr="000E04F9" w:rsidRDefault="00E9772B" w:rsidP="00E9772B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F52352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8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7C8157D" w14:textId="0F1E281A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04EA8E9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238FE96" w14:textId="6866F194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E811536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D63F5BE" w14:textId="2767A712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89ADE71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11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57BB0E3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12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13B13EE" w14:textId="2C070C9D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03A33A8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13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22EE9D5" w14:textId="2808448A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FE920EF" w14:textId="77777777" w:rsidR="008D09A0" w:rsidRPr="000E04F9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F933676" w14:textId="4A9B3911" w:rsidR="00E9772B" w:rsidRPr="008D09A0" w:rsidRDefault="00E9772B" w:rsidP="008D09A0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5DD7A48" w14:textId="26641631" w:rsidR="008D09A0" w:rsidRPr="007E2694" w:rsidRDefault="00E9772B" w:rsidP="008D09A0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="008D09A0"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6ECAD4B" w14:textId="6D4400F1" w:rsidR="00E9772B" w:rsidRPr="008D09A0" w:rsidRDefault="00E9772B" w:rsidP="00E977E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D0E848E" w14:textId="77777777" w:rsidR="00E9772B" w:rsidRDefault="00E9772B" w:rsidP="00E9772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3C58AE1" w14:textId="41002A68" w:rsidR="005444DE" w:rsidRPr="005444DE" w:rsidRDefault="00E9772B" w:rsidP="00E9772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5519">
        <w:rPr>
          <w:rFonts w:ascii="Arial" w:hAnsi="Arial" w:cs="Arial"/>
          <w:sz w:val="20"/>
          <w:szCs w:val="20"/>
        </w:rPr>
        <w:t>Termin płatności</w:t>
      </w:r>
      <w:r>
        <w:rPr>
          <w:rFonts w:ascii="Arial" w:hAnsi="Arial" w:cs="Arial"/>
          <w:sz w:val="20"/>
          <w:szCs w:val="20"/>
        </w:rPr>
        <w:t xml:space="preserve"> </w:t>
      </w:r>
      <w:r w:rsidRPr="008D09A0">
        <w:rPr>
          <w:rFonts w:ascii="Arial" w:hAnsi="Arial" w:cs="Arial"/>
          <w:b/>
          <w:sz w:val="20"/>
          <w:szCs w:val="20"/>
        </w:rPr>
        <w:t>60</w:t>
      </w:r>
      <w:r w:rsidRPr="00ED5519">
        <w:rPr>
          <w:rFonts w:ascii="Arial" w:hAnsi="Arial" w:cs="Arial"/>
          <w:sz w:val="20"/>
          <w:szCs w:val="20"/>
        </w:rPr>
        <w:t xml:space="preserve"> dni</w:t>
      </w:r>
      <w:r w:rsidRPr="005444DE">
        <w:rPr>
          <w:rFonts w:ascii="Arial" w:hAnsi="Arial" w:cs="Arial"/>
          <w:sz w:val="20"/>
          <w:szCs w:val="20"/>
        </w:rPr>
        <w:t xml:space="preserve"> od daty dostarczenia faktury VAT</w:t>
      </w:r>
    </w:p>
    <w:p w14:paraId="2796122E" w14:textId="69AA46A3" w:rsidR="00B6000B" w:rsidRPr="001E49B3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49B3">
        <w:rPr>
          <w:rFonts w:ascii="Arial" w:hAnsi="Arial" w:cs="Arial"/>
          <w:b/>
          <w:sz w:val="20"/>
          <w:szCs w:val="20"/>
        </w:rPr>
        <w:t>Uważamy się</w:t>
      </w:r>
      <w:r w:rsidR="0059609D" w:rsidRPr="001E49B3">
        <w:rPr>
          <w:rFonts w:ascii="Arial" w:hAnsi="Arial" w:cs="Arial"/>
          <w:b/>
          <w:sz w:val="20"/>
          <w:szCs w:val="20"/>
        </w:rPr>
        <w:t xml:space="preserve"> </w:t>
      </w:r>
      <w:r w:rsidR="00EC642A" w:rsidRPr="001E49B3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1E49B3">
        <w:rPr>
          <w:rFonts w:ascii="Arial" w:hAnsi="Arial" w:cs="Arial"/>
          <w:sz w:val="20"/>
          <w:szCs w:val="20"/>
        </w:rPr>
        <w:t>.</w:t>
      </w:r>
    </w:p>
    <w:p w14:paraId="43443033" w14:textId="54384BBB" w:rsidR="00B66D34" w:rsidRPr="001F3237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237">
        <w:rPr>
          <w:rFonts w:ascii="Arial" w:hAnsi="Arial" w:cs="Arial"/>
          <w:b/>
          <w:sz w:val="20"/>
          <w:szCs w:val="20"/>
        </w:rPr>
        <w:t>Wnieśliśmy</w:t>
      </w:r>
      <w:r w:rsidR="0059609D" w:rsidRPr="001F3237">
        <w:rPr>
          <w:rFonts w:ascii="Arial" w:hAnsi="Arial" w:cs="Arial"/>
          <w:b/>
          <w:sz w:val="20"/>
          <w:szCs w:val="20"/>
        </w:rPr>
        <w:t xml:space="preserve"> </w:t>
      </w:r>
      <w:r w:rsidR="00EC642A" w:rsidRPr="001F3237">
        <w:rPr>
          <w:rFonts w:ascii="Arial" w:hAnsi="Arial" w:cs="Arial"/>
          <w:sz w:val="20"/>
          <w:szCs w:val="20"/>
        </w:rPr>
        <w:t>wadium w wysokości _____________</w:t>
      </w:r>
      <w:r w:rsidR="007A4D97" w:rsidRPr="001F3237">
        <w:rPr>
          <w:rFonts w:ascii="Arial" w:hAnsi="Arial" w:cs="Arial"/>
          <w:sz w:val="20"/>
          <w:szCs w:val="20"/>
        </w:rPr>
        <w:t>______________</w:t>
      </w:r>
      <w:r w:rsidR="00EF72AA" w:rsidRPr="001F3237">
        <w:rPr>
          <w:rFonts w:ascii="Arial" w:hAnsi="Arial" w:cs="Arial"/>
          <w:sz w:val="20"/>
          <w:szCs w:val="20"/>
        </w:rPr>
        <w:t>__________</w:t>
      </w:r>
      <w:r w:rsidR="00EC642A" w:rsidRPr="001F3237">
        <w:rPr>
          <w:rFonts w:ascii="Arial" w:hAnsi="Arial" w:cs="Arial"/>
          <w:sz w:val="20"/>
          <w:szCs w:val="20"/>
        </w:rPr>
        <w:t>_</w:t>
      </w:r>
      <w:r w:rsidR="00B739BD" w:rsidRPr="001F3237">
        <w:rPr>
          <w:rFonts w:ascii="Arial" w:hAnsi="Arial" w:cs="Arial"/>
          <w:sz w:val="20"/>
          <w:szCs w:val="20"/>
        </w:rPr>
        <w:t>zł</w:t>
      </w:r>
      <w:r w:rsidR="00EC642A" w:rsidRPr="001F3237">
        <w:rPr>
          <w:rFonts w:ascii="Arial" w:hAnsi="Arial" w:cs="Arial"/>
          <w:sz w:val="20"/>
          <w:szCs w:val="20"/>
        </w:rPr>
        <w:t>,</w:t>
      </w:r>
      <w:r w:rsidR="00955CF6" w:rsidRPr="001F3237">
        <w:rPr>
          <w:rFonts w:ascii="Arial" w:hAnsi="Arial" w:cs="Arial"/>
          <w:sz w:val="20"/>
          <w:szCs w:val="20"/>
        </w:rPr>
        <w:t xml:space="preserve"> </w:t>
      </w:r>
      <w:r w:rsidR="001006FA" w:rsidRPr="001F3237">
        <w:rPr>
          <w:rFonts w:ascii="Arial" w:hAnsi="Arial" w:cs="Arial"/>
          <w:sz w:val="20"/>
          <w:szCs w:val="20"/>
        </w:rPr>
        <w:t xml:space="preserve">w formie 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EF72AA" w:rsidRPr="001F3237">
        <w:rPr>
          <w:rFonts w:ascii="Arial" w:hAnsi="Arial" w:cs="Arial"/>
          <w:sz w:val="20"/>
          <w:szCs w:val="20"/>
        </w:rPr>
        <w:t>___________________________</w:t>
      </w:r>
      <w:r w:rsidR="001006FA" w:rsidRPr="001F3237">
        <w:rPr>
          <w:rFonts w:ascii="Arial" w:hAnsi="Arial" w:cs="Arial"/>
          <w:sz w:val="20"/>
          <w:szCs w:val="20"/>
        </w:rPr>
        <w:t>______</w:t>
      </w:r>
      <w:r w:rsidR="00EC642A" w:rsidRPr="001F3237">
        <w:rPr>
          <w:rFonts w:ascii="Arial" w:hAnsi="Arial" w:cs="Arial"/>
          <w:sz w:val="20"/>
          <w:szCs w:val="20"/>
        </w:rPr>
        <w:t>___</w:t>
      </w:r>
      <w:r w:rsidR="001006FA" w:rsidRPr="001F3237">
        <w:rPr>
          <w:rFonts w:ascii="Arial" w:hAnsi="Arial" w:cs="Arial"/>
          <w:sz w:val="20"/>
          <w:szCs w:val="20"/>
        </w:rPr>
        <w:t>_</w:t>
      </w:r>
      <w:r w:rsidR="007A4D97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 xml:space="preserve">___ </w:t>
      </w:r>
      <w:r w:rsidR="00EC642A" w:rsidRPr="001F3237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1F3237">
        <w:rPr>
          <w:rFonts w:ascii="Arial" w:hAnsi="Arial" w:cs="Arial"/>
          <w:sz w:val="20"/>
          <w:szCs w:val="20"/>
        </w:rPr>
        <w:t>98</w:t>
      </w:r>
      <w:r w:rsidR="00EC642A" w:rsidRPr="001F3237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1F3237">
        <w:rPr>
          <w:rFonts w:ascii="Arial" w:hAnsi="Arial" w:cs="Arial"/>
          <w:sz w:val="20"/>
          <w:szCs w:val="20"/>
        </w:rPr>
        <w:t>_______________</w:t>
      </w:r>
      <w:r w:rsidR="00C06C1D" w:rsidRPr="001F3237">
        <w:rPr>
          <w:rFonts w:ascii="Arial" w:hAnsi="Arial" w:cs="Arial"/>
          <w:sz w:val="20"/>
          <w:szCs w:val="20"/>
        </w:rPr>
        <w:t>_____________________</w:t>
      </w:r>
      <w:r w:rsidR="007A4D97" w:rsidRPr="001F3237">
        <w:rPr>
          <w:rFonts w:ascii="Arial" w:hAnsi="Arial" w:cs="Arial"/>
          <w:sz w:val="20"/>
          <w:szCs w:val="20"/>
        </w:rPr>
        <w:t>_____________</w:t>
      </w:r>
      <w:r w:rsidR="00EC642A" w:rsidRPr="001F3237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1F3237">
        <w:rPr>
          <w:rFonts w:ascii="Arial" w:hAnsi="Arial" w:cs="Arial"/>
          <w:sz w:val="20"/>
          <w:szCs w:val="20"/>
        </w:rPr>
        <w:t>________</w:t>
      </w:r>
      <w:r w:rsidR="00BD7612" w:rsidRPr="001F3237">
        <w:rPr>
          <w:rFonts w:ascii="Arial" w:hAnsi="Arial" w:cs="Arial"/>
          <w:sz w:val="20"/>
          <w:szCs w:val="20"/>
        </w:rPr>
        <w:t>_____________________</w:t>
      </w:r>
      <w:r w:rsidR="001006FA" w:rsidRPr="001F3237">
        <w:rPr>
          <w:rFonts w:ascii="Arial" w:hAnsi="Arial" w:cs="Arial"/>
          <w:sz w:val="20"/>
          <w:szCs w:val="20"/>
        </w:rPr>
        <w:t>___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>.</w:t>
      </w:r>
    </w:p>
    <w:p w14:paraId="51B91CF4" w14:textId="77777777" w:rsidR="005444DE" w:rsidRDefault="00B66D34" w:rsidP="0041182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5444DE">
        <w:rPr>
          <w:rFonts w:ascii="Arial" w:hAnsi="Arial" w:cs="Arial"/>
          <w:b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5444D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1EB7084A" w14:textId="4DA61D73" w:rsidR="0041182E" w:rsidRPr="005444DE" w:rsidRDefault="0041182E" w:rsidP="005444D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  <w:r w:rsidR="005444DE">
        <w:rPr>
          <w:rFonts w:ascii="Arial" w:eastAsiaTheme="minorEastAsia" w:hAnsi="Arial" w:cs="Arial"/>
          <w:sz w:val="20"/>
          <w:szCs w:val="20"/>
          <w:lang w:eastAsia="pl-PL"/>
        </w:rPr>
        <w:t xml:space="preserve"> 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6EC5C10B" w14:textId="7D7F7F41" w:rsidR="0041182E" w:rsidRPr="005444DE" w:rsidRDefault="005444DE" w:rsidP="005444DE">
      <w:pPr>
        <w:pStyle w:val="Bezodstpw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</w:t>
      </w:r>
      <w:r w:rsidR="0041182E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00C2A533" w:rsidR="0041182E" w:rsidRPr="005444DE" w:rsidRDefault="005444D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1182E" w:rsidRPr="005444DE">
        <w:rPr>
          <w:rFonts w:ascii="Arial" w:hAnsi="Arial" w:cs="Arial"/>
          <w:sz w:val="20"/>
          <w:szCs w:val="20"/>
        </w:rPr>
        <w:t>Podwykonawcą będzie firma _____________________</w:t>
      </w:r>
      <w:r>
        <w:rPr>
          <w:rFonts w:ascii="Arial" w:hAnsi="Arial" w:cs="Arial"/>
          <w:sz w:val="20"/>
          <w:szCs w:val="20"/>
        </w:rPr>
        <w:t>_</w:t>
      </w:r>
      <w:r w:rsidR="004A52A4" w:rsidRPr="005444DE">
        <w:rPr>
          <w:rFonts w:ascii="Arial" w:hAnsi="Arial" w:cs="Arial"/>
          <w:sz w:val="20"/>
          <w:szCs w:val="20"/>
        </w:rPr>
        <w:t>________</w:t>
      </w:r>
      <w:r w:rsidR="0041182E" w:rsidRPr="005444D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5444D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5444DE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EA51E0C" w14:textId="7F2BB3C1" w:rsidR="00CC4A81" w:rsidRPr="005444DE" w:rsidRDefault="00A011E9" w:rsidP="00CC4A81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Oświadczam, iż jestem (należy zaznaczyć znakiem X)</w:t>
      </w:r>
      <w:r w:rsidR="00CC4A81" w:rsidRPr="005444DE">
        <w:rPr>
          <w:rFonts w:ascii="Arial" w:hAnsi="Arial" w:cs="Arial"/>
          <w:b/>
          <w:sz w:val="20"/>
          <w:szCs w:val="20"/>
        </w:rPr>
        <w:t>:</w:t>
      </w:r>
    </w:p>
    <w:p w14:paraId="4A9BE0CF" w14:textId="77777777" w:rsidR="00CC4A81" w:rsidRPr="005444DE" w:rsidRDefault="00CC4A81" w:rsidP="00CC4A81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CC4A81" w:rsidRPr="00E977EC" w14:paraId="0E9B1138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738C039" w14:textId="1B3B4103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7331AE1" w14:textId="77777777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E977EC" w14:paraId="753CF27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6DF03EE6" w14:textId="7EAC22CD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34A9E82E" w14:textId="77777777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E977EC" w14:paraId="5BD54DC1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E2EC38E" w14:textId="60821E0B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2310F009" w14:textId="77777777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E977EC" w14:paraId="2AE4C15C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114BFB4" w14:textId="35F5F1AB" w:rsidR="00CC4A81" w:rsidRPr="00E977EC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40B2705" w14:textId="77777777" w:rsidR="00CC4A81" w:rsidRPr="00E977EC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E977EC" w14:paraId="0C59D874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186FA1C9" w14:textId="2F86D229" w:rsidR="0061485C" w:rsidRPr="00E977EC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lastRenderedPageBreak/>
              <w:t>osobą fizyczną nieprowadzącą działalności gospodarczej</w:t>
            </w:r>
          </w:p>
        </w:tc>
        <w:tc>
          <w:tcPr>
            <w:tcW w:w="709" w:type="dxa"/>
          </w:tcPr>
          <w:p w14:paraId="0D9E48C1" w14:textId="77777777" w:rsidR="0061485C" w:rsidRPr="00E977EC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E977EC" w14:paraId="391C418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3639753" w14:textId="1B00315C" w:rsidR="0061485C" w:rsidRPr="00E977EC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7EC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361D71" w:rsidRPr="00E977EC">
              <w:rPr>
                <w:rFonts w:ascii="Arial" w:hAnsi="Arial" w:cs="Arial"/>
                <w:bCs/>
                <w:sz w:val="20"/>
                <w:szCs w:val="20"/>
              </w:rPr>
              <w:t>………………….(jaki?)</w:t>
            </w:r>
          </w:p>
        </w:tc>
        <w:tc>
          <w:tcPr>
            <w:tcW w:w="709" w:type="dxa"/>
          </w:tcPr>
          <w:p w14:paraId="0EB10BBE" w14:textId="77777777" w:rsidR="0061485C" w:rsidRPr="00E977EC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6FBD2" w14:textId="77777777" w:rsidR="00A011E9" w:rsidRPr="005444DE" w:rsidRDefault="00A011E9" w:rsidP="00CC4A81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FD003D" w14:textId="72C9ED93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Wykonawca pochodzi</w:t>
      </w:r>
      <w:r w:rsidRPr="005444D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5444D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2A2300F8" w14:textId="2A7616C6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Wykonawca pochodzi </w:t>
      </w:r>
      <w:r w:rsidRPr="005444DE">
        <w:rPr>
          <w:rFonts w:ascii="Arial" w:hAnsi="Arial" w:cs="Arial"/>
          <w:sz w:val="20"/>
          <w:szCs w:val="20"/>
        </w:rPr>
        <w:t>z innego państwa nie będącego członkiem UE?</w:t>
      </w:r>
      <w:r w:rsidRPr="005444D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2B0B75F" w14:textId="28E951E0" w:rsidR="00B66D34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5444D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5444DE">
        <w:rPr>
          <w:rFonts w:ascii="Arial" w:hAnsi="Arial" w:cs="Arial"/>
          <w:sz w:val="20"/>
          <w:szCs w:val="20"/>
        </w:rPr>
        <w:br/>
      </w:r>
      <w:r w:rsidR="002477C4" w:rsidRPr="005444DE">
        <w:rPr>
          <w:rFonts w:ascii="Arial" w:hAnsi="Arial" w:cs="Arial"/>
          <w:sz w:val="20"/>
          <w:szCs w:val="20"/>
        </w:rPr>
        <w:t xml:space="preserve">nr </w:t>
      </w:r>
      <w:r w:rsidR="005444DE">
        <w:rPr>
          <w:rFonts w:ascii="Arial" w:hAnsi="Arial" w:cs="Arial"/>
          <w:sz w:val="20"/>
          <w:szCs w:val="20"/>
        </w:rPr>
        <w:t>7</w:t>
      </w:r>
      <w:r w:rsidR="00EC642A" w:rsidRPr="005444D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5444D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010BBC21" w:rsidR="00C805EE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Telefon: 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</w:t>
      </w:r>
    </w:p>
    <w:p w14:paraId="47313956" w14:textId="77777777" w:rsidR="005D5821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</w:p>
    <w:p w14:paraId="5A23BDE1" w14:textId="21F4CB8A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</w:t>
      </w:r>
    </w:p>
    <w:p w14:paraId="283836E8" w14:textId="57386182" w:rsidR="00EC642A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1485C">
        <w:rPr>
          <w:rFonts w:ascii="Arial" w:hAnsi="Arial" w:cs="Arial"/>
          <w:b/>
          <w:bCs/>
          <w:sz w:val="20"/>
          <w:szCs w:val="20"/>
        </w:rPr>
        <w:t>Do oferty</w:t>
      </w:r>
      <w:r w:rsidRPr="005444D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5444D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5C1A65A3" w:rsidR="006332CB" w:rsidRPr="005444D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4FC8A88F" w14:textId="77777777" w:rsidR="00361D71" w:rsidRPr="005444DE" w:rsidRDefault="00361D71" w:rsidP="00361D71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7BB9F979" w14:textId="6C8EC30A" w:rsidR="007627D5" w:rsidRDefault="007627D5" w:rsidP="007627D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i/>
          <w:sz w:val="20"/>
          <w:szCs w:val="20"/>
        </w:rPr>
        <w:t xml:space="preserve">* - </w:t>
      </w:r>
      <w:r>
        <w:rPr>
          <w:rFonts w:ascii="Arial" w:eastAsia="Times New Roman" w:hAnsi="Arial" w:cs="Arial"/>
          <w:i/>
          <w:sz w:val="20"/>
          <w:szCs w:val="20"/>
        </w:rPr>
        <w:t>nie</w:t>
      </w:r>
      <w:r w:rsidR="00FE5345">
        <w:rPr>
          <w:rFonts w:ascii="Arial" w:eastAsia="Times New Roman" w:hAnsi="Arial" w:cs="Arial"/>
          <w:i/>
          <w:sz w:val="20"/>
          <w:szCs w:val="20"/>
        </w:rPr>
        <w:t>potrzebne</w:t>
      </w:r>
      <w:r w:rsidRPr="005444D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0AEA5DBA" w14:textId="77777777" w:rsidR="007627D5" w:rsidRPr="005444DE" w:rsidRDefault="007627D5" w:rsidP="007627D5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325FB11D" w14:textId="14D9D452" w:rsidR="007627D5" w:rsidRDefault="007627D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3B3114E" w14:textId="61C6A4D2" w:rsidR="00FE5345" w:rsidRDefault="00FE534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CADFBB6" w14:textId="7221B76B" w:rsidR="005C7EC8" w:rsidRDefault="005C7EC8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28670D2" w14:textId="4AA2DFF6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576B8A1" w14:textId="1695F7A5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24A31C9" w14:textId="4364B261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91BFC39" w14:textId="11A7C70A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C8B842D" w14:textId="3F5A9F5E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2A0BE14" w14:textId="3BA8D271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69E1656" w14:textId="09CBC08E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8A6BCDC" w14:textId="5FA82361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06229D0" w14:textId="60EAE7C7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ECAA79E" w14:textId="2F8D2893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55A5084" w14:textId="04CFABE0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E0174A3" w14:textId="08E456E7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AE68C8C" w14:textId="39AAAC47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39FFC54" w14:textId="77777777" w:rsidR="008D09A0" w:rsidRDefault="008D09A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41ABA4C" w14:textId="77777777" w:rsidR="005C7EC8" w:rsidRDefault="005C7EC8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FF45670" w14:textId="77777777" w:rsidR="001E49B3" w:rsidRDefault="001E49B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7D5EA152" w:rsidR="00B176CE" w:rsidRPr="005444D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(pełna nazwa/firma, adres, w zależności od podmiotu: NIP/PESEL, KRS/CEiDG)</w:t>
      </w:r>
    </w:p>
    <w:p w14:paraId="15EF5094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reprezentowany przez:</w:t>
      </w:r>
    </w:p>
    <w:p w14:paraId="18F306D3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0B27DD11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</w:p>
    <w:p w14:paraId="4C00AE4D" w14:textId="6BBB12AC" w:rsidR="00B176CE" w:rsidRPr="005444DE" w:rsidRDefault="00B176CE" w:rsidP="00B17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4DE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2C839FD" w14:textId="77777777" w:rsidR="00B176CE" w:rsidRPr="005444D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73E87A53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</w:t>
      </w:r>
      <w:r w:rsidRPr="00894235">
        <w:rPr>
          <w:rFonts w:ascii="Arial" w:hAnsi="Arial" w:cs="Arial"/>
          <w:sz w:val="20"/>
          <w:szCs w:val="20"/>
        </w:rPr>
        <w:t xml:space="preserve"> </w:t>
      </w:r>
      <w:r w:rsidR="00894235" w:rsidRPr="00894235">
        <w:rPr>
          <w:rFonts w:ascii="Arial" w:hAnsi="Arial" w:cs="Arial"/>
          <w:b/>
          <w:sz w:val="20"/>
          <w:szCs w:val="20"/>
        </w:rPr>
        <w:t>Dostawy materiałów opatrunkowych, obłożeń pola operacyjnego, zestawów ambulatoryjnych, serwet, fartuchów do magazynu apteki Szpitala św. Anny w Miechowie</w:t>
      </w:r>
      <w:r w:rsidR="00894235" w:rsidRPr="00894235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 xml:space="preserve">znak sprawy </w:t>
      </w:r>
      <w:r w:rsidR="00421C01">
        <w:rPr>
          <w:rFonts w:ascii="Arial" w:hAnsi="Arial" w:cs="Arial"/>
          <w:sz w:val="20"/>
          <w:szCs w:val="20"/>
        </w:rPr>
        <w:t>16</w:t>
      </w:r>
      <w:r w:rsidRPr="005444DE">
        <w:rPr>
          <w:rFonts w:ascii="Arial" w:hAnsi="Arial" w:cs="Arial"/>
          <w:sz w:val="20"/>
          <w:szCs w:val="20"/>
        </w:rPr>
        <w:t>/P</w:t>
      </w:r>
      <w:r w:rsidR="000944CB">
        <w:rPr>
          <w:rFonts w:ascii="Arial" w:hAnsi="Arial" w:cs="Arial"/>
          <w:sz w:val="20"/>
          <w:szCs w:val="20"/>
        </w:rPr>
        <w:t>N</w:t>
      </w:r>
      <w:r w:rsidR="00703BE4">
        <w:rPr>
          <w:rFonts w:ascii="Arial" w:hAnsi="Arial" w:cs="Arial"/>
          <w:sz w:val="20"/>
          <w:szCs w:val="20"/>
        </w:rPr>
        <w:t>/202</w:t>
      </w:r>
      <w:r w:rsidR="00421C01">
        <w:rPr>
          <w:rFonts w:ascii="Arial" w:hAnsi="Arial" w:cs="Arial"/>
          <w:sz w:val="20"/>
          <w:szCs w:val="20"/>
        </w:rPr>
        <w:t>5</w:t>
      </w:r>
      <w:r w:rsidR="00E977EC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5444DE">
        <w:rPr>
          <w:rFonts w:ascii="Arial" w:hAnsi="Arial" w:cs="Arial"/>
          <w:sz w:val="20"/>
          <w:szCs w:val="20"/>
        </w:rPr>
        <w:t xml:space="preserve"> się </w:t>
      </w:r>
      <w:r w:rsidRPr="005444D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5444DE" w:rsidRDefault="00B176CE" w:rsidP="00B176CE">
      <w:p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Należy określić : </w:t>
      </w:r>
    </w:p>
    <w:p w14:paraId="7CBCBF33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zakres dostępnych wykonawcy zasobów podmiotu udostępniającego zasoby;</w:t>
      </w:r>
    </w:p>
    <w:p w14:paraId="64164CAE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5444D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0" w:name="_Hlk65847966"/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727794BD" w14:textId="5C616302" w:rsidR="00361D71" w:rsidRPr="005444DE" w:rsidRDefault="00361D71" w:rsidP="00361D71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p w14:paraId="26CA4EBB" w14:textId="4DEF5AB4" w:rsidR="00B176CE" w:rsidRPr="005444DE" w:rsidRDefault="00B176CE" w:rsidP="00172556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bookmarkEnd w:id="0"/>
    <w:p w14:paraId="7A7E7C10" w14:textId="77777777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2852969" w14:textId="3A8C3422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5444DE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do tych zasobów</w:t>
      </w:r>
    </w:p>
    <w:p w14:paraId="6ABA6528" w14:textId="1F203146" w:rsidR="00172556" w:rsidRPr="005444DE" w:rsidRDefault="00172556" w:rsidP="00172556">
      <w:pPr>
        <w:rPr>
          <w:rFonts w:ascii="Arial" w:hAnsi="Arial" w:cs="Arial"/>
        </w:rPr>
      </w:pPr>
    </w:p>
    <w:p w14:paraId="76B90B7E" w14:textId="77777777" w:rsidR="00172556" w:rsidRPr="005444DE" w:rsidRDefault="00172556" w:rsidP="00172556">
      <w:pPr>
        <w:rPr>
          <w:rFonts w:ascii="Arial" w:hAnsi="Arial" w:cs="Arial"/>
          <w:sz w:val="20"/>
          <w:szCs w:val="20"/>
        </w:rPr>
      </w:pPr>
    </w:p>
    <w:p w14:paraId="33FAE207" w14:textId="77777777" w:rsidR="00172556" w:rsidRPr="005444D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44D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C57BD37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690074BB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  <w:r w:rsidR="006C5A7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5E4DCDD" w14:textId="5722B181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1F0368" w14:textId="77777777" w:rsidR="00172556" w:rsidRPr="005444D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5444D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5BDF13AE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</w:t>
      </w:r>
      <w:r w:rsidR="000C2CE0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pn.: </w:t>
      </w:r>
      <w:r w:rsidR="00421C01" w:rsidRPr="00196214"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 w:rsidRPr="005444DE">
        <w:rPr>
          <w:rFonts w:ascii="Arial" w:hAnsi="Arial" w:cs="Arial"/>
          <w:b/>
          <w:sz w:val="20"/>
          <w:szCs w:val="20"/>
        </w:rPr>
        <w:t>/P</w:t>
      </w:r>
      <w:r w:rsidR="000944CB">
        <w:rPr>
          <w:rFonts w:ascii="Arial" w:hAnsi="Arial" w:cs="Arial"/>
          <w:b/>
          <w:sz w:val="20"/>
          <w:szCs w:val="20"/>
        </w:rPr>
        <w:t>N</w:t>
      </w:r>
      <w:r w:rsidR="00703BE4">
        <w:rPr>
          <w:rFonts w:ascii="Arial" w:hAnsi="Arial" w:cs="Arial"/>
          <w:b/>
          <w:sz w:val="20"/>
          <w:szCs w:val="20"/>
        </w:rPr>
        <w:t>/202</w:t>
      </w:r>
      <w:r w:rsidR="00421C01">
        <w:rPr>
          <w:rFonts w:ascii="Arial" w:hAnsi="Arial" w:cs="Arial"/>
          <w:b/>
          <w:sz w:val="20"/>
          <w:szCs w:val="20"/>
        </w:rPr>
        <w:t>5</w:t>
      </w:r>
      <w:r w:rsidR="00703BE4">
        <w:rPr>
          <w:rFonts w:ascii="Arial" w:hAnsi="Arial" w:cs="Arial"/>
          <w:b/>
          <w:sz w:val="20"/>
          <w:szCs w:val="20"/>
        </w:rPr>
        <w:t xml:space="preserve"> </w:t>
      </w:r>
      <w:r w:rsidR="00894235" w:rsidRPr="00894235">
        <w:rPr>
          <w:rFonts w:ascii="Arial" w:hAnsi="Arial" w:cs="Arial"/>
          <w:b/>
          <w:sz w:val="20"/>
          <w:szCs w:val="20"/>
        </w:rPr>
        <w:t>Dostawy materiałów opatrunkowych, obłożeń pola operacyjnego, zestawów ambulatoryjnych, serwet, fartuchów do magazynu apteki Szpitala św. Anny w Miechowie</w:t>
      </w:r>
      <w:r w:rsidR="00894235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7A1628F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</w:t>
      </w:r>
      <w:r w:rsidR="00B17238" w:rsidRPr="00B17238">
        <w:rPr>
          <w:rFonts w:ascii="Arial" w:hAnsi="Arial" w:cs="Arial"/>
        </w:rPr>
        <w:t xml:space="preserve">Dz. U. z 2023 r. poz. 1689 </w:t>
      </w:r>
      <w:r w:rsidRPr="00B17238">
        <w:rPr>
          <w:rFonts w:ascii="Arial" w:eastAsia="Times New Roman" w:hAnsi="Arial" w:cs="Arial"/>
          <w:sz w:val="20"/>
          <w:szCs w:val="20"/>
          <w:lang w:eastAsia="pl-PL"/>
        </w:rPr>
        <w:t>z późn. zm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.):</w:t>
      </w:r>
    </w:p>
    <w:p w14:paraId="53FDDEE1" w14:textId="77777777" w:rsidR="00172556" w:rsidRPr="005444D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5444DE" w14:paraId="054EEF96" w14:textId="77777777" w:rsidTr="005444D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5444DE" w14:paraId="6BB3F959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036EF1B0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7DE086C6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5444D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5444DE" w:rsidRDefault="00082A24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7D3393E8" w14:textId="77777777" w:rsidR="00172556" w:rsidRPr="005444DE" w:rsidRDefault="00172556" w:rsidP="00172556">
      <w:pPr>
        <w:rPr>
          <w:rFonts w:ascii="Arial" w:hAnsi="Arial" w:cs="Arial"/>
          <w:b/>
          <w:sz w:val="20"/>
          <w:szCs w:val="20"/>
        </w:rPr>
      </w:pPr>
    </w:p>
    <w:p w14:paraId="6A768F0E" w14:textId="77777777" w:rsidR="00825CD8" w:rsidRPr="005444DE" w:rsidRDefault="00825CD8" w:rsidP="00825CD8">
      <w:pPr>
        <w:ind w:left="6372"/>
        <w:rPr>
          <w:rFonts w:ascii="Arial" w:hAnsi="Arial" w:cs="Arial"/>
        </w:rPr>
      </w:pPr>
    </w:p>
    <w:p w14:paraId="7997CB38" w14:textId="77777777" w:rsidR="00825CD8" w:rsidRPr="005444DE" w:rsidRDefault="00825CD8" w:rsidP="00E1151F">
      <w:pPr>
        <w:rPr>
          <w:rFonts w:ascii="Arial" w:hAnsi="Arial" w:cs="Arial"/>
        </w:rPr>
      </w:pPr>
    </w:p>
    <w:p w14:paraId="2C723E9F" w14:textId="77777777" w:rsidR="00E1151F" w:rsidRPr="005444D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41BA4002" w14:textId="77777777" w:rsidR="00361D71" w:rsidRPr="005444DE" w:rsidRDefault="00361D71" w:rsidP="00361D71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76772341" w14:textId="77777777" w:rsidR="006C5A73" w:rsidRPr="006C5A73" w:rsidRDefault="006C5A73" w:rsidP="006C5A7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</w:pPr>
      <w:r w:rsidRPr="006C5A73"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  <w:t>*UWAGA: należy wypełnić pkt 1 lub 2 i zaznaczyć odpowiedni kwadrat.</w:t>
      </w:r>
    </w:p>
    <w:p w14:paraId="4F5C27AB" w14:textId="77777777" w:rsidR="00825CD8" w:rsidRPr="005444DE" w:rsidRDefault="00825CD8" w:rsidP="00825CD8">
      <w:pPr>
        <w:ind w:left="6372"/>
        <w:rPr>
          <w:rFonts w:ascii="Arial" w:hAnsi="Arial" w:cs="Arial"/>
        </w:rPr>
      </w:pPr>
    </w:p>
    <w:p w14:paraId="43D76854" w14:textId="77C6E971" w:rsidR="000944CB" w:rsidRPr="001C2830" w:rsidRDefault="000944CB" w:rsidP="004A0FFF">
      <w:pPr>
        <w:tabs>
          <w:tab w:val="right" w:pos="9356"/>
        </w:tabs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1C2830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3AC90D88" w14:textId="4E54D040" w:rsidR="004A0FFF" w:rsidRPr="004A0FFF" w:rsidRDefault="0061485C" w:rsidP="004A0FF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Nr sprawy: </w:t>
      </w:r>
      <w:r w:rsidR="00601A9F">
        <w:rPr>
          <w:rFonts w:ascii="Arial" w:hAnsi="Arial" w:cs="Arial"/>
          <w:b/>
          <w:bCs/>
          <w:color w:val="auto"/>
          <w:sz w:val="20"/>
          <w:szCs w:val="20"/>
        </w:rPr>
        <w:t>16</w:t>
      </w:r>
      <w:r w:rsidR="00703BE4">
        <w:rPr>
          <w:rFonts w:ascii="Arial" w:hAnsi="Arial" w:cs="Arial"/>
          <w:b/>
          <w:bCs/>
          <w:color w:val="auto"/>
          <w:sz w:val="20"/>
          <w:szCs w:val="20"/>
        </w:rPr>
        <w:t>/PN/202</w:t>
      </w:r>
      <w:r w:rsidR="00421C01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736B512C" w14:textId="77777777" w:rsidR="000944CB" w:rsidRPr="001C2830" w:rsidRDefault="000944CB" w:rsidP="004A0FFF">
      <w:pPr>
        <w:spacing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Wykonawca:</w:t>
      </w:r>
    </w:p>
    <w:p w14:paraId="7715EE68" w14:textId="77777777" w:rsidR="000944CB" w:rsidRPr="001C2830" w:rsidRDefault="000944CB" w:rsidP="004A0FFF">
      <w:pPr>
        <w:spacing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67FB80" w14:textId="77777777" w:rsidR="000944CB" w:rsidRPr="001C2830" w:rsidRDefault="000944CB" w:rsidP="004A0FF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732830BE" w14:textId="77777777" w:rsidR="000944CB" w:rsidRPr="001C2830" w:rsidRDefault="000944CB" w:rsidP="004A0FF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reprezentowany przez:</w:t>
      </w:r>
    </w:p>
    <w:p w14:paraId="67E2E1A8" w14:textId="77777777" w:rsidR="000944CB" w:rsidRPr="001C2830" w:rsidRDefault="000944CB" w:rsidP="004A0FF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FB17633" w14:textId="4C43A902" w:rsidR="000944CB" w:rsidRDefault="000944CB" w:rsidP="004A0FF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2D0FECD" w14:textId="77777777" w:rsidR="001C2830" w:rsidRPr="001C2830" w:rsidRDefault="001C2830" w:rsidP="004A0FFF">
      <w:pPr>
        <w:spacing w:line="360" w:lineRule="auto"/>
        <w:rPr>
          <w:rFonts w:ascii="Arial" w:hAnsi="Arial" w:cs="Arial"/>
          <w:sz w:val="20"/>
          <w:szCs w:val="20"/>
        </w:rPr>
      </w:pPr>
    </w:p>
    <w:p w14:paraId="26104909" w14:textId="1294F311" w:rsidR="000944CB" w:rsidRPr="001C2830" w:rsidRDefault="008D09A0" w:rsidP="004A0FF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</w:t>
      </w:r>
      <w:r w:rsidR="000944CB" w:rsidRPr="004A0FFF">
        <w:rPr>
          <w:rFonts w:ascii="Arial" w:hAnsi="Arial" w:cs="Arial"/>
          <w:b/>
          <w:bCs/>
          <w:sz w:val="20"/>
          <w:szCs w:val="20"/>
        </w:rPr>
        <w:t>WIADCZENIE WYKONAWCY</w:t>
      </w:r>
    </w:p>
    <w:p w14:paraId="6D6E255B" w14:textId="77777777" w:rsidR="000944CB" w:rsidRPr="001C2830" w:rsidRDefault="000944CB" w:rsidP="004A0FFF">
      <w:pPr>
        <w:tabs>
          <w:tab w:val="left" w:pos="680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59C0B0C" w14:textId="5BACB694" w:rsidR="000944CB" w:rsidRPr="001C2830" w:rsidRDefault="000944CB" w:rsidP="004A0F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ab/>
        <w:t>Na potrzeby postępowania o udzielenie zamówienia publicznego p</w:t>
      </w:r>
      <w:r w:rsidRPr="00894235">
        <w:rPr>
          <w:rFonts w:ascii="Arial" w:hAnsi="Arial" w:cs="Arial"/>
          <w:sz w:val="20"/>
          <w:szCs w:val="20"/>
        </w:rPr>
        <w:t>n. „</w:t>
      </w:r>
      <w:r w:rsidR="00894235" w:rsidRPr="00894235">
        <w:rPr>
          <w:rFonts w:ascii="Arial" w:hAnsi="Arial" w:cs="Arial"/>
          <w:b/>
          <w:sz w:val="20"/>
          <w:szCs w:val="20"/>
        </w:rPr>
        <w:t>Dostawy materiałów opatrunkowych, obłożeń pola operacyjnego, zestawów ambulatoryjnych, serwet, fartuchów do magazynu apteki Szpitala św. Anny w Miechowie</w:t>
      </w:r>
      <w:r w:rsidRPr="001C2830">
        <w:rPr>
          <w:rFonts w:ascii="Arial" w:hAnsi="Arial" w:cs="Arial"/>
          <w:b/>
          <w:sz w:val="20"/>
          <w:szCs w:val="20"/>
        </w:rPr>
        <w:t>”</w:t>
      </w:r>
      <w:r w:rsidRPr="001C2830">
        <w:rPr>
          <w:rFonts w:ascii="Arial" w:hAnsi="Arial" w:cs="Arial"/>
          <w:sz w:val="20"/>
          <w:szCs w:val="20"/>
        </w:rPr>
        <w:t xml:space="preserve"> oświadczam, że informacje zawarte w oświadczeniu, o którym  mowa  w  art.  125  ust. 1 ustawy (</w:t>
      </w:r>
      <w:r w:rsidRPr="001C2830">
        <w:rPr>
          <w:rFonts w:ascii="Arial" w:hAnsi="Arial" w:cs="Arial"/>
          <w:spacing w:val="-4"/>
          <w:sz w:val="20"/>
          <w:szCs w:val="20"/>
        </w:rPr>
        <w:t>załącznik nr 2 do SWZ</w:t>
      </w:r>
      <w:r w:rsidRPr="001C2830">
        <w:rPr>
          <w:rFonts w:ascii="Arial" w:hAnsi="Arial" w:cs="Arial"/>
          <w:sz w:val="20"/>
          <w:szCs w:val="20"/>
        </w:rPr>
        <w:t>), w  zakresie podstaw wykluczenia z postępowania wskazanych przez Zamawiającego, o których mowa w:</w:t>
      </w:r>
    </w:p>
    <w:p w14:paraId="3E608FEB" w14:textId="77777777" w:rsidR="000944CB" w:rsidRPr="001C2830" w:rsidRDefault="000944CB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3 ustawy, </w:t>
      </w:r>
    </w:p>
    <w:p w14:paraId="197E0BEE" w14:textId="77777777" w:rsidR="000944CB" w:rsidRPr="001C2830" w:rsidRDefault="000944CB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14:paraId="139C6FF9" w14:textId="77777777" w:rsidR="000944CB" w:rsidRPr="001C2830" w:rsidRDefault="000944CB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14:paraId="73805402" w14:textId="45B3AED1" w:rsidR="000944CB" w:rsidRDefault="000944CB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 xml:space="preserve">art. 108 ust. 1 pkt 6 ustawy, </w:t>
      </w:r>
    </w:p>
    <w:p w14:paraId="3AC87D65" w14:textId="77777777" w:rsidR="004A0FFF" w:rsidRPr="004A0FFF" w:rsidRDefault="004A0FFF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4A0FFF">
        <w:rPr>
          <w:rFonts w:ascii="Arial" w:hAnsi="Arial" w:cs="Arial"/>
          <w:bCs/>
          <w:color w:val="auto"/>
          <w:sz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94658C7" w14:textId="54F6BA7E" w:rsidR="004A0FFF" w:rsidRPr="004A0FFF" w:rsidRDefault="004A0FFF" w:rsidP="004A0FFF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0FFF">
        <w:rPr>
          <w:rFonts w:ascii="Arial" w:hAnsi="Arial" w:cs="Arial"/>
          <w:bCs/>
          <w:color w:val="auto"/>
          <w:sz w:val="20"/>
        </w:rPr>
        <w:t>art. 7 ust. 1 ustawy o szczególnych rozwiązaniach w zakresie przeciwdziałania wspieraniu agresji na Ukrainę oraz służących ochronie bezpieczeństwa narodowego.</w:t>
      </w:r>
    </w:p>
    <w:p w14:paraId="3D3C50A8" w14:textId="55D4ECB9" w:rsidR="001C2830" w:rsidRPr="004A0FFF" w:rsidRDefault="004A0FFF" w:rsidP="004A0FF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są aktualne</w:t>
      </w:r>
    </w:p>
    <w:p w14:paraId="684A5AD0" w14:textId="77777777" w:rsidR="001C2830" w:rsidRPr="001C2830" w:rsidRDefault="001C2830" w:rsidP="004A0F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E78C4" w14:textId="77777777" w:rsidR="001C2830" w:rsidRPr="005444DE" w:rsidRDefault="001C2830" w:rsidP="004A0FF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16FD8421" w14:textId="402788EB" w:rsidR="00361D71" w:rsidRPr="004A0FFF" w:rsidRDefault="00361D71" w:rsidP="004A0FFF">
      <w:pPr>
        <w:spacing w:line="360" w:lineRule="auto"/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73C39A88" w14:textId="62C8195C" w:rsidR="004A0FFF" w:rsidRDefault="004A0FFF" w:rsidP="003527F7">
      <w:pPr>
        <w:rPr>
          <w:rFonts w:ascii="Arial" w:hAnsi="Arial" w:cs="Arial"/>
          <w:sz w:val="20"/>
          <w:szCs w:val="20"/>
        </w:rPr>
      </w:pPr>
    </w:p>
    <w:p w14:paraId="0B53080B" w14:textId="77777777" w:rsidR="00E977EC" w:rsidRDefault="00E977EC" w:rsidP="003527F7">
      <w:pPr>
        <w:rPr>
          <w:rFonts w:ascii="Arial" w:hAnsi="Arial" w:cs="Arial"/>
          <w:sz w:val="20"/>
          <w:szCs w:val="20"/>
        </w:rPr>
      </w:pPr>
    </w:p>
    <w:p w14:paraId="32BBF30C" w14:textId="1F78DC64" w:rsidR="003048BA" w:rsidRPr="00DD5E05" w:rsidRDefault="00E0587A" w:rsidP="00984B77">
      <w:pPr>
        <w:jc w:val="right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944CB" w:rsidRPr="00DD5E05">
        <w:rPr>
          <w:rFonts w:ascii="Arial" w:hAnsi="Arial" w:cs="Arial"/>
          <w:sz w:val="20"/>
          <w:szCs w:val="20"/>
        </w:rPr>
        <w:t>7</w:t>
      </w:r>
      <w:r w:rsidRPr="00DD5E05">
        <w:rPr>
          <w:rFonts w:ascii="Arial" w:hAnsi="Arial" w:cs="Arial"/>
          <w:sz w:val="20"/>
          <w:szCs w:val="20"/>
        </w:rPr>
        <w:t xml:space="preserve"> do SWZ</w:t>
      </w:r>
    </w:p>
    <w:p w14:paraId="3715401F" w14:textId="77777777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PROJEKT     </w:t>
      </w:r>
    </w:p>
    <w:p w14:paraId="4549C2B3" w14:textId="62F9CF6A" w:rsidR="00885DEE" w:rsidRPr="00DD5E05" w:rsidRDefault="00885DEE" w:rsidP="00885DEE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b/>
          <w:sz w:val="20"/>
          <w:szCs w:val="20"/>
        </w:rPr>
        <w:t>UMOWA Nr CRU</w:t>
      </w:r>
      <w:r w:rsidR="001F3237">
        <w:rPr>
          <w:rFonts w:ascii="Arial" w:hAnsi="Arial" w:cs="Arial"/>
          <w:b/>
          <w:sz w:val="20"/>
          <w:szCs w:val="20"/>
        </w:rPr>
        <w:t xml:space="preserve">/         </w:t>
      </w:r>
      <w:r w:rsidRPr="00DD5E05">
        <w:rPr>
          <w:rFonts w:ascii="Arial" w:hAnsi="Arial" w:cs="Arial"/>
          <w:b/>
          <w:sz w:val="20"/>
          <w:szCs w:val="20"/>
        </w:rPr>
        <w:t xml:space="preserve">    /202</w:t>
      </w:r>
      <w:r w:rsidR="00421C01">
        <w:rPr>
          <w:rFonts w:ascii="Arial" w:hAnsi="Arial" w:cs="Arial"/>
          <w:b/>
          <w:sz w:val="20"/>
          <w:szCs w:val="20"/>
        </w:rPr>
        <w:t>5</w:t>
      </w:r>
    </w:p>
    <w:p w14:paraId="39BF13E9" w14:textId="77777777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</w:p>
    <w:p w14:paraId="726BA509" w14:textId="2EFFE73C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zawarta w dniu …………………..  202</w:t>
      </w:r>
      <w:r w:rsidR="0098770F">
        <w:rPr>
          <w:rFonts w:ascii="Arial" w:hAnsi="Arial" w:cs="Arial"/>
          <w:sz w:val="20"/>
          <w:szCs w:val="20"/>
        </w:rPr>
        <w:t>5</w:t>
      </w:r>
      <w:r w:rsidRPr="00DD5E05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26A750D8" w14:textId="61849B9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Dyrektor – </w:t>
      </w:r>
      <w:r w:rsidR="001F3237">
        <w:rPr>
          <w:rFonts w:ascii="Arial" w:hAnsi="Arial" w:cs="Arial"/>
          <w:sz w:val="20"/>
          <w:szCs w:val="20"/>
        </w:rPr>
        <w:t>dr n</w:t>
      </w:r>
      <w:r w:rsidRPr="00DD5E05">
        <w:rPr>
          <w:rFonts w:ascii="Arial" w:hAnsi="Arial" w:cs="Arial"/>
          <w:sz w:val="20"/>
          <w:szCs w:val="20"/>
        </w:rPr>
        <w:t>. med. Mirosław Dróżdż</w:t>
      </w:r>
    </w:p>
    <w:p w14:paraId="7BD52AA2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a</w:t>
      </w:r>
    </w:p>
    <w:p w14:paraId="3BD18396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bookmarkStart w:id="1" w:name="_GoBack"/>
      <w:bookmarkEnd w:id="1"/>
      <w:r w:rsidRPr="00DD5E05">
        <w:rPr>
          <w:rFonts w:ascii="Arial" w:hAnsi="Arial" w:cs="Arial"/>
          <w:sz w:val="20"/>
          <w:szCs w:val="20"/>
        </w:rPr>
        <w:t>….. zwanym dalej „Wykonawcą” reprezentowanym przez:</w:t>
      </w:r>
    </w:p>
    <w:p w14:paraId="6FB1D959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</w:p>
    <w:p w14:paraId="14EC0C98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…………………………..</w:t>
      </w:r>
    </w:p>
    <w:p w14:paraId="3EABCE01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</w:p>
    <w:p w14:paraId="600ACB56" w14:textId="6E366FA8" w:rsidR="00885DEE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została zawarta umowa następującej treści:</w:t>
      </w:r>
    </w:p>
    <w:p w14:paraId="19278D51" w14:textId="77777777" w:rsidR="00885DEE" w:rsidRPr="00DD5E05" w:rsidRDefault="00885DEE" w:rsidP="00885DE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</w:t>
      </w:r>
    </w:p>
    <w:p w14:paraId="1D65258F" w14:textId="37A67024" w:rsidR="00885DEE" w:rsidRDefault="001F3237" w:rsidP="00894235">
      <w:pPr>
        <w:numPr>
          <w:ilvl w:val="0"/>
          <w:numId w:val="3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01DF5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</w:t>
      </w:r>
      <w:r>
        <w:rPr>
          <w:rFonts w:ascii="Arial" w:hAnsi="Arial" w:cs="Arial"/>
          <w:sz w:val="20"/>
          <w:szCs w:val="20"/>
        </w:rPr>
        <w:t>11</w:t>
      </w:r>
      <w:r w:rsidRPr="00B01D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</w:t>
      </w:r>
      <w:r w:rsidRPr="00B01DF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  <w:r w:rsidRPr="00B01DF5">
        <w:rPr>
          <w:rFonts w:ascii="Arial" w:hAnsi="Arial" w:cs="Arial"/>
          <w:sz w:val="20"/>
          <w:szCs w:val="20"/>
        </w:rPr>
        <w:t xml:space="preserve"> roku Prawo zamówień publicznych </w:t>
      </w:r>
      <w:r w:rsidRPr="00B01DF5">
        <w:rPr>
          <w:rFonts w:ascii="Arial" w:hAnsi="Arial" w:cs="Arial"/>
          <w:sz w:val="20"/>
          <w:szCs w:val="20"/>
          <w:lang w:eastAsia="pl-PL"/>
        </w:rPr>
        <w:t>(</w:t>
      </w:r>
      <w:r w:rsidRPr="00B01DF5">
        <w:rPr>
          <w:rFonts w:ascii="Arial" w:hAnsi="Arial" w:cs="Arial"/>
          <w:sz w:val="20"/>
          <w:szCs w:val="20"/>
        </w:rPr>
        <w:t xml:space="preserve">t.j. Dz. U. z </w:t>
      </w:r>
      <w:r w:rsidR="005D5821">
        <w:rPr>
          <w:rFonts w:ascii="Arial" w:hAnsi="Arial" w:cs="Arial"/>
          <w:sz w:val="20"/>
          <w:szCs w:val="20"/>
        </w:rPr>
        <w:t>202</w:t>
      </w:r>
      <w:r w:rsidR="00421C01">
        <w:rPr>
          <w:rFonts w:ascii="Arial" w:hAnsi="Arial" w:cs="Arial"/>
          <w:sz w:val="20"/>
          <w:szCs w:val="20"/>
        </w:rPr>
        <w:t>4</w:t>
      </w:r>
      <w:r w:rsidRPr="00B01DF5">
        <w:rPr>
          <w:rFonts w:ascii="Arial" w:hAnsi="Arial" w:cs="Arial"/>
          <w:sz w:val="20"/>
          <w:szCs w:val="20"/>
        </w:rPr>
        <w:t xml:space="preserve">., poz. </w:t>
      </w:r>
      <w:r w:rsidR="00421C01">
        <w:rPr>
          <w:rFonts w:ascii="Arial" w:hAnsi="Arial" w:cs="Arial"/>
          <w:sz w:val="20"/>
          <w:szCs w:val="20"/>
        </w:rPr>
        <w:t>1320</w:t>
      </w:r>
      <w:r w:rsidRPr="00B01DF5">
        <w:rPr>
          <w:rFonts w:ascii="Arial" w:hAnsi="Arial" w:cs="Arial"/>
          <w:sz w:val="20"/>
          <w:szCs w:val="20"/>
        </w:rPr>
        <w:t xml:space="preserve"> z późn. zm.)</w:t>
      </w:r>
      <w:r w:rsidR="00885DEE" w:rsidRPr="00DD5E05">
        <w:rPr>
          <w:rFonts w:ascii="Arial" w:hAnsi="Arial" w:cs="Arial"/>
          <w:sz w:val="20"/>
          <w:szCs w:val="20"/>
        </w:rPr>
        <w:t xml:space="preserve"> w trybie przetargu </w:t>
      </w:r>
      <w:r w:rsidR="00885DEE" w:rsidRPr="00894235">
        <w:rPr>
          <w:rFonts w:ascii="Arial" w:hAnsi="Arial" w:cs="Arial"/>
          <w:sz w:val="20"/>
          <w:szCs w:val="20"/>
        </w:rPr>
        <w:t xml:space="preserve">nieograniczonego </w:t>
      </w:r>
      <w:r w:rsidRPr="00894235">
        <w:rPr>
          <w:rFonts w:ascii="Arial" w:hAnsi="Arial" w:cs="Arial"/>
          <w:sz w:val="20"/>
          <w:szCs w:val="20"/>
        </w:rPr>
        <w:t xml:space="preserve">na </w:t>
      </w:r>
      <w:r w:rsidR="00894235">
        <w:rPr>
          <w:rFonts w:ascii="Arial" w:hAnsi="Arial" w:cs="Arial"/>
          <w:sz w:val="20"/>
          <w:szCs w:val="20"/>
        </w:rPr>
        <w:t>d</w:t>
      </w:r>
      <w:r w:rsidR="00894235" w:rsidRPr="00894235">
        <w:rPr>
          <w:rFonts w:ascii="Arial" w:hAnsi="Arial" w:cs="Arial"/>
          <w:sz w:val="20"/>
          <w:szCs w:val="20"/>
        </w:rPr>
        <w:t xml:space="preserve">ostawy materiałów opatrunkowych, obłożeń pola operacyjnego, zestawów ambulatoryjnych, serwet, fartuchów do magazynu apteki Szpitala św. Anny w Miechowie </w:t>
      </w:r>
      <w:r w:rsidR="00885DEE" w:rsidRPr="00894235">
        <w:rPr>
          <w:rFonts w:ascii="Arial" w:hAnsi="Arial" w:cs="Arial"/>
          <w:sz w:val="20"/>
          <w:szCs w:val="20"/>
        </w:rPr>
        <w:t>zgodnie</w:t>
      </w:r>
      <w:r w:rsidR="00885DEE" w:rsidRPr="00DD5E05">
        <w:rPr>
          <w:rFonts w:ascii="Arial" w:hAnsi="Arial" w:cs="Arial"/>
          <w:sz w:val="20"/>
          <w:szCs w:val="20"/>
        </w:rPr>
        <w:t xml:space="preserve"> ze złożoną ofertą do postępowania  </w:t>
      </w:r>
      <w:r w:rsidR="00885DEE" w:rsidRPr="00D11BB5">
        <w:rPr>
          <w:rFonts w:ascii="Arial" w:hAnsi="Arial" w:cs="Arial"/>
          <w:b/>
          <w:sz w:val="20"/>
          <w:szCs w:val="20"/>
        </w:rPr>
        <w:t xml:space="preserve">nr </w:t>
      </w:r>
      <w:r w:rsidR="00601A9F" w:rsidRPr="00D11BB5">
        <w:rPr>
          <w:rFonts w:ascii="Arial" w:hAnsi="Arial" w:cs="Arial"/>
          <w:b/>
          <w:sz w:val="20"/>
          <w:szCs w:val="20"/>
        </w:rPr>
        <w:t>16</w:t>
      </w:r>
      <w:r w:rsidRPr="00D11BB5">
        <w:rPr>
          <w:rFonts w:ascii="Arial" w:hAnsi="Arial" w:cs="Arial"/>
          <w:b/>
          <w:sz w:val="20"/>
          <w:szCs w:val="20"/>
        </w:rPr>
        <w:t>/PN</w:t>
      </w:r>
      <w:r w:rsidR="00885DEE" w:rsidRPr="00D11BB5">
        <w:rPr>
          <w:rFonts w:ascii="Arial" w:hAnsi="Arial" w:cs="Arial"/>
          <w:b/>
          <w:sz w:val="20"/>
          <w:szCs w:val="20"/>
        </w:rPr>
        <w:t>/202</w:t>
      </w:r>
      <w:r w:rsidR="00421C01" w:rsidRPr="00D11BB5">
        <w:rPr>
          <w:rFonts w:ascii="Arial" w:hAnsi="Arial" w:cs="Arial"/>
          <w:b/>
          <w:sz w:val="20"/>
          <w:szCs w:val="20"/>
        </w:rPr>
        <w:t>5</w:t>
      </w:r>
      <w:r w:rsidR="00D11BB5">
        <w:rPr>
          <w:rFonts w:ascii="Arial" w:hAnsi="Arial" w:cs="Arial"/>
          <w:sz w:val="20"/>
          <w:szCs w:val="20"/>
        </w:rPr>
        <w:t xml:space="preserve"> </w:t>
      </w:r>
      <w:r w:rsidR="00D11BB5" w:rsidRPr="00D11BB5">
        <w:rPr>
          <w:rFonts w:ascii="Arial" w:hAnsi="Arial" w:cs="Arial"/>
          <w:b/>
          <w:sz w:val="20"/>
          <w:szCs w:val="20"/>
        </w:rPr>
        <w:t>zad …..</w:t>
      </w:r>
      <w:r w:rsidR="00885DEE" w:rsidRPr="00D11BB5">
        <w:rPr>
          <w:rFonts w:ascii="Arial" w:hAnsi="Arial" w:cs="Arial"/>
          <w:b/>
          <w:sz w:val="20"/>
          <w:szCs w:val="20"/>
        </w:rPr>
        <w:t>.</w:t>
      </w:r>
    </w:p>
    <w:p w14:paraId="0486490A" w14:textId="3CEC5FC5" w:rsidR="00894235" w:rsidRDefault="002E2FD1" w:rsidP="00894235">
      <w:pPr>
        <w:numPr>
          <w:ilvl w:val="0"/>
          <w:numId w:val="3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przedmiotu zamówienia odbywać się będzie do magazynu apteki szpitala w godzinach jej pracy.</w:t>
      </w:r>
    </w:p>
    <w:p w14:paraId="023364EF" w14:textId="189130AF" w:rsidR="00894235" w:rsidRPr="00DD5E05" w:rsidRDefault="00894235" w:rsidP="00885DEE">
      <w:pPr>
        <w:jc w:val="both"/>
        <w:rPr>
          <w:rFonts w:ascii="Arial" w:hAnsi="Arial" w:cs="Arial"/>
          <w:sz w:val="20"/>
          <w:szCs w:val="20"/>
        </w:rPr>
      </w:pPr>
    </w:p>
    <w:p w14:paraId="64C21EA5" w14:textId="633D82C9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§2</w:t>
      </w:r>
    </w:p>
    <w:p w14:paraId="061E8DB7" w14:textId="3EF4843C" w:rsidR="00885DEE" w:rsidRPr="00DD5E05" w:rsidRDefault="00885DEE" w:rsidP="00894235">
      <w:pPr>
        <w:numPr>
          <w:ilvl w:val="0"/>
          <w:numId w:val="3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Umowa zostaje zawarta na czas określony, tj</w:t>
      </w:r>
      <w:r w:rsidRPr="00E529A8">
        <w:rPr>
          <w:rFonts w:ascii="Arial" w:hAnsi="Arial" w:cs="Arial"/>
          <w:sz w:val="20"/>
          <w:szCs w:val="20"/>
        </w:rPr>
        <w:t xml:space="preserve">. </w:t>
      </w:r>
      <w:r w:rsidR="002E2FD1" w:rsidRPr="00E529A8">
        <w:rPr>
          <w:rFonts w:ascii="Arial" w:hAnsi="Arial" w:cs="Arial"/>
          <w:b/>
          <w:bCs/>
          <w:sz w:val="20"/>
          <w:szCs w:val="20"/>
        </w:rPr>
        <w:t xml:space="preserve">12 miesięcy </w:t>
      </w:r>
      <w:bookmarkStart w:id="2" w:name="_Hlk72413180"/>
      <w:r w:rsidR="002E2FD1" w:rsidRPr="00E529A8">
        <w:rPr>
          <w:rFonts w:ascii="Arial" w:hAnsi="Arial" w:cs="Arial"/>
          <w:b/>
          <w:bCs/>
          <w:sz w:val="20"/>
          <w:szCs w:val="20"/>
        </w:rPr>
        <w:t>od daty podpisania umowy</w:t>
      </w:r>
      <w:r w:rsidRPr="00E529A8">
        <w:rPr>
          <w:rFonts w:ascii="Arial" w:hAnsi="Arial" w:cs="Arial"/>
          <w:sz w:val="20"/>
          <w:szCs w:val="20"/>
        </w:rPr>
        <w:t>.</w:t>
      </w:r>
      <w:bookmarkEnd w:id="2"/>
    </w:p>
    <w:p w14:paraId="7EA0325E" w14:textId="77777777" w:rsidR="00D11BB5" w:rsidRPr="00EE4811" w:rsidRDefault="00D11BB5" w:rsidP="00D11BB5">
      <w:pPr>
        <w:numPr>
          <w:ilvl w:val="0"/>
          <w:numId w:val="3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62B93D0D" w14:textId="77777777" w:rsidR="00D11BB5" w:rsidRPr="00EE4811" w:rsidRDefault="00D11BB5" w:rsidP="00D11BB5">
      <w:pPr>
        <w:numPr>
          <w:ilvl w:val="0"/>
          <w:numId w:val="3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zadania.</w:t>
      </w:r>
    </w:p>
    <w:p w14:paraId="710D3271" w14:textId="77777777" w:rsidR="00885DEE" w:rsidRPr="00DD5E05" w:rsidRDefault="00885DEE" w:rsidP="00885DEE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54FB49" w14:textId="77777777" w:rsidR="00885DEE" w:rsidRPr="00DD5E05" w:rsidRDefault="00885DEE" w:rsidP="00885DEE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§3</w:t>
      </w:r>
    </w:p>
    <w:p w14:paraId="3138D817" w14:textId="77777777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Wykonawca zobowiązuje się do:</w:t>
      </w:r>
    </w:p>
    <w:p w14:paraId="2F5EA888" w14:textId="77777777" w:rsidR="002E2FD1" w:rsidRDefault="00885DEE" w:rsidP="00885DEE">
      <w:pPr>
        <w:numPr>
          <w:ilvl w:val="0"/>
          <w:numId w:val="3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apteki w godzinach pracy apteki szpitalnej. </w:t>
      </w:r>
    </w:p>
    <w:p w14:paraId="6CC6C983" w14:textId="56B315F8" w:rsidR="00885DEE" w:rsidRPr="00DD5E05" w:rsidRDefault="00885DEE" w:rsidP="00885DEE">
      <w:pPr>
        <w:numPr>
          <w:ilvl w:val="0"/>
          <w:numId w:val="3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212D9AA8" w14:textId="77777777" w:rsidR="00885DEE" w:rsidRPr="00DD5E05" w:rsidRDefault="00885DEE" w:rsidP="00885DEE">
      <w:pPr>
        <w:numPr>
          <w:ilvl w:val="0"/>
          <w:numId w:val="3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6D92E071" w14:textId="77777777" w:rsidR="00885DEE" w:rsidRPr="00DD5E05" w:rsidRDefault="00885DEE" w:rsidP="00885DEE">
      <w:pPr>
        <w:numPr>
          <w:ilvl w:val="0"/>
          <w:numId w:val="3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36B93ED8" w14:textId="77777777" w:rsidR="00885DEE" w:rsidRPr="00DD5E05" w:rsidRDefault="00885DEE" w:rsidP="00885DEE">
      <w:pPr>
        <w:numPr>
          <w:ilvl w:val="0"/>
          <w:numId w:val="3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2D192DDB" w14:textId="77777777" w:rsidR="00885DEE" w:rsidRPr="00DD5E05" w:rsidRDefault="00885DEE" w:rsidP="001F3237">
      <w:pPr>
        <w:rPr>
          <w:rFonts w:ascii="Arial" w:hAnsi="Arial" w:cs="Arial"/>
          <w:sz w:val="20"/>
          <w:szCs w:val="20"/>
        </w:rPr>
      </w:pPr>
    </w:p>
    <w:p w14:paraId="3A00F39D" w14:textId="77777777" w:rsidR="00885DEE" w:rsidRPr="00DD5E05" w:rsidRDefault="00885DEE" w:rsidP="00885DEE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§4</w:t>
      </w:r>
    </w:p>
    <w:p w14:paraId="518EABB2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W przypadku braku możliwości wywiązania się z terminu dostawy,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695DA773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realizacji zamówienia niezgodnego z ofertą (producent i nr katalogowy), Zamawiającemu przysługuje prawo odmowy przyjęcia towaru i reklamacji.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48EDD42C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66F17D50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59616464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0855339D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47A9B4FF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549185DC" w14:textId="77777777" w:rsidR="00885DEE" w:rsidRPr="00DD5E05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57DD094C" w14:textId="243242CF" w:rsidR="00885DEE" w:rsidRPr="001F3237" w:rsidRDefault="00885DEE" w:rsidP="00885DEE">
      <w:pPr>
        <w:numPr>
          <w:ilvl w:val="0"/>
          <w:numId w:val="32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6EF789C6" w14:textId="3739B885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§5</w:t>
      </w:r>
    </w:p>
    <w:p w14:paraId="296D6E23" w14:textId="77777777" w:rsidR="00885DEE" w:rsidRPr="00DD5E05" w:rsidRDefault="00885DEE" w:rsidP="00885DEE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6626FC45" w14:textId="77777777" w:rsidR="00885DEE" w:rsidRPr="00DD5E05" w:rsidRDefault="00885DEE" w:rsidP="00885DEE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00A8CED1" w14:textId="77777777" w:rsidR="00885DEE" w:rsidRPr="00DD5E05" w:rsidRDefault="00885DEE" w:rsidP="00885DEE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5A9D02E6" w14:textId="3C689E6F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§6</w:t>
      </w:r>
    </w:p>
    <w:p w14:paraId="7947D1EB" w14:textId="65DA7AFE" w:rsidR="00F8384E" w:rsidRPr="007A6D76" w:rsidRDefault="007A6D76" w:rsidP="00F8384E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8384E">
        <w:rPr>
          <w:rFonts w:ascii="Arial" w:hAnsi="Arial" w:cs="Arial"/>
          <w:sz w:val="20"/>
          <w:szCs w:val="20"/>
        </w:rPr>
        <w:t>Strony ustalają zgodnie asortyment przedmiotu umowy oraz</w:t>
      </w:r>
      <w:r w:rsidR="00F8384E" w:rsidRPr="00F8384E">
        <w:rPr>
          <w:rFonts w:ascii="Arial" w:hAnsi="Arial" w:cs="Arial"/>
          <w:sz w:val="20"/>
          <w:szCs w:val="20"/>
        </w:rPr>
        <w:t xml:space="preserve"> ceny zawarte w załączniku </w:t>
      </w:r>
      <w:r w:rsidR="00F8384E" w:rsidRPr="005700B5">
        <w:rPr>
          <w:rFonts w:ascii="Arial" w:hAnsi="Arial" w:cs="Arial"/>
          <w:sz w:val="20"/>
          <w:szCs w:val="20"/>
        </w:rPr>
        <w:t>do</w:t>
      </w:r>
      <w:r w:rsidR="00F8384E" w:rsidRPr="005700B5">
        <w:rPr>
          <w:rFonts w:ascii="Arial" w:eastAsia="Tahoma" w:hAnsi="Arial" w:cs="Arial"/>
          <w:sz w:val="20"/>
          <w:szCs w:val="20"/>
        </w:rPr>
        <w:t xml:space="preserve"> </w:t>
      </w:r>
      <w:r w:rsidR="00F8384E" w:rsidRPr="005700B5">
        <w:rPr>
          <w:rFonts w:ascii="Arial" w:hAnsi="Arial" w:cs="Arial"/>
          <w:sz w:val="20"/>
          <w:szCs w:val="20"/>
        </w:rPr>
        <w:t>niniejszej</w:t>
      </w:r>
      <w:r w:rsidR="00F8384E" w:rsidRPr="005700B5">
        <w:rPr>
          <w:rFonts w:ascii="Arial" w:eastAsia="Tahoma" w:hAnsi="Arial" w:cs="Arial"/>
          <w:sz w:val="20"/>
          <w:szCs w:val="20"/>
        </w:rPr>
        <w:t xml:space="preserve"> </w:t>
      </w:r>
      <w:r w:rsidR="00F8384E" w:rsidRPr="005700B5">
        <w:rPr>
          <w:rFonts w:ascii="Arial" w:hAnsi="Arial" w:cs="Arial"/>
          <w:sz w:val="20"/>
          <w:szCs w:val="20"/>
        </w:rPr>
        <w:t xml:space="preserve">umowy </w:t>
      </w:r>
      <w:r w:rsidR="00F8384E" w:rsidRPr="005700B5">
        <w:rPr>
          <w:rFonts w:ascii="Arial" w:eastAsia="Tahoma" w:hAnsi="Arial" w:cs="Arial"/>
          <w:sz w:val="20"/>
          <w:szCs w:val="20"/>
        </w:rPr>
        <w:t>(</w:t>
      </w:r>
      <w:r w:rsidR="00F8384E" w:rsidRPr="005700B5">
        <w:rPr>
          <w:rFonts w:ascii="Arial" w:hAnsi="Arial" w:cs="Arial"/>
          <w:bCs/>
          <w:sz w:val="20"/>
          <w:szCs w:val="20"/>
        </w:rPr>
        <w:t xml:space="preserve">załączony do oferty formularz </w:t>
      </w:r>
      <w:r w:rsidR="00F8384E">
        <w:rPr>
          <w:rFonts w:ascii="Arial" w:hAnsi="Arial" w:cs="Arial"/>
          <w:bCs/>
          <w:sz w:val="20"/>
          <w:szCs w:val="20"/>
        </w:rPr>
        <w:t>asortymentowo-</w:t>
      </w:r>
      <w:r w:rsidR="00F8384E" w:rsidRPr="005700B5">
        <w:rPr>
          <w:rFonts w:ascii="Arial" w:hAnsi="Arial" w:cs="Arial"/>
          <w:bCs/>
          <w:sz w:val="20"/>
          <w:szCs w:val="20"/>
        </w:rPr>
        <w:t>cenowy</w:t>
      </w:r>
      <w:r w:rsidR="00F8384E">
        <w:rPr>
          <w:rFonts w:ascii="Arial" w:hAnsi="Arial" w:cs="Arial"/>
          <w:bCs/>
          <w:sz w:val="20"/>
          <w:szCs w:val="20"/>
        </w:rPr>
        <w:t xml:space="preserve"> </w:t>
      </w:r>
      <w:r w:rsidR="00F8384E" w:rsidRPr="007A6D76">
        <w:rPr>
          <w:rFonts w:ascii="Arial" w:hAnsi="Arial" w:cs="Arial"/>
          <w:sz w:val="20"/>
          <w:szCs w:val="20"/>
        </w:rPr>
        <w:t>stanowiący jej integralną część</w:t>
      </w:r>
      <w:r w:rsidR="00F8384E" w:rsidRPr="005700B5">
        <w:rPr>
          <w:rFonts w:ascii="Arial" w:eastAsia="Tahoma" w:hAnsi="Arial" w:cs="Arial"/>
          <w:sz w:val="20"/>
          <w:szCs w:val="20"/>
        </w:rPr>
        <w:t>).</w:t>
      </w:r>
      <w:r w:rsidR="00F8384E" w:rsidRPr="007A6D76">
        <w:rPr>
          <w:rFonts w:ascii="Arial" w:hAnsi="Arial" w:cs="Arial"/>
          <w:sz w:val="20"/>
          <w:szCs w:val="20"/>
        </w:rPr>
        <w:t xml:space="preserve"> </w:t>
      </w:r>
    </w:p>
    <w:p w14:paraId="58DC840B" w14:textId="09EAB702" w:rsidR="00675D45" w:rsidRPr="00283876" w:rsidRDefault="00675D45" w:rsidP="00675D45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83876">
        <w:rPr>
          <w:rFonts w:ascii="Arial" w:hAnsi="Arial" w:cs="Arial"/>
          <w:sz w:val="20"/>
          <w:szCs w:val="20"/>
        </w:rPr>
        <w:t xml:space="preserve">miany ilości produktów określonych w formularzu cenowym mogą ulec zmniejszeniu lub zwiększeniu w granicach +/- 30%, przy czym przez takie sformułowanie Zamawiający będzie rozumiał możliwość zamówienia o 30% mniejszych lub o 30% większych ilości. </w:t>
      </w:r>
    </w:p>
    <w:p w14:paraId="688171FF" w14:textId="6C24A6A0" w:rsidR="007A6D76" w:rsidRPr="007A6D76" w:rsidRDefault="007A6D76" w:rsidP="007A6D76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 xml:space="preserve">W cenach jednostkowych brutto określonych w załączniku </w:t>
      </w:r>
      <w:r w:rsidR="00F8384E">
        <w:rPr>
          <w:rFonts w:ascii="Arial" w:hAnsi="Arial" w:cs="Arial"/>
          <w:sz w:val="20"/>
          <w:szCs w:val="20"/>
        </w:rPr>
        <w:t xml:space="preserve">do </w:t>
      </w:r>
      <w:r w:rsidR="00F8384E" w:rsidRPr="00E55DED">
        <w:rPr>
          <w:rFonts w:ascii="Arial" w:hAnsi="Arial" w:cs="Arial"/>
          <w:sz w:val="20"/>
          <w:szCs w:val="20"/>
        </w:rPr>
        <w:t>niniejszej</w:t>
      </w:r>
      <w:r w:rsidR="00F8384E" w:rsidRPr="00E55DED">
        <w:rPr>
          <w:rFonts w:ascii="Arial" w:eastAsia="Tahoma" w:hAnsi="Arial" w:cs="Arial"/>
          <w:sz w:val="20"/>
          <w:szCs w:val="20"/>
        </w:rPr>
        <w:t xml:space="preserve"> </w:t>
      </w:r>
      <w:r w:rsidR="00F8384E" w:rsidRPr="00E55DED">
        <w:rPr>
          <w:rFonts w:ascii="Arial" w:hAnsi="Arial" w:cs="Arial"/>
          <w:sz w:val="20"/>
          <w:szCs w:val="20"/>
        </w:rPr>
        <w:t xml:space="preserve">umowy </w:t>
      </w:r>
      <w:r w:rsidR="00F8384E" w:rsidRPr="00E55DED">
        <w:rPr>
          <w:rFonts w:ascii="Arial" w:eastAsia="Tahoma" w:hAnsi="Arial" w:cs="Arial"/>
          <w:sz w:val="20"/>
          <w:szCs w:val="20"/>
        </w:rPr>
        <w:t>(</w:t>
      </w:r>
      <w:r w:rsidR="00F8384E" w:rsidRPr="00E55DED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="00F8384E" w:rsidRPr="00E55DED">
        <w:rPr>
          <w:rFonts w:ascii="Arial" w:eastAsia="Tahoma" w:hAnsi="Arial" w:cs="Arial"/>
          <w:sz w:val="20"/>
          <w:szCs w:val="20"/>
        </w:rPr>
        <w:t xml:space="preserve">) </w:t>
      </w:r>
      <w:r w:rsidRPr="007A6D76">
        <w:rPr>
          <w:rFonts w:ascii="Arial" w:hAnsi="Arial" w:cs="Arial"/>
          <w:sz w:val="20"/>
          <w:szCs w:val="20"/>
        </w:rPr>
        <w:t xml:space="preserve"> zawarte są wszelkie koszty związane z dostawami tj. transport, opakowanie, czynności związane z przygotowaniem dostaw, podatek VAT, cło, itp.</w:t>
      </w:r>
    </w:p>
    <w:p w14:paraId="48FF28CA" w14:textId="441122CD" w:rsidR="007A6D76" w:rsidRPr="00F476E4" w:rsidRDefault="007A6D76" w:rsidP="007A6D76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6D76">
        <w:rPr>
          <w:rFonts w:ascii="Arial" w:hAnsi="Arial" w:cs="Arial"/>
          <w:sz w:val="20"/>
          <w:szCs w:val="20"/>
        </w:rPr>
        <w:t xml:space="preserve">Dostawca jest zobowiązany zachować ceny ustalone w załączniku </w:t>
      </w:r>
      <w:r w:rsidR="00F8384E" w:rsidRPr="00E55DED">
        <w:rPr>
          <w:rFonts w:ascii="Arial" w:hAnsi="Arial" w:cs="Arial"/>
          <w:sz w:val="20"/>
          <w:szCs w:val="20"/>
        </w:rPr>
        <w:t xml:space="preserve">do umowy </w:t>
      </w:r>
      <w:r w:rsidR="00F8384E" w:rsidRPr="00E55DED">
        <w:rPr>
          <w:rFonts w:ascii="Arial" w:eastAsia="Tahoma" w:hAnsi="Arial" w:cs="Arial"/>
          <w:sz w:val="20"/>
          <w:szCs w:val="20"/>
        </w:rPr>
        <w:t>(</w:t>
      </w:r>
      <w:r w:rsidR="00F8384E" w:rsidRPr="00E55DED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="00F8384E" w:rsidRPr="00E55DED">
        <w:rPr>
          <w:rFonts w:ascii="Arial" w:eastAsia="Tahoma" w:hAnsi="Arial" w:cs="Arial"/>
          <w:sz w:val="20"/>
          <w:szCs w:val="20"/>
        </w:rPr>
        <w:t xml:space="preserve">) </w:t>
      </w:r>
      <w:r w:rsidRPr="007A6D76">
        <w:rPr>
          <w:rFonts w:ascii="Arial" w:hAnsi="Arial" w:cs="Arial"/>
          <w:sz w:val="20"/>
          <w:szCs w:val="20"/>
        </w:rPr>
        <w:t xml:space="preserve">przez okres obowiązywania umowy za wyjątkiem przypadków od Wykonawcy niezależnych takich jak zmiana cen urzędowych i zmiana podatku VAT, których </w:t>
      </w:r>
      <w:r w:rsidRPr="00F476E4">
        <w:rPr>
          <w:rFonts w:ascii="Arial" w:hAnsi="Arial" w:cs="Arial"/>
          <w:sz w:val="20"/>
          <w:szCs w:val="20"/>
        </w:rPr>
        <w:t>zmiana następuje z mocy prawa. Zmiany cen każdorazowo należy uzgodnić na piśmie (aneks).</w:t>
      </w:r>
    </w:p>
    <w:p w14:paraId="643B2C5B" w14:textId="3CA06498" w:rsidR="0036063B" w:rsidRPr="00F476E4" w:rsidRDefault="0036063B" w:rsidP="0036063B">
      <w:pPr>
        <w:numPr>
          <w:ilvl w:val="0"/>
          <w:numId w:val="34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476E4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</w:t>
      </w:r>
      <w:r w:rsidR="0066182F">
        <w:rPr>
          <w:rFonts w:ascii="Arial" w:hAnsi="Arial" w:cs="Arial"/>
          <w:sz w:val="20"/>
          <w:szCs w:val="20"/>
        </w:rPr>
        <w:t>ślonych w ustawie</w:t>
      </w:r>
      <w:r w:rsidRPr="00F476E4">
        <w:rPr>
          <w:rFonts w:ascii="Arial" w:hAnsi="Arial" w:cs="Arial"/>
          <w:sz w:val="20"/>
          <w:szCs w:val="20"/>
        </w:rPr>
        <w:t xml:space="preserve"> Pzp w następujących przypadkach :</w:t>
      </w:r>
    </w:p>
    <w:p w14:paraId="4D219C1D" w14:textId="77777777" w:rsidR="0036063B" w:rsidRPr="00F476E4" w:rsidRDefault="0036063B" w:rsidP="0036063B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476E4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6070D8D4" w14:textId="26A248DC" w:rsidR="0036063B" w:rsidRPr="00F476E4" w:rsidRDefault="0036063B" w:rsidP="0036063B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476E4"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</w:t>
      </w:r>
      <w:r w:rsidRPr="00F476E4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 w:rsidRPr="00F476E4"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7FCCAF76" w14:textId="77777777" w:rsidR="007A6D76" w:rsidRPr="00F476E4" w:rsidRDefault="007A6D76" w:rsidP="007A6D76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476E4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2E3F0F37" w14:textId="77777777" w:rsidR="00885DEE" w:rsidRPr="00DD5E05" w:rsidRDefault="00885DEE" w:rsidP="00885DEE">
      <w:pPr>
        <w:ind w:left="284"/>
        <w:rPr>
          <w:rFonts w:ascii="Arial" w:hAnsi="Arial" w:cs="Arial"/>
          <w:sz w:val="20"/>
          <w:szCs w:val="20"/>
        </w:rPr>
      </w:pPr>
    </w:p>
    <w:p w14:paraId="1DC4E86B" w14:textId="1492D32E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§7</w:t>
      </w:r>
    </w:p>
    <w:p w14:paraId="261501CD" w14:textId="795B0EC6" w:rsidR="00885DEE" w:rsidRPr="00DD5E05" w:rsidRDefault="00885DEE" w:rsidP="00885DEE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="008D09A0">
        <w:rPr>
          <w:rFonts w:ascii="Arial" w:hAnsi="Arial" w:cs="Arial"/>
          <w:sz w:val="20"/>
          <w:szCs w:val="20"/>
        </w:rPr>
        <w:t>6</w:t>
      </w:r>
      <w:r w:rsidR="007C1B53">
        <w:rPr>
          <w:rFonts w:ascii="Arial" w:hAnsi="Arial" w:cs="Arial"/>
          <w:sz w:val="20"/>
          <w:szCs w:val="20"/>
        </w:rPr>
        <w:t>0</w:t>
      </w:r>
      <w:r w:rsidRPr="00DD5E05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0EF2E067" w14:textId="77777777" w:rsidR="00885DEE" w:rsidRPr="00DD5E05" w:rsidRDefault="00885DEE" w:rsidP="00885DEE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DD5E05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DD5E05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51343272" w14:textId="55891F74" w:rsidR="00885DEE" w:rsidRPr="001F3237" w:rsidRDefault="00885DEE" w:rsidP="00885DEE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2F5A3704" w14:textId="77777777" w:rsidR="001F3237" w:rsidRDefault="001F3237" w:rsidP="001F3237">
      <w:pPr>
        <w:jc w:val="center"/>
        <w:rPr>
          <w:rFonts w:ascii="Arial" w:hAnsi="Arial" w:cs="Arial"/>
          <w:sz w:val="20"/>
          <w:szCs w:val="20"/>
        </w:rPr>
      </w:pPr>
    </w:p>
    <w:p w14:paraId="7DEB7494" w14:textId="49CF436B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§8</w:t>
      </w:r>
    </w:p>
    <w:p w14:paraId="6B6C0865" w14:textId="7B44E945" w:rsidR="00885DEE" w:rsidRPr="00DD5E05" w:rsidRDefault="00885DEE" w:rsidP="001F3237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14:paraId="2F9E8E03" w14:textId="1DB5F41B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§9</w:t>
      </w:r>
    </w:p>
    <w:p w14:paraId="54D2FEB8" w14:textId="77777777" w:rsidR="007A6D76" w:rsidRPr="0062001B" w:rsidRDefault="007A6D76" w:rsidP="007A6D7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Dostawca </w:t>
      </w:r>
      <w:r w:rsidRPr="007A6D76">
        <w:rPr>
          <w:rFonts w:ascii="Arial" w:hAnsi="Arial" w:cs="Arial"/>
          <w:sz w:val="20"/>
          <w:szCs w:val="20"/>
        </w:rPr>
        <w:t>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65C84729" w14:textId="686262FC" w:rsidR="00885DEE" w:rsidRPr="00DD5E05" w:rsidRDefault="00885DEE" w:rsidP="001F3237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§10</w:t>
      </w:r>
    </w:p>
    <w:p w14:paraId="4F5EEC46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079B275A" w14:textId="77777777" w:rsidR="00885DEE" w:rsidRPr="00DD5E05" w:rsidRDefault="00885DEE" w:rsidP="00885DEE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§11</w:t>
      </w:r>
    </w:p>
    <w:p w14:paraId="66416D14" w14:textId="77777777" w:rsidR="00885DEE" w:rsidRPr="00DD5E05" w:rsidRDefault="00885DEE" w:rsidP="00885DEE">
      <w:pPr>
        <w:numPr>
          <w:ilvl w:val="0"/>
          <w:numId w:val="3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70279BF" w14:textId="77777777" w:rsidR="00885DEE" w:rsidRPr="00DD5E05" w:rsidRDefault="00885DEE" w:rsidP="00885DEE">
      <w:pPr>
        <w:numPr>
          <w:ilvl w:val="0"/>
          <w:numId w:val="3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2E3143EC" w14:textId="5F2D2DA9" w:rsidR="00885DEE" w:rsidRDefault="00885DEE" w:rsidP="00885DEE">
      <w:pPr>
        <w:numPr>
          <w:ilvl w:val="0"/>
          <w:numId w:val="3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14EA8659" w14:textId="77777777" w:rsidR="001F3237" w:rsidRPr="001F3237" w:rsidRDefault="001F3237" w:rsidP="001F3237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30782D0" w14:textId="77777777" w:rsidR="00885DEE" w:rsidRPr="00DD5E05" w:rsidRDefault="00885DEE" w:rsidP="00885DEE">
      <w:pPr>
        <w:jc w:val="center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§12</w:t>
      </w:r>
    </w:p>
    <w:p w14:paraId="42322361" w14:textId="77777777" w:rsidR="00885DEE" w:rsidRPr="00DD5E05" w:rsidRDefault="00885DEE" w:rsidP="00885DEE">
      <w:pPr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18841476" w14:textId="77777777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</w:p>
    <w:p w14:paraId="1E11ACA4" w14:textId="77777777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</w:p>
    <w:p w14:paraId="2718C4C7" w14:textId="77777777" w:rsidR="00885DEE" w:rsidRPr="00DD5E05" w:rsidRDefault="00885DEE" w:rsidP="00885DEE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DD5E05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DD5E05">
        <w:rPr>
          <w:rFonts w:ascii="Arial" w:hAnsi="Arial" w:cs="Arial"/>
          <w:sz w:val="20"/>
          <w:szCs w:val="20"/>
        </w:rPr>
        <w:tab/>
      </w:r>
      <w:r w:rsidRPr="00DD5E05">
        <w:rPr>
          <w:rFonts w:ascii="Arial" w:hAnsi="Arial" w:cs="Arial"/>
          <w:sz w:val="20"/>
          <w:szCs w:val="20"/>
        </w:rPr>
        <w:tab/>
      </w:r>
      <w:r w:rsidRPr="00DD5E05">
        <w:rPr>
          <w:rFonts w:ascii="Arial" w:hAnsi="Arial" w:cs="Arial"/>
          <w:sz w:val="20"/>
          <w:szCs w:val="20"/>
        </w:rPr>
        <w:tab/>
        <w:t>Wykonawca</w:t>
      </w:r>
    </w:p>
    <w:sectPr w:rsidR="00885DEE" w:rsidRPr="00DD5E05" w:rsidSect="005A4162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5BB7" w14:textId="77777777" w:rsidR="00082A24" w:rsidRDefault="00082A24" w:rsidP="00452D2A">
      <w:pPr>
        <w:spacing w:after="0" w:line="240" w:lineRule="auto"/>
      </w:pPr>
      <w:r>
        <w:separator/>
      </w:r>
    </w:p>
  </w:endnote>
  <w:endnote w:type="continuationSeparator" w:id="0">
    <w:p w14:paraId="293A814E" w14:textId="77777777" w:rsidR="00082A24" w:rsidRDefault="00082A24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5444DE" w:rsidRDefault="005444DE" w:rsidP="00E1151F">
    <w:pPr>
      <w:pStyle w:val="Stopka"/>
    </w:pPr>
  </w:p>
  <w:p w14:paraId="7F2A1941" w14:textId="77777777" w:rsidR="005444DE" w:rsidRDefault="00544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094FB582" w:rsidR="005444DE" w:rsidRDefault="005444D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87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444DE" w:rsidRDefault="00544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EA92" w14:textId="77777777" w:rsidR="00082A24" w:rsidRDefault="00082A24" w:rsidP="00452D2A">
      <w:pPr>
        <w:spacing w:after="0" w:line="240" w:lineRule="auto"/>
      </w:pPr>
      <w:r>
        <w:separator/>
      </w:r>
    </w:p>
  </w:footnote>
  <w:footnote w:type="continuationSeparator" w:id="0">
    <w:p w14:paraId="33E82648" w14:textId="77777777" w:rsidR="00082A24" w:rsidRDefault="00082A24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F7E8D"/>
    <w:multiLevelType w:val="hybridMultilevel"/>
    <w:tmpl w:val="395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73D05"/>
    <w:multiLevelType w:val="hybridMultilevel"/>
    <w:tmpl w:val="5A4467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42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3"/>
  </w:num>
  <w:num w:numId="14">
    <w:abstractNumId w:val="12"/>
  </w:num>
  <w:num w:numId="15">
    <w:abstractNumId w:val="23"/>
  </w:num>
  <w:num w:numId="16">
    <w:abstractNumId w:val="29"/>
  </w:num>
  <w:num w:numId="17">
    <w:abstractNumId w:val="39"/>
  </w:num>
  <w:num w:numId="18">
    <w:abstractNumId w:val="35"/>
  </w:num>
  <w:num w:numId="19">
    <w:abstractNumId w:val="30"/>
  </w:num>
  <w:num w:numId="20">
    <w:abstractNumId w:val="15"/>
  </w:num>
  <w:num w:numId="21">
    <w:abstractNumId w:val="5"/>
  </w:num>
  <w:num w:numId="22">
    <w:abstractNumId w:val="25"/>
  </w:num>
  <w:num w:numId="23">
    <w:abstractNumId w:val="3"/>
  </w:num>
  <w:num w:numId="24">
    <w:abstractNumId w:val="11"/>
  </w:num>
  <w:num w:numId="25">
    <w:abstractNumId w:val="10"/>
  </w:num>
  <w:num w:numId="26">
    <w:abstractNumId w:val="8"/>
  </w:num>
  <w:num w:numId="27">
    <w:abstractNumId w:val="28"/>
  </w:num>
  <w:num w:numId="28">
    <w:abstractNumId w:val="9"/>
  </w:num>
  <w:num w:numId="29">
    <w:abstractNumId w:val="24"/>
  </w:num>
  <w:num w:numId="30">
    <w:abstractNumId w:val="26"/>
  </w:num>
  <w:num w:numId="31">
    <w:abstractNumId w:val="32"/>
  </w:num>
  <w:num w:numId="32">
    <w:abstractNumId w:val="41"/>
  </w:num>
  <w:num w:numId="33">
    <w:abstractNumId w:val="22"/>
  </w:num>
  <w:num w:numId="34">
    <w:abstractNumId w:val="21"/>
  </w:num>
  <w:num w:numId="35">
    <w:abstractNumId w:val="17"/>
  </w:num>
  <w:num w:numId="36">
    <w:abstractNumId w:val="34"/>
  </w:num>
  <w:num w:numId="37">
    <w:abstractNumId w:val="14"/>
  </w:num>
  <w:num w:numId="38">
    <w:abstractNumId w:val="1"/>
  </w:num>
  <w:num w:numId="39">
    <w:abstractNumId w:val="18"/>
  </w:num>
  <w:num w:numId="40">
    <w:abstractNumId w:val="31"/>
  </w:num>
  <w:num w:numId="41">
    <w:abstractNumId w:val="4"/>
  </w:num>
  <w:num w:numId="42">
    <w:abstractNumId w:val="2"/>
  </w:num>
  <w:num w:numId="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1784"/>
    <w:rsid w:val="000433AA"/>
    <w:rsid w:val="00051214"/>
    <w:rsid w:val="0005307C"/>
    <w:rsid w:val="0006275D"/>
    <w:rsid w:val="00063D65"/>
    <w:rsid w:val="00076FA7"/>
    <w:rsid w:val="00082A24"/>
    <w:rsid w:val="00083552"/>
    <w:rsid w:val="000845B6"/>
    <w:rsid w:val="000845B9"/>
    <w:rsid w:val="00092A5C"/>
    <w:rsid w:val="000939C7"/>
    <w:rsid w:val="000944CB"/>
    <w:rsid w:val="00096EF1"/>
    <w:rsid w:val="000978A7"/>
    <w:rsid w:val="00097B8F"/>
    <w:rsid w:val="000A04E9"/>
    <w:rsid w:val="000A58CA"/>
    <w:rsid w:val="000A7638"/>
    <w:rsid w:val="000B10CD"/>
    <w:rsid w:val="000C2C83"/>
    <w:rsid w:val="000C2CE0"/>
    <w:rsid w:val="000C5018"/>
    <w:rsid w:val="000D1D99"/>
    <w:rsid w:val="000D31E5"/>
    <w:rsid w:val="000D4AB3"/>
    <w:rsid w:val="000E321B"/>
    <w:rsid w:val="000F00A6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7EE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75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7194"/>
    <w:rsid w:val="00196214"/>
    <w:rsid w:val="00196EE3"/>
    <w:rsid w:val="0019711D"/>
    <w:rsid w:val="001A536A"/>
    <w:rsid w:val="001B47C6"/>
    <w:rsid w:val="001B6418"/>
    <w:rsid w:val="001C05C4"/>
    <w:rsid w:val="001C2830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49B3"/>
    <w:rsid w:val="001E5F42"/>
    <w:rsid w:val="001E6611"/>
    <w:rsid w:val="001F0A41"/>
    <w:rsid w:val="001F0B66"/>
    <w:rsid w:val="001F210D"/>
    <w:rsid w:val="001F3237"/>
    <w:rsid w:val="001F521E"/>
    <w:rsid w:val="001F6569"/>
    <w:rsid w:val="001F6639"/>
    <w:rsid w:val="001F6E90"/>
    <w:rsid w:val="00205B3D"/>
    <w:rsid w:val="002106B4"/>
    <w:rsid w:val="00216063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4216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2FD1"/>
    <w:rsid w:val="002E42F9"/>
    <w:rsid w:val="002E7C68"/>
    <w:rsid w:val="002F467B"/>
    <w:rsid w:val="0030018C"/>
    <w:rsid w:val="00302FAD"/>
    <w:rsid w:val="003036FD"/>
    <w:rsid w:val="003048BA"/>
    <w:rsid w:val="00306984"/>
    <w:rsid w:val="003165BA"/>
    <w:rsid w:val="00317FD7"/>
    <w:rsid w:val="00322433"/>
    <w:rsid w:val="003268B6"/>
    <w:rsid w:val="003275D1"/>
    <w:rsid w:val="00330F9D"/>
    <w:rsid w:val="0034305A"/>
    <w:rsid w:val="0034442B"/>
    <w:rsid w:val="00344871"/>
    <w:rsid w:val="00351EB0"/>
    <w:rsid w:val="003523E1"/>
    <w:rsid w:val="003527F7"/>
    <w:rsid w:val="00355650"/>
    <w:rsid w:val="0036063B"/>
    <w:rsid w:val="00361D71"/>
    <w:rsid w:val="003632BA"/>
    <w:rsid w:val="00363D52"/>
    <w:rsid w:val="003659B2"/>
    <w:rsid w:val="00367888"/>
    <w:rsid w:val="00376137"/>
    <w:rsid w:val="00376D8D"/>
    <w:rsid w:val="00381A31"/>
    <w:rsid w:val="00384235"/>
    <w:rsid w:val="0038732D"/>
    <w:rsid w:val="00390654"/>
    <w:rsid w:val="00394153"/>
    <w:rsid w:val="00394506"/>
    <w:rsid w:val="00395156"/>
    <w:rsid w:val="003A1D0A"/>
    <w:rsid w:val="003A7D5A"/>
    <w:rsid w:val="003B14E7"/>
    <w:rsid w:val="003B52DD"/>
    <w:rsid w:val="003D2FFA"/>
    <w:rsid w:val="003E18E2"/>
    <w:rsid w:val="003E272E"/>
    <w:rsid w:val="003E2736"/>
    <w:rsid w:val="003E2D7E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1C01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47D4D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0FFF"/>
    <w:rsid w:val="004A2D4A"/>
    <w:rsid w:val="004A2E31"/>
    <w:rsid w:val="004A425E"/>
    <w:rsid w:val="004A52A4"/>
    <w:rsid w:val="004A5A26"/>
    <w:rsid w:val="004B3ADC"/>
    <w:rsid w:val="004C224F"/>
    <w:rsid w:val="004C27B1"/>
    <w:rsid w:val="004C30B2"/>
    <w:rsid w:val="004C41DE"/>
    <w:rsid w:val="004C4AA8"/>
    <w:rsid w:val="004D1EE6"/>
    <w:rsid w:val="004D3FE6"/>
    <w:rsid w:val="004D4625"/>
    <w:rsid w:val="004D6171"/>
    <w:rsid w:val="004E376D"/>
    <w:rsid w:val="004E4E9B"/>
    <w:rsid w:val="004E5559"/>
    <w:rsid w:val="004F1829"/>
    <w:rsid w:val="004F24CB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444DE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162"/>
    <w:rsid w:val="005A4C34"/>
    <w:rsid w:val="005B1479"/>
    <w:rsid w:val="005B501F"/>
    <w:rsid w:val="005B5748"/>
    <w:rsid w:val="005B6829"/>
    <w:rsid w:val="005C6608"/>
    <w:rsid w:val="005C7EC8"/>
    <w:rsid w:val="005D04C0"/>
    <w:rsid w:val="005D38D4"/>
    <w:rsid w:val="005D416A"/>
    <w:rsid w:val="005D5821"/>
    <w:rsid w:val="005D6665"/>
    <w:rsid w:val="005E4D33"/>
    <w:rsid w:val="005F2F9C"/>
    <w:rsid w:val="005F32D7"/>
    <w:rsid w:val="005F3E34"/>
    <w:rsid w:val="005F3F36"/>
    <w:rsid w:val="006017CF"/>
    <w:rsid w:val="00601A9F"/>
    <w:rsid w:val="00605878"/>
    <w:rsid w:val="00605E40"/>
    <w:rsid w:val="00606AD7"/>
    <w:rsid w:val="00611905"/>
    <w:rsid w:val="0061485C"/>
    <w:rsid w:val="00614B6A"/>
    <w:rsid w:val="00615C71"/>
    <w:rsid w:val="0062052B"/>
    <w:rsid w:val="00621D1D"/>
    <w:rsid w:val="00631F38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182F"/>
    <w:rsid w:val="0067546B"/>
    <w:rsid w:val="0067585C"/>
    <w:rsid w:val="00675D45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C5A73"/>
    <w:rsid w:val="006D6D58"/>
    <w:rsid w:val="006D7336"/>
    <w:rsid w:val="006E08BA"/>
    <w:rsid w:val="006E4350"/>
    <w:rsid w:val="006E48AB"/>
    <w:rsid w:val="006E6678"/>
    <w:rsid w:val="006F67EE"/>
    <w:rsid w:val="00703BE4"/>
    <w:rsid w:val="00704298"/>
    <w:rsid w:val="0071195E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27D5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A6D76"/>
    <w:rsid w:val="007B0D49"/>
    <w:rsid w:val="007B5CA2"/>
    <w:rsid w:val="007B7C48"/>
    <w:rsid w:val="007C1B53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2694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83AD4"/>
    <w:rsid w:val="00885DEE"/>
    <w:rsid w:val="00887D54"/>
    <w:rsid w:val="00894235"/>
    <w:rsid w:val="00894E5C"/>
    <w:rsid w:val="00896846"/>
    <w:rsid w:val="00896968"/>
    <w:rsid w:val="00897B1C"/>
    <w:rsid w:val="008A070E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32"/>
    <w:rsid w:val="008C6099"/>
    <w:rsid w:val="008C67BD"/>
    <w:rsid w:val="008C7782"/>
    <w:rsid w:val="008D01DA"/>
    <w:rsid w:val="008D0631"/>
    <w:rsid w:val="008D09A0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95C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4A9A"/>
    <w:rsid w:val="00967B5F"/>
    <w:rsid w:val="00970687"/>
    <w:rsid w:val="009715E8"/>
    <w:rsid w:val="00974643"/>
    <w:rsid w:val="00974F28"/>
    <w:rsid w:val="0097554D"/>
    <w:rsid w:val="00976690"/>
    <w:rsid w:val="009768C3"/>
    <w:rsid w:val="00984B77"/>
    <w:rsid w:val="00985079"/>
    <w:rsid w:val="009850D3"/>
    <w:rsid w:val="00986CA3"/>
    <w:rsid w:val="0098770F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11E9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1E60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6636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238"/>
    <w:rsid w:val="00B176CE"/>
    <w:rsid w:val="00B36011"/>
    <w:rsid w:val="00B3606C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4A81"/>
    <w:rsid w:val="00CC6301"/>
    <w:rsid w:val="00CD06E7"/>
    <w:rsid w:val="00CD3D46"/>
    <w:rsid w:val="00CD3FC1"/>
    <w:rsid w:val="00CD5FA4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1BB5"/>
    <w:rsid w:val="00D12307"/>
    <w:rsid w:val="00D135F8"/>
    <w:rsid w:val="00D214AC"/>
    <w:rsid w:val="00D23DE9"/>
    <w:rsid w:val="00D256C5"/>
    <w:rsid w:val="00D27B4C"/>
    <w:rsid w:val="00D32DBB"/>
    <w:rsid w:val="00D32EF3"/>
    <w:rsid w:val="00D34083"/>
    <w:rsid w:val="00D3593A"/>
    <w:rsid w:val="00D35D89"/>
    <w:rsid w:val="00D36CCC"/>
    <w:rsid w:val="00D37C9B"/>
    <w:rsid w:val="00D4172A"/>
    <w:rsid w:val="00D428B7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1588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D45FA"/>
    <w:rsid w:val="00DD5E0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352"/>
    <w:rsid w:val="00E1151F"/>
    <w:rsid w:val="00E15C61"/>
    <w:rsid w:val="00E16BA3"/>
    <w:rsid w:val="00E318F5"/>
    <w:rsid w:val="00E35A5F"/>
    <w:rsid w:val="00E407DD"/>
    <w:rsid w:val="00E43E14"/>
    <w:rsid w:val="00E45605"/>
    <w:rsid w:val="00E515B9"/>
    <w:rsid w:val="00E529A8"/>
    <w:rsid w:val="00E54BA7"/>
    <w:rsid w:val="00E55190"/>
    <w:rsid w:val="00E55A40"/>
    <w:rsid w:val="00E651F8"/>
    <w:rsid w:val="00E70C6E"/>
    <w:rsid w:val="00E73687"/>
    <w:rsid w:val="00E756AB"/>
    <w:rsid w:val="00E75CA9"/>
    <w:rsid w:val="00E76B9F"/>
    <w:rsid w:val="00E81D91"/>
    <w:rsid w:val="00E85EB0"/>
    <w:rsid w:val="00E86113"/>
    <w:rsid w:val="00E9310C"/>
    <w:rsid w:val="00E94E3C"/>
    <w:rsid w:val="00E95341"/>
    <w:rsid w:val="00E9772B"/>
    <w:rsid w:val="00E977EC"/>
    <w:rsid w:val="00EA1E5B"/>
    <w:rsid w:val="00EA4450"/>
    <w:rsid w:val="00EA7C18"/>
    <w:rsid w:val="00EB02A9"/>
    <w:rsid w:val="00EB2674"/>
    <w:rsid w:val="00EC2AC5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6E4"/>
    <w:rsid w:val="00F47A2D"/>
    <w:rsid w:val="00F5084B"/>
    <w:rsid w:val="00F51EE0"/>
    <w:rsid w:val="00F523C0"/>
    <w:rsid w:val="00F54119"/>
    <w:rsid w:val="00F54854"/>
    <w:rsid w:val="00F57021"/>
    <w:rsid w:val="00F63146"/>
    <w:rsid w:val="00F65FB1"/>
    <w:rsid w:val="00F67110"/>
    <w:rsid w:val="00F71357"/>
    <w:rsid w:val="00F7397B"/>
    <w:rsid w:val="00F7468A"/>
    <w:rsid w:val="00F75C9F"/>
    <w:rsid w:val="00F80AF4"/>
    <w:rsid w:val="00F816B8"/>
    <w:rsid w:val="00F81A84"/>
    <w:rsid w:val="00F81FC2"/>
    <w:rsid w:val="00F8384E"/>
    <w:rsid w:val="00F86E5D"/>
    <w:rsid w:val="00F92EB1"/>
    <w:rsid w:val="00F932BF"/>
    <w:rsid w:val="00F93FF8"/>
    <w:rsid w:val="00F94EB2"/>
    <w:rsid w:val="00FA1EFF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E534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4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94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05B3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pkt">
    <w:name w:val="pkt"/>
    <w:basedOn w:val="Normalny"/>
    <w:link w:val="pktZnak"/>
    <w:rsid w:val="004A0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A0F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DEEA-3815-46C8-AB60-10A9384A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3155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79</cp:revision>
  <cp:lastPrinted>2021-03-05T10:51:00Z</cp:lastPrinted>
  <dcterms:created xsi:type="dcterms:W3CDTF">2018-11-08T07:21:00Z</dcterms:created>
  <dcterms:modified xsi:type="dcterms:W3CDTF">2025-06-03T08:15:00Z</dcterms:modified>
</cp:coreProperties>
</file>