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03D41" w:rsidRDefault="00A03D4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03D41" w:rsidRDefault="00A03D4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A03D41" w:rsidRDefault="00A03D4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03D41" w:rsidRDefault="00A03D4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7777777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</w:p>
    <w:p w14:paraId="1153C58B" w14:textId="12174469" w:rsidR="00725397" w:rsidRPr="003E7866" w:rsidRDefault="00725397" w:rsidP="003E7866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            </w:t>
      </w:r>
      <w:bookmarkStart w:id="0" w:name="_Hlk192577741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bookmarkStart w:id="1" w:name="_Hlk192067815"/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Rozb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udowa drogi wojewódzkiej nr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432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na odcinku od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skrzyżowania z DP 2929P Racławki - Chwalibogowo do ronda w m. </w:t>
      </w:r>
      <w:proofErr w:type="spellStart"/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Grzymysławice</w:t>
      </w:r>
      <w:proofErr w:type="spellEnd"/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  <w:bookmarkEnd w:id="1"/>
    </w:p>
    <w:bookmarkEnd w:id="0"/>
    <w:p w14:paraId="3B679F37" w14:textId="77777777" w:rsidR="00725397" w:rsidRDefault="00725397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</w:p>
    <w:p w14:paraId="27944E1F" w14:textId="17E3E8C0" w:rsidR="007447C8" w:rsidRPr="001370E0" w:rsidRDefault="009009D8" w:rsidP="00987A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64935A4F" w:rsidR="004A1580" w:rsidRPr="005A54AD" w:rsidRDefault="004A1580" w:rsidP="00DD621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</w:t>
      </w:r>
      <w:r w:rsidR="00DD6218"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181A5E">
        <w:rPr>
          <w:rFonts w:ascii="Encode Sans Compressed" w:hAnsi="Encode Sans Compressed"/>
          <w:sz w:val="22"/>
          <w:szCs w:val="22"/>
        </w:rPr>
        <w:t>zadaniach</w:t>
      </w:r>
      <w:r w:rsidR="00743ACB" w:rsidRPr="00181A5E">
        <w:rPr>
          <w:rFonts w:ascii="Encode Sans Compressed" w:hAnsi="Encode Sans Compressed"/>
          <w:sz w:val="22"/>
          <w:szCs w:val="22"/>
        </w:rPr>
        <w:t>,</w:t>
      </w:r>
      <w:r w:rsidR="00181A5E" w:rsidRPr="00181A5E">
        <w:rPr>
          <w:sz w:val="22"/>
          <w:szCs w:val="22"/>
        </w:rPr>
        <w:t xml:space="preserve"> </w:t>
      </w:r>
      <w:r w:rsidR="00181A5E" w:rsidRPr="00181A5E">
        <w:rPr>
          <w:rFonts w:ascii="Encode Sans Compressed" w:hAnsi="Encode Sans Compressed"/>
          <w:sz w:val="22"/>
          <w:szCs w:val="22"/>
        </w:rPr>
        <w:t>które</w:t>
      </w:r>
      <w:r w:rsidR="00181A5E" w:rsidRPr="00181A5E">
        <w:rPr>
          <w:rFonts w:ascii="Encode Sans Compressed" w:hAnsi="Encode Sans Compressed"/>
        </w:rPr>
        <w:t xml:space="preserve"> </w:t>
      </w:r>
      <w:r w:rsidR="00DD6218" w:rsidRPr="00181A5E">
        <w:rPr>
          <w:rFonts w:ascii="Encode Sans Compressed" w:hAnsi="Encode Sans Compressed"/>
          <w:sz w:val="22"/>
          <w:szCs w:val="22"/>
        </w:rPr>
        <w:t>doprowadz</w:t>
      </w:r>
      <w:r w:rsidR="00181A5E" w:rsidRPr="00181A5E">
        <w:rPr>
          <w:rFonts w:ascii="Encode Sans Compressed" w:hAnsi="Encode Sans Compressed"/>
          <w:sz w:val="22"/>
          <w:szCs w:val="22"/>
        </w:rPr>
        <w:t>ił</w:t>
      </w:r>
      <w:r w:rsidR="00DD6218" w:rsidRPr="00DD6218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2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2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2110A5E7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 w:rsidR="00994770"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3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137781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3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6C71E784" w:rsidR="000270F8" w:rsidRDefault="000270F8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BA4B1" w14:textId="77777777" w:rsidR="00FC2E5C" w:rsidRPr="00661E66" w:rsidRDefault="00FC2E5C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3FF33D06" w14:textId="6ED6A542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FC2E5C"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178E6D8" w14:textId="77777777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63CDA3D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78D340C" w14:textId="5125D700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F127AB0" w14:textId="77777777" w:rsidR="00137781" w:rsidRPr="00021EFF" w:rsidRDefault="00137781" w:rsidP="00137781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37781" w:rsidRPr="00021EFF" w14:paraId="294990CA" w14:textId="77777777" w:rsidTr="0020291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992F9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816A0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8CC7F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9EBD7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37781" w:rsidRPr="00021EFF" w14:paraId="6D8C5047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A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06B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68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18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37781" w:rsidRPr="00021EFF" w14:paraId="2A7FB81D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86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3BA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C7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4AC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00C6EAE9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ED82D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E17E5C6" w14:textId="77777777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5D6DC4E" w14:textId="717424DF" w:rsidR="00137781" w:rsidRPr="001370E0" w:rsidRDefault="00137781" w:rsidP="0013778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DD6218">
        <w:rPr>
          <w:rFonts w:ascii="Encode Sans Compressed" w:hAnsi="Encode Sans Compressed" w:cs="Times New Roman"/>
          <w:sz w:val="22"/>
          <w:szCs w:val="22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CE9472" w14:textId="77777777" w:rsidR="00137781" w:rsidRPr="001370E0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03D41" w:rsidRPr="00BE47E4" w:rsidRDefault="00A03D4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A03D41" w:rsidRPr="00BB2F38" w:rsidRDefault="00A03D4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03D41" w:rsidRPr="00BB2F38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A03D41" w:rsidRPr="00BE47E4" w:rsidRDefault="00A03D4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A03D41" w:rsidRPr="00BB2F38" w:rsidRDefault="00A03D4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03D41" w:rsidRPr="00BB2F38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69980BEF" w14:textId="2337B1BD" w:rsidR="003E7866" w:rsidRPr="003E7866" w:rsidRDefault="00001096" w:rsidP="003E7866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,,Rozb</w:t>
      </w:r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udowa drogi wojewódzkiej nr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432</w:t>
      </w:r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na odcinku od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skrzyżowania z DP 2929P Racławki - Chwalibogowo do ronda w m. </w:t>
      </w:r>
      <w:proofErr w:type="spellStart"/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Grzymysławice</w:t>
      </w:r>
      <w:proofErr w:type="spellEnd"/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22718E0B" w14:textId="7C19A6A0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03D41" w:rsidRPr="00FF5582" w:rsidRDefault="00A03D4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A03D41" w:rsidRPr="00FF5582" w:rsidRDefault="00A03D4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A03D41" w:rsidRPr="00FF5582" w:rsidRDefault="00A03D4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A03D41" w:rsidRPr="00FF5582" w:rsidRDefault="00A03D4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236ABDFE" w14:textId="7C1D2A15" w:rsidR="003E7866" w:rsidRPr="003E7866" w:rsidRDefault="00405088" w:rsidP="003E7866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725397" w:rsidRPr="00725397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,,Rozb</w:t>
      </w:r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udowa drogi wojewódzkiej nr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432</w:t>
      </w:r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na odcinku od </w:t>
      </w:r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skrzyżowania z DP 2929P Racławki - Chwalibogowo do ronda w m. </w:t>
      </w:r>
      <w:proofErr w:type="spellStart"/>
      <w:r w:rsidR="003E7866">
        <w:rPr>
          <w:rFonts w:ascii="Encode Sans Compressed" w:hAnsi="Encode Sans Compressed" w:cs="Times New Roman"/>
          <w:b/>
          <w:bCs/>
          <w:iCs/>
          <w:sz w:val="22"/>
          <w:szCs w:val="22"/>
        </w:rPr>
        <w:t>Grzymysławice</w:t>
      </w:r>
      <w:proofErr w:type="spellEnd"/>
      <w:r w:rsidR="003E7866"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74EB1D6B" w14:textId="79AEE778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03D41" w:rsidRPr="00AE7141" w:rsidRDefault="00A03D4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A03D41" w:rsidRPr="00AE7141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A03D41" w:rsidRPr="00AE7141" w:rsidRDefault="00A03D4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A03D41" w:rsidRPr="00AE7141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1F3BE075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="003E7866"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,,Rozbudowa drogi wojewódzkiej nr 432 na odcinku od skrzyżowania z DP 2929P Racławki </w:t>
      </w:r>
      <w:r w:rsidR="003E7866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 - </w:t>
      </w:r>
      <w:r w:rsidR="003E7866"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Chwalibogowo do ronda w m. </w:t>
      </w:r>
      <w:proofErr w:type="spellStart"/>
      <w:r w:rsidR="003E7866"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>Grzymysławice</w:t>
      </w:r>
      <w:proofErr w:type="spellEnd"/>
      <w:r w:rsidR="003E7866" w:rsidRPr="003E7866">
        <w:rPr>
          <w:rFonts w:ascii="Encode Sans Compressed" w:hAnsi="Encode Sans Compressed"/>
          <w:b/>
          <w:bCs/>
          <w:color w:val="000000"/>
          <w:sz w:val="22"/>
          <w:szCs w:val="22"/>
        </w:rPr>
        <w:t>”</w:t>
      </w:r>
    </w:p>
    <w:p w14:paraId="145B972D" w14:textId="0BD20B24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A03D41" w:rsidRPr="007F3411" w:rsidRDefault="00A03D41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A03D41" w:rsidRPr="007F3411" w:rsidRDefault="00A03D41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A03D41" w:rsidRPr="00BB2F38" w:rsidRDefault="00A03D41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A03D41" w:rsidRPr="007F3411" w:rsidRDefault="00A03D41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A03D41" w:rsidRPr="007F3411" w:rsidRDefault="00A03D41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A03D41" w:rsidRPr="00BB2F38" w:rsidRDefault="00A03D41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1B0420A7" w14:textId="123CFBAA" w:rsidR="003E7866" w:rsidRPr="003E7866" w:rsidRDefault="003E7866" w:rsidP="003E7866">
      <w:pPr>
        <w:pStyle w:val="Tekstpodstawowy"/>
        <w:spacing w:line="288" w:lineRule="auto"/>
        <w:ind w:left="142" w:hanging="709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             </w:t>
      </w:r>
      <w:r w:rsidR="00A87322"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>
        <w:rPr>
          <w:rFonts w:ascii="Encode Sans Compressed" w:hAnsi="Encode Sans Compressed"/>
          <w:bCs/>
          <w:sz w:val="22"/>
          <w:szCs w:val="22"/>
        </w:rPr>
        <w:t xml:space="preserve"> 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,,Rozb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udowa drogi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432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na odcinku od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skrzyżowania z DP 2929P Racławki - Chwalibogowo do ronda w m. </w:t>
      </w:r>
      <w:proofErr w:type="spellStart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Grzymysławice</w:t>
      </w:r>
      <w:proofErr w:type="spellEnd"/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19A42D8B" w14:textId="08655A72" w:rsidR="007F3411" w:rsidRDefault="007F3411" w:rsidP="00BE15F9">
      <w:pPr>
        <w:spacing w:before="120" w:line="288" w:lineRule="auto"/>
        <w:ind w:right="1695"/>
        <w:rPr>
          <w:rFonts w:ascii="Encode Sans Compressed" w:hAnsi="Encode Sans Compressed"/>
          <w:bCs/>
          <w:sz w:val="22"/>
          <w:szCs w:val="22"/>
        </w:rPr>
      </w:pPr>
    </w:p>
    <w:p w14:paraId="4507F2A1" w14:textId="7308692E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906D80">
        <w:rPr>
          <w:rFonts w:ascii="Encode Sans Compressed" w:hAnsi="Encode Sans Compressed"/>
          <w:sz w:val="22"/>
          <w:szCs w:val="22"/>
        </w:rPr>
        <w:t>, które</w:t>
      </w:r>
      <w:r w:rsidR="007D73F5" w:rsidRPr="007D73F5">
        <w:t xml:space="preserve"> </w:t>
      </w:r>
      <w:r w:rsidR="007D73F5" w:rsidRPr="007D73F5">
        <w:rPr>
          <w:rFonts w:ascii="Encode Sans Compressed" w:hAnsi="Encode Sans Compressed"/>
          <w:sz w:val="22"/>
          <w:szCs w:val="22"/>
        </w:rPr>
        <w:t>doprowadz</w:t>
      </w:r>
      <w:r w:rsidR="00906D80">
        <w:rPr>
          <w:rFonts w:ascii="Encode Sans Compressed" w:hAnsi="Encode Sans Compressed"/>
          <w:sz w:val="22"/>
          <w:szCs w:val="22"/>
        </w:rPr>
        <w:t>ił</w:t>
      </w:r>
      <w:r w:rsidR="007D73F5" w:rsidRPr="007D73F5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A03D41" w:rsidRDefault="00A03D41">
      <w:r>
        <w:separator/>
      </w:r>
    </w:p>
  </w:endnote>
  <w:endnote w:type="continuationSeparator" w:id="0">
    <w:p w14:paraId="0B23A694" w14:textId="77777777" w:rsidR="00A03D41" w:rsidRDefault="00A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A03D41" w:rsidRDefault="00A03D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A03D41" w:rsidRDefault="00A03D4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5E2ECC2" w:rsidR="00A03D41" w:rsidRDefault="00A03D4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0D8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5E2ECC2" w:rsidR="00A03D41" w:rsidRDefault="00A03D4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0D8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A03D41" w:rsidRDefault="00A03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A03D41" w:rsidRDefault="00A03D41">
      <w:r>
        <w:separator/>
      </w:r>
    </w:p>
  </w:footnote>
  <w:footnote w:type="continuationSeparator" w:id="0">
    <w:p w14:paraId="1DA3441F" w14:textId="77777777" w:rsidR="00A03D41" w:rsidRDefault="00A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A03D41" w:rsidRDefault="00A03D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A03D41" w:rsidRDefault="00A03D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A03D41" w:rsidRDefault="00A03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8336092">
    <w:abstractNumId w:val="12"/>
  </w:num>
  <w:num w:numId="2" w16cid:durableId="1653093902">
    <w:abstractNumId w:val="26"/>
  </w:num>
  <w:num w:numId="3" w16cid:durableId="315841217">
    <w:abstractNumId w:val="59"/>
  </w:num>
  <w:num w:numId="4" w16cid:durableId="1170411385">
    <w:abstractNumId w:val="37"/>
  </w:num>
  <w:num w:numId="5" w16cid:durableId="923026816">
    <w:abstractNumId w:val="45"/>
  </w:num>
  <w:num w:numId="6" w16cid:durableId="111830581">
    <w:abstractNumId w:val="40"/>
  </w:num>
  <w:num w:numId="7" w16cid:durableId="788933847">
    <w:abstractNumId w:val="36"/>
  </w:num>
  <w:num w:numId="8" w16cid:durableId="725379682">
    <w:abstractNumId w:val="48"/>
  </w:num>
  <w:num w:numId="9" w16cid:durableId="1098646900">
    <w:abstractNumId w:val="64"/>
  </w:num>
  <w:num w:numId="10" w16cid:durableId="1723478668">
    <w:abstractNumId w:val="51"/>
  </w:num>
  <w:num w:numId="11" w16cid:durableId="1604722659">
    <w:abstractNumId w:val="54"/>
  </w:num>
  <w:num w:numId="12" w16cid:durableId="1295520926">
    <w:abstractNumId w:val="50"/>
  </w:num>
  <w:num w:numId="13" w16cid:durableId="1026365834">
    <w:abstractNumId w:val="66"/>
  </w:num>
  <w:num w:numId="14" w16cid:durableId="827794190">
    <w:abstractNumId w:val="52"/>
  </w:num>
  <w:num w:numId="15" w16cid:durableId="1670863103">
    <w:abstractNumId w:val="68"/>
  </w:num>
  <w:num w:numId="16" w16cid:durableId="923151795">
    <w:abstractNumId w:val="39"/>
  </w:num>
  <w:num w:numId="17" w16cid:durableId="292564314">
    <w:abstractNumId w:val="43"/>
  </w:num>
  <w:num w:numId="18" w16cid:durableId="1126267178">
    <w:abstractNumId w:val="58"/>
  </w:num>
  <w:num w:numId="19" w16cid:durableId="1627270513">
    <w:abstractNumId w:val="35"/>
  </w:num>
  <w:num w:numId="20" w16cid:durableId="1911963089">
    <w:abstractNumId w:val="33"/>
  </w:num>
  <w:num w:numId="21" w16cid:durableId="503975104">
    <w:abstractNumId w:val="44"/>
  </w:num>
  <w:num w:numId="22" w16cid:durableId="1189833956">
    <w:abstractNumId w:val="56"/>
  </w:num>
  <w:num w:numId="23" w16cid:durableId="246159406">
    <w:abstractNumId w:val="41"/>
  </w:num>
  <w:num w:numId="24" w16cid:durableId="983583177">
    <w:abstractNumId w:val="53"/>
  </w:num>
  <w:num w:numId="25" w16cid:durableId="1643922107">
    <w:abstractNumId w:val="62"/>
  </w:num>
  <w:num w:numId="26" w16cid:durableId="57633066">
    <w:abstractNumId w:val="60"/>
  </w:num>
  <w:num w:numId="27" w16cid:durableId="700588507">
    <w:abstractNumId w:val="55"/>
  </w:num>
  <w:num w:numId="28" w16cid:durableId="878712823">
    <w:abstractNumId w:val="67"/>
  </w:num>
  <w:num w:numId="29" w16cid:durableId="1556969663">
    <w:abstractNumId w:val="65"/>
  </w:num>
  <w:num w:numId="30" w16cid:durableId="1033195760">
    <w:abstractNumId w:val="46"/>
  </w:num>
  <w:num w:numId="31" w16cid:durableId="1680736736">
    <w:abstractNumId w:val="47"/>
  </w:num>
  <w:num w:numId="32" w16cid:durableId="1779523542">
    <w:abstractNumId w:val="38"/>
  </w:num>
  <w:num w:numId="33" w16cid:durableId="989747580">
    <w:abstractNumId w:val="42"/>
  </w:num>
  <w:num w:numId="34" w16cid:durableId="1968310996">
    <w:abstractNumId w:val="69"/>
  </w:num>
  <w:num w:numId="35" w16cid:durableId="1076980378">
    <w:abstractNumId w:val="63"/>
  </w:num>
  <w:num w:numId="36" w16cid:durableId="1510367586">
    <w:abstractNumId w:val="49"/>
  </w:num>
  <w:num w:numId="37" w16cid:durableId="1809594202">
    <w:abstractNumId w:val="57"/>
  </w:num>
  <w:num w:numId="38" w16cid:durableId="1598095425">
    <w:abstractNumId w:val="61"/>
  </w:num>
  <w:num w:numId="39" w16cid:durableId="86837215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2359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57C"/>
    <w:rsid w:val="00044702"/>
    <w:rsid w:val="000457E4"/>
    <w:rsid w:val="00045C56"/>
    <w:rsid w:val="00046975"/>
    <w:rsid w:val="000568D8"/>
    <w:rsid w:val="00057379"/>
    <w:rsid w:val="0005747F"/>
    <w:rsid w:val="000602FD"/>
    <w:rsid w:val="00067543"/>
    <w:rsid w:val="00076153"/>
    <w:rsid w:val="00077E3D"/>
    <w:rsid w:val="0008226B"/>
    <w:rsid w:val="00083AB3"/>
    <w:rsid w:val="000851BF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125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36E"/>
    <w:rsid w:val="00132F1E"/>
    <w:rsid w:val="001344B7"/>
    <w:rsid w:val="0013473C"/>
    <w:rsid w:val="001350FF"/>
    <w:rsid w:val="0013685D"/>
    <w:rsid w:val="001370E0"/>
    <w:rsid w:val="00137781"/>
    <w:rsid w:val="00141532"/>
    <w:rsid w:val="00142097"/>
    <w:rsid w:val="00142807"/>
    <w:rsid w:val="00143035"/>
    <w:rsid w:val="00143866"/>
    <w:rsid w:val="0014409C"/>
    <w:rsid w:val="00150CE0"/>
    <w:rsid w:val="0015140C"/>
    <w:rsid w:val="001535EC"/>
    <w:rsid w:val="001543D5"/>
    <w:rsid w:val="00154E48"/>
    <w:rsid w:val="00157BDB"/>
    <w:rsid w:val="00164106"/>
    <w:rsid w:val="00164205"/>
    <w:rsid w:val="00164933"/>
    <w:rsid w:val="001657E8"/>
    <w:rsid w:val="00165B2E"/>
    <w:rsid w:val="00167907"/>
    <w:rsid w:val="0017001A"/>
    <w:rsid w:val="0017745C"/>
    <w:rsid w:val="00181089"/>
    <w:rsid w:val="00181A5E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2E71"/>
    <w:rsid w:val="001931D4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1CDC"/>
    <w:rsid w:val="001F4E47"/>
    <w:rsid w:val="001F76A3"/>
    <w:rsid w:val="001F7A12"/>
    <w:rsid w:val="00200EE0"/>
    <w:rsid w:val="00202914"/>
    <w:rsid w:val="00202E49"/>
    <w:rsid w:val="002108B8"/>
    <w:rsid w:val="0021092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2478"/>
    <w:rsid w:val="002B7F12"/>
    <w:rsid w:val="002C3CFA"/>
    <w:rsid w:val="002D294B"/>
    <w:rsid w:val="002E18F9"/>
    <w:rsid w:val="002E449B"/>
    <w:rsid w:val="002E6A8F"/>
    <w:rsid w:val="002E6AA3"/>
    <w:rsid w:val="002E6DBE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45F46"/>
    <w:rsid w:val="00350D27"/>
    <w:rsid w:val="003536F5"/>
    <w:rsid w:val="003563AF"/>
    <w:rsid w:val="00363666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38F"/>
    <w:rsid w:val="0039795A"/>
    <w:rsid w:val="00397971"/>
    <w:rsid w:val="003A0032"/>
    <w:rsid w:val="003A0F41"/>
    <w:rsid w:val="003A398F"/>
    <w:rsid w:val="003A51BF"/>
    <w:rsid w:val="003A6C73"/>
    <w:rsid w:val="003A6E37"/>
    <w:rsid w:val="003A723C"/>
    <w:rsid w:val="003A7814"/>
    <w:rsid w:val="003B290B"/>
    <w:rsid w:val="003B6C81"/>
    <w:rsid w:val="003B72D9"/>
    <w:rsid w:val="003C2502"/>
    <w:rsid w:val="003C33B7"/>
    <w:rsid w:val="003C4A01"/>
    <w:rsid w:val="003C544A"/>
    <w:rsid w:val="003C5E5D"/>
    <w:rsid w:val="003D0473"/>
    <w:rsid w:val="003D1616"/>
    <w:rsid w:val="003D443C"/>
    <w:rsid w:val="003E22F5"/>
    <w:rsid w:val="003E33AC"/>
    <w:rsid w:val="003E6E1D"/>
    <w:rsid w:val="003E6F26"/>
    <w:rsid w:val="003E76AB"/>
    <w:rsid w:val="003E76B1"/>
    <w:rsid w:val="003E7866"/>
    <w:rsid w:val="003F034B"/>
    <w:rsid w:val="003F16B0"/>
    <w:rsid w:val="003F3494"/>
    <w:rsid w:val="003F455C"/>
    <w:rsid w:val="003F502A"/>
    <w:rsid w:val="003F616D"/>
    <w:rsid w:val="00401B51"/>
    <w:rsid w:val="00405088"/>
    <w:rsid w:val="00405B21"/>
    <w:rsid w:val="0041107D"/>
    <w:rsid w:val="00420791"/>
    <w:rsid w:val="0042226B"/>
    <w:rsid w:val="00423857"/>
    <w:rsid w:val="00424195"/>
    <w:rsid w:val="00425626"/>
    <w:rsid w:val="00425D26"/>
    <w:rsid w:val="00426AB8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21F"/>
    <w:rsid w:val="004A1580"/>
    <w:rsid w:val="004A2C08"/>
    <w:rsid w:val="004A6A4A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9C"/>
    <w:rsid w:val="004E43EF"/>
    <w:rsid w:val="004E6120"/>
    <w:rsid w:val="004E61EE"/>
    <w:rsid w:val="004E6B52"/>
    <w:rsid w:val="004F02CE"/>
    <w:rsid w:val="004F09A0"/>
    <w:rsid w:val="004F68EF"/>
    <w:rsid w:val="00500B7E"/>
    <w:rsid w:val="00500DFF"/>
    <w:rsid w:val="00501B80"/>
    <w:rsid w:val="00502B8A"/>
    <w:rsid w:val="00505D67"/>
    <w:rsid w:val="00510936"/>
    <w:rsid w:val="00510E40"/>
    <w:rsid w:val="00510F35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306B4"/>
    <w:rsid w:val="00531048"/>
    <w:rsid w:val="00531839"/>
    <w:rsid w:val="00533EB5"/>
    <w:rsid w:val="0053478D"/>
    <w:rsid w:val="005379C5"/>
    <w:rsid w:val="0054004E"/>
    <w:rsid w:val="0054119D"/>
    <w:rsid w:val="005429CE"/>
    <w:rsid w:val="00545038"/>
    <w:rsid w:val="0055013C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5170"/>
    <w:rsid w:val="0059636A"/>
    <w:rsid w:val="005A54AD"/>
    <w:rsid w:val="005A6541"/>
    <w:rsid w:val="005A7F9F"/>
    <w:rsid w:val="005B1C50"/>
    <w:rsid w:val="005B2F40"/>
    <w:rsid w:val="005B370B"/>
    <w:rsid w:val="005B5A21"/>
    <w:rsid w:val="005C3720"/>
    <w:rsid w:val="005C54E7"/>
    <w:rsid w:val="005C6209"/>
    <w:rsid w:val="005C7013"/>
    <w:rsid w:val="005C7301"/>
    <w:rsid w:val="005C7D2F"/>
    <w:rsid w:val="005D24EA"/>
    <w:rsid w:val="005D376A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235D"/>
    <w:rsid w:val="00634D5E"/>
    <w:rsid w:val="00635C7F"/>
    <w:rsid w:val="00637704"/>
    <w:rsid w:val="00637EF8"/>
    <w:rsid w:val="00641971"/>
    <w:rsid w:val="00641C68"/>
    <w:rsid w:val="0064564F"/>
    <w:rsid w:val="00646CB5"/>
    <w:rsid w:val="00650FA2"/>
    <w:rsid w:val="00651076"/>
    <w:rsid w:val="00655ECF"/>
    <w:rsid w:val="00657DDF"/>
    <w:rsid w:val="00657F35"/>
    <w:rsid w:val="00661104"/>
    <w:rsid w:val="00661396"/>
    <w:rsid w:val="00661E66"/>
    <w:rsid w:val="006664A1"/>
    <w:rsid w:val="00671EA4"/>
    <w:rsid w:val="00674266"/>
    <w:rsid w:val="0067579F"/>
    <w:rsid w:val="006769C3"/>
    <w:rsid w:val="00677F68"/>
    <w:rsid w:val="006847D5"/>
    <w:rsid w:val="00687506"/>
    <w:rsid w:val="0069129F"/>
    <w:rsid w:val="00695686"/>
    <w:rsid w:val="006976A8"/>
    <w:rsid w:val="00697D87"/>
    <w:rsid w:val="006A03EC"/>
    <w:rsid w:val="006A236A"/>
    <w:rsid w:val="006A489A"/>
    <w:rsid w:val="006A770A"/>
    <w:rsid w:val="006B03A0"/>
    <w:rsid w:val="006B03A6"/>
    <w:rsid w:val="006B1652"/>
    <w:rsid w:val="006B1F8C"/>
    <w:rsid w:val="006B2324"/>
    <w:rsid w:val="006B25FB"/>
    <w:rsid w:val="006B336A"/>
    <w:rsid w:val="006B3F35"/>
    <w:rsid w:val="006B5D65"/>
    <w:rsid w:val="006B7750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3BF4"/>
    <w:rsid w:val="006F3EBA"/>
    <w:rsid w:val="006F4153"/>
    <w:rsid w:val="006F4550"/>
    <w:rsid w:val="006F542F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221BC"/>
    <w:rsid w:val="00725397"/>
    <w:rsid w:val="007257C9"/>
    <w:rsid w:val="00731667"/>
    <w:rsid w:val="007317E0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3ACB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71ED6"/>
    <w:rsid w:val="007770DA"/>
    <w:rsid w:val="00783AC1"/>
    <w:rsid w:val="007849E2"/>
    <w:rsid w:val="00784C3D"/>
    <w:rsid w:val="007929C5"/>
    <w:rsid w:val="0079552B"/>
    <w:rsid w:val="00795F0B"/>
    <w:rsid w:val="0079602D"/>
    <w:rsid w:val="007A05B9"/>
    <w:rsid w:val="007A33B7"/>
    <w:rsid w:val="007A3824"/>
    <w:rsid w:val="007A4C2F"/>
    <w:rsid w:val="007A746D"/>
    <w:rsid w:val="007B64B0"/>
    <w:rsid w:val="007C01F9"/>
    <w:rsid w:val="007C46E6"/>
    <w:rsid w:val="007C5F81"/>
    <w:rsid w:val="007C6367"/>
    <w:rsid w:val="007D03C7"/>
    <w:rsid w:val="007D4369"/>
    <w:rsid w:val="007D4683"/>
    <w:rsid w:val="007D5821"/>
    <w:rsid w:val="007D62A4"/>
    <w:rsid w:val="007D6600"/>
    <w:rsid w:val="007D73F5"/>
    <w:rsid w:val="007E04E4"/>
    <w:rsid w:val="007E19EE"/>
    <w:rsid w:val="007E577A"/>
    <w:rsid w:val="007E6572"/>
    <w:rsid w:val="007E671A"/>
    <w:rsid w:val="007F0433"/>
    <w:rsid w:val="007F154F"/>
    <w:rsid w:val="007F30F6"/>
    <w:rsid w:val="007F3411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DDC"/>
    <w:rsid w:val="00825E1C"/>
    <w:rsid w:val="00826BA1"/>
    <w:rsid w:val="0082763F"/>
    <w:rsid w:val="008374AD"/>
    <w:rsid w:val="00837AA5"/>
    <w:rsid w:val="00842C26"/>
    <w:rsid w:val="008443ED"/>
    <w:rsid w:val="00846EB0"/>
    <w:rsid w:val="008477B9"/>
    <w:rsid w:val="00851CE6"/>
    <w:rsid w:val="00851D9D"/>
    <w:rsid w:val="0085312E"/>
    <w:rsid w:val="008531FE"/>
    <w:rsid w:val="00856335"/>
    <w:rsid w:val="008573B3"/>
    <w:rsid w:val="00860CEF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B0FBD"/>
    <w:rsid w:val="008B29B3"/>
    <w:rsid w:val="008B3ACA"/>
    <w:rsid w:val="008C236A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082"/>
    <w:rsid w:val="008E4C49"/>
    <w:rsid w:val="008E58FE"/>
    <w:rsid w:val="008F1CD2"/>
    <w:rsid w:val="008F2486"/>
    <w:rsid w:val="008F44D4"/>
    <w:rsid w:val="008F7488"/>
    <w:rsid w:val="009009D8"/>
    <w:rsid w:val="00902B08"/>
    <w:rsid w:val="00903AAB"/>
    <w:rsid w:val="00904616"/>
    <w:rsid w:val="009062F2"/>
    <w:rsid w:val="00906D80"/>
    <w:rsid w:val="00906E79"/>
    <w:rsid w:val="00910368"/>
    <w:rsid w:val="009111EC"/>
    <w:rsid w:val="00912677"/>
    <w:rsid w:val="009136F2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7AE5"/>
    <w:rsid w:val="00932669"/>
    <w:rsid w:val="009351A5"/>
    <w:rsid w:val="00935876"/>
    <w:rsid w:val="00935E02"/>
    <w:rsid w:val="00936A7C"/>
    <w:rsid w:val="00940E79"/>
    <w:rsid w:val="00941F88"/>
    <w:rsid w:val="00942191"/>
    <w:rsid w:val="00950440"/>
    <w:rsid w:val="00951737"/>
    <w:rsid w:val="00951BE5"/>
    <w:rsid w:val="00952726"/>
    <w:rsid w:val="00953CFB"/>
    <w:rsid w:val="00954E24"/>
    <w:rsid w:val="00955A3A"/>
    <w:rsid w:val="00956821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87A15"/>
    <w:rsid w:val="00994770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F0451"/>
    <w:rsid w:val="009F2C68"/>
    <w:rsid w:val="009F46C5"/>
    <w:rsid w:val="009F491E"/>
    <w:rsid w:val="00A00B28"/>
    <w:rsid w:val="00A00D8B"/>
    <w:rsid w:val="00A02D04"/>
    <w:rsid w:val="00A0381C"/>
    <w:rsid w:val="00A03D41"/>
    <w:rsid w:val="00A04727"/>
    <w:rsid w:val="00A04ACB"/>
    <w:rsid w:val="00A052A7"/>
    <w:rsid w:val="00A060C7"/>
    <w:rsid w:val="00A11944"/>
    <w:rsid w:val="00A1391E"/>
    <w:rsid w:val="00A13D82"/>
    <w:rsid w:val="00A20CF7"/>
    <w:rsid w:val="00A272E3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3C87"/>
    <w:rsid w:val="00A55228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6F4F"/>
    <w:rsid w:val="00A77802"/>
    <w:rsid w:val="00A8084A"/>
    <w:rsid w:val="00A8231B"/>
    <w:rsid w:val="00A847FA"/>
    <w:rsid w:val="00A854AB"/>
    <w:rsid w:val="00A860A1"/>
    <w:rsid w:val="00A87322"/>
    <w:rsid w:val="00A919D6"/>
    <w:rsid w:val="00A9395B"/>
    <w:rsid w:val="00A969D5"/>
    <w:rsid w:val="00AA0CA7"/>
    <w:rsid w:val="00AA0DF4"/>
    <w:rsid w:val="00AA294E"/>
    <w:rsid w:val="00AA43B5"/>
    <w:rsid w:val="00AA5B2C"/>
    <w:rsid w:val="00AA6005"/>
    <w:rsid w:val="00AB4BB1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B88"/>
    <w:rsid w:val="00AD5B5E"/>
    <w:rsid w:val="00AD6A92"/>
    <w:rsid w:val="00AE3466"/>
    <w:rsid w:val="00AE3BE1"/>
    <w:rsid w:val="00AE476A"/>
    <w:rsid w:val="00AE5136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6C10"/>
    <w:rsid w:val="00B0094E"/>
    <w:rsid w:val="00B01EC5"/>
    <w:rsid w:val="00B02D87"/>
    <w:rsid w:val="00B04533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274BB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0E2C"/>
    <w:rsid w:val="00B9201A"/>
    <w:rsid w:val="00B920CF"/>
    <w:rsid w:val="00B92489"/>
    <w:rsid w:val="00B9294F"/>
    <w:rsid w:val="00B92F64"/>
    <w:rsid w:val="00B9466D"/>
    <w:rsid w:val="00B9516F"/>
    <w:rsid w:val="00BA1881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3A33"/>
    <w:rsid w:val="00BE679A"/>
    <w:rsid w:val="00BE6841"/>
    <w:rsid w:val="00BF171F"/>
    <w:rsid w:val="00BF1C16"/>
    <w:rsid w:val="00BF2CC4"/>
    <w:rsid w:val="00C032DC"/>
    <w:rsid w:val="00C0542A"/>
    <w:rsid w:val="00C05BF3"/>
    <w:rsid w:val="00C15B3D"/>
    <w:rsid w:val="00C20090"/>
    <w:rsid w:val="00C23836"/>
    <w:rsid w:val="00C31B34"/>
    <w:rsid w:val="00C41443"/>
    <w:rsid w:val="00C42FBB"/>
    <w:rsid w:val="00C43D39"/>
    <w:rsid w:val="00C45A64"/>
    <w:rsid w:val="00C46D9C"/>
    <w:rsid w:val="00C54E30"/>
    <w:rsid w:val="00C55316"/>
    <w:rsid w:val="00C556BE"/>
    <w:rsid w:val="00C6308D"/>
    <w:rsid w:val="00C64708"/>
    <w:rsid w:val="00C66BEE"/>
    <w:rsid w:val="00C72605"/>
    <w:rsid w:val="00C748AD"/>
    <w:rsid w:val="00C750E7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1B8E"/>
    <w:rsid w:val="00D420EF"/>
    <w:rsid w:val="00D4512D"/>
    <w:rsid w:val="00D47119"/>
    <w:rsid w:val="00D47468"/>
    <w:rsid w:val="00D5604D"/>
    <w:rsid w:val="00D604B5"/>
    <w:rsid w:val="00D60AA4"/>
    <w:rsid w:val="00D6168E"/>
    <w:rsid w:val="00D61772"/>
    <w:rsid w:val="00D63034"/>
    <w:rsid w:val="00D6312C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5DF5"/>
    <w:rsid w:val="00D86B8A"/>
    <w:rsid w:val="00D86D44"/>
    <w:rsid w:val="00D878A3"/>
    <w:rsid w:val="00D87A39"/>
    <w:rsid w:val="00D90DCD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396F"/>
    <w:rsid w:val="00DC4DE7"/>
    <w:rsid w:val="00DC61D9"/>
    <w:rsid w:val="00DC7D2E"/>
    <w:rsid w:val="00DD325C"/>
    <w:rsid w:val="00DD52D6"/>
    <w:rsid w:val="00DD5AAF"/>
    <w:rsid w:val="00DD6218"/>
    <w:rsid w:val="00DD676B"/>
    <w:rsid w:val="00DD7BCA"/>
    <w:rsid w:val="00DE03ED"/>
    <w:rsid w:val="00DE1442"/>
    <w:rsid w:val="00DE4D12"/>
    <w:rsid w:val="00DE79FC"/>
    <w:rsid w:val="00DF1DCD"/>
    <w:rsid w:val="00DF24A6"/>
    <w:rsid w:val="00DF3E4C"/>
    <w:rsid w:val="00DF49D3"/>
    <w:rsid w:val="00E00ACB"/>
    <w:rsid w:val="00E02F1C"/>
    <w:rsid w:val="00E0364B"/>
    <w:rsid w:val="00E037A7"/>
    <w:rsid w:val="00E03D3A"/>
    <w:rsid w:val="00E0614C"/>
    <w:rsid w:val="00E111B7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423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2519"/>
    <w:rsid w:val="00E53911"/>
    <w:rsid w:val="00E541E3"/>
    <w:rsid w:val="00E5601A"/>
    <w:rsid w:val="00E6022C"/>
    <w:rsid w:val="00E60F8D"/>
    <w:rsid w:val="00E616F5"/>
    <w:rsid w:val="00E61B0B"/>
    <w:rsid w:val="00E626DB"/>
    <w:rsid w:val="00E62748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5197"/>
    <w:rsid w:val="00E86461"/>
    <w:rsid w:val="00E879D7"/>
    <w:rsid w:val="00E87CEB"/>
    <w:rsid w:val="00E87FBA"/>
    <w:rsid w:val="00E9407B"/>
    <w:rsid w:val="00E95B67"/>
    <w:rsid w:val="00EA16A1"/>
    <w:rsid w:val="00EA1A39"/>
    <w:rsid w:val="00EA2456"/>
    <w:rsid w:val="00EA2AF5"/>
    <w:rsid w:val="00EA2E4E"/>
    <w:rsid w:val="00EB3F0F"/>
    <w:rsid w:val="00EB555E"/>
    <w:rsid w:val="00EB60A5"/>
    <w:rsid w:val="00EB7E29"/>
    <w:rsid w:val="00EC0D90"/>
    <w:rsid w:val="00EC1C87"/>
    <w:rsid w:val="00EC43ED"/>
    <w:rsid w:val="00EC573F"/>
    <w:rsid w:val="00ED1CB0"/>
    <w:rsid w:val="00ED217F"/>
    <w:rsid w:val="00ED2838"/>
    <w:rsid w:val="00ED3EEC"/>
    <w:rsid w:val="00EE0302"/>
    <w:rsid w:val="00EE1199"/>
    <w:rsid w:val="00EE145A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63B7"/>
    <w:rsid w:val="00F118AB"/>
    <w:rsid w:val="00F14383"/>
    <w:rsid w:val="00F1565B"/>
    <w:rsid w:val="00F17F0A"/>
    <w:rsid w:val="00F203B2"/>
    <w:rsid w:val="00F2158D"/>
    <w:rsid w:val="00F21F2C"/>
    <w:rsid w:val="00F23D7E"/>
    <w:rsid w:val="00F25B13"/>
    <w:rsid w:val="00F26892"/>
    <w:rsid w:val="00F31DF2"/>
    <w:rsid w:val="00F3247B"/>
    <w:rsid w:val="00F33A82"/>
    <w:rsid w:val="00F3536A"/>
    <w:rsid w:val="00F408B8"/>
    <w:rsid w:val="00F40F00"/>
    <w:rsid w:val="00F455A0"/>
    <w:rsid w:val="00F46D77"/>
    <w:rsid w:val="00F50004"/>
    <w:rsid w:val="00F52638"/>
    <w:rsid w:val="00F562AD"/>
    <w:rsid w:val="00F63F9F"/>
    <w:rsid w:val="00F64862"/>
    <w:rsid w:val="00F672C6"/>
    <w:rsid w:val="00F70D6B"/>
    <w:rsid w:val="00F72894"/>
    <w:rsid w:val="00F74F41"/>
    <w:rsid w:val="00F75A7E"/>
    <w:rsid w:val="00F77B8B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1DC4"/>
    <w:rsid w:val="00FB3C86"/>
    <w:rsid w:val="00FB4E13"/>
    <w:rsid w:val="00FB7B55"/>
    <w:rsid w:val="00FC2E5C"/>
    <w:rsid w:val="00FC5888"/>
    <w:rsid w:val="00FC672B"/>
    <w:rsid w:val="00FC6738"/>
    <w:rsid w:val="00FD0875"/>
    <w:rsid w:val="00FD0D1E"/>
    <w:rsid w:val="00FD169B"/>
    <w:rsid w:val="00FD4FAA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B112-B5F9-481C-B4CA-45F99BC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10</Pages>
  <Words>2648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19</cp:revision>
  <cp:lastPrinted>2025-03-17T13:10:00Z</cp:lastPrinted>
  <dcterms:created xsi:type="dcterms:W3CDTF">2024-11-29T10:56:00Z</dcterms:created>
  <dcterms:modified xsi:type="dcterms:W3CDTF">2025-03-18T10:06:00Z</dcterms:modified>
</cp:coreProperties>
</file>