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2229D9CD" w:rsidR="00AE1A9D" w:rsidRPr="00591453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  <w:r w:rsidRPr="00591453">
        <w:rPr>
          <w:rFonts w:asciiTheme="majorHAnsi" w:hAnsiTheme="majorHAnsi" w:cs="Calibri"/>
          <w:sz w:val="22"/>
          <w:szCs w:val="22"/>
        </w:rPr>
        <w:t xml:space="preserve">Załącznik nr </w:t>
      </w:r>
      <w:r w:rsidR="0095001B">
        <w:rPr>
          <w:rFonts w:asciiTheme="majorHAnsi" w:hAnsiTheme="majorHAnsi" w:cs="Calibri"/>
          <w:sz w:val="22"/>
          <w:szCs w:val="22"/>
        </w:rPr>
        <w:t>5</w:t>
      </w:r>
      <w:r w:rsidRPr="00591453">
        <w:rPr>
          <w:rFonts w:asciiTheme="majorHAnsi" w:hAnsiTheme="majorHAnsi" w:cs="Calibri"/>
          <w:sz w:val="22"/>
          <w:szCs w:val="22"/>
        </w:rPr>
        <w:t xml:space="preserve"> do SWZ</w:t>
      </w:r>
      <w:r w:rsidR="00D111D9">
        <w:rPr>
          <w:rFonts w:asciiTheme="majorHAnsi" w:hAnsiTheme="majorHAnsi" w:cs="Calibri"/>
          <w:sz w:val="22"/>
          <w:szCs w:val="22"/>
        </w:rPr>
        <w:t xml:space="preserve"> </w:t>
      </w:r>
      <w:r w:rsidR="00D111D9">
        <w:rPr>
          <w:rFonts w:cs="Arial"/>
          <w:b/>
          <w:color w:val="8DB3E2"/>
          <w:sz w:val="20"/>
        </w:rPr>
        <w:t>[Oferta – jeśli dotyczy]</w:t>
      </w:r>
    </w:p>
    <w:p w14:paraId="0C97DB8E" w14:textId="77777777" w:rsidR="00D20142" w:rsidRPr="00591453" w:rsidRDefault="00D20142" w:rsidP="00D20142">
      <w:pPr>
        <w:suppressAutoHyphens/>
        <w:spacing w:line="276" w:lineRule="auto"/>
        <w:ind w:left="5389"/>
        <w:rPr>
          <w:rFonts w:ascii="Cambria" w:hAnsi="Cambria" w:cstheme="minorHAnsi"/>
          <w:b/>
          <w:sz w:val="22"/>
          <w:szCs w:val="22"/>
        </w:rPr>
      </w:pPr>
    </w:p>
    <w:p w14:paraId="2B0ABC75" w14:textId="3B7B8486" w:rsidR="00D20142" w:rsidRPr="00591453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ZAMAWIAJĄCY:</w:t>
      </w:r>
    </w:p>
    <w:p w14:paraId="55EC8DD3" w14:textId="70603289" w:rsidR="00D20142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12 WOJSKOWY ODDZIAŁ GOSPODARCZY </w:t>
      </w:r>
    </w:p>
    <w:p w14:paraId="4E8D9042" w14:textId="77777777" w:rsidR="00591453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ul. Okólna 37, </w:t>
      </w:r>
    </w:p>
    <w:p w14:paraId="6F09AFC4" w14:textId="3D7AEB33" w:rsidR="00D20142" w:rsidRPr="00591453" w:rsidRDefault="00591453" w:rsidP="00591453">
      <w:pPr>
        <w:suppressAutoHyphens/>
        <w:spacing w:line="276" w:lineRule="auto"/>
        <w:ind w:left="4678"/>
        <w:rPr>
          <w:rFonts w:ascii="Cambria" w:hAnsi="Cambria" w:cstheme="minorHAnsi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87-100 To</w:t>
      </w:r>
      <w:r w:rsidR="00D20142" w:rsidRPr="00591453">
        <w:rPr>
          <w:rFonts w:ascii="Arial" w:hAnsi="Arial" w:cs="Arial"/>
          <w:b/>
          <w:sz w:val="22"/>
          <w:szCs w:val="22"/>
        </w:rPr>
        <w:t>ruń</w:t>
      </w:r>
    </w:p>
    <w:p w14:paraId="27296B65" w14:textId="130131B0" w:rsidR="00D20142" w:rsidRPr="00591453" w:rsidRDefault="00D20142" w:rsidP="00D20142">
      <w:pPr>
        <w:suppressAutoHyphens/>
        <w:spacing w:line="276" w:lineRule="auto"/>
        <w:ind w:left="6663" w:hanging="142"/>
        <w:contextualSpacing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91453" w:rsidRPr="00591453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91453">
              <w:rPr>
                <w:rFonts w:ascii="Arial" w:hAnsi="Arial" w:cs="Arial"/>
                <w:b/>
                <w:sz w:val="22"/>
                <w:szCs w:val="22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91453" w:rsidRPr="00591453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Reprezentowany przez</w:t>
            </w:r>
          </w:p>
          <w:p w14:paraId="3785428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B1A630" w14:textId="77777777" w:rsidR="00D20142" w:rsidRPr="00591453" w:rsidRDefault="00D20142" w:rsidP="00D20142">
      <w:pPr>
        <w:suppressAutoHyphens/>
        <w:rPr>
          <w:rFonts w:ascii="Cambria" w:hAnsi="Cambria" w:cstheme="minorHAnsi"/>
          <w:sz w:val="22"/>
          <w:szCs w:val="22"/>
        </w:rPr>
      </w:pPr>
    </w:p>
    <w:p w14:paraId="7CD3D60C" w14:textId="77777777" w:rsidR="00D20142" w:rsidRPr="00591453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591453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591453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0162BA8D" w14:textId="77777777" w:rsidR="00A51CD1" w:rsidRPr="00591453" w:rsidRDefault="00A51CD1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7DE67B" w14:textId="14A6E5A9" w:rsidR="00D20142" w:rsidRPr="00591453" w:rsidRDefault="00D20142" w:rsidP="007C20D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591453">
        <w:rPr>
          <w:rFonts w:ascii="Arial" w:hAnsi="Arial" w:cs="Arial"/>
          <w:sz w:val="20"/>
          <w:szCs w:val="20"/>
        </w:rPr>
        <w:t>:</w:t>
      </w:r>
      <w:r w:rsidRPr="00591453">
        <w:rPr>
          <w:rFonts w:ascii="Arial" w:hAnsi="Arial" w:cs="Arial"/>
          <w:sz w:val="20"/>
          <w:szCs w:val="20"/>
        </w:rPr>
        <w:t xml:space="preserve"> </w:t>
      </w:r>
      <w:r w:rsidR="00591453" w:rsidRPr="00591453">
        <w:rPr>
          <w:rFonts w:ascii="Arial" w:hAnsi="Arial" w:cs="Arial"/>
          <w:sz w:val="20"/>
          <w:szCs w:val="20"/>
        </w:rPr>
        <w:t>„</w:t>
      </w:r>
      <w:r w:rsidR="007C20DB" w:rsidRPr="007C20DB">
        <w:rPr>
          <w:rFonts w:ascii="Arial" w:hAnsi="Arial" w:cs="Arial"/>
          <w:b/>
          <w:sz w:val="20"/>
          <w:szCs w:val="20"/>
        </w:rPr>
        <w:t>Przegląd i konserwacja urządzeń klimatyzacji, wentylacji mechanicznej i klap przeciwpożarowych na terenie kompleksów wojskowych w Garnizonach Toruń i Inowrocław,</w:t>
      </w:r>
      <w:r w:rsidR="007C20DB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7C20DB" w:rsidRPr="007C20DB">
        <w:rPr>
          <w:rFonts w:ascii="Arial" w:hAnsi="Arial" w:cs="Arial"/>
          <w:b/>
          <w:sz w:val="20"/>
          <w:szCs w:val="20"/>
        </w:rPr>
        <w:t xml:space="preserve"> nr ref: U/17/12WOG/2025</w:t>
      </w:r>
      <w:r w:rsidR="003A0B53">
        <w:rPr>
          <w:rFonts w:ascii="Arial" w:hAnsi="Arial" w:cs="Arial"/>
          <w:sz w:val="20"/>
          <w:szCs w:val="20"/>
        </w:rPr>
        <w:t>,</w:t>
      </w:r>
      <w:r w:rsidR="00047235" w:rsidRPr="00591453">
        <w:rPr>
          <w:rFonts w:ascii="Arial" w:hAnsi="Arial" w:cs="Arial"/>
          <w:b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591453" w:rsidRDefault="00D20142" w:rsidP="00591453">
      <w:pPr>
        <w:pStyle w:val="Styl15"/>
        <w:pBdr>
          <w:top w:val="single" w:sz="12" w:space="1" w:color="004A82"/>
        </w:pBdr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591453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591453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Oświadczam, że:</w:t>
      </w:r>
    </w:p>
    <w:p w14:paraId="5B8AF7CB" w14:textId="4EDECDA4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7D50FCAF" w14:textId="584368B8" w:rsidR="00D20142" w:rsidRPr="00591453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0370749D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>następujący:</w:t>
      </w:r>
    </w:p>
    <w:p w14:paraId="4E58DEB6" w14:textId="77777777" w:rsidR="00D20142" w:rsidRPr="00591453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okres udostępnienia i</w:t>
      </w:r>
      <w:r w:rsidR="000759CE" w:rsidRPr="00591453">
        <w:rPr>
          <w:rFonts w:ascii="Arial" w:hAnsi="Arial" w:cs="Arial"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 xml:space="preserve">następujący: </w:t>
      </w:r>
    </w:p>
    <w:p w14:paraId="36EA388C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010BD17" w14:textId="77777777" w:rsidR="000759CE" w:rsidRPr="00591453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6D32DF8A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2EE5F519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591453">
        <w:rPr>
          <w:rFonts w:ascii="Arial" w:hAnsi="Arial" w:cs="Arial"/>
          <w:sz w:val="20"/>
          <w:szCs w:val="20"/>
        </w:rPr>
        <w:t>:</w:t>
      </w:r>
    </w:p>
    <w:p w14:paraId="2988E2C5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591453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591453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591453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___________________ </w:t>
      </w:r>
      <w:r w:rsidRPr="00591453">
        <w:rPr>
          <w:rFonts w:ascii="Arial" w:hAnsi="Arial" w:cs="Arial"/>
          <w:i/>
          <w:sz w:val="20"/>
          <w:szCs w:val="20"/>
        </w:rPr>
        <w:t xml:space="preserve">(miejscowość), </w:t>
      </w:r>
      <w:r w:rsidRPr="00591453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591453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591453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6BE1F3AB" w14:textId="591AFAEF" w:rsidR="00BE3F28" w:rsidRPr="007D7D5A" w:rsidRDefault="00D20142" w:rsidP="007D7D5A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do reprezentowania Podmiotu</w:t>
      </w:r>
    </w:p>
    <w:sectPr w:rsidR="00BE3F28" w:rsidRPr="007D7D5A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CEDA" w14:textId="77777777" w:rsidR="00461070" w:rsidRDefault="00461070">
      <w:r>
        <w:separator/>
      </w:r>
    </w:p>
  </w:endnote>
  <w:endnote w:type="continuationSeparator" w:id="0">
    <w:p w14:paraId="748A4B87" w14:textId="77777777" w:rsidR="00461070" w:rsidRDefault="00461070">
      <w:r>
        <w:continuationSeparator/>
      </w:r>
    </w:p>
  </w:endnote>
  <w:endnote w:type="continuationNotice" w:id="1">
    <w:p w14:paraId="71942F03" w14:textId="77777777" w:rsidR="00461070" w:rsidRDefault="00461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207" w:usb1="00000000" w:usb2="00000000" w:usb3="00000000" w:csb0="00000097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77AA8A25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7C20DB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4F07" w14:textId="77777777" w:rsidR="00461070" w:rsidRDefault="00461070">
      <w:r>
        <w:separator/>
      </w:r>
    </w:p>
  </w:footnote>
  <w:footnote w:type="continuationSeparator" w:id="0">
    <w:p w14:paraId="4842AFBC" w14:textId="77777777" w:rsidR="00461070" w:rsidRDefault="00461070">
      <w:r>
        <w:continuationSeparator/>
      </w:r>
    </w:p>
  </w:footnote>
  <w:footnote w:type="continuationNotice" w:id="1">
    <w:p w14:paraId="184926F1" w14:textId="77777777" w:rsidR="00461070" w:rsidRDefault="00461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141A4239" w:rsidR="00591453" w:rsidRPr="007B7FEA" w:rsidRDefault="00C626B6" w:rsidP="00591453">
    <w:pPr>
      <w:pStyle w:val="Nagwek"/>
      <w:jc w:val="right"/>
      <w:rPr>
        <w:rFonts w:ascii="Candara" w:hAnsi="Candara" w:cs="Arial"/>
        <w:i/>
        <w:sz w:val="22"/>
        <w:szCs w:val="22"/>
      </w:rPr>
    </w:pPr>
    <w:r w:rsidRPr="007B7FEA">
      <w:rPr>
        <w:rFonts w:ascii="Candara" w:hAnsi="Candara" w:cs="Arial"/>
        <w:i/>
        <w:sz w:val="22"/>
        <w:szCs w:val="22"/>
      </w:rPr>
      <w:t>N</w:t>
    </w:r>
    <w:r w:rsidR="003A0B53">
      <w:rPr>
        <w:rFonts w:ascii="Candara" w:hAnsi="Candara" w:cs="Arial"/>
        <w:i/>
        <w:sz w:val="22"/>
        <w:szCs w:val="22"/>
      </w:rPr>
      <w:t>r ref.: U</w:t>
    </w:r>
    <w:r w:rsidR="005D02F0" w:rsidRPr="007B7FEA">
      <w:rPr>
        <w:rFonts w:ascii="Candara" w:hAnsi="Candara" w:cs="Arial"/>
        <w:i/>
        <w:sz w:val="22"/>
        <w:szCs w:val="22"/>
      </w:rPr>
      <w:t>/</w:t>
    </w:r>
    <w:r w:rsidR="007C20DB">
      <w:rPr>
        <w:rFonts w:ascii="Candara" w:hAnsi="Candara" w:cs="Arial"/>
        <w:i/>
        <w:sz w:val="22"/>
        <w:szCs w:val="22"/>
      </w:rPr>
      <w:t>17</w:t>
    </w:r>
    <w:r w:rsidR="005E65B9">
      <w:rPr>
        <w:rFonts w:ascii="Candara" w:hAnsi="Candara" w:cs="Arial"/>
        <w:i/>
        <w:sz w:val="22"/>
        <w:szCs w:val="22"/>
      </w:rPr>
      <w:t>/12WOG/2025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17FB8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47F86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6DE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2E5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07EAD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0B53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2D38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070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DC4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92C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3FE8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2F0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AA1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5B9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44F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B7FEA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0DB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D7D5A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6C2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1B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B7C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6EBF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1F5E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5CE6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4DF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87CE9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B8B"/>
    <w:rsid w:val="00BC2C6E"/>
    <w:rsid w:val="00BC2E2D"/>
    <w:rsid w:val="00BC47FB"/>
    <w:rsid w:val="00BC48DA"/>
    <w:rsid w:val="00BC4954"/>
    <w:rsid w:val="00BC4B58"/>
    <w:rsid w:val="00BC4CF3"/>
    <w:rsid w:val="00BC5931"/>
    <w:rsid w:val="00BC5CFE"/>
    <w:rsid w:val="00BC6245"/>
    <w:rsid w:val="00BC723F"/>
    <w:rsid w:val="00BC72DD"/>
    <w:rsid w:val="00BC7442"/>
    <w:rsid w:val="00BC7D2F"/>
    <w:rsid w:val="00BC7F15"/>
    <w:rsid w:val="00BD01CE"/>
    <w:rsid w:val="00BD08C7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22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6B6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B6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9C2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1D9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9F5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39A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337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2FA8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272870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A165-F731-451E-BAF4-00D0521F42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277BF0-916F-4FC0-8461-6F89F4C9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Wiczanowska Anna</cp:lastModifiedBy>
  <cp:revision>28</cp:revision>
  <cp:lastPrinted>2024-09-06T11:37:00Z</cp:lastPrinted>
  <dcterms:created xsi:type="dcterms:W3CDTF">2023-09-28T12:12:00Z</dcterms:created>
  <dcterms:modified xsi:type="dcterms:W3CDTF">2025-05-08T13:44:00Z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Nord Partner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10.60.165.138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