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30F67" w14:textId="77777777" w:rsidR="007F2D14" w:rsidRDefault="007F2D14" w:rsidP="007F2D14">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4A</w:t>
      </w:r>
      <w:r w:rsidRPr="003601F3">
        <w:rPr>
          <w:rFonts w:eastAsia="Calibri"/>
          <w:b/>
          <w:sz w:val="18"/>
          <w:szCs w:val="18"/>
          <w:lang w:eastAsia="ar-SA"/>
        </w:rPr>
        <w:t xml:space="preserve"> DO </w:t>
      </w:r>
      <w:r w:rsidRPr="00D15FFF">
        <w:rPr>
          <w:rFonts w:eastAsia="Calibri"/>
          <w:b/>
          <w:sz w:val="18"/>
          <w:szCs w:val="18"/>
          <w:lang w:eastAsia="ar-SA"/>
        </w:rPr>
        <w:t>SWZ</w:t>
      </w:r>
    </w:p>
    <w:p w14:paraId="7902DCFF" w14:textId="77777777" w:rsidR="007F2D14" w:rsidRPr="00163DF5" w:rsidRDefault="007F2D14" w:rsidP="007F2D14">
      <w:pPr>
        <w:keepNext/>
        <w:suppressAutoHyphens/>
        <w:ind w:left="2832" w:firstLine="708"/>
        <w:outlineLvl w:val="0"/>
        <w:rPr>
          <w:sz w:val="16"/>
          <w:szCs w:val="16"/>
          <w:lang w:eastAsia="ar-SA"/>
        </w:rPr>
      </w:pPr>
      <w:r w:rsidRPr="00BF2F34">
        <w:rPr>
          <w:sz w:val="16"/>
          <w:szCs w:val="16"/>
          <w:highlight w:val="yellow"/>
          <w:lang w:eastAsia="ar-SA"/>
        </w:rPr>
        <w:t>UMOWA Nr ____________</w:t>
      </w:r>
      <w:r w:rsidRPr="00BF2F34">
        <w:rPr>
          <w:sz w:val="16"/>
          <w:szCs w:val="16"/>
          <w:lang w:eastAsia="ar-SA"/>
        </w:rPr>
        <w:t xml:space="preserve"> (projekt</w:t>
      </w:r>
      <w:r>
        <w:rPr>
          <w:sz w:val="16"/>
          <w:szCs w:val="16"/>
          <w:lang w:eastAsia="ar-SA"/>
        </w:rPr>
        <w:t>)</w:t>
      </w:r>
    </w:p>
    <w:p w14:paraId="7DE52921" w14:textId="77777777" w:rsidR="007F2D14" w:rsidRPr="00BF2F34" w:rsidRDefault="007F2D14" w:rsidP="007F2D14">
      <w:pPr>
        <w:jc w:val="center"/>
        <w:rPr>
          <w:b/>
          <w:sz w:val="16"/>
          <w:szCs w:val="16"/>
        </w:rPr>
      </w:pPr>
    </w:p>
    <w:p w14:paraId="5B67D8FD" w14:textId="77777777" w:rsidR="007F2D14" w:rsidRPr="00BF2F34" w:rsidRDefault="007F2D14" w:rsidP="007F2D14">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39FC4172" w14:textId="77777777" w:rsidR="007F2D14" w:rsidRPr="00BF2F34" w:rsidRDefault="007F2D14" w:rsidP="007F2D14">
      <w:pPr>
        <w:rPr>
          <w:sz w:val="16"/>
          <w:szCs w:val="16"/>
        </w:rPr>
      </w:pPr>
    </w:p>
    <w:p w14:paraId="1D677C98" w14:textId="77777777" w:rsidR="007F2D14" w:rsidRPr="00BF2F34" w:rsidRDefault="007F2D14" w:rsidP="007F2D14">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2623A651" w14:textId="77777777" w:rsidR="007F2D14" w:rsidRPr="00BF2F34" w:rsidRDefault="007F2D14" w:rsidP="007F2D14">
      <w:pPr>
        <w:autoSpaceDE w:val="0"/>
        <w:autoSpaceDN w:val="0"/>
        <w:adjustRightInd w:val="0"/>
        <w:jc w:val="both"/>
        <w:rPr>
          <w:b/>
          <w:bCs/>
          <w:sz w:val="16"/>
          <w:szCs w:val="16"/>
        </w:rPr>
      </w:pPr>
      <w:r w:rsidRPr="00BF2F34">
        <w:rPr>
          <w:b/>
          <w:bCs/>
          <w:sz w:val="16"/>
          <w:szCs w:val="16"/>
        </w:rPr>
        <w:t>1) Pana Macieja Bielińskiego – Prezesa Zarządu</w:t>
      </w:r>
    </w:p>
    <w:p w14:paraId="40B035C3" w14:textId="77777777" w:rsidR="007F2D14" w:rsidRPr="00BF2F34" w:rsidRDefault="007F2D14" w:rsidP="007F2D14">
      <w:pPr>
        <w:ind w:right="-1"/>
        <w:rPr>
          <w:b/>
          <w:sz w:val="16"/>
          <w:szCs w:val="16"/>
        </w:rPr>
      </w:pPr>
    </w:p>
    <w:p w14:paraId="430B467E" w14:textId="77777777" w:rsidR="007F2D14" w:rsidRPr="00BF2F34" w:rsidRDefault="007F2D14" w:rsidP="007F2D14">
      <w:pPr>
        <w:ind w:right="-1"/>
        <w:rPr>
          <w:sz w:val="16"/>
          <w:szCs w:val="16"/>
        </w:rPr>
      </w:pPr>
      <w:r w:rsidRPr="00BF2F34">
        <w:rPr>
          <w:sz w:val="16"/>
          <w:szCs w:val="16"/>
        </w:rPr>
        <w:t>a</w:t>
      </w:r>
    </w:p>
    <w:p w14:paraId="229C22A5" w14:textId="77777777" w:rsidR="007F2D14" w:rsidRPr="00BF2F34" w:rsidRDefault="007F2D14" w:rsidP="007F2D14">
      <w:pPr>
        <w:spacing w:after="120" w:line="288" w:lineRule="auto"/>
        <w:ind w:right="-1"/>
        <w:jc w:val="both"/>
        <w:rPr>
          <w:sz w:val="16"/>
          <w:szCs w:val="16"/>
        </w:rPr>
      </w:pPr>
      <w:r w:rsidRPr="00BF2F34">
        <w:rPr>
          <w:sz w:val="16"/>
          <w:szCs w:val="16"/>
        </w:rPr>
        <w:t>………………………………………………………………………………………………………</w:t>
      </w:r>
    </w:p>
    <w:p w14:paraId="5AE9E9BC" w14:textId="77777777" w:rsidR="007F2D14" w:rsidRPr="00BF2F34" w:rsidRDefault="007F2D14" w:rsidP="007F2D14">
      <w:pPr>
        <w:spacing w:after="120" w:line="288" w:lineRule="auto"/>
        <w:ind w:right="-1"/>
        <w:jc w:val="both"/>
        <w:rPr>
          <w:sz w:val="16"/>
          <w:szCs w:val="16"/>
        </w:rPr>
      </w:pPr>
      <w:r w:rsidRPr="00BF2F34">
        <w:rPr>
          <w:sz w:val="16"/>
          <w:szCs w:val="16"/>
        </w:rPr>
        <w:t>………………………………………………………………………………………………………</w:t>
      </w:r>
    </w:p>
    <w:p w14:paraId="5AB8AA4F" w14:textId="77777777" w:rsidR="007F2D14" w:rsidRPr="00BF2F34" w:rsidRDefault="007F2D14" w:rsidP="007F2D14">
      <w:pPr>
        <w:spacing w:after="120" w:line="288" w:lineRule="auto"/>
        <w:ind w:right="-1"/>
        <w:jc w:val="both"/>
        <w:rPr>
          <w:sz w:val="16"/>
          <w:szCs w:val="16"/>
        </w:rPr>
      </w:pPr>
      <w:r w:rsidRPr="00BF2F34">
        <w:rPr>
          <w:sz w:val="16"/>
          <w:szCs w:val="16"/>
        </w:rPr>
        <w:t>zwaną w dalszej części Umowy „Wykonawcą”, reprezentowanym przez :</w:t>
      </w:r>
    </w:p>
    <w:p w14:paraId="796A90CE" w14:textId="77777777" w:rsidR="007F2D14" w:rsidRPr="00BF2F34" w:rsidRDefault="007F2D14" w:rsidP="007F2D14">
      <w:pPr>
        <w:spacing w:after="120" w:line="288" w:lineRule="auto"/>
        <w:ind w:right="-1"/>
        <w:jc w:val="both"/>
        <w:rPr>
          <w:bCs/>
          <w:sz w:val="16"/>
          <w:szCs w:val="16"/>
        </w:rPr>
      </w:pPr>
      <w:r w:rsidRPr="00BF2F34">
        <w:rPr>
          <w:bCs/>
          <w:sz w:val="16"/>
          <w:szCs w:val="16"/>
        </w:rPr>
        <w:t>1) ……………………………………………………………………………………………………</w:t>
      </w:r>
    </w:p>
    <w:p w14:paraId="08423590" w14:textId="77777777" w:rsidR="007F2D14" w:rsidRDefault="007F2D14" w:rsidP="007F2D14">
      <w:pPr>
        <w:jc w:val="center"/>
        <w:rPr>
          <w:b/>
          <w:sz w:val="16"/>
          <w:szCs w:val="16"/>
        </w:rPr>
      </w:pPr>
      <w:r>
        <w:rPr>
          <w:sz w:val="16"/>
          <w:szCs w:val="16"/>
          <w:lang w:eastAsia="pl-PL"/>
        </w:rPr>
        <w:t xml:space="preserve">na podstawie wyboru oferty w </w:t>
      </w:r>
      <w:r>
        <w:rPr>
          <w:b/>
          <w:sz w:val="16"/>
          <w:szCs w:val="16"/>
        </w:rPr>
        <w:t xml:space="preserve">postępowaniu o udzielenie zamówienia klasycznego, o wartości mniejszej niż progi unijne, </w:t>
      </w:r>
      <w:r>
        <w:rPr>
          <w:b/>
          <w:sz w:val="16"/>
          <w:szCs w:val="16"/>
        </w:rPr>
        <w:br/>
        <w:t xml:space="preserve">w trybie PODSTAWOWYM, </w:t>
      </w:r>
      <w:r>
        <w:rPr>
          <w:sz w:val="16"/>
          <w:szCs w:val="16"/>
        </w:rPr>
        <w:t xml:space="preserve">zgodnie z art. 275, pkt 1 ustawy z dnia 11 września 2019r. Prawo Zamówień Publicznych </w:t>
      </w:r>
    </w:p>
    <w:p w14:paraId="6F0D7933" w14:textId="77777777" w:rsidR="007F2D14" w:rsidRDefault="007F2D14" w:rsidP="007F2D14">
      <w:pPr>
        <w:jc w:val="center"/>
        <w:rPr>
          <w:bCs/>
          <w:sz w:val="16"/>
          <w:szCs w:val="16"/>
        </w:rPr>
      </w:pPr>
      <w:r>
        <w:rPr>
          <w:b/>
          <w:sz w:val="16"/>
          <w:szCs w:val="16"/>
        </w:rPr>
        <w:t xml:space="preserve">(t.j. Dz. U. z 2024 r., poz. 1320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72EF99F4" w14:textId="77777777" w:rsidR="007F2D14" w:rsidRPr="00BF2F34" w:rsidRDefault="007F2D14" w:rsidP="007F2D14">
      <w:pPr>
        <w:spacing w:line="288" w:lineRule="auto"/>
        <w:ind w:right="-1"/>
        <w:jc w:val="both"/>
        <w:rPr>
          <w:sz w:val="16"/>
          <w:szCs w:val="16"/>
        </w:rPr>
      </w:pPr>
    </w:p>
    <w:p w14:paraId="6CF20C5D" w14:textId="77777777" w:rsidR="007F2D14" w:rsidRPr="00BF2F34" w:rsidRDefault="007F2D14" w:rsidP="007F2D14">
      <w:pPr>
        <w:ind w:right="-1"/>
        <w:jc w:val="center"/>
        <w:rPr>
          <w:b/>
          <w:bCs/>
          <w:sz w:val="16"/>
          <w:szCs w:val="16"/>
        </w:rPr>
      </w:pPr>
      <w:r w:rsidRPr="00BF2F34">
        <w:rPr>
          <w:b/>
          <w:bCs/>
          <w:sz w:val="16"/>
          <w:szCs w:val="16"/>
        </w:rPr>
        <w:t>§ 1.</w:t>
      </w:r>
    </w:p>
    <w:p w14:paraId="1CD14D30" w14:textId="77777777" w:rsidR="007F2D14" w:rsidRPr="00BF2F34" w:rsidRDefault="007F2D14" w:rsidP="007F2D14">
      <w:pPr>
        <w:jc w:val="both"/>
        <w:rPr>
          <w:sz w:val="16"/>
          <w:szCs w:val="16"/>
          <w:lang w:eastAsia="pl-PL"/>
        </w:rPr>
      </w:pPr>
      <w:r w:rsidRPr="00BF2F34">
        <w:rPr>
          <w:sz w:val="16"/>
          <w:szCs w:val="16"/>
          <w:lang w:eastAsia="pl-PL"/>
        </w:rPr>
        <w:t xml:space="preserve">1. Wykonawca zobowiązuje się sprzedać i dostarczyć Zamawiającemu </w:t>
      </w:r>
      <w:r>
        <w:rPr>
          <w:bCs/>
          <w:sz w:val="16"/>
          <w:szCs w:val="16"/>
          <w:lang w:eastAsia="pl-PL"/>
        </w:rPr>
        <w:t>AMBULANS TYPU B Z WYPOSAŻENIEM</w:t>
      </w:r>
      <w:r w:rsidRPr="00A11A4C">
        <w:rPr>
          <w:bCs/>
          <w:strike/>
          <w:color w:val="FF0000"/>
          <w:sz w:val="16"/>
          <w:szCs w:val="16"/>
          <w:lang w:eastAsia="pl-PL"/>
        </w:rPr>
        <w:t xml:space="preserve"> i NOSZAMI</w:t>
      </w:r>
      <w:r w:rsidRPr="00BF2F34">
        <w:rPr>
          <w:bCs/>
          <w:sz w:val="16"/>
          <w:szCs w:val="16"/>
          <w:lang w:eastAsia="pl-PL"/>
        </w:rPr>
        <w:t xml:space="preserve">, </w:t>
      </w:r>
      <w:r w:rsidRPr="00BF2F34">
        <w:rPr>
          <w:sz w:val="16"/>
          <w:szCs w:val="16"/>
          <w:lang w:eastAsia="pl-PL"/>
        </w:rPr>
        <w:t xml:space="preserve">określone w </w:t>
      </w:r>
      <w:r w:rsidRPr="00BF2F34">
        <w:rPr>
          <w:b/>
          <w:bCs/>
          <w:sz w:val="16"/>
          <w:szCs w:val="16"/>
          <w:lang w:eastAsia="pl-PL"/>
        </w:rPr>
        <w:t>załączniku nr 1</w:t>
      </w:r>
      <w:r w:rsidRPr="00BF2F34">
        <w:rPr>
          <w:sz w:val="16"/>
          <w:szCs w:val="16"/>
          <w:lang w:eastAsia="pl-PL"/>
        </w:rPr>
        <w:t xml:space="preserve"> do niniejszej umowy, w </w:t>
      </w:r>
      <w:r w:rsidRPr="00FA0C95">
        <w:rPr>
          <w:sz w:val="16"/>
          <w:szCs w:val="16"/>
          <w:lang w:eastAsia="pl-PL"/>
        </w:rPr>
        <w:t xml:space="preserve">okresie do 4 miesięcy </w:t>
      </w:r>
      <w:r>
        <w:rPr>
          <w:b/>
          <w:sz w:val="16"/>
          <w:szCs w:val="16"/>
          <w:highlight w:val="yellow"/>
          <w:lang w:eastAsia="pl-PL"/>
        </w:rPr>
        <w:t>od</w:t>
      </w:r>
      <w:r w:rsidRPr="001A7977">
        <w:rPr>
          <w:b/>
          <w:sz w:val="16"/>
          <w:szCs w:val="16"/>
          <w:highlight w:val="yellow"/>
          <w:lang w:eastAsia="pl-PL"/>
        </w:rPr>
        <w:t xml:space="preserve"> dnia _____________________,</w:t>
      </w:r>
      <w:r>
        <w:rPr>
          <w:b/>
          <w:sz w:val="16"/>
          <w:szCs w:val="16"/>
          <w:lang w:eastAsia="pl-PL"/>
        </w:rPr>
        <w:t xml:space="preserve"> </w:t>
      </w:r>
      <w:r w:rsidRPr="00BF2F34">
        <w:rPr>
          <w:bCs/>
          <w:sz w:val="16"/>
          <w:szCs w:val="16"/>
          <w:lang w:eastAsia="pl-PL"/>
        </w:rPr>
        <w:t xml:space="preserve">z zastrzeżeniem </w:t>
      </w:r>
      <w:r w:rsidRPr="00BF2F34">
        <w:rPr>
          <w:b/>
          <w:sz w:val="16"/>
          <w:szCs w:val="16"/>
          <w:lang w:eastAsia="pl-PL"/>
        </w:rPr>
        <w:t>ust. 4</w:t>
      </w:r>
      <w:r w:rsidRPr="00BF2F34">
        <w:rPr>
          <w:bCs/>
          <w:sz w:val="16"/>
          <w:szCs w:val="16"/>
          <w:lang w:eastAsia="pl-PL"/>
        </w:rPr>
        <w:t xml:space="preserve"> niniejszego paragrafu.</w:t>
      </w:r>
    </w:p>
    <w:p w14:paraId="248AF897" w14:textId="77777777" w:rsidR="007F2D14" w:rsidRPr="00BF2F34" w:rsidRDefault="007F2D14" w:rsidP="007F2D14">
      <w:pPr>
        <w:suppressAutoHyphens/>
        <w:ind w:right="-1"/>
        <w:jc w:val="both"/>
        <w:rPr>
          <w:sz w:val="16"/>
          <w:szCs w:val="16"/>
        </w:rPr>
      </w:pPr>
      <w:r>
        <w:rPr>
          <w:bCs/>
          <w:sz w:val="16"/>
          <w:szCs w:val="16"/>
          <w:lang w:eastAsia="pl-PL"/>
        </w:rPr>
        <w:t>AMBULANS TYPU B Z WYPOSAŻENIEM</w:t>
      </w:r>
      <w:r w:rsidRPr="00A11A4C">
        <w:rPr>
          <w:bCs/>
          <w:strike/>
          <w:color w:val="FF0000"/>
          <w:sz w:val="16"/>
          <w:szCs w:val="16"/>
          <w:lang w:eastAsia="pl-PL"/>
        </w:rPr>
        <w:t xml:space="preserve"> i NOSZAMI</w:t>
      </w:r>
      <w:r w:rsidRPr="00A11A4C">
        <w:rPr>
          <w:bCs/>
          <w:strike/>
          <w:color w:val="FF0000"/>
          <w:sz w:val="16"/>
          <w:szCs w:val="16"/>
        </w:rPr>
        <w:t>,</w:t>
      </w:r>
      <w:r w:rsidRPr="00A11A4C">
        <w:rPr>
          <w:bCs/>
          <w:i/>
          <w:strike/>
          <w:color w:val="FF0000"/>
          <w:sz w:val="16"/>
          <w:szCs w:val="16"/>
        </w:rPr>
        <w:t xml:space="preserve"> </w:t>
      </w:r>
      <w:r w:rsidRPr="00BF2F34">
        <w:rPr>
          <w:sz w:val="16"/>
          <w:szCs w:val="16"/>
        </w:rPr>
        <w:t>objęt</w:t>
      </w:r>
      <w:r>
        <w:rPr>
          <w:sz w:val="16"/>
          <w:szCs w:val="16"/>
        </w:rPr>
        <w:t>e</w:t>
      </w:r>
      <w:r w:rsidRPr="00BF2F34">
        <w:rPr>
          <w:sz w:val="16"/>
          <w:szCs w:val="16"/>
        </w:rPr>
        <w:t xml:space="preserve"> zakresem przedmiotowym niniejszej umowy zwan</w:t>
      </w:r>
      <w:r>
        <w:rPr>
          <w:sz w:val="16"/>
          <w:szCs w:val="16"/>
        </w:rPr>
        <w:t>e</w:t>
      </w:r>
      <w:r w:rsidRPr="00BF2F34">
        <w:rPr>
          <w:sz w:val="16"/>
          <w:szCs w:val="16"/>
        </w:rPr>
        <w:t xml:space="preserve"> będ</w:t>
      </w:r>
      <w:r>
        <w:rPr>
          <w:sz w:val="16"/>
          <w:szCs w:val="16"/>
        </w:rPr>
        <w:t>ą</w:t>
      </w:r>
      <w:r w:rsidRPr="00BF2F34">
        <w:rPr>
          <w:sz w:val="16"/>
          <w:szCs w:val="16"/>
        </w:rPr>
        <w:t xml:space="preserve"> w dalszej części niniejszej umowy „Pr</w:t>
      </w:r>
      <w:r>
        <w:rPr>
          <w:sz w:val="16"/>
          <w:szCs w:val="16"/>
        </w:rPr>
        <w:t>zedmiotem Zamówienia</w:t>
      </w:r>
      <w:r w:rsidRPr="00BF2F34">
        <w:rPr>
          <w:sz w:val="16"/>
          <w:szCs w:val="16"/>
        </w:rPr>
        <w:t>”.</w:t>
      </w:r>
    </w:p>
    <w:p w14:paraId="026F7DA5" w14:textId="77777777" w:rsidR="007F2D14" w:rsidRPr="00BF2F34" w:rsidRDefault="007F2D14" w:rsidP="007F2D14">
      <w:pPr>
        <w:suppressAutoHyphens/>
        <w:ind w:right="-1"/>
        <w:jc w:val="both"/>
        <w:rPr>
          <w:sz w:val="16"/>
          <w:szCs w:val="16"/>
        </w:rPr>
      </w:pPr>
    </w:p>
    <w:p w14:paraId="0A33CCAE" w14:textId="77777777" w:rsidR="007F2D14" w:rsidRPr="00392DC1" w:rsidRDefault="007F2D14" w:rsidP="007F2D14">
      <w:pPr>
        <w:suppressAutoHyphens/>
        <w:ind w:right="-1"/>
        <w:jc w:val="both"/>
        <w:rPr>
          <w:sz w:val="16"/>
          <w:szCs w:val="16"/>
        </w:rPr>
      </w:pPr>
      <w:r w:rsidRPr="00BF2F34">
        <w:rPr>
          <w:sz w:val="16"/>
          <w:szCs w:val="16"/>
        </w:rPr>
        <w:t xml:space="preserve">2. Wykonawca zobowiązuje się do sprzedaży i dostawy </w:t>
      </w:r>
      <w:bookmarkStart w:id="0" w:name="_Hlk164772561"/>
      <w:r>
        <w:rPr>
          <w:sz w:val="16"/>
          <w:szCs w:val="16"/>
        </w:rPr>
        <w:t>Przedmiotu Zamówienia</w:t>
      </w:r>
      <w:r w:rsidRPr="00BF2F34">
        <w:rPr>
          <w:sz w:val="16"/>
          <w:szCs w:val="16"/>
        </w:rPr>
        <w:t xml:space="preserve"> </w:t>
      </w:r>
      <w:bookmarkEnd w:id="0"/>
      <w:r w:rsidRPr="00BF2F34">
        <w:rPr>
          <w:sz w:val="16"/>
          <w:szCs w:val="16"/>
        </w:rPr>
        <w:t xml:space="preserve">w zakresie i ilościach zgodnych z zestawieniem wyspecyfikowanym w złożonej przez </w:t>
      </w:r>
      <w:r w:rsidRPr="00392DC1">
        <w:rPr>
          <w:sz w:val="16"/>
          <w:szCs w:val="16"/>
        </w:rPr>
        <w:t xml:space="preserve">Wykonawcę ofercie, do postępowania </w:t>
      </w:r>
      <w:bookmarkStart w:id="1" w:name="_Hlk102998561"/>
      <w:bookmarkStart w:id="2" w:name="_Hlk126068949"/>
      <w:bookmarkStart w:id="3" w:name="_Hlk157496670"/>
      <w:r w:rsidRPr="00854E79">
        <w:rPr>
          <w:b/>
          <w:sz w:val="16"/>
          <w:szCs w:val="16"/>
          <w:highlight w:val="yellow"/>
        </w:rPr>
        <w:t>0</w:t>
      </w:r>
      <w:r>
        <w:rPr>
          <w:b/>
          <w:sz w:val="16"/>
          <w:szCs w:val="16"/>
          <w:highlight w:val="yellow"/>
        </w:rPr>
        <w:t>1</w:t>
      </w:r>
      <w:r w:rsidRPr="00854E79">
        <w:rPr>
          <w:b/>
          <w:sz w:val="16"/>
          <w:szCs w:val="16"/>
          <w:highlight w:val="yellow"/>
        </w:rPr>
        <w:t>/TP/20</w:t>
      </w:r>
      <w:r w:rsidRPr="00DB115C">
        <w:rPr>
          <w:b/>
          <w:sz w:val="16"/>
          <w:szCs w:val="16"/>
          <w:highlight w:val="yellow"/>
        </w:rPr>
        <w:t>2</w:t>
      </w:r>
      <w:bookmarkEnd w:id="1"/>
      <w:bookmarkEnd w:id="2"/>
      <w:bookmarkEnd w:id="3"/>
      <w:r w:rsidRPr="00DB115C">
        <w:rPr>
          <w:b/>
          <w:sz w:val="16"/>
          <w:szCs w:val="16"/>
          <w:highlight w:val="yellow"/>
        </w:rPr>
        <w:t>5</w:t>
      </w:r>
      <w:r>
        <w:rPr>
          <w:b/>
          <w:sz w:val="16"/>
          <w:szCs w:val="16"/>
        </w:rPr>
        <w:t>, w zakresie pakietu nr 1</w:t>
      </w:r>
      <w:r>
        <w:rPr>
          <w:sz w:val="16"/>
          <w:szCs w:val="16"/>
        </w:rPr>
        <w:t xml:space="preserve">. </w:t>
      </w:r>
      <w:r w:rsidRPr="00392DC1">
        <w:rPr>
          <w:sz w:val="16"/>
          <w:szCs w:val="16"/>
        </w:rPr>
        <w:t xml:space="preserve">Załączony do złożonej przez Wykonawcę oferty formularz ofertowy stanowiący </w:t>
      </w:r>
      <w:r w:rsidRPr="00392DC1">
        <w:rPr>
          <w:b/>
          <w:bCs/>
          <w:sz w:val="16"/>
          <w:szCs w:val="16"/>
        </w:rPr>
        <w:t>załącznik nr 1 do SWZ</w:t>
      </w:r>
      <w:r w:rsidRPr="00392DC1">
        <w:rPr>
          <w:sz w:val="16"/>
          <w:szCs w:val="16"/>
        </w:rPr>
        <w:t xml:space="preserve"> oraz </w:t>
      </w:r>
      <w:r w:rsidRPr="00392DC1">
        <w:rPr>
          <w:b/>
          <w:bCs/>
          <w:sz w:val="16"/>
          <w:szCs w:val="16"/>
        </w:rPr>
        <w:t>załącznik nr 3 do SWZ</w:t>
      </w:r>
      <w:r w:rsidRPr="00392DC1">
        <w:rPr>
          <w:sz w:val="16"/>
          <w:szCs w:val="16"/>
        </w:rPr>
        <w:t xml:space="preserve"> będący podstawą skalkulowania ceny oferty, stanowią </w:t>
      </w:r>
      <w:r w:rsidRPr="00392DC1">
        <w:rPr>
          <w:b/>
          <w:bCs/>
          <w:sz w:val="16"/>
          <w:szCs w:val="16"/>
        </w:rPr>
        <w:t>załącznik nr 1</w:t>
      </w:r>
      <w:r w:rsidRPr="00392DC1">
        <w:rPr>
          <w:sz w:val="16"/>
          <w:szCs w:val="16"/>
        </w:rPr>
        <w:t xml:space="preserve"> do niniejszej umowy. Również Specyfikacja Warunków Zamówienia (SWZ) ze wszystkimi załącznikami, do postępowania </w:t>
      </w:r>
      <w:r w:rsidRPr="00854E79">
        <w:rPr>
          <w:b/>
          <w:sz w:val="16"/>
          <w:szCs w:val="16"/>
          <w:highlight w:val="yellow"/>
        </w:rPr>
        <w:t>0</w:t>
      </w:r>
      <w:r>
        <w:rPr>
          <w:b/>
          <w:sz w:val="16"/>
          <w:szCs w:val="16"/>
          <w:highlight w:val="yellow"/>
        </w:rPr>
        <w:t>1</w:t>
      </w:r>
      <w:r w:rsidRPr="00854E79">
        <w:rPr>
          <w:b/>
          <w:sz w:val="16"/>
          <w:szCs w:val="16"/>
          <w:highlight w:val="yellow"/>
        </w:rPr>
        <w:t>/TP/20</w:t>
      </w:r>
      <w:r w:rsidRPr="00DB115C">
        <w:rPr>
          <w:b/>
          <w:sz w:val="16"/>
          <w:szCs w:val="16"/>
          <w:highlight w:val="yellow"/>
        </w:rPr>
        <w:t>25</w:t>
      </w:r>
      <w:r w:rsidRPr="00854E79">
        <w:rPr>
          <w:sz w:val="16"/>
          <w:szCs w:val="16"/>
          <w:highlight w:val="yellow"/>
        </w:rPr>
        <w:t>,</w:t>
      </w:r>
      <w:r w:rsidRPr="00392DC1">
        <w:rPr>
          <w:sz w:val="16"/>
          <w:szCs w:val="16"/>
        </w:rPr>
        <w:t xml:space="preserve"> </w:t>
      </w:r>
      <w:r w:rsidRPr="00392DC1">
        <w:rPr>
          <w:sz w:val="16"/>
          <w:szCs w:val="16"/>
          <w:lang w:eastAsia="pl-PL"/>
        </w:rPr>
        <w:t xml:space="preserve">jak i oferta Wykonawcy ze wszystkimi załącznikami złożona w tym postępowaniu, </w:t>
      </w:r>
      <w:r w:rsidRPr="00392DC1">
        <w:rPr>
          <w:sz w:val="16"/>
          <w:szCs w:val="16"/>
        </w:rPr>
        <w:t>stanowią integralną część niniejszej umowy.</w:t>
      </w:r>
    </w:p>
    <w:p w14:paraId="003FE95D" w14:textId="77777777" w:rsidR="007F2D14" w:rsidRPr="00BF2F34" w:rsidRDefault="007F2D14" w:rsidP="007F2D14">
      <w:pPr>
        <w:ind w:right="-1"/>
        <w:jc w:val="both"/>
        <w:rPr>
          <w:sz w:val="16"/>
          <w:szCs w:val="16"/>
        </w:rPr>
      </w:pPr>
    </w:p>
    <w:p w14:paraId="2EE83718" w14:textId="77777777" w:rsidR="007F2D14" w:rsidRPr="0017245C" w:rsidRDefault="007F2D14" w:rsidP="007F2D14">
      <w:pPr>
        <w:suppressAutoHyphens/>
        <w:ind w:right="-1"/>
        <w:jc w:val="both"/>
        <w:rPr>
          <w:sz w:val="16"/>
          <w:szCs w:val="16"/>
        </w:rPr>
      </w:pPr>
      <w:r w:rsidRPr="00BF2F34">
        <w:rPr>
          <w:sz w:val="16"/>
          <w:szCs w:val="16"/>
        </w:rPr>
        <w:t xml:space="preserve">3. Wykonawca oświadcza, iż jest uprawniony do swobodnego rozporządzania </w:t>
      </w:r>
      <w:r>
        <w:rPr>
          <w:sz w:val="16"/>
          <w:szCs w:val="16"/>
        </w:rPr>
        <w:t>Przedmiotem Zamówienia</w:t>
      </w:r>
      <w:r w:rsidRPr="00BF2F34">
        <w:rPr>
          <w:sz w:val="16"/>
          <w:szCs w:val="16"/>
        </w:rPr>
        <w:t>, któr</w:t>
      </w:r>
      <w:r>
        <w:rPr>
          <w:sz w:val="16"/>
          <w:szCs w:val="16"/>
        </w:rPr>
        <w:t>y</w:t>
      </w:r>
      <w:r w:rsidRPr="00BF2F34">
        <w:rPr>
          <w:sz w:val="16"/>
          <w:szCs w:val="16"/>
        </w:rPr>
        <w:t xml:space="preserve"> </w:t>
      </w:r>
      <w:r>
        <w:rPr>
          <w:sz w:val="16"/>
          <w:szCs w:val="16"/>
        </w:rPr>
        <w:t>jest</w:t>
      </w:r>
      <w:r w:rsidRPr="00BF2F34">
        <w:rPr>
          <w:sz w:val="16"/>
          <w:szCs w:val="16"/>
        </w:rPr>
        <w:t xml:space="preserve"> woln</w:t>
      </w:r>
      <w:r>
        <w:rPr>
          <w:sz w:val="16"/>
          <w:szCs w:val="16"/>
        </w:rPr>
        <w:t>y</w:t>
      </w:r>
      <w:r w:rsidRPr="00BF2F34">
        <w:rPr>
          <w:sz w:val="16"/>
          <w:szCs w:val="16"/>
        </w:rPr>
        <w:t xml:space="preserve"> od wad fizycznych i prawnych oraz, że posiada wszelkie niezbędne uprawnienia, zgody, zezwolenia odpowiednich organów, urzędów, wyniki badań, certyfikaty, oświadczenia, deklaracje, atesty itp</w:t>
      </w:r>
      <w:r w:rsidRPr="0017245C">
        <w:rPr>
          <w:sz w:val="16"/>
          <w:szCs w:val="16"/>
        </w:rPr>
        <w:t xml:space="preserve">.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od dnia zgłoszenia żądania, pod </w:t>
      </w:r>
      <w:r w:rsidRPr="0017245C">
        <w:rPr>
          <w:sz w:val="16"/>
          <w:szCs w:val="16"/>
          <w:lang w:eastAsia="pl-PL"/>
        </w:rPr>
        <w:t xml:space="preserve">rygorem rozwiązania umowy z wyłącznej winy Wykonawcy i zastosowania zapisów umownych dotyczących nieuzasadnionego rozwiązania umowy przez Wykonawcę, o czym mowa w </w:t>
      </w:r>
      <w:r w:rsidRPr="0017245C">
        <w:rPr>
          <w:b/>
          <w:sz w:val="16"/>
          <w:szCs w:val="16"/>
        </w:rPr>
        <w:t>§ 4, ust. 1, pkt b)</w:t>
      </w:r>
      <w:r w:rsidRPr="0017245C">
        <w:rPr>
          <w:bCs/>
          <w:sz w:val="16"/>
          <w:szCs w:val="16"/>
        </w:rPr>
        <w:t xml:space="preserve"> umowy. Wszelkie przedkładane Zamawiającemu dokumenty muszą być w języku polskim lub zawierać stosowne tłumaczenie. Wykonawca oświadcza, że oferowany </w:t>
      </w:r>
      <w:r w:rsidRPr="0017245C">
        <w:rPr>
          <w:sz w:val="16"/>
          <w:szCs w:val="16"/>
        </w:rPr>
        <w:t>Przedmiot Zamówienia</w:t>
      </w:r>
      <w:r w:rsidRPr="0017245C">
        <w:rPr>
          <w:bCs/>
          <w:sz w:val="16"/>
          <w:szCs w:val="16"/>
        </w:rPr>
        <w:t xml:space="preserve"> spełnia wszystkie wymogi prawne, określone na terenie RP dla oferowanych Produktów, za co ponosi wyłączną odpowiedzialność. </w:t>
      </w:r>
    </w:p>
    <w:p w14:paraId="1D9665A6" w14:textId="77777777" w:rsidR="007F2D14" w:rsidRPr="0017245C" w:rsidRDefault="007F2D14" w:rsidP="007F2D14">
      <w:pPr>
        <w:pStyle w:val="Akapitzlist"/>
        <w:numPr>
          <w:ilvl w:val="1"/>
          <w:numId w:val="84"/>
        </w:numPr>
        <w:spacing w:after="0" w:line="240" w:lineRule="auto"/>
        <w:jc w:val="both"/>
        <w:rPr>
          <w:rFonts w:ascii="Times New Roman" w:hAnsi="Times New Roman"/>
          <w:snapToGrid w:val="0"/>
          <w:sz w:val="16"/>
          <w:szCs w:val="16"/>
          <w:lang w:eastAsia="pl-PL"/>
        </w:rPr>
      </w:pPr>
      <w:r w:rsidRPr="0017245C">
        <w:rPr>
          <w:rFonts w:ascii="Times New Roman" w:hAnsi="Times New Roman"/>
          <w:sz w:val="16"/>
          <w:szCs w:val="16"/>
          <w:lang w:eastAsia="pl-PL"/>
        </w:rPr>
        <w:t>Wykonawca oświadcza, że Ambulans wraz z wyposażeniem medycznym spełniają warunki określone w:</w:t>
      </w:r>
    </w:p>
    <w:p w14:paraId="2DC648A4" w14:textId="77777777" w:rsidR="007F2D14" w:rsidRPr="0017245C" w:rsidRDefault="007F2D14" w:rsidP="007F2D14">
      <w:pPr>
        <w:numPr>
          <w:ilvl w:val="1"/>
          <w:numId w:val="83"/>
        </w:numPr>
        <w:jc w:val="both"/>
        <w:rPr>
          <w:sz w:val="16"/>
          <w:szCs w:val="16"/>
          <w:lang w:eastAsia="pl-PL"/>
        </w:rPr>
      </w:pPr>
      <w:r w:rsidRPr="0017245C">
        <w:rPr>
          <w:sz w:val="16"/>
          <w:szCs w:val="16"/>
          <w:lang w:eastAsia="pl-PL"/>
        </w:rPr>
        <w:t>aktualnych polskich Normach PN-EN 1789 (ambulans)</w:t>
      </w:r>
    </w:p>
    <w:p w14:paraId="2ADD87AB" w14:textId="77777777" w:rsidR="007F2D14" w:rsidRPr="0017245C" w:rsidRDefault="007F2D14" w:rsidP="007F2D14">
      <w:pPr>
        <w:numPr>
          <w:ilvl w:val="1"/>
          <w:numId w:val="83"/>
        </w:numPr>
        <w:jc w:val="both"/>
        <w:rPr>
          <w:sz w:val="16"/>
          <w:szCs w:val="16"/>
          <w:lang w:eastAsia="pl-PL"/>
        </w:rPr>
      </w:pPr>
      <w:r w:rsidRPr="0017245C">
        <w:rPr>
          <w:sz w:val="16"/>
          <w:szCs w:val="16"/>
          <w:lang w:eastAsia="pl-PL"/>
        </w:rPr>
        <w:t>normie PN-EN 1865 (wyposażenie medyczne)</w:t>
      </w:r>
    </w:p>
    <w:p w14:paraId="0FAA8347" w14:textId="77777777" w:rsidR="007F2D14" w:rsidRPr="0017245C" w:rsidRDefault="007F2D14" w:rsidP="007F2D14">
      <w:pPr>
        <w:numPr>
          <w:ilvl w:val="1"/>
          <w:numId w:val="83"/>
        </w:numPr>
        <w:jc w:val="both"/>
        <w:rPr>
          <w:sz w:val="16"/>
          <w:szCs w:val="16"/>
          <w:lang w:eastAsia="pl-PL"/>
        </w:rPr>
      </w:pPr>
      <w:r w:rsidRPr="0017245C">
        <w:rPr>
          <w:sz w:val="16"/>
          <w:szCs w:val="16"/>
          <w:lang w:eastAsia="pl-PL"/>
        </w:rPr>
        <w:t>wymogach Ustawy o Państwowym Ratownictwie Medycznym i wymogach Narodowego Funduszu Zdrowia.</w:t>
      </w:r>
    </w:p>
    <w:p w14:paraId="1B7AF5F4" w14:textId="77777777" w:rsidR="007F2D14" w:rsidRPr="00B82992" w:rsidRDefault="007F2D14" w:rsidP="007F2D14">
      <w:pPr>
        <w:pStyle w:val="Akapitzlist"/>
        <w:numPr>
          <w:ilvl w:val="1"/>
          <w:numId w:val="84"/>
        </w:numPr>
        <w:spacing w:after="0" w:line="240" w:lineRule="auto"/>
        <w:jc w:val="both"/>
        <w:rPr>
          <w:rFonts w:ascii="Times New Roman" w:hAnsi="Times New Roman"/>
          <w:snapToGrid w:val="0"/>
          <w:sz w:val="16"/>
          <w:szCs w:val="16"/>
          <w:lang w:eastAsia="pl-PL"/>
        </w:rPr>
      </w:pPr>
      <w:r w:rsidRPr="0017245C">
        <w:rPr>
          <w:rFonts w:ascii="Times New Roman" w:hAnsi="Times New Roman"/>
          <w:sz w:val="16"/>
          <w:szCs w:val="16"/>
          <w:lang w:eastAsia="pl-PL"/>
        </w:rPr>
        <w:t xml:space="preserve">Wykonawca zobowiązuje się dostarczyć </w:t>
      </w:r>
      <w:r w:rsidRPr="007D21C2">
        <w:rPr>
          <w:rFonts w:ascii="Times New Roman" w:hAnsi="Times New Roman"/>
          <w:sz w:val="16"/>
          <w:szCs w:val="16"/>
          <w:lang w:eastAsia="pl-PL"/>
        </w:rPr>
        <w:t>Ambulans typu B</w:t>
      </w:r>
      <w:r w:rsidRPr="0017245C">
        <w:rPr>
          <w:rFonts w:ascii="Times New Roman" w:hAnsi="Times New Roman"/>
          <w:sz w:val="16"/>
          <w:szCs w:val="16"/>
          <w:lang w:eastAsia="pl-PL"/>
        </w:rPr>
        <w:t xml:space="preserve"> wraz z instrukcją obsługi użytkownika, konserwacji oraz skróconą instrukcją obsługi sporządzonymi w języku </w:t>
      </w:r>
      <w:r w:rsidRPr="00B82992">
        <w:rPr>
          <w:rFonts w:ascii="Times New Roman" w:hAnsi="Times New Roman"/>
          <w:sz w:val="16"/>
          <w:szCs w:val="16"/>
          <w:lang w:eastAsia="pl-PL"/>
        </w:rPr>
        <w:t xml:space="preserve">polskim. </w:t>
      </w:r>
    </w:p>
    <w:p w14:paraId="573A417B" w14:textId="77777777" w:rsidR="007F2D14" w:rsidRPr="00B82992" w:rsidRDefault="007F2D14" w:rsidP="007F2D14">
      <w:pPr>
        <w:pStyle w:val="Akapitzlist"/>
        <w:numPr>
          <w:ilvl w:val="1"/>
          <w:numId w:val="84"/>
        </w:numPr>
        <w:spacing w:after="0" w:line="240" w:lineRule="auto"/>
        <w:jc w:val="both"/>
        <w:rPr>
          <w:rFonts w:ascii="Times New Roman" w:hAnsi="Times New Roman"/>
          <w:snapToGrid w:val="0"/>
          <w:sz w:val="16"/>
          <w:szCs w:val="16"/>
          <w:lang w:eastAsia="pl-PL"/>
        </w:rPr>
      </w:pPr>
      <w:r w:rsidRPr="00B82992">
        <w:rPr>
          <w:rFonts w:ascii="Times New Roman" w:hAnsi="Times New Roman"/>
          <w:sz w:val="16"/>
          <w:szCs w:val="16"/>
          <w:lang w:eastAsia="pl-PL"/>
        </w:rPr>
        <w:t xml:space="preserve">Oferowany </w:t>
      </w:r>
      <w:r w:rsidRPr="007D21C2">
        <w:rPr>
          <w:rFonts w:ascii="Times New Roman" w:hAnsi="Times New Roman"/>
          <w:sz w:val="16"/>
          <w:szCs w:val="16"/>
          <w:lang w:eastAsia="pl-PL"/>
        </w:rPr>
        <w:t>Ambulans typu B posiada</w:t>
      </w:r>
      <w:r w:rsidRPr="00B82992">
        <w:rPr>
          <w:rFonts w:ascii="Times New Roman" w:hAnsi="Times New Roman"/>
          <w:sz w:val="16"/>
          <w:szCs w:val="16"/>
          <w:lang w:eastAsia="pl-PL"/>
        </w:rPr>
        <w:t xml:space="preserve"> świadectwo homologacji pojazdu skompletowanego (samochód bazowy wraz z zabudową medyczną), wydane zgodnie z </w:t>
      </w:r>
      <w:r w:rsidRPr="00B82992">
        <w:rPr>
          <w:rFonts w:ascii="Times New Roman" w:hAnsi="Times New Roman"/>
          <w:sz w:val="16"/>
          <w:szCs w:val="16"/>
        </w:rPr>
        <w:t>Ustawa z dnia 14 kwietnia 2023 r. o systemach homologacji pojazdów oraz ich wyposażenia (Dz.U. 2023 poz. 919</w:t>
      </w:r>
      <w:r>
        <w:rPr>
          <w:rFonts w:ascii="Times New Roman" w:hAnsi="Times New Roman"/>
          <w:sz w:val="16"/>
          <w:szCs w:val="16"/>
        </w:rPr>
        <w:t xml:space="preserve"> z późn. zm.</w:t>
      </w:r>
      <w:r w:rsidRPr="00B82992">
        <w:rPr>
          <w:rFonts w:ascii="Times New Roman" w:hAnsi="Times New Roman"/>
          <w:sz w:val="16"/>
          <w:szCs w:val="16"/>
        </w:rPr>
        <w:t>)</w:t>
      </w:r>
    </w:p>
    <w:p w14:paraId="70EEF7D7" w14:textId="77777777" w:rsidR="007F2D14" w:rsidRPr="00282E70" w:rsidRDefault="007F2D14" w:rsidP="007F2D14">
      <w:pPr>
        <w:pStyle w:val="Akapitzlist"/>
        <w:numPr>
          <w:ilvl w:val="1"/>
          <w:numId w:val="84"/>
        </w:numPr>
        <w:spacing w:after="0" w:line="240" w:lineRule="auto"/>
        <w:jc w:val="both"/>
        <w:rPr>
          <w:rFonts w:ascii="Times New Roman" w:hAnsi="Times New Roman"/>
          <w:snapToGrid w:val="0"/>
          <w:sz w:val="16"/>
          <w:szCs w:val="16"/>
          <w:lang w:eastAsia="pl-PL"/>
        </w:rPr>
      </w:pPr>
      <w:r w:rsidRPr="00B82992">
        <w:rPr>
          <w:rFonts w:ascii="Times New Roman" w:hAnsi="Times New Roman"/>
          <w:sz w:val="16"/>
          <w:szCs w:val="16"/>
          <w:lang w:eastAsia="pl-PL"/>
        </w:rPr>
        <w:t>Wyposażenie medyczne objęte umową posiada: ważne dokumenty dopuszczające do obrotu na terenie Polski zgodnie z obowiązującymi przepisami prawa, deklaracje zgodności</w:t>
      </w:r>
      <w:r w:rsidRPr="0017245C">
        <w:rPr>
          <w:rFonts w:ascii="Times New Roman" w:hAnsi="Times New Roman"/>
          <w:sz w:val="16"/>
          <w:szCs w:val="16"/>
          <w:lang w:eastAsia="pl-PL"/>
        </w:rPr>
        <w:t xml:space="preserve"> CE, atesty zgodności z określone w aktualnych normach, które to Wykonawca zobowiązuje się dostarczyć i </w:t>
      </w:r>
      <w:r w:rsidRPr="00282E70">
        <w:rPr>
          <w:rFonts w:ascii="Times New Roman" w:hAnsi="Times New Roman"/>
          <w:sz w:val="16"/>
          <w:szCs w:val="16"/>
          <w:lang w:eastAsia="pl-PL"/>
        </w:rPr>
        <w:t>przekazać Zamawiającemu wraz z dostawą Przedmiotu Zamówienia.</w:t>
      </w:r>
    </w:p>
    <w:p w14:paraId="1AA6E7B2" w14:textId="77777777" w:rsidR="007F2D14" w:rsidRPr="00282E70" w:rsidRDefault="007F2D14" w:rsidP="007F2D14">
      <w:pPr>
        <w:pStyle w:val="Akapitzlist"/>
        <w:numPr>
          <w:ilvl w:val="1"/>
          <w:numId w:val="84"/>
        </w:numPr>
        <w:spacing w:after="0" w:line="240" w:lineRule="auto"/>
        <w:jc w:val="both"/>
        <w:rPr>
          <w:rFonts w:ascii="Times New Roman" w:hAnsi="Times New Roman"/>
          <w:snapToGrid w:val="0"/>
          <w:sz w:val="16"/>
          <w:szCs w:val="16"/>
          <w:lang w:eastAsia="pl-PL"/>
        </w:rPr>
      </w:pPr>
      <w:r w:rsidRPr="00282E70">
        <w:rPr>
          <w:rFonts w:ascii="Times New Roman" w:hAnsi="Times New Roman"/>
          <w:sz w:val="16"/>
          <w:szCs w:val="16"/>
          <w:lang w:eastAsia="pl-PL"/>
        </w:rPr>
        <w:t>Wykonawca zobowiązuje się przenieść na rzecz Zamawiającego własność Przedmiotu Zamówienia określonego w umowie i wydać mu go w sposób w niej określony.</w:t>
      </w:r>
    </w:p>
    <w:p w14:paraId="1013636B" w14:textId="77777777" w:rsidR="007F2D14" w:rsidRPr="00282E70" w:rsidRDefault="007F2D14" w:rsidP="007F2D14">
      <w:pPr>
        <w:pStyle w:val="Akapitzlist"/>
        <w:numPr>
          <w:ilvl w:val="1"/>
          <w:numId w:val="84"/>
        </w:numPr>
        <w:spacing w:after="0" w:line="240" w:lineRule="auto"/>
        <w:jc w:val="both"/>
        <w:rPr>
          <w:rFonts w:ascii="Times New Roman" w:hAnsi="Times New Roman"/>
          <w:snapToGrid w:val="0"/>
          <w:sz w:val="16"/>
          <w:szCs w:val="16"/>
          <w:lang w:eastAsia="pl-PL"/>
        </w:rPr>
      </w:pPr>
      <w:r w:rsidRPr="00282E70">
        <w:rPr>
          <w:rFonts w:ascii="Times New Roman" w:hAnsi="Times New Roman"/>
          <w:sz w:val="16"/>
          <w:szCs w:val="16"/>
          <w:lang w:eastAsia="pl-PL"/>
        </w:rPr>
        <w:t>Zamawiający zobowiązuje się odebrać przedmiot umowy i zapłacić Wykonawcy w sposób określony w niniejszej umowie.</w:t>
      </w:r>
    </w:p>
    <w:p w14:paraId="52D9CBD9" w14:textId="77777777" w:rsidR="007F2D14" w:rsidRPr="00282E70" w:rsidRDefault="007F2D14" w:rsidP="007F2D14">
      <w:pPr>
        <w:pStyle w:val="Akapitzlist"/>
        <w:numPr>
          <w:ilvl w:val="1"/>
          <w:numId w:val="84"/>
        </w:numPr>
        <w:spacing w:after="0" w:line="240" w:lineRule="auto"/>
        <w:jc w:val="both"/>
        <w:rPr>
          <w:rFonts w:ascii="Times New Roman" w:hAnsi="Times New Roman"/>
          <w:snapToGrid w:val="0"/>
          <w:sz w:val="16"/>
          <w:szCs w:val="16"/>
          <w:lang w:eastAsia="pl-PL"/>
        </w:rPr>
      </w:pPr>
      <w:r w:rsidRPr="00282E70">
        <w:rPr>
          <w:rFonts w:ascii="Times New Roman" w:hAnsi="Times New Roman"/>
          <w:sz w:val="16"/>
          <w:szCs w:val="16"/>
          <w:lang w:eastAsia="pl-PL"/>
        </w:rPr>
        <w:t>Wykonawca wyda Zamawiającemu aktualne świadectwo homologacyjne dopuszczenia Ambulansu do użytku w Polsce, wystawione zgodnie z zapisami zawartymi w ustawie o rejestracji pojazdów.</w:t>
      </w:r>
    </w:p>
    <w:p w14:paraId="086E24B8" w14:textId="77777777" w:rsidR="007F2D14" w:rsidRPr="00282E70" w:rsidRDefault="007F2D14" w:rsidP="007F2D14">
      <w:pPr>
        <w:pStyle w:val="Akapitzlist"/>
        <w:numPr>
          <w:ilvl w:val="1"/>
          <w:numId w:val="84"/>
        </w:numPr>
        <w:spacing w:after="0" w:line="240" w:lineRule="auto"/>
        <w:jc w:val="both"/>
        <w:rPr>
          <w:rFonts w:ascii="Times New Roman" w:hAnsi="Times New Roman"/>
          <w:snapToGrid w:val="0"/>
          <w:sz w:val="16"/>
          <w:szCs w:val="16"/>
          <w:lang w:eastAsia="pl-PL"/>
        </w:rPr>
      </w:pPr>
      <w:r w:rsidRPr="00282E70">
        <w:rPr>
          <w:rFonts w:ascii="Times New Roman" w:hAnsi="Times New Roman"/>
          <w:sz w:val="16"/>
          <w:szCs w:val="16"/>
          <w:lang w:eastAsia="pl-PL"/>
        </w:rPr>
        <w:t xml:space="preserve">Wraz z dostawą </w:t>
      </w:r>
      <w:r w:rsidRPr="007D21C2">
        <w:rPr>
          <w:rFonts w:ascii="Times New Roman" w:hAnsi="Times New Roman"/>
          <w:sz w:val="16"/>
          <w:szCs w:val="16"/>
          <w:lang w:eastAsia="pl-PL"/>
        </w:rPr>
        <w:t>Ambulansu typu B Wykonawca</w:t>
      </w:r>
      <w:r w:rsidRPr="00282E70">
        <w:rPr>
          <w:rFonts w:ascii="Times New Roman" w:hAnsi="Times New Roman"/>
          <w:sz w:val="16"/>
          <w:szCs w:val="16"/>
          <w:lang w:eastAsia="pl-PL"/>
        </w:rPr>
        <w:t xml:space="preserve"> przekaże Zamawiającemu następujące dokumenty w języku polskim:</w:t>
      </w:r>
    </w:p>
    <w:p w14:paraId="04835501" w14:textId="77777777" w:rsidR="007F2D14" w:rsidRPr="00282E70" w:rsidRDefault="007F2D14" w:rsidP="007F2D14">
      <w:pPr>
        <w:numPr>
          <w:ilvl w:val="0"/>
          <w:numId w:val="86"/>
        </w:numPr>
        <w:jc w:val="both"/>
        <w:rPr>
          <w:sz w:val="16"/>
          <w:szCs w:val="16"/>
          <w:lang w:eastAsia="pl-PL"/>
        </w:rPr>
      </w:pPr>
      <w:r w:rsidRPr="00282E70">
        <w:rPr>
          <w:sz w:val="16"/>
          <w:szCs w:val="16"/>
          <w:lang w:eastAsia="pl-PL"/>
        </w:rPr>
        <w:t>książkę gwarancyjną Ambulansu i karty gwarancyjne wyposażenia Ambulansu,</w:t>
      </w:r>
    </w:p>
    <w:p w14:paraId="3D60B6A5" w14:textId="77777777" w:rsidR="007F2D14" w:rsidRPr="00282E70" w:rsidRDefault="007F2D14" w:rsidP="007F2D14">
      <w:pPr>
        <w:numPr>
          <w:ilvl w:val="0"/>
          <w:numId w:val="86"/>
        </w:numPr>
        <w:jc w:val="both"/>
        <w:rPr>
          <w:sz w:val="16"/>
          <w:szCs w:val="16"/>
          <w:lang w:eastAsia="pl-PL"/>
        </w:rPr>
      </w:pPr>
      <w:r w:rsidRPr="00282E70">
        <w:rPr>
          <w:sz w:val="16"/>
          <w:szCs w:val="16"/>
          <w:lang w:eastAsia="pl-PL"/>
        </w:rPr>
        <w:t>kartę pojazdu wraz z książką serwisową</w:t>
      </w:r>
    </w:p>
    <w:p w14:paraId="424BA305" w14:textId="77777777" w:rsidR="007F2D14" w:rsidRPr="00282E70" w:rsidRDefault="007F2D14" w:rsidP="007F2D14">
      <w:pPr>
        <w:numPr>
          <w:ilvl w:val="0"/>
          <w:numId w:val="86"/>
        </w:numPr>
        <w:jc w:val="both"/>
        <w:rPr>
          <w:sz w:val="16"/>
          <w:szCs w:val="16"/>
          <w:lang w:eastAsia="pl-PL"/>
        </w:rPr>
      </w:pPr>
      <w:r w:rsidRPr="00282E70">
        <w:rPr>
          <w:sz w:val="16"/>
          <w:szCs w:val="16"/>
          <w:lang w:eastAsia="pl-PL"/>
        </w:rPr>
        <w:t>wykaz autoryzowanych punktów serwisowych na terenie Polski uprawnionych do napraw gwarancyjnych,</w:t>
      </w:r>
    </w:p>
    <w:p w14:paraId="6AB9D0CE" w14:textId="77777777" w:rsidR="007F2D14" w:rsidRPr="00282E70" w:rsidRDefault="007F2D14" w:rsidP="007F2D14">
      <w:pPr>
        <w:numPr>
          <w:ilvl w:val="0"/>
          <w:numId w:val="86"/>
        </w:numPr>
        <w:jc w:val="both"/>
        <w:rPr>
          <w:sz w:val="16"/>
          <w:szCs w:val="16"/>
          <w:lang w:eastAsia="pl-PL"/>
        </w:rPr>
      </w:pPr>
      <w:r w:rsidRPr="00282E70">
        <w:rPr>
          <w:sz w:val="16"/>
          <w:szCs w:val="16"/>
          <w:lang w:eastAsia="pl-PL"/>
        </w:rPr>
        <w:t>instrukcję obsługi Ambulansu oraz wymaganego wyposażenia - w języku polskim,</w:t>
      </w:r>
    </w:p>
    <w:p w14:paraId="758C4E71" w14:textId="77777777" w:rsidR="007F2D14" w:rsidRPr="00282E70" w:rsidRDefault="007F2D14" w:rsidP="007F2D14">
      <w:pPr>
        <w:numPr>
          <w:ilvl w:val="0"/>
          <w:numId w:val="86"/>
        </w:numPr>
        <w:jc w:val="both"/>
        <w:rPr>
          <w:sz w:val="16"/>
          <w:szCs w:val="16"/>
          <w:lang w:eastAsia="pl-PL"/>
        </w:rPr>
      </w:pPr>
      <w:r w:rsidRPr="00282E70">
        <w:rPr>
          <w:sz w:val="16"/>
          <w:szCs w:val="16"/>
          <w:lang w:eastAsia="pl-PL"/>
        </w:rPr>
        <w:t>instrukcję obsługi do wszystkich elementów zabudowy specjalistycznej na zewnątrz i wewnątrz pojazdu,</w:t>
      </w:r>
    </w:p>
    <w:p w14:paraId="22AA3C90" w14:textId="77777777" w:rsidR="007F2D14" w:rsidRPr="00282E70" w:rsidRDefault="007F2D14" w:rsidP="007F2D14">
      <w:pPr>
        <w:numPr>
          <w:ilvl w:val="0"/>
          <w:numId w:val="86"/>
        </w:numPr>
        <w:jc w:val="both"/>
        <w:rPr>
          <w:sz w:val="16"/>
          <w:szCs w:val="16"/>
          <w:lang w:eastAsia="pl-PL"/>
        </w:rPr>
      </w:pPr>
      <w:r w:rsidRPr="00282E70">
        <w:rPr>
          <w:sz w:val="16"/>
          <w:szCs w:val="16"/>
          <w:lang w:eastAsia="pl-PL"/>
        </w:rPr>
        <w:t>normę zużycia paliwa Ambulansu na 100 km,</w:t>
      </w:r>
    </w:p>
    <w:p w14:paraId="77E22F5C" w14:textId="77777777" w:rsidR="007F2D14" w:rsidRPr="00282E70" w:rsidRDefault="007F2D14" w:rsidP="007F2D14">
      <w:pPr>
        <w:numPr>
          <w:ilvl w:val="0"/>
          <w:numId w:val="86"/>
        </w:numPr>
        <w:jc w:val="both"/>
        <w:rPr>
          <w:sz w:val="16"/>
          <w:szCs w:val="16"/>
          <w:lang w:eastAsia="pl-PL"/>
        </w:rPr>
      </w:pPr>
      <w:r w:rsidRPr="00282E70">
        <w:rPr>
          <w:sz w:val="16"/>
          <w:szCs w:val="16"/>
          <w:lang w:eastAsia="pl-PL"/>
        </w:rPr>
        <w:t>wykaz materiałów zużywalnych wykorzystywanych w bieżącej eksploatacji Ambulansu,</w:t>
      </w:r>
    </w:p>
    <w:p w14:paraId="3B3FCE77" w14:textId="77777777" w:rsidR="007F2D14" w:rsidRPr="00282E70" w:rsidRDefault="007F2D14" w:rsidP="007F2D14">
      <w:pPr>
        <w:numPr>
          <w:ilvl w:val="0"/>
          <w:numId w:val="86"/>
        </w:numPr>
        <w:jc w:val="both"/>
        <w:rPr>
          <w:sz w:val="16"/>
          <w:szCs w:val="16"/>
          <w:lang w:eastAsia="pl-PL"/>
        </w:rPr>
      </w:pPr>
      <w:r w:rsidRPr="00282E70">
        <w:rPr>
          <w:sz w:val="16"/>
          <w:szCs w:val="16"/>
          <w:lang w:eastAsia="pl-PL"/>
        </w:rPr>
        <w:t>dokumenty określające zasady serwisu gwarancyjnego i pogwarancyjnego Ambulansu,</w:t>
      </w:r>
    </w:p>
    <w:p w14:paraId="19E07064" w14:textId="77777777" w:rsidR="007F2D14" w:rsidRPr="00282E70" w:rsidRDefault="007F2D14" w:rsidP="007F2D14">
      <w:pPr>
        <w:numPr>
          <w:ilvl w:val="0"/>
          <w:numId w:val="86"/>
        </w:numPr>
        <w:jc w:val="both"/>
        <w:rPr>
          <w:sz w:val="16"/>
          <w:szCs w:val="16"/>
          <w:lang w:eastAsia="pl-PL"/>
        </w:rPr>
      </w:pPr>
      <w:r w:rsidRPr="00282E70">
        <w:rPr>
          <w:sz w:val="16"/>
          <w:szCs w:val="16"/>
          <w:lang w:eastAsia="pl-PL"/>
        </w:rPr>
        <w:t>świadectwo PZH na wykładzinę podłogową,</w:t>
      </w:r>
    </w:p>
    <w:p w14:paraId="524478E7" w14:textId="77777777" w:rsidR="007F2D14" w:rsidRPr="00282E70" w:rsidRDefault="007F2D14" w:rsidP="007F2D14">
      <w:pPr>
        <w:numPr>
          <w:ilvl w:val="0"/>
          <w:numId w:val="86"/>
        </w:numPr>
        <w:jc w:val="both"/>
        <w:rPr>
          <w:sz w:val="16"/>
          <w:szCs w:val="16"/>
          <w:lang w:eastAsia="pl-PL"/>
        </w:rPr>
      </w:pPr>
      <w:r w:rsidRPr="00282E70">
        <w:rPr>
          <w:sz w:val="16"/>
          <w:szCs w:val="16"/>
          <w:lang w:eastAsia="pl-PL"/>
        </w:rPr>
        <w:t>certyfikat zgodności z aktualnymi normami CE, PN-EN 1789</w:t>
      </w:r>
      <w:r>
        <w:rPr>
          <w:sz w:val="16"/>
          <w:szCs w:val="16"/>
          <w:lang w:eastAsia="pl-PL"/>
        </w:rPr>
        <w:t>,</w:t>
      </w:r>
    </w:p>
    <w:p w14:paraId="27DF282F" w14:textId="77777777" w:rsidR="007F2D14" w:rsidRDefault="007F2D14" w:rsidP="007F2D14">
      <w:pPr>
        <w:numPr>
          <w:ilvl w:val="0"/>
          <w:numId w:val="86"/>
        </w:numPr>
        <w:jc w:val="both"/>
        <w:rPr>
          <w:sz w:val="16"/>
          <w:szCs w:val="16"/>
          <w:lang w:eastAsia="pl-PL"/>
        </w:rPr>
      </w:pPr>
      <w:r w:rsidRPr="00282E70">
        <w:rPr>
          <w:sz w:val="16"/>
          <w:szCs w:val="16"/>
          <w:lang w:eastAsia="pl-PL"/>
        </w:rPr>
        <w:lastRenderedPageBreak/>
        <w:t>dokumenty niezbędne do rejestracji karetek specjalistycznych</w:t>
      </w:r>
      <w:r>
        <w:rPr>
          <w:sz w:val="16"/>
          <w:szCs w:val="16"/>
          <w:lang w:eastAsia="pl-PL"/>
        </w:rPr>
        <w:t>,</w:t>
      </w:r>
    </w:p>
    <w:p w14:paraId="37156CFD" w14:textId="77777777" w:rsidR="007F2D14" w:rsidRPr="00282E70" w:rsidRDefault="007F2D14" w:rsidP="007F2D14">
      <w:pPr>
        <w:numPr>
          <w:ilvl w:val="0"/>
          <w:numId w:val="86"/>
        </w:numPr>
        <w:jc w:val="both"/>
        <w:rPr>
          <w:sz w:val="16"/>
          <w:szCs w:val="16"/>
          <w:lang w:eastAsia="pl-PL"/>
        </w:rPr>
      </w:pPr>
      <w:r>
        <w:rPr>
          <w:sz w:val="16"/>
          <w:szCs w:val="16"/>
          <w:lang w:eastAsia="pl-PL"/>
        </w:rPr>
        <w:t>Inne dokumenty wskazane w SWZ do postępowania stanowiącego podstawę zawarcia umowy.</w:t>
      </w:r>
    </w:p>
    <w:p w14:paraId="4C02FE8D" w14:textId="77777777" w:rsidR="007F2D14" w:rsidRDefault="007F2D14" w:rsidP="007F2D14">
      <w:pPr>
        <w:suppressAutoHyphens/>
        <w:ind w:right="-1"/>
        <w:jc w:val="both"/>
        <w:rPr>
          <w:sz w:val="16"/>
          <w:szCs w:val="16"/>
        </w:rPr>
      </w:pPr>
    </w:p>
    <w:p w14:paraId="29EC3C7E" w14:textId="77777777" w:rsidR="007F2D14" w:rsidRPr="00BF2F34" w:rsidRDefault="007F2D14" w:rsidP="007F2D14">
      <w:pPr>
        <w:suppressAutoHyphens/>
        <w:ind w:right="-1"/>
        <w:jc w:val="both"/>
        <w:rPr>
          <w:sz w:val="16"/>
          <w:szCs w:val="16"/>
        </w:rPr>
      </w:pPr>
      <w:r w:rsidRPr="00BF2F34">
        <w:rPr>
          <w:sz w:val="16"/>
          <w:szCs w:val="16"/>
        </w:rPr>
        <w:t>4. Wykonawca zobowiązuje się do dostawy zamówion</w:t>
      </w:r>
      <w:r>
        <w:rPr>
          <w:sz w:val="16"/>
          <w:szCs w:val="16"/>
        </w:rPr>
        <w:t>ego</w:t>
      </w:r>
      <w:r w:rsidRPr="00BF2F34">
        <w:rPr>
          <w:sz w:val="16"/>
          <w:szCs w:val="16"/>
        </w:rPr>
        <w:t xml:space="preserve"> </w:t>
      </w:r>
      <w:r>
        <w:rPr>
          <w:sz w:val="16"/>
          <w:szCs w:val="16"/>
        </w:rPr>
        <w:t>Przedmiotu Zamówienia</w:t>
      </w:r>
      <w:r w:rsidRPr="00BF2F34">
        <w:rPr>
          <w:sz w:val="16"/>
          <w:szCs w:val="16"/>
        </w:rPr>
        <w:t>:</w:t>
      </w:r>
    </w:p>
    <w:p w14:paraId="66D97C5F" w14:textId="77777777" w:rsidR="007F2D14" w:rsidRPr="00BF2F34" w:rsidRDefault="007F2D14" w:rsidP="007F2D14">
      <w:pPr>
        <w:suppressAutoHyphens/>
        <w:ind w:right="-1"/>
        <w:jc w:val="both"/>
        <w:rPr>
          <w:sz w:val="16"/>
          <w:szCs w:val="16"/>
        </w:rPr>
      </w:pPr>
      <w:r w:rsidRPr="00BF2F34">
        <w:rPr>
          <w:sz w:val="16"/>
          <w:szCs w:val="16"/>
        </w:rPr>
        <w:t xml:space="preserve">a) </w:t>
      </w:r>
      <w:r>
        <w:rPr>
          <w:sz w:val="16"/>
          <w:szCs w:val="16"/>
        </w:rPr>
        <w:t xml:space="preserve">w terminie do 4 miesięcy od </w:t>
      </w:r>
      <w:r w:rsidRPr="00854E79">
        <w:rPr>
          <w:sz w:val="16"/>
          <w:szCs w:val="16"/>
          <w:highlight w:val="yellow"/>
        </w:rPr>
        <w:t>dnia _______________,</w:t>
      </w:r>
      <w:r>
        <w:rPr>
          <w:sz w:val="16"/>
          <w:szCs w:val="16"/>
        </w:rPr>
        <w:t xml:space="preserve"> </w:t>
      </w:r>
    </w:p>
    <w:p w14:paraId="4085371B" w14:textId="77777777" w:rsidR="007F2D14" w:rsidRDefault="007F2D14" w:rsidP="007F2D14">
      <w:pPr>
        <w:suppressAutoHyphens/>
        <w:ind w:right="-1"/>
        <w:rPr>
          <w:sz w:val="16"/>
          <w:szCs w:val="16"/>
        </w:rPr>
      </w:pPr>
      <w:r w:rsidRPr="00BF2F34">
        <w:rPr>
          <w:sz w:val="16"/>
          <w:szCs w:val="16"/>
        </w:rPr>
        <w:t>b) w dni robocze, w godz. od 8:00 do 14:00</w:t>
      </w:r>
    </w:p>
    <w:p w14:paraId="519FE48B" w14:textId="77777777" w:rsidR="007F2D14" w:rsidRPr="00BF2F34" w:rsidRDefault="007F2D14" w:rsidP="007F2D14">
      <w:pPr>
        <w:suppressAutoHyphens/>
        <w:ind w:right="-1"/>
        <w:rPr>
          <w:sz w:val="16"/>
          <w:szCs w:val="16"/>
        </w:rPr>
      </w:pPr>
      <w:r>
        <w:rPr>
          <w:sz w:val="16"/>
          <w:szCs w:val="16"/>
        </w:rPr>
        <w:t xml:space="preserve">c) o terminie dostawy Wykonawca zawiadomi </w:t>
      </w:r>
      <w:proofErr w:type="spellStart"/>
      <w:r>
        <w:rPr>
          <w:sz w:val="16"/>
          <w:szCs w:val="16"/>
        </w:rPr>
        <w:t>Zamawiajacego</w:t>
      </w:r>
      <w:proofErr w:type="spellEnd"/>
      <w:r>
        <w:rPr>
          <w:sz w:val="16"/>
          <w:szCs w:val="16"/>
        </w:rPr>
        <w:t xml:space="preserve"> przynajmniej na 3 dni robocze przed dostawą.</w:t>
      </w:r>
    </w:p>
    <w:p w14:paraId="7E0F8B40" w14:textId="77777777" w:rsidR="007F2D14" w:rsidRPr="00BF2F34" w:rsidRDefault="007F2D14" w:rsidP="007F2D14">
      <w:pPr>
        <w:ind w:right="-1"/>
        <w:jc w:val="both"/>
        <w:rPr>
          <w:sz w:val="16"/>
          <w:szCs w:val="16"/>
        </w:rPr>
      </w:pPr>
    </w:p>
    <w:p w14:paraId="355DFF86" w14:textId="77777777" w:rsidR="007F2D14" w:rsidRPr="00BF2F34" w:rsidRDefault="007F2D14" w:rsidP="007F2D14">
      <w:pPr>
        <w:suppressAutoHyphens/>
        <w:ind w:right="-1"/>
        <w:jc w:val="both"/>
        <w:rPr>
          <w:color w:val="FF0000"/>
          <w:sz w:val="16"/>
          <w:szCs w:val="16"/>
        </w:rPr>
      </w:pPr>
      <w:r w:rsidRPr="00BF2F34">
        <w:rPr>
          <w:sz w:val="16"/>
          <w:szCs w:val="16"/>
        </w:rPr>
        <w:t xml:space="preserve">5. Zamawiający </w:t>
      </w:r>
      <w:r>
        <w:rPr>
          <w:sz w:val="16"/>
          <w:szCs w:val="16"/>
        </w:rPr>
        <w:t>zobowiązuje się do zrealizowania niniejszej umowy w całości.</w:t>
      </w:r>
    </w:p>
    <w:p w14:paraId="72209975" w14:textId="77777777" w:rsidR="007F2D14" w:rsidRPr="00BF2F34" w:rsidRDefault="007F2D14" w:rsidP="007F2D14">
      <w:pPr>
        <w:ind w:right="-1"/>
        <w:jc w:val="both"/>
        <w:rPr>
          <w:sz w:val="16"/>
          <w:szCs w:val="16"/>
        </w:rPr>
      </w:pPr>
    </w:p>
    <w:p w14:paraId="67AC1F47" w14:textId="77777777" w:rsidR="007F2D14" w:rsidRPr="00AF4A57" w:rsidRDefault="007F2D14" w:rsidP="007F2D14">
      <w:pPr>
        <w:suppressAutoHyphens/>
        <w:ind w:right="-1"/>
        <w:jc w:val="both"/>
        <w:rPr>
          <w:sz w:val="16"/>
          <w:szCs w:val="16"/>
        </w:rPr>
      </w:pPr>
      <w:r w:rsidRPr="00BF2F34">
        <w:rPr>
          <w:sz w:val="16"/>
          <w:szCs w:val="16"/>
        </w:rPr>
        <w:t>6. Wykonawca zobowiązuje się dostarcz</w:t>
      </w:r>
      <w:r>
        <w:rPr>
          <w:sz w:val="16"/>
          <w:szCs w:val="16"/>
        </w:rPr>
        <w:t>yć</w:t>
      </w:r>
      <w:r w:rsidRPr="00BF2F34">
        <w:rPr>
          <w:sz w:val="16"/>
          <w:szCs w:val="16"/>
        </w:rPr>
        <w:t xml:space="preserve"> </w:t>
      </w:r>
      <w:r>
        <w:rPr>
          <w:sz w:val="16"/>
          <w:szCs w:val="16"/>
        </w:rPr>
        <w:t xml:space="preserve">Przedmiot Zamówienia </w:t>
      </w:r>
      <w:r w:rsidRPr="00BF2F34">
        <w:rPr>
          <w:sz w:val="16"/>
          <w:szCs w:val="16"/>
        </w:rPr>
        <w:t>na własny koszt i ryzyko</w:t>
      </w:r>
      <w:r>
        <w:rPr>
          <w:sz w:val="16"/>
          <w:szCs w:val="16"/>
        </w:rPr>
        <w:t xml:space="preserve"> do stacji Zespołów Ratownictwa Medycznego </w:t>
      </w:r>
      <w:r w:rsidRPr="00BF2F34">
        <w:rPr>
          <w:sz w:val="16"/>
          <w:szCs w:val="16"/>
        </w:rPr>
        <w:t xml:space="preserve">Zamawiającego w </w:t>
      </w:r>
      <w:r w:rsidRPr="00BF2F34">
        <w:rPr>
          <w:b/>
          <w:bCs/>
          <w:sz w:val="16"/>
          <w:szCs w:val="16"/>
        </w:rPr>
        <w:t>Tczewie (83-110), przy ulicy 30-go Stycznia 57/58</w:t>
      </w:r>
      <w:r>
        <w:rPr>
          <w:b/>
          <w:bCs/>
          <w:sz w:val="16"/>
          <w:szCs w:val="16"/>
        </w:rPr>
        <w:t xml:space="preserve">, </w:t>
      </w:r>
      <w:r w:rsidRPr="00AF4A57">
        <w:rPr>
          <w:sz w:val="16"/>
          <w:szCs w:val="16"/>
        </w:rPr>
        <w:t>jak i do przeprowadzenie niezbędnego szkolenia dla bezpośrednich użytkowników</w:t>
      </w:r>
      <w:r>
        <w:rPr>
          <w:sz w:val="16"/>
          <w:szCs w:val="16"/>
        </w:rPr>
        <w:t xml:space="preserve"> wskazanych przez Zamawiającego,</w:t>
      </w:r>
      <w:r w:rsidRPr="00AF4A57">
        <w:rPr>
          <w:sz w:val="16"/>
          <w:szCs w:val="16"/>
        </w:rPr>
        <w:t xml:space="preserve"> w dniu dostawy</w:t>
      </w:r>
      <w:r>
        <w:rPr>
          <w:sz w:val="16"/>
          <w:szCs w:val="16"/>
        </w:rPr>
        <w:t>, w zakresie obsługi Przedmiotu Zamówienia</w:t>
      </w:r>
      <w:r w:rsidRPr="00AF4A57">
        <w:rPr>
          <w:sz w:val="16"/>
          <w:szCs w:val="16"/>
        </w:rPr>
        <w:t xml:space="preserve">. </w:t>
      </w:r>
    </w:p>
    <w:p w14:paraId="5138D7B6" w14:textId="77777777" w:rsidR="007F2D14" w:rsidRPr="00BF2F34" w:rsidRDefault="007F2D14" w:rsidP="007F2D14">
      <w:pPr>
        <w:ind w:right="-1"/>
        <w:jc w:val="both"/>
        <w:rPr>
          <w:sz w:val="16"/>
          <w:szCs w:val="16"/>
        </w:rPr>
      </w:pPr>
    </w:p>
    <w:p w14:paraId="0CB830B2" w14:textId="77777777" w:rsidR="007F2D14" w:rsidRPr="00BF2F34" w:rsidRDefault="007F2D14" w:rsidP="007F2D14">
      <w:pPr>
        <w:suppressAutoHyphens/>
        <w:ind w:right="-1"/>
        <w:jc w:val="both"/>
        <w:rPr>
          <w:sz w:val="16"/>
          <w:szCs w:val="16"/>
        </w:rPr>
      </w:pPr>
      <w:r w:rsidRPr="00BF2F34">
        <w:rPr>
          <w:sz w:val="16"/>
          <w:szCs w:val="16"/>
        </w:rPr>
        <w:t>7. Wykonawca zobowiązuje się do zabezpieczenia terminow</w:t>
      </w:r>
      <w:r>
        <w:rPr>
          <w:sz w:val="16"/>
          <w:szCs w:val="16"/>
        </w:rPr>
        <w:t>ej</w:t>
      </w:r>
      <w:r w:rsidRPr="00BF2F34">
        <w:rPr>
          <w:sz w:val="16"/>
          <w:szCs w:val="16"/>
        </w:rPr>
        <w:t xml:space="preserve"> dostaw</w:t>
      </w:r>
      <w:r>
        <w:rPr>
          <w:sz w:val="16"/>
          <w:szCs w:val="16"/>
        </w:rPr>
        <w:t>y</w:t>
      </w:r>
      <w:r w:rsidRPr="00BF2F34">
        <w:rPr>
          <w:sz w:val="16"/>
          <w:szCs w:val="16"/>
        </w:rPr>
        <w:t xml:space="preserve"> </w:t>
      </w:r>
      <w:r>
        <w:rPr>
          <w:sz w:val="16"/>
          <w:szCs w:val="16"/>
        </w:rPr>
        <w:t>Przedmiotu Zamówienia</w:t>
      </w:r>
      <w:r w:rsidRPr="00BF2F34">
        <w:rPr>
          <w:sz w:val="16"/>
          <w:szCs w:val="16"/>
        </w:rPr>
        <w:t>, nie obciążając przy tym Zamawiającego żadnymi dodatkowymi kosztami. Dostarczan</w:t>
      </w:r>
      <w:r>
        <w:rPr>
          <w:sz w:val="16"/>
          <w:szCs w:val="16"/>
        </w:rPr>
        <w:t>y</w:t>
      </w:r>
      <w:r w:rsidRPr="00BF2F34">
        <w:rPr>
          <w:sz w:val="16"/>
          <w:szCs w:val="16"/>
        </w:rPr>
        <w:t xml:space="preserve"> przez Wykonawcę </w:t>
      </w:r>
      <w:r>
        <w:rPr>
          <w:sz w:val="16"/>
          <w:szCs w:val="16"/>
        </w:rPr>
        <w:t>Przedmiot Zamówienia</w:t>
      </w:r>
      <w:r w:rsidRPr="00BF2F34">
        <w:rPr>
          <w:sz w:val="16"/>
          <w:szCs w:val="16"/>
        </w:rPr>
        <w:t xml:space="preserve"> będ</w:t>
      </w:r>
      <w:r>
        <w:rPr>
          <w:sz w:val="16"/>
          <w:szCs w:val="16"/>
        </w:rPr>
        <w:t>zie</w:t>
      </w:r>
      <w:r w:rsidRPr="00BF2F34">
        <w:rPr>
          <w:sz w:val="16"/>
          <w:szCs w:val="16"/>
        </w:rPr>
        <w:t xml:space="preserve"> posiadał oznaczenia wymagane aktualnie obowiązującymi przepisami prawa w tym zakresie</w:t>
      </w:r>
      <w:r>
        <w:rPr>
          <w:sz w:val="16"/>
          <w:szCs w:val="16"/>
        </w:rPr>
        <w:t xml:space="preserve"> (dotyczy to także opakowań)</w:t>
      </w:r>
      <w:r w:rsidRPr="00BF2F34">
        <w:rPr>
          <w:sz w:val="16"/>
          <w:szCs w:val="16"/>
        </w:rPr>
        <w:t>.</w:t>
      </w:r>
    </w:p>
    <w:p w14:paraId="1130CC66" w14:textId="77777777" w:rsidR="007F2D14" w:rsidRPr="00BF2F34" w:rsidRDefault="007F2D14" w:rsidP="007F2D14">
      <w:pPr>
        <w:ind w:right="-1"/>
        <w:jc w:val="both"/>
        <w:rPr>
          <w:sz w:val="16"/>
          <w:szCs w:val="16"/>
        </w:rPr>
      </w:pPr>
    </w:p>
    <w:p w14:paraId="181E0D38" w14:textId="77777777" w:rsidR="007F2D14" w:rsidRPr="00BF2F34" w:rsidRDefault="007F2D14" w:rsidP="007F2D14">
      <w:pPr>
        <w:suppressAutoHyphens/>
        <w:ind w:right="-1"/>
        <w:jc w:val="both"/>
        <w:rPr>
          <w:sz w:val="16"/>
          <w:szCs w:val="16"/>
        </w:rPr>
      </w:pPr>
      <w:r w:rsidRPr="00BF2F34">
        <w:rPr>
          <w:sz w:val="16"/>
          <w:szCs w:val="16"/>
        </w:rPr>
        <w:t xml:space="preserve">8. W przypadku, gdy Wykonawca nie dostarczy </w:t>
      </w:r>
      <w:r>
        <w:rPr>
          <w:sz w:val="16"/>
          <w:szCs w:val="16"/>
        </w:rPr>
        <w:t>Przedmiotu Zamówienia</w:t>
      </w:r>
      <w:r w:rsidRPr="00BF2F34">
        <w:rPr>
          <w:sz w:val="16"/>
          <w:szCs w:val="16"/>
        </w:rPr>
        <w:t xml:space="preserve"> w wymaganym terminie, wskazanym w ust. </w:t>
      </w:r>
      <w:r w:rsidRPr="00BF2F34">
        <w:rPr>
          <w:b/>
          <w:bCs/>
          <w:sz w:val="16"/>
          <w:szCs w:val="16"/>
        </w:rPr>
        <w:t>4</w:t>
      </w:r>
      <w:r w:rsidRPr="00BF2F34">
        <w:rPr>
          <w:sz w:val="16"/>
          <w:szCs w:val="16"/>
        </w:rPr>
        <w:t xml:space="preserve"> niniejszego paragrafu, Zamawiającemu przysługuje prawo zakupu zamówion</w:t>
      </w:r>
      <w:r>
        <w:rPr>
          <w:sz w:val="16"/>
          <w:szCs w:val="16"/>
        </w:rPr>
        <w:t>ego Przedmiotu Zamówienia</w:t>
      </w:r>
      <w:r w:rsidRPr="00BF2F34">
        <w:rPr>
          <w:sz w:val="16"/>
          <w:szCs w:val="16"/>
        </w:rPr>
        <w:t xml:space="preserve"> u innego dostawcy po wcześniejszym wezwaniu Wykonawcy do należytej realizacji umowy – taki zakup zwany będzie w dalszej części niniejszej umowy „Zakupem Interwencyjnym”. Zamawiający może dokonać takiego zakupu jeśli Wykonawca po upływnie 3 dni od dnia wezwania nie dostarczy</w:t>
      </w:r>
      <w:r>
        <w:rPr>
          <w:sz w:val="16"/>
          <w:szCs w:val="16"/>
        </w:rPr>
        <w:t xml:space="preserve"> Przedmiotu Zamówienia</w:t>
      </w:r>
      <w:r w:rsidRPr="00BF2F34">
        <w:rPr>
          <w:sz w:val="16"/>
          <w:szCs w:val="16"/>
        </w:rPr>
        <w:t>, zgodnie z zapisami umowy. We wskazanym wyżej przypadku Wykonawca zobowiązany będzie zapłacić Zamawiającemu kwotę wynikającą z różnicy pomiędzy ceną zakupu zamówion</w:t>
      </w:r>
      <w:r>
        <w:rPr>
          <w:sz w:val="16"/>
          <w:szCs w:val="16"/>
        </w:rPr>
        <w:t>ego</w:t>
      </w:r>
      <w:r w:rsidRPr="00BF2F34">
        <w:rPr>
          <w:sz w:val="16"/>
          <w:szCs w:val="16"/>
        </w:rPr>
        <w:t xml:space="preserve"> i nie dostarczon</w:t>
      </w:r>
      <w:r>
        <w:rPr>
          <w:sz w:val="16"/>
          <w:szCs w:val="16"/>
        </w:rPr>
        <w:t>ego</w:t>
      </w:r>
      <w:r w:rsidRPr="00BF2F34">
        <w:rPr>
          <w:sz w:val="16"/>
          <w:szCs w:val="16"/>
        </w:rPr>
        <w:t xml:space="preserve"> w terminie przez Wykonawcę </w:t>
      </w:r>
      <w:r>
        <w:rPr>
          <w:sz w:val="16"/>
          <w:szCs w:val="16"/>
        </w:rPr>
        <w:t>Przedmiotu Zamówienia</w:t>
      </w:r>
      <w:r w:rsidRPr="00BF2F34">
        <w:rPr>
          <w:sz w:val="16"/>
          <w:szCs w:val="16"/>
        </w:rPr>
        <w:t>, a ceną zapłaconą za zakup dokonany przez Zamawiającego u innego dostawcy. Wykonawca zobowiązany będzie do zapłaty ww. kwoty w terminie 14 dni kalendarzowych od dnia otrzymania kopii faktury potwierdzającej dokonanie przez Zamawiającego Zakupu Interwencyjnego.</w:t>
      </w:r>
    </w:p>
    <w:p w14:paraId="53EDDE9B" w14:textId="77777777" w:rsidR="007F2D14" w:rsidRPr="00BF2F34" w:rsidRDefault="007F2D14" w:rsidP="007F2D14">
      <w:pPr>
        <w:ind w:right="-1"/>
        <w:jc w:val="both"/>
        <w:rPr>
          <w:sz w:val="16"/>
          <w:szCs w:val="16"/>
        </w:rPr>
      </w:pPr>
    </w:p>
    <w:p w14:paraId="6781C22A" w14:textId="77777777" w:rsidR="007F2D14" w:rsidRPr="00BF2F34" w:rsidRDefault="007F2D14" w:rsidP="007F2D14">
      <w:pPr>
        <w:suppressAutoHyphens/>
        <w:ind w:right="-1"/>
        <w:jc w:val="both"/>
        <w:rPr>
          <w:sz w:val="16"/>
          <w:szCs w:val="16"/>
        </w:rPr>
      </w:pPr>
      <w:r w:rsidRPr="00BF2F34">
        <w:rPr>
          <w:sz w:val="16"/>
          <w:szCs w:val="16"/>
        </w:rPr>
        <w:t xml:space="preserve">9. Wykonawca oświadcza, że </w:t>
      </w:r>
      <w:r w:rsidRPr="00097F62">
        <w:rPr>
          <w:sz w:val="16"/>
          <w:szCs w:val="16"/>
        </w:rPr>
        <w:t>parametry jakościowe dostarczon</w:t>
      </w:r>
      <w:r>
        <w:rPr>
          <w:sz w:val="16"/>
          <w:szCs w:val="16"/>
        </w:rPr>
        <w:t>ego</w:t>
      </w:r>
      <w:r w:rsidRPr="00097F62">
        <w:rPr>
          <w:sz w:val="16"/>
          <w:szCs w:val="16"/>
        </w:rPr>
        <w:t xml:space="preserve"> </w:t>
      </w:r>
      <w:r>
        <w:rPr>
          <w:sz w:val="16"/>
          <w:szCs w:val="16"/>
        </w:rPr>
        <w:t>Przedmiotu Zamówienia,</w:t>
      </w:r>
      <w:r w:rsidRPr="00097F62">
        <w:rPr>
          <w:sz w:val="16"/>
          <w:szCs w:val="16"/>
        </w:rPr>
        <w:t xml:space="preserve"> nie będą gorsze niż te określone w SWZ oraz ofercie złożonej przez Wykonawcę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854E79">
        <w:rPr>
          <w:sz w:val="16"/>
          <w:szCs w:val="16"/>
          <w:highlight w:val="yellow"/>
        </w:rPr>
        <w:t>,</w:t>
      </w:r>
    </w:p>
    <w:p w14:paraId="7802A7A3" w14:textId="77777777" w:rsidR="007F2D14" w:rsidRPr="00BF2F34" w:rsidRDefault="007F2D14" w:rsidP="007F2D14">
      <w:pPr>
        <w:ind w:right="-1"/>
        <w:jc w:val="both"/>
        <w:rPr>
          <w:sz w:val="16"/>
          <w:szCs w:val="16"/>
        </w:rPr>
      </w:pPr>
    </w:p>
    <w:p w14:paraId="18E60503" w14:textId="77777777" w:rsidR="007F2D14" w:rsidRPr="00BE39F0" w:rsidRDefault="007F2D14" w:rsidP="007F2D14">
      <w:pPr>
        <w:suppressAutoHyphens/>
        <w:ind w:right="-1"/>
        <w:jc w:val="both"/>
        <w:rPr>
          <w:sz w:val="16"/>
          <w:szCs w:val="16"/>
        </w:rPr>
      </w:pPr>
      <w:r w:rsidRPr="00BE39F0">
        <w:rPr>
          <w:sz w:val="16"/>
          <w:szCs w:val="16"/>
        </w:rPr>
        <w:t xml:space="preserve">10. Wykonawca gwarantuje, że dostarczy Przedmiot Zamówienia o najwyższej jakości, zarówno pod względem norm jakościowych, </w:t>
      </w:r>
      <w:r w:rsidRPr="00BE39F0">
        <w:rPr>
          <w:sz w:val="16"/>
          <w:szCs w:val="16"/>
        </w:rPr>
        <w:br/>
        <w:t>jak i z odpowiednim terminem gwarancji od dnia zrealizowania dostawy (podpisania protokołu zdawczo – odbiorczego).</w:t>
      </w:r>
    </w:p>
    <w:p w14:paraId="4B5B140A" w14:textId="77777777" w:rsidR="007F2D14" w:rsidRPr="00BE39F0" w:rsidRDefault="007F2D14" w:rsidP="007F2D14">
      <w:pPr>
        <w:jc w:val="both"/>
        <w:rPr>
          <w:rFonts w:eastAsia="Calibri"/>
          <w:sz w:val="16"/>
          <w:szCs w:val="16"/>
          <w:lang w:eastAsia="pl-PL"/>
        </w:rPr>
      </w:pPr>
    </w:p>
    <w:p w14:paraId="001C9635" w14:textId="77777777" w:rsidR="007F2D14" w:rsidRPr="00BE39F0" w:rsidRDefault="007F2D14" w:rsidP="007F2D14">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Wykonawca udziela gwarancji i rękojmi na przedmiot umowy na zasadach określonych w załączniku nr 3 do niniejszej umowy.</w:t>
      </w:r>
    </w:p>
    <w:p w14:paraId="63BB292C" w14:textId="77777777" w:rsidR="007F2D14" w:rsidRPr="00BE39F0" w:rsidRDefault="007F2D14" w:rsidP="007F2D14">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 xml:space="preserve">Wykonawca zobowiązany jest do serwisowania Ambulansu w okresie gwarancyjnym i pogwarancyjnym na terenie miasta, w którym mieści się siedziba Zamawiającego, lub zabezpieczenie podstawienia karetki, spełniającej takie same wymagania, w terminie nie dłuższym niż </w:t>
      </w:r>
      <w:r w:rsidRPr="00BE39F0">
        <w:rPr>
          <w:rFonts w:ascii="Times New Roman" w:hAnsi="Times New Roman"/>
          <w:b/>
          <w:bCs/>
          <w:sz w:val="16"/>
          <w:szCs w:val="16"/>
          <w:lang w:eastAsia="pl-PL"/>
        </w:rPr>
        <w:t>7</w:t>
      </w:r>
      <w:r w:rsidRPr="00BE39F0">
        <w:rPr>
          <w:rFonts w:ascii="Times New Roman" w:hAnsi="Times New Roman"/>
          <w:sz w:val="16"/>
          <w:szCs w:val="16"/>
          <w:lang w:eastAsia="pl-PL"/>
        </w:rPr>
        <w:t xml:space="preserve"> </w:t>
      </w:r>
      <w:r w:rsidRPr="00BE39F0">
        <w:rPr>
          <w:rFonts w:ascii="Times New Roman" w:hAnsi="Times New Roman"/>
          <w:b/>
          <w:sz w:val="16"/>
          <w:szCs w:val="16"/>
          <w:lang w:eastAsia="pl-PL"/>
        </w:rPr>
        <w:t>dni</w:t>
      </w:r>
      <w:r w:rsidRPr="00BE39F0">
        <w:rPr>
          <w:rFonts w:ascii="Times New Roman" w:hAnsi="Times New Roman"/>
          <w:sz w:val="16"/>
          <w:szCs w:val="16"/>
          <w:lang w:eastAsia="pl-PL"/>
        </w:rPr>
        <w:t>, wliczając w to dni ustawowo wolne od pracy.</w:t>
      </w:r>
    </w:p>
    <w:p w14:paraId="1E27667D" w14:textId="77777777" w:rsidR="007F2D14" w:rsidRPr="00BE39F0" w:rsidRDefault="007F2D14" w:rsidP="007F2D14">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 xml:space="preserve">Wykonawca rozpatrzy reklamację i udzieli na nią odpowiedzi w ciągu 1 dnia roboczego od chwili jej otrzymania. Maksymalny czas usunięcia wad i usterek i wykonania napraw przedmiotu umowy wynosi do </w:t>
      </w:r>
      <w:r>
        <w:rPr>
          <w:rFonts w:ascii="Times New Roman" w:hAnsi="Times New Roman"/>
          <w:sz w:val="16"/>
          <w:szCs w:val="16"/>
          <w:lang w:eastAsia="pl-PL"/>
        </w:rPr>
        <w:t>48</w:t>
      </w:r>
      <w:r w:rsidRPr="00BE39F0">
        <w:rPr>
          <w:rFonts w:ascii="Times New Roman" w:hAnsi="Times New Roman"/>
          <w:sz w:val="16"/>
          <w:szCs w:val="16"/>
          <w:lang w:eastAsia="pl-PL"/>
        </w:rPr>
        <w:t xml:space="preserve"> godziny, licząc od chwili przyjęcia zgłoszenia, chyba, że Strony uzgodnią inny termin.</w:t>
      </w:r>
    </w:p>
    <w:p w14:paraId="689381AE" w14:textId="77777777" w:rsidR="007F2D14" w:rsidRPr="00BE39F0" w:rsidRDefault="007F2D14" w:rsidP="007F2D14">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Nie rozpatrzenie reklamacji w terminie (w tym nie usunięcie wadi i usterek w terminie), o którym mowa w ust. 10.</w:t>
      </w:r>
      <w:r>
        <w:rPr>
          <w:rFonts w:ascii="Times New Roman" w:hAnsi="Times New Roman"/>
          <w:sz w:val="16"/>
          <w:szCs w:val="16"/>
          <w:lang w:eastAsia="pl-PL"/>
        </w:rPr>
        <w:t>3</w:t>
      </w:r>
      <w:r w:rsidRPr="00BE39F0">
        <w:rPr>
          <w:rFonts w:ascii="Times New Roman" w:hAnsi="Times New Roman"/>
          <w:sz w:val="16"/>
          <w:szCs w:val="16"/>
          <w:lang w:eastAsia="pl-PL"/>
        </w:rPr>
        <w:t xml:space="preserve"> zostanie potraktowane tak, jak nieterminowe wykonanie umowy.</w:t>
      </w:r>
    </w:p>
    <w:p w14:paraId="7DE2D9DB" w14:textId="77777777" w:rsidR="007F2D14" w:rsidRPr="00BE39F0" w:rsidRDefault="007F2D14" w:rsidP="007F2D14">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Każda naprawa gwarancyjna powoduje przedłużenie okresu gwarancji Ambulansu o czas trwania naprawy.</w:t>
      </w:r>
    </w:p>
    <w:p w14:paraId="02CCAB1C" w14:textId="77777777" w:rsidR="007F2D14" w:rsidRPr="00BE39F0" w:rsidRDefault="007F2D14" w:rsidP="007F2D14">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W razie odrzucenia reklamacji przez Wykonawcę, Zamawiający może złożyć wniosek przeprowadzenia ekspertyzy przez niezależnego rzeczoznawcę. Jeżeli reklamacja Zamawiającego będzie uzasadniona, koszty związane z przeprowadzeniem ekspertyzy ponosi Wykonawca.</w:t>
      </w:r>
    </w:p>
    <w:p w14:paraId="00CD1117" w14:textId="77777777" w:rsidR="007F2D14" w:rsidRPr="00BE39F0" w:rsidRDefault="007F2D14" w:rsidP="007F2D14">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Celem wykonania usług serwisowych personel Wykonawcy uzyska niczym nieograniczony dostęp do Ambulansu w godzinach jak i po godzinach pracy Zamawiającego po wcześniejszym pisemnym uzgodnieniu.</w:t>
      </w:r>
    </w:p>
    <w:p w14:paraId="56155082" w14:textId="77777777" w:rsidR="007F2D14" w:rsidRPr="00BE39F0" w:rsidRDefault="007F2D14" w:rsidP="007F2D14">
      <w:pPr>
        <w:pStyle w:val="Akapitzlist"/>
        <w:numPr>
          <w:ilvl w:val="1"/>
          <w:numId w:val="60"/>
        </w:numPr>
        <w:spacing w:after="0" w:line="240" w:lineRule="auto"/>
        <w:ind w:left="1146"/>
        <w:jc w:val="both"/>
        <w:rPr>
          <w:rFonts w:ascii="Times New Roman" w:hAnsi="Times New Roman"/>
          <w:snapToGrid w:val="0"/>
          <w:sz w:val="16"/>
          <w:szCs w:val="16"/>
          <w:lang w:eastAsia="pl-PL"/>
        </w:rPr>
      </w:pPr>
      <w:r w:rsidRPr="00BE39F0">
        <w:rPr>
          <w:rFonts w:ascii="Times New Roman" w:hAnsi="Times New Roman"/>
          <w:sz w:val="16"/>
          <w:szCs w:val="16"/>
          <w:lang w:eastAsia="pl-PL"/>
        </w:rPr>
        <w:t xml:space="preserve">Okres zagwarantowania dostępności i możliwości zakupu części zamiennych oraz wyposażenia eksploatacyjnego powinien wynosić minimum </w:t>
      </w:r>
      <w:r w:rsidRPr="00BE39F0">
        <w:rPr>
          <w:rFonts w:ascii="Times New Roman" w:hAnsi="Times New Roman"/>
          <w:sz w:val="16"/>
          <w:szCs w:val="16"/>
          <w:highlight w:val="yellow"/>
          <w:lang w:eastAsia="pl-PL"/>
        </w:rPr>
        <w:t>10 lat</w:t>
      </w:r>
      <w:r w:rsidRPr="00BE39F0">
        <w:rPr>
          <w:rFonts w:ascii="Times New Roman" w:hAnsi="Times New Roman"/>
          <w:sz w:val="16"/>
          <w:szCs w:val="16"/>
          <w:lang w:eastAsia="pl-PL"/>
        </w:rPr>
        <w:t xml:space="preserve"> od daty sprzedaży karetek.</w:t>
      </w:r>
    </w:p>
    <w:p w14:paraId="0ABE8210" w14:textId="77777777" w:rsidR="007F2D14" w:rsidRPr="00BF2F34" w:rsidRDefault="007F2D14" w:rsidP="007F2D14">
      <w:pPr>
        <w:suppressAutoHyphens/>
        <w:ind w:right="-1"/>
        <w:jc w:val="both"/>
        <w:rPr>
          <w:sz w:val="16"/>
          <w:szCs w:val="16"/>
        </w:rPr>
      </w:pPr>
      <w:r w:rsidRPr="00BF2F34">
        <w:rPr>
          <w:sz w:val="16"/>
          <w:szCs w:val="16"/>
        </w:rPr>
        <w:t xml:space="preserve">11. Wykonawca oświadcza, że udziela Zamawiającemu </w:t>
      </w:r>
      <w:proofErr w:type="spellStart"/>
      <w:r>
        <w:rPr>
          <w:sz w:val="16"/>
          <w:szCs w:val="16"/>
        </w:rPr>
        <w:t>rękojmii</w:t>
      </w:r>
      <w:proofErr w:type="spellEnd"/>
      <w:r w:rsidRPr="00BF2F34">
        <w:rPr>
          <w:sz w:val="16"/>
          <w:szCs w:val="16"/>
        </w:rPr>
        <w:t xml:space="preserve"> na dostarczone Produkty w okresie równym terminowi </w:t>
      </w:r>
      <w:r>
        <w:rPr>
          <w:sz w:val="16"/>
          <w:szCs w:val="16"/>
        </w:rPr>
        <w:t xml:space="preserve">gwarancji, </w:t>
      </w:r>
      <w:r w:rsidRPr="00BF2F34">
        <w:rPr>
          <w:sz w:val="16"/>
          <w:szCs w:val="16"/>
        </w:rPr>
        <w:t xml:space="preserve"> o któr</w:t>
      </w:r>
      <w:r>
        <w:rPr>
          <w:sz w:val="16"/>
          <w:szCs w:val="16"/>
        </w:rPr>
        <w:t>ej</w:t>
      </w:r>
      <w:r w:rsidRPr="00BF2F34">
        <w:rPr>
          <w:sz w:val="16"/>
          <w:szCs w:val="16"/>
        </w:rPr>
        <w:t xml:space="preserve"> mowa w </w:t>
      </w:r>
      <w:r w:rsidRPr="00BF2F34">
        <w:rPr>
          <w:b/>
          <w:bCs/>
          <w:sz w:val="16"/>
          <w:szCs w:val="16"/>
        </w:rPr>
        <w:t>ust. 10</w:t>
      </w:r>
      <w:r w:rsidRPr="00BF2F34">
        <w:rPr>
          <w:sz w:val="16"/>
          <w:szCs w:val="16"/>
        </w:rPr>
        <w:t xml:space="preserve"> niniejszego paragrafu.</w:t>
      </w:r>
    </w:p>
    <w:p w14:paraId="49904354" w14:textId="77777777" w:rsidR="007F2D14" w:rsidRPr="00BF2F34" w:rsidRDefault="007F2D14" w:rsidP="007F2D14">
      <w:pPr>
        <w:ind w:right="-1"/>
        <w:jc w:val="both"/>
        <w:rPr>
          <w:sz w:val="16"/>
          <w:szCs w:val="16"/>
        </w:rPr>
      </w:pPr>
    </w:p>
    <w:p w14:paraId="3E73CB1A" w14:textId="77777777" w:rsidR="007F2D14" w:rsidRPr="00BF2F34" w:rsidRDefault="007F2D14" w:rsidP="007F2D14">
      <w:pPr>
        <w:suppressAutoHyphens/>
        <w:ind w:right="-1"/>
        <w:jc w:val="both"/>
        <w:rPr>
          <w:sz w:val="16"/>
          <w:szCs w:val="16"/>
        </w:rPr>
      </w:pPr>
      <w:r w:rsidRPr="00BF2F34">
        <w:rPr>
          <w:sz w:val="16"/>
          <w:szCs w:val="16"/>
        </w:rPr>
        <w:t>12. Zamawiający zastrzega prawo zgłaszania Wykonawcy reklamacji w odniesieniu do dostarczon</w:t>
      </w:r>
      <w:r>
        <w:rPr>
          <w:sz w:val="16"/>
          <w:szCs w:val="16"/>
        </w:rPr>
        <w:t>ego</w:t>
      </w:r>
      <w:r w:rsidRPr="00BF2F34">
        <w:rPr>
          <w:sz w:val="16"/>
          <w:szCs w:val="16"/>
        </w:rPr>
        <w:t xml:space="preserve"> </w:t>
      </w:r>
      <w:r>
        <w:rPr>
          <w:sz w:val="16"/>
          <w:szCs w:val="16"/>
        </w:rPr>
        <w:t>Przedmiotu Zamówienia</w:t>
      </w:r>
      <w:r w:rsidRPr="00BF2F34">
        <w:rPr>
          <w:sz w:val="16"/>
          <w:szCs w:val="16"/>
        </w:rPr>
        <w:t>. Wykonawca zobowiązuje się do rozpatrywania zgłoszonych</w:t>
      </w:r>
      <w:r>
        <w:rPr>
          <w:sz w:val="16"/>
          <w:szCs w:val="16"/>
        </w:rPr>
        <w:t xml:space="preserve"> / ej</w:t>
      </w:r>
      <w:r w:rsidRPr="00BF2F34">
        <w:rPr>
          <w:sz w:val="16"/>
          <w:szCs w:val="16"/>
        </w:rPr>
        <w:t xml:space="preserve"> przez Zamawiającego reklamacji bez zbędnej zwłoki, nie później jednak, niż w czasie </w:t>
      </w:r>
      <w:r>
        <w:rPr>
          <w:sz w:val="16"/>
          <w:szCs w:val="16"/>
        </w:rPr>
        <w:t>10</w:t>
      </w:r>
      <w:r w:rsidRPr="00BF2F34">
        <w:rPr>
          <w:sz w:val="16"/>
          <w:szCs w:val="16"/>
        </w:rPr>
        <w:t xml:space="preserve"> dni roboczych od dnia przesłania przez Zamawiającego reklamacji faksem lub pocztą elektroniczną.</w:t>
      </w:r>
    </w:p>
    <w:p w14:paraId="7B437943" w14:textId="77777777" w:rsidR="007F2D14" w:rsidRPr="00BF2F34" w:rsidRDefault="007F2D14" w:rsidP="007F2D14">
      <w:pPr>
        <w:ind w:right="-1"/>
        <w:jc w:val="both"/>
        <w:rPr>
          <w:sz w:val="16"/>
          <w:szCs w:val="16"/>
        </w:rPr>
      </w:pPr>
    </w:p>
    <w:p w14:paraId="668FF0DB" w14:textId="77777777" w:rsidR="007F2D14" w:rsidRPr="00BF2F34" w:rsidRDefault="007F2D14" w:rsidP="007F2D14">
      <w:pPr>
        <w:suppressAutoHyphens/>
        <w:ind w:right="-1"/>
        <w:jc w:val="both"/>
        <w:rPr>
          <w:sz w:val="16"/>
          <w:szCs w:val="16"/>
        </w:rPr>
      </w:pPr>
      <w:r w:rsidRPr="00BF2F34">
        <w:rPr>
          <w:sz w:val="16"/>
          <w:szCs w:val="16"/>
        </w:rPr>
        <w:t>13. W razie stwierdzenia, że dostarczon</w:t>
      </w:r>
      <w:r>
        <w:rPr>
          <w:sz w:val="16"/>
          <w:szCs w:val="16"/>
        </w:rPr>
        <w:t>y</w:t>
      </w:r>
      <w:r w:rsidRPr="00BF2F34">
        <w:rPr>
          <w:sz w:val="16"/>
          <w:szCs w:val="16"/>
        </w:rPr>
        <w:t xml:space="preserve"> </w:t>
      </w:r>
      <w:r>
        <w:rPr>
          <w:sz w:val="16"/>
          <w:szCs w:val="16"/>
        </w:rPr>
        <w:t>Przedmiotu Zamówienia</w:t>
      </w:r>
      <w:r w:rsidRPr="00BF2F34">
        <w:rPr>
          <w:sz w:val="16"/>
          <w:szCs w:val="16"/>
        </w:rPr>
        <w:t xml:space="preserve"> ma wady, Wykonawca zobowiązany będzie do bezpłatnej wymiany wadliwych Produktów na Produkty wolne od wad – niezwłocznie, ale w każdym razie nie później niż w </w:t>
      </w:r>
      <w:r w:rsidRPr="00A43285">
        <w:rPr>
          <w:sz w:val="16"/>
          <w:szCs w:val="16"/>
        </w:rPr>
        <w:t xml:space="preserve">terminie </w:t>
      </w:r>
      <w:r w:rsidRPr="00A43285">
        <w:rPr>
          <w:b/>
          <w:bCs/>
          <w:sz w:val="16"/>
          <w:szCs w:val="16"/>
        </w:rPr>
        <w:t>5 dni roboczych</w:t>
      </w:r>
      <w:r w:rsidRPr="00A43285">
        <w:rPr>
          <w:sz w:val="16"/>
          <w:szCs w:val="16"/>
        </w:rPr>
        <w:t xml:space="preserve"> od dnia pozytywnego rozpatrzenia reklamacji, przesłanej przez Zamawiającego faksem lub pocztą elektroniczną lub od dnia wydania ekspertyzy, o </w:t>
      </w:r>
      <w:r w:rsidRPr="00BF2F34">
        <w:rPr>
          <w:sz w:val="16"/>
          <w:szCs w:val="16"/>
        </w:rPr>
        <w:t xml:space="preserve">której mowa w </w:t>
      </w:r>
      <w:r w:rsidRPr="00BF2F34">
        <w:rPr>
          <w:b/>
          <w:bCs/>
          <w:sz w:val="16"/>
          <w:szCs w:val="16"/>
        </w:rPr>
        <w:t>ust. 15</w:t>
      </w:r>
      <w:r w:rsidRPr="00BF2F34">
        <w:rPr>
          <w:sz w:val="16"/>
          <w:szCs w:val="16"/>
        </w:rPr>
        <w:t xml:space="preserve"> niniejszego paragrafu, w razie potwierdzenia przez przedmiotową ekspertyzę zasadności reklamacji złożonej przez Zamawiającego.</w:t>
      </w:r>
    </w:p>
    <w:p w14:paraId="3B17E297" w14:textId="77777777" w:rsidR="007F2D14" w:rsidRPr="00BF2F34" w:rsidRDefault="007F2D14" w:rsidP="007F2D14">
      <w:pPr>
        <w:tabs>
          <w:tab w:val="left" w:pos="3270"/>
        </w:tabs>
        <w:ind w:right="-1"/>
        <w:jc w:val="both"/>
        <w:rPr>
          <w:sz w:val="16"/>
          <w:szCs w:val="16"/>
        </w:rPr>
      </w:pPr>
      <w:r w:rsidRPr="00BF2F34">
        <w:rPr>
          <w:sz w:val="16"/>
          <w:szCs w:val="16"/>
        </w:rPr>
        <w:tab/>
      </w:r>
    </w:p>
    <w:p w14:paraId="1E5C9D50" w14:textId="77777777" w:rsidR="007F2D14" w:rsidRPr="00BF2F34" w:rsidRDefault="007F2D14" w:rsidP="007F2D14">
      <w:pPr>
        <w:suppressAutoHyphens/>
        <w:ind w:right="-1"/>
        <w:jc w:val="both"/>
        <w:rPr>
          <w:sz w:val="16"/>
          <w:szCs w:val="16"/>
        </w:rPr>
      </w:pPr>
      <w:r w:rsidRPr="00BF2F34">
        <w:rPr>
          <w:sz w:val="16"/>
          <w:szCs w:val="16"/>
        </w:rPr>
        <w:t xml:space="preserve">14. Nieuzasadnione odrzucenie przez Wykonawcę reklamacji, o której mowa w </w:t>
      </w:r>
      <w:r w:rsidRPr="00BF2F34">
        <w:rPr>
          <w:b/>
          <w:bCs/>
          <w:sz w:val="16"/>
          <w:szCs w:val="16"/>
        </w:rPr>
        <w:t>ust. 12</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p>
    <w:p w14:paraId="620BD376" w14:textId="77777777" w:rsidR="007F2D14" w:rsidRPr="00BF2F34" w:rsidRDefault="007F2D14" w:rsidP="007F2D14">
      <w:pPr>
        <w:ind w:right="-1"/>
        <w:jc w:val="both"/>
        <w:rPr>
          <w:sz w:val="16"/>
          <w:szCs w:val="16"/>
        </w:rPr>
      </w:pPr>
    </w:p>
    <w:p w14:paraId="7ABC480E" w14:textId="77777777" w:rsidR="007F2D14" w:rsidRPr="00BF2F34" w:rsidRDefault="007F2D14" w:rsidP="007F2D14">
      <w:pPr>
        <w:suppressAutoHyphens/>
        <w:ind w:right="-1"/>
        <w:jc w:val="both"/>
        <w:rPr>
          <w:sz w:val="16"/>
          <w:szCs w:val="16"/>
        </w:rPr>
      </w:pPr>
      <w:r w:rsidRPr="00BF2F34">
        <w:rPr>
          <w:sz w:val="16"/>
          <w:szCs w:val="16"/>
        </w:rPr>
        <w:t>15. W przypadku odrzucenia reklamacji, o której mowa w</w:t>
      </w:r>
      <w:r w:rsidRPr="00BF2F34">
        <w:rPr>
          <w:b/>
          <w:bCs/>
          <w:sz w:val="16"/>
          <w:szCs w:val="16"/>
        </w:rPr>
        <w:t xml:space="preserve"> ust. 12 i ust. 13 </w:t>
      </w:r>
      <w:r w:rsidRPr="00BF2F34">
        <w:rPr>
          <w:sz w:val="16"/>
          <w:szCs w:val="16"/>
        </w:rPr>
        <w:t xml:space="preserve">niniejszego paragrafu Zamawiający ma prawo wystąpić do właściwego organu, urzędu lub innej instytucji, w celu uzyskania ekspertyzy w zakresie jakości i właściwości </w:t>
      </w:r>
      <w:r>
        <w:rPr>
          <w:sz w:val="16"/>
          <w:szCs w:val="16"/>
        </w:rPr>
        <w:t>Przedmiotu Zamówienia</w:t>
      </w:r>
      <w:r w:rsidRPr="00BF2F34">
        <w:rPr>
          <w:sz w:val="16"/>
          <w:szCs w:val="16"/>
        </w:rPr>
        <w:t xml:space="preserve"> dostarczon</w:t>
      </w:r>
      <w:r>
        <w:rPr>
          <w:sz w:val="16"/>
          <w:szCs w:val="16"/>
        </w:rPr>
        <w:t>ego</w:t>
      </w:r>
      <w:r w:rsidRPr="00BF2F34">
        <w:rPr>
          <w:sz w:val="16"/>
          <w:szCs w:val="16"/>
        </w:rPr>
        <w:t xml:space="preserve"> przez Wykonawcę oraz </w:t>
      </w:r>
      <w:r>
        <w:rPr>
          <w:sz w:val="16"/>
          <w:szCs w:val="16"/>
        </w:rPr>
        <w:t>jego</w:t>
      </w:r>
      <w:r w:rsidRPr="00BF2F34">
        <w:rPr>
          <w:sz w:val="16"/>
          <w:szCs w:val="16"/>
        </w:rPr>
        <w:t xml:space="preserve">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24253A66" w14:textId="77777777" w:rsidR="007F2D14" w:rsidRPr="00BF2F34" w:rsidRDefault="007F2D14" w:rsidP="007F2D14">
      <w:pPr>
        <w:ind w:right="-1"/>
        <w:jc w:val="both"/>
        <w:rPr>
          <w:sz w:val="16"/>
          <w:szCs w:val="16"/>
        </w:rPr>
      </w:pPr>
    </w:p>
    <w:p w14:paraId="433E1187" w14:textId="77777777" w:rsidR="007F2D14" w:rsidRPr="00BF2F34" w:rsidRDefault="007F2D14" w:rsidP="007F2D14">
      <w:pPr>
        <w:tabs>
          <w:tab w:val="left" w:pos="426"/>
        </w:tabs>
        <w:suppressAutoHyphens/>
        <w:ind w:right="-1"/>
        <w:jc w:val="both"/>
        <w:rPr>
          <w:sz w:val="16"/>
          <w:szCs w:val="16"/>
        </w:rPr>
      </w:pPr>
      <w:r w:rsidRPr="00BF2F34">
        <w:rPr>
          <w:sz w:val="16"/>
          <w:szCs w:val="16"/>
        </w:rPr>
        <w:lastRenderedPageBreak/>
        <w:t>16. Zamawiającemu przysługuje prawo odmowy przyjęcia dostarczon</w:t>
      </w:r>
      <w:r>
        <w:rPr>
          <w:sz w:val="16"/>
          <w:szCs w:val="16"/>
        </w:rPr>
        <w:t>ego</w:t>
      </w:r>
      <w:r w:rsidRPr="00BF2F34">
        <w:rPr>
          <w:sz w:val="16"/>
          <w:szCs w:val="16"/>
        </w:rPr>
        <w:t xml:space="preserve"> </w:t>
      </w:r>
      <w:r>
        <w:rPr>
          <w:sz w:val="16"/>
          <w:szCs w:val="16"/>
        </w:rPr>
        <w:t>Przedmiotu Zamówienia</w:t>
      </w:r>
      <w:r w:rsidRPr="00C56B97">
        <w:rPr>
          <w:sz w:val="16"/>
          <w:szCs w:val="16"/>
        </w:rPr>
        <w:t xml:space="preserve"> w przypadku dostarczenia </w:t>
      </w:r>
      <w:r>
        <w:rPr>
          <w:sz w:val="16"/>
          <w:szCs w:val="16"/>
        </w:rPr>
        <w:t>Przedmiotu Zamówienia</w:t>
      </w:r>
      <w:r w:rsidRPr="00C56B97">
        <w:rPr>
          <w:sz w:val="16"/>
          <w:szCs w:val="16"/>
        </w:rPr>
        <w:t xml:space="preserve"> niezgodn</w:t>
      </w:r>
      <w:r>
        <w:rPr>
          <w:sz w:val="16"/>
          <w:szCs w:val="16"/>
        </w:rPr>
        <w:t>ego</w:t>
      </w:r>
      <w:r w:rsidRPr="00C56B97">
        <w:rPr>
          <w:sz w:val="16"/>
          <w:szCs w:val="16"/>
        </w:rPr>
        <w:t xml:space="preserve"> </w:t>
      </w:r>
      <w:r>
        <w:rPr>
          <w:sz w:val="16"/>
          <w:szCs w:val="16"/>
        </w:rPr>
        <w:t>z niniejszą umową.</w:t>
      </w:r>
    </w:p>
    <w:p w14:paraId="3F3343E8" w14:textId="77777777" w:rsidR="007F2D14" w:rsidRPr="00BF2F34" w:rsidRDefault="007F2D14" w:rsidP="007F2D14">
      <w:pPr>
        <w:ind w:right="-1"/>
        <w:jc w:val="both"/>
        <w:rPr>
          <w:sz w:val="16"/>
          <w:szCs w:val="16"/>
        </w:rPr>
      </w:pPr>
    </w:p>
    <w:p w14:paraId="2CC0E948" w14:textId="77777777" w:rsidR="007F2D14" w:rsidRPr="00BF2F34" w:rsidRDefault="007F2D14" w:rsidP="007F2D14">
      <w:pPr>
        <w:suppressAutoHyphens/>
        <w:ind w:right="-1"/>
        <w:jc w:val="both"/>
        <w:rPr>
          <w:sz w:val="16"/>
          <w:szCs w:val="16"/>
        </w:rPr>
      </w:pPr>
      <w:r w:rsidRPr="00BF2F34">
        <w:rPr>
          <w:sz w:val="16"/>
          <w:szCs w:val="16"/>
        </w:rPr>
        <w:t>17. Zamawiający może także odmówić przyjęcia dostarczon</w:t>
      </w:r>
      <w:r>
        <w:rPr>
          <w:sz w:val="16"/>
          <w:szCs w:val="16"/>
        </w:rPr>
        <w:t>ego</w:t>
      </w:r>
      <w:r w:rsidRPr="00BF2F34">
        <w:rPr>
          <w:sz w:val="16"/>
          <w:szCs w:val="16"/>
        </w:rPr>
        <w:t xml:space="preserve"> przez Wykonawcę </w:t>
      </w:r>
      <w:r>
        <w:rPr>
          <w:sz w:val="16"/>
          <w:szCs w:val="16"/>
        </w:rPr>
        <w:t>Przedmiotu Zamówienia</w:t>
      </w:r>
      <w:r w:rsidRPr="00BF2F34">
        <w:rPr>
          <w:sz w:val="16"/>
          <w:szCs w:val="16"/>
        </w:rPr>
        <w:t xml:space="preserve">, w przypadku </w:t>
      </w:r>
      <w:r>
        <w:rPr>
          <w:sz w:val="16"/>
          <w:szCs w:val="16"/>
        </w:rPr>
        <w:t>jego</w:t>
      </w:r>
      <w:r w:rsidRPr="00BF2F34">
        <w:rPr>
          <w:sz w:val="16"/>
          <w:szCs w:val="16"/>
        </w:rPr>
        <w:t xml:space="preserve"> dostarczenia przez Wykonawcę z opóźnieniem, w szczególności, w p</w:t>
      </w:r>
      <w:r>
        <w:rPr>
          <w:sz w:val="16"/>
          <w:szCs w:val="16"/>
        </w:rPr>
        <w:t>r</w:t>
      </w:r>
      <w:r w:rsidRPr="00BF2F34">
        <w:rPr>
          <w:sz w:val="16"/>
          <w:szCs w:val="16"/>
        </w:rPr>
        <w:t xml:space="preserve">zypadku wcześniejszego dokonania Zakupu Interwencyjnego, zgodnie z </w:t>
      </w:r>
      <w:r w:rsidRPr="00BF2F34">
        <w:rPr>
          <w:b/>
          <w:bCs/>
          <w:sz w:val="16"/>
          <w:szCs w:val="16"/>
        </w:rPr>
        <w:t>ust. 8</w:t>
      </w:r>
      <w:r w:rsidRPr="00BF2F34">
        <w:rPr>
          <w:sz w:val="16"/>
          <w:szCs w:val="16"/>
        </w:rPr>
        <w:t xml:space="preserve"> niniejszego paragrafu.</w:t>
      </w:r>
    </w:p>
    <w:p w14:paraId="7FC24C5D" w14:textId="77777777" w:rsidR="007F2D14" w:rsidRPr="00BF2F34" w:rsidRDefault="007F2D14" w:rsidP="007F2D14">
      <w:pPr>
        <w:ind w:right="-1"/>
        <w:jc w:val="both"/>
        <w:rPr>
          <w:sz w:val="16"/>
          <w:szCs w:val="16"/>
        </w:rPr>
      </w:pPr>
    </w:p>
    <w:p w14:paraId="5BF88A7D" w14:textId="77777777" w:rsidR="007F2D14" w:rsidRPr="00BF2F34" w:rsidRDefault="007F2D14" w:rsidP="007F2D14">
      <w:pPr>
        <w:suppressAutoHyphens/>
        <w:ind w:right="-1"/>
        <w:jc w:val="both"/>
        <w:rPr>
          <w:sz w:val="16"/>
          <w:szCs w:val="16"/>
        </w:rPr>
      </w:pPr>
      <w:r w:rsidRPr="00BF2F34">
        <w:rPr>
          <w:sz w:val="16"/>
          <w:szCs w:val="16"/>
        </w:rPr>
        <w:t xml:space="preserve">18. Po dostarczeniu </w:t>
      </w:r>
      <w:r>
        <w:rPr>
          <w:sz w:val="16"/>
          <w:szCs w:val="16"/>
        </w:rPr>
        <w:t>Przedmiotu Zamówienia</w:t>
      </w:r>
      <w:r w:rsidRPr="00BF2F34">
        <w:rPr>
          <w:sz w:val="16"/>
          <w:szCs w:val="16"/>
        </w:rPr>
        <w:t xml:space="preserve">, następuje </w:t>
      </w:r>
      <w:r>
        <w:rPr>
          <w:sz w:val="16"/>
          <w:szCs w:val="16"/>
        </w:rPr>
        <w:t>jego</w:t>
      </w:r>
      <w:r w:rsidRPr="00BF2F34">
        <w:rPr>
          <w:sz w:val="16"/>
          <w:szCs w:val="16"/>
        </w:rPr>
        <w:t xml:space="preserve"> przyjęcie przez Zamawiającego. </w:t>
      </w:r>
      <w:r>
        <w:rPr>
          <w:sz w:val="16"/>
          <w:szCs w:val="16"/>
        </w:rPr>
        <w:t xml:space="preserve">Z czynności tej Strony sporządzają Protokół Zdawczo – Odbiorczy. Przyjęcie o którym mowa w zdaniu poprzedzającym będzie poprzedzone badaniem ilościowo – </w:t>
      </w:r>
      <w:proofErr w:type="spellStart"/>
      <w:r>
        <w:rPr>
          <w:sz w:val="16"/>
          <w:szCs w:val="16"/>
        </w:rPr>
        <w:t>asortrymentowym</w:t>
      </w:r>
      <w:proofErr w:type="spellEnd"/>
      <w:r>
        <w:rPr>
          <w:sz w:val="16"/>
          <w:szCs w:val="16"/>
        </w:rPr>
        <w:t xml:space="preserve"> i jakościowym dostarczonego Przedmiotu Zamówienia. </w:t>
      </w:r>
    </w:p>
    <w:p w14:paraId="68E5BD3E" w14:textId="77777777" w:rsidR="007F2D14" w:rsidRPr="00BF2F34" w:rsidRDefault="007F2D14" w:rsidP="007F2D14">
      <w:pPr>
        <w:ind w:right="-1"/>
        <w:jc w:val="both"/>
        <w:rPr>
          <w:sz w:val="16"/>
          <w:szCs w:val="16"/>
        </w:rPr>
      </w:pPr>
    </w:p>
    <w:p w14:paraId="5099D993" w14:textId="77777777" w:rsidR="007F2D14" w:rsidRPr="00BF2F34" w:rsidRDefault="007F2D14" w:rsidP="007F2D14">
      <w:pPr>
        <w:suppressAutoHyphens/>
        <w:ind w:right="-1"/>
        <w:jc w:val="both"/>
        <w:rPr>
          <w:sz w:val="16"/>
          <w:szCs w:val="16"/>
        </w:rPr>
      </w:pPr>
      <w:r w:rsidRPr="00BF2F34">
        <w:rPr>
          <w:sz w:val="16"/>
          <w:szCs w:val="16"/>
        </w:rPr>
        <w:t xml:space="preserve">19. </w:t>
      </w:r>
      <w:r>
        <w:rPr>
          <w:sz w:val="16"/>
          <w:szCs w:val="16"/>
        </w:rPr>
        <w:t xml:space="preserve">Upoważniony przedstawiciel Wykonawcy musi być obecny podczas czynności odbioru Przedmiotu Zamówienia przez Zamawiającego. Czynność ta nie pozbawia </w:t>
      </w:r>
      <w:proofErr w:type="spellStart"/>
      <w:r>
        <w:rPr>
          <w:sz w:val="16"/>
          <w:szCs w:val="16"/>
        </w:rPr>
        <w:t>Zamawiajaćego</w:t>
      </w:r>
      <w:proofErr w:type="spellEnd"/>
      <w:r>
        <w:rPr>
          <w:sz w:val="16"/>
          <w:szCs w:val="16"/>
        </w:rPr>
        <w:t xml:space="preserve"> prawa do złożenia ewentualnej reklamacji w terminie późniejszym.</w:t>
      </w:r>
      <w:r w:rsidRPr="00BF2F34">
        <w:rPr>
          <w:sz w:val="16"/>
          <w:szCs w:val="16"/>
        </w:rPr>
        <w:t xml:space="preserve"> </w:t>
      </w:r>
    </w:p>
    <w:p w14:paraId="393CC561" w14:textId="77777777" w:rsidR="007F2D14" w:rsidRPr="00BF2F34" w:rsidRDefault="007F2D14" w:rsidP="007F2D14">
      <w:pPr>
        <w:ind w:right="-1"/>
        <w:jc w:val="both"/>
        <w:rPr>
          <w:sz w:val="16"/>
          <w:szCs w:val="16"/>
        </w:rPr>
      </w:pPr>
    </w:p>
    <w:p w14:paraId="6B6CE012" w14:textId="77777777" w:rsidR="007F2D14" w:rsidRPr="00BF2F34" w:rsidRDefault="007F2D14" w:rsidP="007F2D14">
      <w:pPr>
        <w:suppressAutoHyphens/>
        <w:ind w:right="-1"/>
        <w:jc w:val="both"/>
        <w:rPr>
          <w:sz w:val="16"/>
          <w:szCs w:val="16"/>
        </w:rPr>
      </w:pPr>
      <w:r w:rsidRPr="00BF2F34">
        <w:rPr>
          <w:sz w:val="16"/>
          <w:szCs w:val="16"/>
        </w:rPr>
        <w:t>20. Dostarczan</w:t>
      </w:r>
      <w:r>
        <w:rPr>
          <w:sz w:val="16"/>
          <w:szCs w:val="16"/>
        </w:rPr>
        <w:t>y</w:t>
      </w:r>
      <w:r w:rsidRPr="00BF2F34">
        <w:rPr>
          <w:sz w:val="16"/>
          <w:szCs w:val="16"/>
        </w:rPr>
        <w:t xml:space="preserve"> przez Wykonawcę </w:t>
      </w:r>
      <w:r>
        <w:rPr>
          <w:sz w:val="16"/>
          <w:szCs w:val="16"/>
        </w:rPr>
        <w:t>Przedmiotu Zamówienia</w:t>
      </w:r>
      <w:r w:rsidRPr="00BF2F34">
        <w:rPr>
          <w:sz w:val="16"/>
          <w:szCs w:val="16"/>
        </w:rPr>
        <w:t xml:space="preserve"> wi</w:t>
      </w:r>
      <w:r>
        <w:rPr>
          <w:sz w:val="16"/>
          <w:szCs w:val="16"/>
        </w:rPr>
        <w:t>nien</w:t>
      </w:r>
      <w:r w:rsidRPr="00BF2F34">
        <w:rPr>
          <w:sz w:val="16"/>
          <w:szCs w:val="16"/>
        </w:rPr>
        <w:t xml:space="preserve"> mieć na opakowaniu odpowiednie oznaczenia, a w szczególności: rodzaj, nazwę Produktu, ilość, nazwę i adres producenta, datę ważności oraz inne oznakowania wymagane przez obowiązujące normy i przepisy prawne.</w:t>
      </w:r>
    </w:p>
    <w:p w14:paraId="4ADCF778" w14:textId="77777777" w:rsidR="007F2D14" w:rsidRPr="00BF2F34" w:rsidRDefault="007F2D14" w:rsidP="007F2D14">
      <w:pPr>
        <w:ind w:right="-1"/>
        <w:jc w:val="both"/>
        <w:rPr>
          <w:sz w:val="16"/>
          <w:szCs w:val="16"/>
        </w:rPr>
      </w:pPr>
    </w:p>
    <w:p w14:paraId="1A0E83D9" w14:textId="77777777" w:rsidR="007F2D14" w:rsidRPr="00BF2F34" w:rsidRDefault="007F2D14" w:rsidP="007F2D14">
      <w:pPr>
        <w:suppressAutoHyphens/>
        <w:ind w:right="-1"/>
        <w:jc w:val="both"/>
        <w:rPr>
          <w:sz w:val="16"/>
          <w:szCs w:val="16"/>
        </w:rPr>
      </w:pPr>
      <w:r w:rsidRPr="00BF2F34">
        <w:rPr>
          <w:sz w:val="16"/>
          <w:szCs w:val="16"/>
        </w:rPr>
        <w:t>21. Wykonawca wraz z dostarczon</w:t>
      </w:r>
      <w:r>
        <w:rPr>
          <w:sz w:val="16"/>
          <w:szCs w:val="16"/>
        </w:rPr>
        <w:t>ym</w:t>
      </w:r>
      <w:r w:rsidRPr="00BF2F34">
        <w:rPr>
          <w:sz w:val="16"/>
          <w:szCs w:val="16"/>
        </w:rPr>
        <w:t xml:space="preserve"> </w:t>
      </w:r>
      <w:r>
        <w:rPr>
          <w:sz w:val="16"/>
          <w:szCs w:val="16"/>
        </w:rPr>
        <w:t>Przedmiotu Zamówienia</w:t>
      </w:r>
      <w:r w:rsidRPr="00BF2F34">
        <w:rPr>
          <w:sz w:val="16"/>
          <w:szCs w:val="16"/>
        </w:rPr>
        <w:t xml:space="preserve"> zobowiązuje się </w:t>
      </w:r>
      <w:r>
        <w:rPr>
          <w:sz w:val="16"/>
          <w:szCs w:val="16"/>
        </w:rPr>
        <w:t xml:space="preserve">– tam gdzie jest to niezbędne - </w:t>
      </w:r>
      <w:r w:rsidRPr="00BF2F34">
        <w:rPr>
          <w:sz w:val="16"/>
          <w:szCs w:val="16"/>
        </w:rPr>
        <w:t>dostarczyć ulotki w języku polskim, zawierające niezbędne informacje dla bezpośredniego użytkownika</w:t>
      </w:r>
      <w:r>
        <w:rPr>
          <w:sz w:val="16"/>
          <w:szCs w:val="16"/>
        </w:rPr>
        <w:t xml:space="preserve"> oraz inne dokumenty wskazane w SWZ do postępowania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Pr>
          <w:b/>
          <w:sz w:val="16"/>
          <w:szCs w:val="16"/>
        </w:rPr>
        <w:t>.</w:t>
      </w:r>
    </w:p>
    <w:p w14:paraId="39E4D9B9" w14:textId="77777777" w:rsidR="007F2D14" w:rsidRPr="00BF2F34" w:rsidRDefault="007F2D14" w:rsidP="007F2D14">
      <w:pPr>
        <w:suppressAutoHyphens/>
        <w:ind w:right="-1"/>
        <w:jc w:val="both"/>
        <w:rPr>
          <w:sz w:val="16"/>
          <w:szCs w:val="16"/>
        </w:rPr>
      </w:pPr>
      <w:r w:rsidRPr="00BF2F34">
        <w:rPr>
          <w:sz w:val="16"/>
          <w:szCs w:val="16"/>
        </w:rPr>
        <w:t xml:space="preserve">     </w:t>
      </w:r>
    </w:p>
    <w:p w14:paraId="1B816966" w14:textId="77777777" w:rsidR="007F2D14" w:rsidRPr="00BF2F34" w:rsidRDefault="007F2D14" w:rsidP="007F2D14">
      <w:pPr>
        <w:suppressAutoHyphens/>
        <w:ind w:right="-1"/>
        <w:jc w:val="both"/>
        <w:rPr>
          <w:sz w:val="16"/>
          <w:szCs w:val="16"/>
        </w:rPr>
      </w:pPr>
      <w:r w:rsidRPr="00BF2F34">
        <w:rPr>
          <w:sz w:val="16"/>
          <w:szCs w:val="16"/>
        </w:rPr>
        <w:t xml:space="preserve">22. Zamawiający może wykonywać uprawnienia z tytułu rękojmi niezależnie od uprawnień z tytułu gwarancji. Do odpowiedzialności Wykonawcy z tytułu rękojmi stosuje się przepisy ustawy Kodeks cywilny. </w:t>
      </w:r>
    </w:p>
    <w:p w14:paraId="4EB523B4" w14:textId="77777777" w:rsidR="007F2D14" w:rsidRPr="00BF2F34" w:rsidRDefault="007F2D14" w:rsidP="007F2D14">
      <w:pPr>
        <w:suppressAutoHyphens/>
        <w:ind w:right="-1"/>
        <w:jc w:val="both"/>
        <w:rPr>
          <w:sz w:val="16"/>
          <w:szCs w:val="16"/>
        </w:rPr>
      </w:pPr>
    </w:p>
    <w:p w14:paraId="16278C55" w14:textId="77777777" w:rsidR="007F2D14" w:rsidRPr="00BF2F34" w:rsidRDefault="007F2D14" w:rsidP="007F2D14">
      <w:pPr>
        <w:suppressAutoHyphens/>
        <w:ind w:right="-1"/>
        <w:jc w:val="both"/>
        <w:rPr>
          <w:sz w:val="16"/>
          <w:szCs w:val="16"/>
        </w:rPr>
      </w:pPr>
      <w:r w:rsidRPr="00BF2F34">
        <w:rPr>
          <w:sz w:val="16"/>
          <w:szCs w:val="16"/>
        </w:rPr>
        <w:t xml:space="preserve">23. Wykonawca oświadcza, że zapoznał się z Ogólną Klauzulą Informacyjną stanowiącą </w:t>
      </w:r>
      <w:r w:rsidRPr="00BF2F34">
        <w:rPr>
          <w:b/>
          <w:bCs/>
          <w:sz w:val="16"/>
          <w:szCs w:val="16"/>
        </w:rPr>
        <w:t xml:space="preserve">załącznik nr </w:t>
      </w:r>
      <w:r>
        <w:rPr>
          <w:b/>
          <w:bCs/>
          <w:sz w:val="16"/>
          <w:szCs w:val="16"/>
        </w:rPr>
        <w:t>2</w:t>
      </w:r>
      <w:r w:rsidRPr="00BF2F34">
        <w:rPr>
          <w:sz w:val="16"/>
          <w:szCs w:val="16"/>
        </w:rPr>
        <w:t xml:space="preserve"> do niniejszej Umowy i wyraża zgodę </w:t>
      </w:r>
      <w:r w:rsidRPr="00BF2F34">
        <w:rPr>
          <w:sz w:val="16"/>
          <w:szCs w:val="16"/>
        </w:rPr>
        <w:br/>
        <w:t>na przetwarzanie jego danych osobowych w zakresie niezbędnym do realizacji przedmiotu niniejszej umowy.</w:t>
      </w:r>
    </w:p>
    <w:p w14:paraId="063F477D" w14:textId="77777777" w:rsidR="007F2D14" w:rsidRPr="00BF2F34" w:rsidRDefault="007F2D14" w:rsidP="007F2D14">
      <w:pPr>
        <w:suppressAutoHyphens/>
        <w:ind w:right="-1"/>
        <w:jc w:val="both"/>
        <w:rPr>
          <w:sz w:val="16"/>
          <w:szCs w:val="16"/>
        </w:rPr>
      </w:pPr>
    </w:p>
    <w:p w14:paraId="44A63923" w14:textId="77777777" w:rsidR="007F2D14" w:rsidRPr="00FE0490" w:rsidRDefault="007F2D14" w:rsidP="007F2D14">
      <w:pPr>
        <w:jc w:val="both"/>
        <w:rPr>
          <w:bCs/>
          <w:sz w:val="16"/>
          <w:szCs w:val="16"/>
        </w:rPr>
      </w:pPr>
      <w:r w:rsidRPr="00FE0490">
        <w:rPr>
          <w:sz w:val="16"/>
          <w:szCs w:val="16"/>
        </w:rPr>
        <w:t xml:space="preserve">24. </w:t>
      </w:r>
      <w:r w:rsidRPr="00FE0490">
        <w:rPr>
          <w:bCs/>
          <w:sz w:val="16"/>
          <w:szCs w:val="16"/>
        </w:rPr>
        <w:t>Wykonawca oświadcza, że będzie (w przypadku dostaw, do których niezbędne jest wykonanie określonych usług, usług, robót budowlanych):</w:t>
      </w:r>
    </w:p>
    <w:p w14:paraId="37EACC6E" w14:textId="77777777" w:rsidR="007F2D14" w:rsidRPr="00FE0490" w:rsidRDefault="007F2D14" w:rsidP="007F2D14">
      <w:pPr>
        <w:jc w:val="both"/>
        <w:rPr>
          <w:bCs/>
          <w:sz w:val="16"/>
          <w:szCs w:val="16"/>
        </w:rPr>
      </w:pPr>
      <w:r w:rsidRPr="00FE0490">
        <w:rPr>
          <w:bCs/>
          <w:sz w:val="16"/>
          <w:szCs w:val="16"/>
          <w:lang w:eastAsia="pl-PL"/>
        </w:rPr>
        <w:t>a) przestrzegać przepisów oraz zasad Bezpieczeństwa i Higieny Pracy oraz przestrzegać wymagań prawnych w zakresie podpisanej z Zamawiającym umowy, a także obowiązujących u Zamawiającego regulaminów i zarządzeń wewnętrznych przedstawionych Wykonawcy. Wykonawca musi zapewnić, aby jego pracownicy posiadali ukończone szkolenie w zakresie BHP, przed przystąpieniem do pracy, pracownicy muszą przejść instruktaż stanowiskowy z zakresu BHP, przeprowadzony przez kierownictwo firmy Wykonawcy,</w:t>
      </w:r>
    </w:p>
    <w:p w14:paraId="45B17433" w14:textId="77777777" w:rsidR="007F2D14" w:rsidRPr="00FE0490" w:rsidRDefault="007F2D14" w:rsidP="007F2D14">
      <w:pPr>
        <w:jc w:val="both"/>
        <w:rPr>
          <w:bCs/>
          <w:sz w:val="16"/>
          <w:szCs w:val="16"/>
        </w:rPr>
      </w:pPr>
      <w:r w:rsidRPr="00FE0490">
        <w:rPr>
          <w:bCs/>
          <w:sz w:val="16"/>
          <w:szCs w:val="16"/>
        </w:rPr>
        <w:t xml:space="preserve">b) </w:t>
      </w:r>
      <w:r w:rsidRPr="00FE0490">
        <w:rPr>
          <w:bCs/>
          <w:sz w:val="16"/>
          <w:szCs w:val="16"/>
          <w:lang w:eastAsia="pl-PL"/>
        </w:rPr>
        <w:t xml:space="preserve">rejestrować wypadki przy pracy, choroby zawodowe i zdarzenia potencjalnie wypadkowe wśród swoich pracowników pracujących na terenie Zamawiającego,  </w:t>
      </w:r>
    </w:p>
    <w:p w14:paraId="43C39302" w14:textId="77777777" w:rsidR="007F2D14" w:rsidRPr="00FE0490" w:rsidRDefault="007F2D14" w:rsidP="007F2D14">
      <w:pPr>
        <w:jc w:val="both"/>
        <w:rPr>
          <w:bCs/>
          <w:sz w:val="16"/>
          <w:szCs w:val="16"/>
          <w:lang w:eastAsia="pl-PL"/>
        </w:rPr>
      </w:pPr>
      <w:r w:rsidRPr="00FE0490">
        <w:rPr>
          <w:bCs/>
          <w:sz w:val="16"/>
          <w:szCs w:val="16"/>
        </w:rPr>
        <w:t xml:space="preserve">c) </w:t>
      </w:r>
      <w:r w:rsidRPr="00FE0490">
        <w:rPr>
          <w:bCs/>
          <w:sz w:val="16"/>
          <w:szCs w:val="16"/>
          <w:lang w:eastAsia="pl-PL"/>
        </w:rPr>
        <w:t xml:space="preserve">wyposażać swoich pracowników w środki bezpieczeństwa, w szczególności w odpowiednią </w:t>
      </w:r>
      <w:proofErr w:type="spellStart"/>
      <w:r w:rsidRPr="00FE0490">
        <w:rPr>
          <w:bCs/>
          <w:sz w:val="16"/>
          <w:szCs w:val="16"/>
          <w:lang w:eastAsia="pl-PL"/>
        </w:rPr>
        <w:t>odziez</w:t>
      </w:r>
      <w:proofErr w:type="spellEnd"/>
      <w:r w:rsidRPr="00FE0490">
        <w:rPr>
          <w:bCs/>
          <w:sz w:val="16"/>
          <w:szCs w:val="16"/>
          <w:lang w:eastAsia="pl-PL"/>
        </w:rPr>
        <w:t xml:space="preserve"> roboczą, </w:t>
      </w:r>
      <w:proofErr w:type="spellStart"/>
      <w:r w:rsidRPr="00FE0490">
        <w:rPr>
          <w:bCs/>
          <w:sz w:val="16"/>
          <w:szCs w:val="16"/>
          <w:lang w:eastAsia="pl-PL"/>
        </w:rPr>
        <w:t>dostosowan</w:t>
      </w:r>
      <w:proofErr w:type="spellEnd"/>
      <w:r w:rsidRPr="00FE0490">
        <w:rPr>
          <w:bCs/>
          <w:sz w:val="16"/>
          <w:szCs w:val="16"/>
          <w:lang w:eastAsia="pl-PL"/>
        </w:rPr>
        <w:t xml:space="preserve"> do rodzaju wykonywanych czynności,</w:t>
      </w:r>
    </w:p>
    <w:p w14:paraId="40EB7C55" w14:textId="77777777" w:rsidR="007F2D14" w:rsidRPr="00FE0490" w:rsidRDefault="007F2D14" w:rsidP="007F2D14">
      <w:pPr>
        <w:jc w:val="both"/>
        <w:rPr>
          <w:bCs/>
          <w:sz w:val="16"/>
          <w:szCs w:val="16"/>
        </w:rPr>
      </w:pPr>
      <w:r w:rsidRPr="00FE0490">
        <w:rPr>
          <w:bCs/>
          <w:sz w:val="16"/>
          <w:szCs w:val="16"/>
          <w:lang w:eastAsia="pl-PL"/>
        </w:rPr>
        <w:t>d) organizować pracę swoich pracowników w sposób spełniający zasady</w:t>
      </w:r>
      <w:r w:rsidRPr="00FE0490">
        <w:rPr>
          <w:bCs/>
          <w:sz w:val="16"/>
          <w:szCs w:val="16"/>
        </w:rPr>
        <w:t xml:space="preserve"> </w:t>
      </w:r>
      <w:r w:rsidRPr="00FE0490">
        <w:rPr>
          <w:bCs/>
          <w:sz w:val="16"/>
          <w:szCs w:val="16"/>
          <w:lang w:eastAsia="pl-PL"/>
        </w:rPr>
        <w:t>bezpieczeństwa i higieny pracy. Pojazdy, maszyny i inne urządzenia używane przez firmę zewnętrzną nie mogą stwarzać zagrożenia dla wszystkich pracowników. Pracownicy Wykonawcy obsługujący urządzenia elektro-energetyczne, dźwigowe, pojazdy mechaniczne muszą posiadać stosowane uprawnienia w tym zakresie,</w:t>
      </w:r>
    </w:p>
    <w:p w14:paraId="250DA318" w14:textId="77777777" w:rsidR="007F2D14" w:rsidRPr="00FE0490" w:rsidRDefault="007F2D14" w:rsidP="007F2D14">
      <w:pPr>
        <w:jc w:val="both"/>
        <w:rPr>
          <w:bCs/>
          <w:sz w:val="16"/>
          <w:szCs w:val="16"/>
        </w:rPr>
      </w:pPr>
      <w:r w:rsidRPr="00FE0490">
        <w:rPr>
          <w:bCs/>
          <w:sz w:val="16"/>
          <w:szCs w:val="16"/>
        </w:rPr>
        <w:t xml:space="preserve">e) </w:t>
      </w:r>
      <w:r w:rsidRPr="00FE0490">
        <w:rPr>
          <w:bCs/>
          <w:sz w:val="16"/>
          <w:szCs w:val="16"/>
          <w:lang w:eastAsia="pl-PL"/>
        </w:rPr>
        <w:t>powiadamiać swoich pracowników o możliwych zagrożeniach związanych z</w:t>
      </w:r>
      <w:r w:rsidRPr="00FE0490">
        <w:rPr>
          <w:bCs/>
          <w:sz w:val="16"/>
          <w:szCs w:val="16"/>
        </w:rPr>
        <w:t xml:space="preserve"> </w:t>
      </w:r>
      <w:r w:rsidRPr="00FE0490">
        <w:rPr>
          <w:bCs/>
          <w:sz w:val="16"/>
          <w:szCs w:val="16"/>
          <w:lang w:eastAsia="pl-PL"/>
        </w:rPr>
        <w:t>wykonywaniem przez nich prac,</w:t>
      </w:r>
    </w:p>
    <w:p w14:paraId="17369DDF" w14:textId="77777777" w:rsidR="007F2D14" w:rsidRPr="00FE0490" w:rsidRDefault="007F2D14" w:rsidP="007F2D14">
      <w:pPr>
        <w:jc w:val="both"/>
        <w:rPr>
          <w:bCs/>
          <w:sz w:val="16"/>
          <w:szCs w:val="16"/>
        </w:rPr>
      </w:pPr>
      <w:r w:rsidRPr="00FE0490">
        <w:rPr>
          <w:bCs/>
          <w:sz w:val="16"/>
          <w:szCs w:val="16"/>
        </w:rPr>
        <w:t xml:space="preserve">f) </w:t>
      </w:r>
      <w:r w:rsidRPr="00FE0490">
        <w:rPr>
          <w:bCs/>
          <w:sz w:val="16"/>
          <w:szCs w:val="16"/>
          <w:lang w:eastAsia="pl-PL"/>
        </w:rPr>
        <w:t xml:space="preserve">powiadamiać Specjalistę ds. BHP u Zamawiającego o zaistniałych wypadkach przy pracy, a w sytuacjach awaryjnych, zagrożenia życia lub zdrowia pracowników, stosować się do poleceń wydawanych przez Koordynatora BHP lub Specjalistę ds. BHP Zamawiającego, </w:t>
      </w:r>
    </w:p>
    <w:p w14:paraId="255338CC" w14:textId="77777777" w:rsidR="007F2D14" w:rsidRPr="00FE0490" w:rsidRDefault="007F2D14" w:rsidP="007F2D14">
      <w:pPr>
        <w:jc w:val="both"/>
        <w:rPr>
          <w:bCs/>
          <w:sz w:val="16"/>
          <w:szCs w:val="16"/>
        </w:rPr>
      </w:pPr>
      <w:r w:rsidRPr="00FE0490">
        <w:rPr>
          <w:bCs/>
          <w:sz w:val="16"/>
          <w:szCs w:val="16"/>
        </w:rPr>
        <w:t xml:space="preserve">g) </w:t>
      </w:r>
      <w:r w:rsidRPr="00FE0490">
        <w:rPr>
          <w:bCs/>
          <w:sz w:val="16"/>
          <w:szCs w:val="16"/>
          <w:lang w:eastAsia="pl-PL"/>
        </w:rPr>
        <w:t xml:space="preserve">przeprowadzać szkolenie wśród podległych pracowników wykonujących usługę w zakresie obowiązującej w firmie polityki bezpieczeństwa </w:t>
      </w:r>
      <w:r w:rsidRPr="00FE0490">
        <w:rPr>
          <w:bCs/>
          <w:sz w:val="16"/>
          <w:szCs w:val="16"/>
          <w:lang w:eastAsia="pl-PL"/>
        </w:rPr>
        <w:br/>
        <w:t>i higieny pracy,</w:t>
      </w:r>
    </w:p>
    <w:p w14:paraId="04B6BA36" w14:textId="77777777" w:rsidR="007F2D14" w:rsidRPr="00FE0490" w:rsidRDefault="007F2D14" w:rsidP="007F2D14">
      <w:pPr>
        <w:jc w:val="both"/>
        <w:rPr>
          <w:bCs/>
          <w:sz w:val="16"/>
          <w:szCs w:val="16"/>
          <w:lang w:eastAsia="pl-PL"/>
        </w:rPr>
      </w:pPr>
      <w:r w:rsidRPr="00FE0490">
        <w:rPr>
          <w:bCs/>
          <w:sz w:val="16"/>
          <w:szCs w:val="16"/>
          <w:lang w:eastAsia="pl-PL"/>
        </w:rPr>
        <w:t>h) umożliwiać Specjaliście ds. BHP Zamawiającego kontrolę postępowania na zgodność z przyjętymi zasadami BHP,</w:t>
      </w:r>
    </w:p>
    <w:p w14:paraId="711263C2" w14:textId="77777777" w:rsidR="007F2D14" w:rsidRPr="00FE0490" w:rsidRDefault="007F2D14" w:rsidP="007F2D14">
      <w:pPr>
        <w:jc w:val="both"/>
        <w:rPr>
          <w:bCs/>
          <w:sz w:val="16"/>
          <w:szCs w:val="16"/>
          <w:lang w:eastAsia="pl-PL"/>
        </w:rPr>
      </w:pPr>
      <w:r w:rsidRPr="00FE0490">
        <w:rPr>
          <w:bCs/>
          <w:sz w:val="16"/>
          <w:szCs w:val="16"/>
          <w:lang w:eastAsia="pl-PL"/>
        </w:rPr>
        <w:t>i) dbać, aby pracownicy Wykonawcy wykonujący pracę na terenie Zamawiającego posiadali aktualnie badania zdrowotne i szkolenia BHP,</w:t>
      </w:r>
    </w:p>
    <w:p w14:paraId="698A07E1" w14:textId="77777777" w:rsidR="007F2D14" w:rsidRPr="00FE0490" w:rsidRDefault="007F2D14" w:rsidP="007F2D14">
      <w:pPr>
        <w:jc w:val="both"/>
        <w:rPr>
          <w:bCs/>
          <w:sz w:val="16"/>
          <w:szCs w:val="16"/>
          <w:lang w:eastAsia="pl-PL"/>
        </w:rPr>
      </w:pPr>
      <w:r w:rsidRPr="00FE0490">
        <w:rPr>
          <w:bCs/>
          <w:sz w:val="16"/>
          <w:szCs w:val="16"/>
          <w:lang w:eastAsia="pl-PL"/>
        </w:rPr>
        <w:t xml:space="preserve">j) dbać, aby wszystkie materiały i surowce stosowane, używane w czasie </w:t>
      </w:r>
      <w:proofErr w:type="spellStart"/>
      <w:r w:rsidRPr="00FE0490">
        <w:rPr>
          <w:bCs/>
          <w:sz w:val="16"/>
          <w:szCs w:val="16"/>
          <w:lang w:eastAsia="pl-PL"/>
        </w:rPr>
        <w:t>wykonywnia</w:t>
      </w:r>
      <w:proofErr w:type="spellEnd"/>
      <w:r w:rsidRPr="00FE0490">
        <w:rPr>
          <w:bCs/>
          <w:sz w:val="16"/>
          <w:szCs w:val="16"/>
          <w:lang w:eastAsia="pl-PL"/>
        </w:rPr>
        <w:t xml:space="preserve"> pracy były tak </w:t>
      </w:r>
      <w:proofErr w:type="spellStart"/>
      <w:r w:rsidRPr="00FE0490">
        <w:rPr>
          <w:bCs/>
          <w:sz w:val="16"/>
          <w:szCs w:val="16"/>
          <w:lang w:eastAsia="pl-PL"/>
        </w:rPr>
        <w:t>ułoóne</w:t>
      </w:r>
      <w:proofErr w:type="spellEnd"/>
      <w:r w:rsidRPr="00FE0490">
        <w:rPr>
          <w:bCs/>
          <w:sz w:val="16"/>
          <w:szCs w:val="16"/>
          <w:lang w:eastAsia="pl-PL"/>
        </w:rPr>
        <w:t xml:space="preserve"> i zabezpieczone, żeby nie stwarzały zagrożenia dla ludzi,</w:t>
      </w:r>
    </w:p>
    <w:p w14:paraId="6F5D2D0F" w14:textId="77777777" w:rsidR="007F2D14" w:rsidRPr="00FE0490" w:rsidRDefault="007F2D14" w:rsidP="007F2D14">
      <w:pPr>
        <w:jc w:val="both"/>
        <w:rPr>
          <w:bCs/>
          <w:sz w:val="16"/>
          <w:szCs w:val="16"/>
          <w:lang w:eastAsia="pl-PL"/>
        </w:rPr>
      </w:pPr>
      <w:r w:rsidRPr="00FE0490">
        <w:rPr>
          <w:bCs/>
          <w:sz w:val="16"/>
          <w:szCs w:val="16"/>
          <w:lang w:eastAsia="pl-PL"/>
        </w:rPr>
        <w:t xml:space="preserve">k) </w:t>
      </w:r>
      <w:r w:rsidRPr="00FE0490">
        <w:rPr>
          <w:bCs/>
          <w:sz w:val="16"/>
          <w:szCs w:val="16"/>
          <w:lang w:eastAsia="ar-SA"/>
        </w:rPr>
        <w:t xml:space="preserve">zmniejszać dla otoczenia uciążliwość swojej działalności związanej z wykonywaniem prac zleconych przez Zamawiającego, a w przypadku stosowania w procesie pracy substancji niebezpiecznych lub szkodliwych pisemnie powiadomić służbę BHP Zamawiającego,  </w:t>
      </w:r>
    </w:p>
    <w:p w14:paraId="64968EFC" w14:textId="77777777" w:rsidR="007F2D14" w:rsidRDefault="007F2D14" w:rsidP="007F2D14">
      <w:pPr>
        <w:jc w:val="both"/>
        <w:rPr>
          <w:bCs/>
          <w:sz w:val="16"/>
          <w:szCs w:val="16"/>
          <w:lang w:eastAsia="pl-PL"/>
        </w:rPr>
      </w:pPr>
      <w:r>
        <w:rPr>
          <w:bCs/>
          <w:sz w:val="16"/>
          <w:szCs w:val="16"/>
          <w:lang w:eastAsia="pl-PL"/>
        </w:rPr>
        <w:t xml:space="preserve">l) </w:t>
      </w:r>
      <w:r>
        <w:rPr>
          <w:bCs/>
          <w:sz w:val="16"/>
          <w:szCs w:val="16"/>
          <w:lang w:eastAsia="ar-SA"/>
        </w:rPr>
        <w:t xml:space="preserve">zabierać z terenów Zamawiającego wszelkie odpady powstałe w czasie realizacji umowy, </w:t>
      </w:r>
    </w:p>
    <w:p w14:paraId="7EF8412B" w14:textId="77777777" w:rsidR="007F2D14" w:rsidRDefault="007F2D14" w:rsidP="007F2D14">
      <w:pPr>
        <w:jc w:val="both"/>
        <w:rPr>
          <w:bCs/>
          <w:sz w:val="16"/>
          <w:szCs w:val="16"/>
          <w:lang w:eastAsia="pl-PL"/>
        </w:rPr>
      </w:pPr>
      <w:r>
        <w:rPr>
          <w:bCs/>
          <w:sz w:val="16"/>
          <w:szCs w:val="16"/>
          <w:lang w:eastAsia="pl-PL"/>
        </w:rPr>
        <w:t xml:space="preserve">m) przestrzegać zakazu wwożenia </w:t>
      </w:r>
      <w:r>
        <w:rPr>
          <w:bCs/>
          <w:sz w:val="16"/>
          <w:szCs w:val="16"/>
          <w:lang w:eastAsia="ar-SA"/>
        </w:rPr>
        <w:t>na teren Zamawiającego jakichkolwiek odpadów,</w:t>
      </w:r>
    </w:p>
    <w:p w14:paraId="14E916D8" w14:textId="77777777" w:rsidR="007F2D14" w:rsidRDefault="007F2D14" w:rsidP="007F2D14">
      <w:pPr>
        <w:jc w:val="both"/>
        <w:rPr>
          <w:bCs/>
          <w:sz w:val="16"/>
          <w:szCs w:val="16"/>
          <w:lang w:eastAsia="pl-PL"/>
        </w:rPr>
      </w:pPr>
      <w:r>
        <w:rPr>
          <w:bCs/>
          <w:sz w:val="16"/>
          <w:szCs w:val="16"/>
          <w:lang w:eastAsia="pl-PL"/>
        </w:rPr>
        <w:t xml:space="preserve">n) przestrzegać zakazu </w:t>
      </w:r>
      <w:r>
        <w:rPr>
          <w:bCs/>
          <w:sz w:val="16"/>
          <w:szCs w:val="16"/>
          <w:lang w:eastAsia="ar-SA"/>
        </w:rPr>
        <w:t>składowania jakichkolwiek substancji mogących zanieczyścić powietrze atmosferyczne, wodę, glebę, a w przypadku gdy substancje te służą do wykonywania usług dla firmy szczegóły ich składowania i stosowania należy uzgodnić z Kierownikiem Działu Technicznego u Zamawiającego,</w:t>
      </w:r>
    </w:p>
    <w:p w14:paraId="4D1E18A3" w14:textId="77777777" w:rsidR="007F2D14" w:rsidRDefault="007F2D14" w:rsidP="007F2D14">
      <w:pPr>
        <w:jc w:val="both"/>
        <w:rPr>
          <w:bCs/>
          <w:sz w:val="16"/>
          <w:szCs w:val="16"/>
          <w:lang w:eastAsia="pl-PL"/>
        </w:rPr>
      </w:pPr>
      <w:r>
        <w:rPr>
          <w:bCs/>
          <w:sz w:val="16"/>
          <w:szCs w:val="16"/>
          <w:lang w:eastAsia="pl-PL"/>
        </w:rPr>
        <w:t xml:space="preserve">o) przestrzegać zakazu </w:t>
      </w:r>
      <w:r>
        <w:rPr>
          <w:bCs/>
          <w:sz w:val="16"/>
          <w:szCs w:val="16"/>
          <w:lang w:eastAsia="ar-SA"/>
        </w:rPr>
        <w:t>mycia pojazdów na terenie Zamawiającego,</w:t>
      </w:r>
    </w:p>
    <w:p w14:paraId="16A3F996" w14:textId="77777777" w:rsidR="007F2D14" w:rsidRDefault="007F2D14" w:rsidP="007F2D14">
      <w:pPr>
        <w:jc w:val="both"/>
        <w:rPr>
          <w:bCs/>
          <w:sz w:val="16"/>
          <w:szCs w:val="16"/>
          <w:lang w:eastAsia="pl-PL"/>
        </w:rPr>
      </w:pPr>
      <w:r>
        <w:rPr>
          <w:bCs/>
          <w:sz w:val="16"/>
          <w:szCs w:val="16"/>
          <w:lang w:eastAsia="pl-PL"/>
        </w:rPr>
        <w:t xml:space="preserve">p) przestrzegać zakazu </w:t>
      </w:r>
      <w:r>
        <w:rPr>
          <w:bCs/>
          <w:sz w:val="16"/>
          <w:szCs w:val="16"/>
          <w:lang w:eastAsia="ar-SA"/>
        </w:rPr>
        <w:t>spalania odpadów na terenie Zamawiającego,</w:t>
      </w:r>
    </w:p>
    <w:p w14:paraId="2BAAB733" w14:textId="77777777" w:rsidR="007F2D14" w:rsidRDefault="007F2D14" w:rsidP="007F2D14">
      <w:pPr>
        <w:jc w:val="both"/>
        <w:rPr>
          <w:bCs/>
          <w:sz w:val="16"/>
          <w:szCs w:val="16"/>
          <w:lang w:eastAsia="pl-PL"/>
        </w:rPr>
      </w:pPr>
      <w:r>
        <w:rPr>
          <w:bCs/>
          <w:sz w:val="16"/>
          <w:szCs w:val="16"/>
          <w:lang w:eastAsia="pl-PL"/>
        </w:rPr>
        <w:t xml:space="preserve">r) przestrzegać zakazu </w:t>
      </w:r>
      <w:r>
        <w:rPr>
          <w:bCs/>
          <w:sz w:val="16"/>
          <w:szCs w:val="16"/>
          <w:lang w:eastAsia="ar-SA"/>
        </w:rPr>
        <w:t>wylewania jakichkolwiek substancji niebezpiecznych do gleby lub kanalizacji na terenie Zamawiającego.</w:t>
      </w:r>
    </w:p>
    <w:p w14:paraId="4F42F2D9" w14:textId="77777777" w:rsidR="007F2D14" w:rsidRPr="00BF2F34" w:rsidRDefault="007F2D14" w:rsidP="007F2D14">
      <w:pPr>
        <w:jc w:val="both"/>
        <w:rPr>
          <w:bCs/>
          <w:sz w:val="16"/>
          <w:szCs w:val="16"/>
          <w:lang w:eastAsia="pl-PL"/>
        </w:rPr>
      </w:pPr>
    </w:p>
    <w:p w14:paraId="566B4812" w14:textId="77777777" w:rsidR="007F2D14" w:rsidRPr="00BF2F34" w:rsidRDefault="007F2D14" w:rsidP="007F2D14">
      <w:pPr>
        <w:ind w:right="-1"/>
        <w:jc w:val="both"/>
        <w:rPr>
          <w:sz w:val="16"/>
          <w:szCs w:val="16"/>
        </w:rPr>
      </w:pPr>
    </w:p>
    <w:p w14:paraId="6CB8C130" w14:textId="77777777" w:rsidR="007F2D14" w:rsidRPr="00BF2F34" w:rsidRDefault="007F2D14" w:rsidP="007F2D14">
      <w:pPr>
        <w:ind w:right="-1"/>
        <w:jc w:val="center"/>
        <w:rPr>
          <w:b/>
          <w:bCs/>
          <w:sz w:val="16"/>
          <w:szCs w:val="16"/>
        </w:rPr>
      </w:pPr>
      <w:r w:rsidRPr="00BF2F34">
        <w:rPr>
          <w:b/>
          <w:bCs/>
          <w:sz w:val="16"/>
          <w:szCs w:val="16"/>
        </w:rPr>
        <w:t>§ 1a. (jeśli dotyczy)</w:t>
      </w:r>
    </w:p>
    <w:p w14:paraId="06D848CD" w14:textId="77777777" w:rsidR="007F2D14" w:rsidRPr="00BF2F34" w:rsidRDefault="007F2D14" w:rsidP="007F2D14">
      <w:pPr>
        <w:ind w:right="-1"/>
        <w:jc w:val="both"/>
        <w:rPr>
          <w:sz w:val="16"/>
          <w:szCs w:val="16"/>
        </w:rPr>
      </w:pPr>
    </w:p>
    <w:p w14:paraId="326D856A" w14:textId="77777777" w:rsidR="007F2D14" w:rsidRPr="00BF2F34" w:rsidRDefault="007F2D14" w:rsidP="007F2D14">
      <w:pPr>
        <w:ind w:right="-1"/>
        <w:jc w:val="both"/>
        <w:rPr>
          <w:sz w:val="16"/>
          <w:szCs w:val="16"/>
        </w:rPr>
      </w:pPr>
      <w:r w:rsidRPr="00BF2F34">
        <w:rPr>
          <w:sz w:val="16"/>
          <w:szCs w:val="16"/>
        </w:rPr>
        <w:t xml:space="preserve">1. Wykonawca może powierzyć wykonanie części zamówienia podwykonawcom. </w:t>
      </w:r>
    </w:p>
    <w:p w14:paraId="2EA3FC0A" w14:textId="77777777" w:rsidR="007F2D14" w:rsidRPr="00BF2F34" w:rsidRDefault="007F2D14" w:rsidP="007F2D14">
      <w:pPr>
        <w:ind w:right="-1"/>
        <w:jc w:val="both"/>
        <w:rPr>
          <w:sz w:val="16"/>
          <w:szCs w:val="16"/>
        </w:rPr>
      </w:pPr>
      <w:r w:rsidRPr="00BF2F34">
        <w:rPr>
          <w:sz w:val="16"/>
          <w:szCs w:val="16"/>
        </w:rPr>
        <w:t xml:space="preserve">2. Realizacja zamówienia przy pomocy podwykonawców </w:t>
      </w:r>
      <w:r w:rsidRPr="00FE0490">
        <w:rPr>
          <w:sz w:val="16"/>
          <w:szCs w:val="16"/>
        </w:rPr>
        <w:t xml:space="preserve">musi odbyć się zgodnie z zapisami i wytycznymi pzp, w szczególności na zasadach zawartych w art. 462 – 465 pzp. oraz w SWZ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Pr>
          <w:b/>
          <w:sz w:val="16"/>
          <w:szCs w:val="16"/>
        </w:rPr>
        <w:t>.</w:t>
      </w:r>
    </w:p>
    <w:p w14:paraId="6408DEE0" w14:textId="77777777" w:rsidR="007F2D14" w:rsidRPr="00BF2F34" w:rsidRDefault="007F2D14" w:rsidP="007F2D14">
      <w:pPr>
        <w:ind w:right="-1"/>
        <w:jc w:val="both"/>
        <w:rPr>
          <w:sz w:val="16"/>
          <w:szCs w:val="16"/>
        </w:rPr>
      </w:pPr>
      <w:r w:rsidRPr="00BF2F34">
        <w:rPr>
          <w:sz w:val="16"/>
          <w:szCs w:val="16"/>
        </w:rPr>
        <w:t>3. Za wszelkie działania podwykonawcy, Wykonawca ponosi odpowiedzialność jak za działania własne</w:t>
      </w:r>
    </w:p>
    <w:p w14:paraId="435B3002" w14:textId="77777777" w:rsidR="007F2D14" w:rsidRPr="00BF2F34" w:rsidRDefault="007F2D14" w:rsidP="007F2D14">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1C4DA780" w14:textId="77777777" w:rsidR="007F2D14" w:rsidRPr="00BF2F34" w:rsidRDefault="007F2D14" w:rsidP="007F2D14">
      <w:pPr>
        <w:ind w:right="-1"/>
        <w:jc w:val="both"/>
        <w:rPr>
          <w:sz w:val="16"/>
          <w:szCs w:val="16"/>
        </w:rPr>
      </w:pPr>
    </w:p>
    <w:p w14:paraId="6A1FAD1E" w14:textId="77777777" w:rsidR="007F2D14" w:rsidRPr="00BF2F34" w:rsidRDefault="007F2D14" w:rsidP="007F2D14">
      <w:pPr>
        <w:ind w:right="-1"/>
        <w:jc w:val="both"/>
        <w:rPr>
          <w:sz w:val="16"/>
          <w:szCs w:val="16"/>
        </w:rPr>
      </w:pPr>
    </w:p>
    <w:p w14:paraId="5C414D03" w14:textId="77777777" w:rsidR="007F2D14" w:rsidRPr="00BF2F34" w:rsidRDefault="007F2D14" w:rsidP="007F2D14">
      <w:pPr>
        <w:ind w:right="-1"/>
        <w:jc w:val="center"/>
        <w:rPr>
          <w:b/>
          <w:bCs/>
          <w:sz w:val="16"/>
          <w:szCs w:val="16"/>
        </w:rPr>
      </w:pPr>
      <w:r w:rsidRPr="00BF2F34">
        <w:rPr>
          <w:b/>
          <w:bCs/>
          <w:sz w:val="16"/>
          <w:szCs w:val="16"/>
        </w:rPr>
        <w:t>§ 2.</w:t>
      </w:r>
    </w:p>
    <w:p w14:paraId="50344242" w14:textId="77777777" w:rsidR="007F2D14" w:rsidRPr="00BF2F34" w:rsidRDefault="007F2D14" w:rsidP="007F2D14">
      <w:pPr>
        <w:numPr>
          <w:ilvl w:val="1"/>
          <w:numId w:val="61"/>
        </w:numPr>
        <w:suppressAutoHyphens/>
        <w:ind w:left="142" w:right="-1" w:hanging="142"/>
        <w:jc w:val="both"/>
        <w:rPr>
          <w:sz w:val="16"/>
          <w:szCs w:val="16"/>
        </w:rPr>
      </w:pPr>
      <w:r w:rsidRPr="00BF2F34">
        <w:rPr>
          <w:sz w:val="16"/>
          <w:szCs w:val="16"/>
        </w:rPr>
        <w:t xml:space="preserve">Całkowita wartość </w:t>
      </w:r>
      <w:r>
        <w:rPr>
          <w:sz w:val="16"/>
          <w:szCs w:val="16"/>
        </w:rPr>
        <w:t>Przedmiotu Zamówienia</w:t>
      </w:r>
      <w:r w:rsidRPr="00BF2F34">
        <w:rPr>
          <w:sz w:val="16"/>
          <w:szCs w:val="16"/>
        </w:rPr>
        <w:t xml:space="preserve"> (wynagrodzenie dla Wykonawcy), któr</w:t>
      </w:r>
      <w:r>
        <w:rPr>
          <w:sz w:val="16"/>
          <w:szCs w:val="16"/>
        </w:rPr>
        <w:t>ego</w:t>
      </w:r>
      <w:r w:rsidRPr="00BF2F34">
        <w:rPr>
          <w:sz w:val="16"/>
          <w:szCs w:val="16"/>
        </w:rPr>
        <w:t xml:space="preserve"> sprzedaż i dostawa jest przedmiotem niniejszej umowy, zgodnie ze złożoną ofertą przez Wykonawcę, do postępowania </w:t>
      </w:r>
      <w:r w:rsidRPr="00FE0490">
        <w:rPr>
          <w:sz w:val="16"/>
          <w:szCs w:val="16"/>
        </w:rPr>
        <w:t xml:space="preserve">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Pr>
          <w:b/>
          <w:sz w:val="16"/>
          <w:szCs w:val="16"/>
        </w:rPr>
        <w:t xml:space="preserve"> </w:t>
      </w:r>
      <w:r w:rsidRPr="00FE0490">
        <w:rPr>
          <w:sz w:val="16"/>
          <w:szCs w:val="16"/>
        </w:rPr>
        <w:t>wynosi</w:t>
      </w:r>
      <w:r w:rsidRPr="00BF2F34">
        <w:rPr>
          <w:sz w:val="16"/>
          <w:szCs w:val="16"/>
        </w:rPr>
        <w:t>:</w:t>
      </w:r>
    </w:p>
    <w:p w14:paraId="7FDEB377" w14:textId="77777777" w:rsidR="007F2D14" w:rsidRPr="00BF2F34" w:rsidRDefault="007F2D14" w:rsidP="007F2D14">
      <w:pPr>
        <w:suppressAutoHyphens/>
        <w:ind w:left="426" w:right="-1"/>
        <w:jc w:val="both"/>
        <w:rPr>
          <w:sz w:val="16"/>
          <w:szCs w:val="16"/>
        </w:rPr>
      </w:pPr>
    </w:p>
    <w:p w14:paraId="1D97E61A" w14:textId="77777777" w:rsidR="007F2D14" w:rsidRPr="00BF2F34" w:rsidRDefault="007F2D14" w:rsidP="007F2D14">
      <w:pPr>
        <w:ind w:right="-1"/>
        <w:jc w:val="both"/>
        <w:rPr>
          <w:b/>
          <w:sz w:val="16"/>
          <w:szCs w:val="16"/>
          <w:highlight w:val="yellow"/>
        </w:rPr>
      </w:pPr>
      <w:r w:rsidRPr="00BF2F34">
        <w:rPr>
          <w:b/>
          <w:sz w:val="16"/>
          <w:szCs w:val="16"/>
          <w:highlight w:val="yellow"/>
        </w:rPr>
        <w:t>Netto PLN: ___________________ (słownie: __________________________________________)</w:t>
      </w:r>
    </w:p>
    <w:p w14:paraId="67632F50" w14:textId="77777777" w:rsidR="007F2D14" w:rsidRPr="00BF2F34" w:rsidRDefault="007F2D14" w:rsidP="007F2D14">
      <w:pPr>
        <w:ind w:right="-1"/>
        <w:jc w:val="both"/>
        <w:rPr>
          <w:b/>
          <w:sz w:val="16"/>
          <w:szCs w:val="16"/>
          <w:highlight w:val="yellow"/>
        </w:rPr>
      </w:pPr>
      <w:r w:rsidRPr="00BF2F34">
        <w:rPr>
          <w:b/>
          <w:sz w:val="16"/>
          <w:szCs w:val="16"/>
          <w:highlight w:val="yellow"/>
        </w:rPr>
        <w:lastRenderedPageBreak/>
        <w:t>Brutto PLN: __________________ (słownie: __________________________________________)</w:t>
      </w:r>
    </w:p>
    <w:p w14:paraId="631AEEEB" w14:textId="77777777" w:rsidR="007F2D14" w:rsidRPr="00BF2F34" w:rsidRDefault="007F2D14" w:rsidP="007F2D14">
      <w:pPr>
        <w:ind w:right="-1"/>
        <w:jc w:val="both"/>
        <w:rPr>
          <w:b/>
          <w:sz w:val="16"/>
          <w:szCs w:val="16"/>
        </w:rPr>
      </w:pPr>
      <w:r w:rsidRPr="00BF2F34">
        <w:rPr>
          <w:b/>
          <w:sz w:val="16"/>
          <w:szCs w:val="16"/>
          <w:highlight w:val="yellow"/>
        </w:rPr>
        <w:t>podatek VAT ____ %</w:t>
      </w:r>
      <w:r w:rsidRPr="00BF2F34">
        <w:rPr>
          <w:b/>
          <w:sz w:val="16"/>
          <w:szCs w:val="16"/>
        </w:rPr>
        <w:t xml:space="preserve"> </w:t>
      </w:r>
    </w:p>
    <w:p w14:paraId="1B4CABED" w14:textId="77777777" w:rsidR="007F2D14" w:rsidRPr="00A11A4C" w:rsidRDefault="007F2D14" w:rsidP="007F2D14">
      <w:pPr>
        <w:ind w:right="-1"/>
        <w:jc w:val="both"/>
        <w:rPr>
          <w:bCs/>
          <w:strike/>
          <w:color w:val="FF0000"/>
          <w:sz w:val="16"/>
          <w:szCs w:val="16"/>
        </w:rPr>
      </w:pPr>
      <w:r w:rsidRPr="00A11A4C">
        <w:rPr>
          <w:bCs/>
          <w:strike/>
          <w:color w:val="FF0000"/>
          <w:sz w:val="16"/>
          <w:szCs w:val="16"/>
        </w:rPr>
        <w:t>z tym, że kwota ta składa się z dwóch części:</w:t>
      </w:r>
    </w:p>
    <w:p w14:paraId="676C74EB" w14:textId="77777777" w:rsidR="007F2D14" w:rsidRPr="00A11A4C" w:rsidRDefault="007F2D14" w:rsidP="007F2D14">
      <w:pPr>
        <w:ind w:right="-1"/>
        <w:jc w:val="both"/>
        <w:rPr>
          <w:bCs/>
          <w:strike/>
          <w:color w:val="FF0000"/>
          <w:sz w:val="16"/>
          <w:szCs w:val="16"/>
        </w:rPr>
      </w:pPr>
    </w:p>
    <w:p w14:paraId="46CE42B2" w14:textId="77777777" w:rsidR="007F2D14" w:rsidRPr="00A11A4C" w:rsidRDefault="007F2D14" w:rsidP="007F2D14">
      <w:pPr>
        <w:ind w:right="-1"/>
        <w:jc w:val="both"/>
        <w:rPr>
          <w:bCs/>
          <w:strike/>
          <w:color w:val="FF0000"/>
          <w:sz w:val="16"/>
          <w:szCs w:val="16"/>
          <w:u w:val="single"/>
        </w:rPr>
      </w:pPr>
      <w:r w:rsidRPr="00A11A4C">
        <w:rPr>
          <w:bCs/>
          <w:strike/>
          <w:color w:val="FF0000"/>
          <w:sz w:val="16"/>
          <w:szCs w:val="16"/>
          <w:u w:val="single"/>
        </w:rPr>
        <w:t>Ambulans typu B, będący przedmiotem niniejszej umowy:</w:t>
      </w:r>
    </w:p>
    <w:p w14:paraId="71E19302" w14:textId="77777777" w:rsidR="007F2D14" w:rsidRPr="00A11A4C" w:rsidRDefault="007F2D14" w:rsidP="007F2D14">
      <w:pPr>
        <w:ind w:right="-1"/>
        <w:jc w:val="both"/>
        <w:rPr>
          <w:bCs/>
          <w:strike/>
          <w:color w:val="FF0000"/>
          <w:sz w:val="16"/>
          <w:szCs w:val="16"/>
        </w:rPr>
      </w:pPr>
      <w:r w:rsidRPr="00A11A4C">
        <w:rPr>
          <w:bCs/>
          <w:strike/>
          <w:color w:val="FF0000"/>
          <w:sz w:val="16"/>
          <w:szCs w:val="16"/>
        </w:rPr>
        <w:t>Netto PLN:</w:t>
      </w:r>
    </w:p>
    <w:p w14:paraId="75D1A697" w14:textId="77777777" w:rsidR="007F2D14" w:rsidRPr="00A11A4C" w:rsidRDefault="007F2D14" w:rsidP="007F2D14">
      <w:pPr>
        <w:ind w:right="-1"/>
        <w:jc w:val="both"/>
        <w:rPr>
          <w:bCs/>
          <w:strike/>
          <w:color w:val="FF0000"/>
          <w:sz w:val="16"/>
          <w:szCs w:val="16"/>
        </w:rPr>
      </w:pPr>
      <w:r w:rsidRPr="00A11A4C">
        <w:rPr>
          <w:bCs/>
          <w:strike/>
          <w:color w:val="FF0000"/>
          <w:sz w:val="16"/>
          <w:szCs w:val="16"/>
        </w:rPr>
        <w:t xml:space="preserve">Brutto PLN: </w:t>
      </w:r>
    </w:p>
    <w:p w14:paraId="06F0DA3B" w14:textId="77777777" w:rsidR="007F2D14" w:rsidRPr="00A11A4C" w:rsidRDefault="007F2D14" w:rsidP="007F2D14">
      <w:pPr>
        <w:ind w:right="-1"/>
        <w:jc w:val="both"/>
        <w:rPr>
          <w:bCs/>
          <w:strike/>
          <w:color w:val="FF0000"/>
          <w:sz w:val="16"/>
          <w:szCs w:val="16"/>
        </w:rPr>
      </w:pPr>
      <w:r w:rsidRPr="00A11A4C">
        <w:rPr>
          <w:bCs/>
          <w:strike/>
          <w:color w:val="FF0000"/>
          <w:sz w:val="16"/>
          <w:szCs w:val="16"/>
        </w:rPr>
        <w:t>podatek VAT %:</w:t>
      </w:r>
    </w:p>
    <w:p w14:paraId="60F0C826" w14:textId="77777777" w:rsidR="007F2D14" w:rsidRPr="00F34638" w:rsidRDefault="007F2D14" w:rsidP="007F2D14">
      <w:pPr>
        <w:ind w:right="-1"/>
        <w:jc w:val="both"/>
        <w:rPr>
          <w:bCs/>
          <w:sz w:val="16"/>
          <w:szCs w:val="16"/>
        </w:rPr>
      </w:pPr>
    </w:p>
    <w:p w14:paraId="103B34EC" w14:textId="77777777" w:rsidR="007F2D14" w:rsidRPr="00A11A4C" w:rsidRDefault="007F2D14" w:rsidP="007F2D14">
      <w:pPr>
        <w:ind w:right="-1"/>
        <w:jc w:val="both"/>
        <w:rPr>
          <w:bCs/>
          <w:strike/>
          <w:color w:val="FF0000"/>
          <w:sz w:val="16"/>
          <w:szCs w:val="16"/>
          <w:u w:val="single"/>
        </w:rPr>
      </w:pPr>
      <w:r w:rsidRPr="00A11A4C">
        <w:rPr>
          <w:bCs/>
          <w:strike/>
          <w:color w:val="FF0000"/>
          <w:sz w:val="16"/>
          <w:szCs w:val="16"/>
          <w:u w:val="single"/>
        </w:rPr>
        <w:t>Zestaw transportowy (nosze, system załadunku) będący przedmiotem niniejszej umowy:</w:t>
      </w:r>
    </w:p>
    <w:p w14:paraId="4A69F06A" w14:textId="77777777" w:rsidR="007F2D14" w:rsidRPr="00A11A4C" w:rsidRDefault="007F2D14" w:rsidP="007F2D14">
      <w:pPr>
        <w:ind w:right="-1"/>
        <w:jc w:val="both"/>
        <w:rPr>
          <w:bCs/>
          <w:strike/>
          <w:color w:val="FF0000"/>
          <w:sz w:val="16"/>
          <w:szCs w:val="16"/>
        </w:rPr>
      </w:pPr>
      <w:r w:rsidRPr="00A11A4C">
        <w:rPr>
          <w:bCs/>
          <w:strike/>
          <w:color w:val="FF0000"/>
          <w:sz w:val="16"/>
          <w:szCs w:val="16"/>
        </w:rPr>
        <w:t xml:space="preserve">Netto PLN: </w:t>
      </w:r>
    </w:p>
    <w:p w14:paraId="5D38F290" w14:textId="77777777" w:rsidR="007F2D14" w:rsidRPr="00A11A4C" w:rsidRDefault="007F2D14" w:rsidP="007F2D14">
      <w:pPr>
        <w:ind w:right="-1"/>
        <w:jc w:val="both"/>
        <w:rPr>
          <w:bCs/>
          <w:strike/>
          <w:color w:val="FF0000"/>
          <w:sz w:val="16"/>
          <w:szCs w:val="16"/>
        </w:rPr>
      </w:pPr>
      <w:r w:rsidRPr="00A11A4C">
        <w:rPr>
          <w:bCs/>
          <w:strike/>
          <w:color w:val="FF0000"/>
          <w:sz w:val="16"/>
          <w:szCs w:val="16"/>
        </w:rPr>
        <w:t xml:space="preserve">Brutto PLN: </w:t>
      </w:r>
    </w:p>
    <w:p w14:paraId="6CBE7944" w14:textId="77777777" w:rsidR="007F2D14" w:rsidRPr="00A11A4C" w:rsidRDefault="007F2D14" w:rsidP="007F2D14">
      <w:pPr>
        <w:ind w:right="-1"/>
        <w:jc w:val="both"/>
        <w:rPr>
          <w:bCs/>
          <w:strike/>
          <w:color w:val="FF0000"/>
          <w:sz w:val="16"/>
          <w:szCs w:val="16"/>
        </w:rPr>
      </w:pPr>
      <w:r w:rsidRPr="00A11A4C">
        <w:rPr>
          <w:bCs/>
          <w:strike/>
          <w:color w:val="FF0000"/>
          <w:sz w:val="16"/>
          <w:szCs w:val="16"/>
        </w:rPr>
        <w:t xml:space="preserve">podatek VAT%: </w:t>
      </w:r>
    </w:p>
    <w:p w14:paraId="623F28AD" w14:textId="77777777" w:rsidR="007F2D14" w:rsidRPr="00BF2F34" w:rsidRDefault="007F2D14" w:rsidP="007F2D14">
      <w:pPr>
        <w:ind w:right="-1"/>
        <w:jc w:val="both"/>
        <w:rPr>
          <w:sz w:val="16"/>
          <w:szCs w:val="16"/>
        </w:rPr>
      </w:pPr>
    </w:p>
    <w:p w14:paraId="2C08622B" w14:textId="77777777" w:rsidR="007F2D14" w:rsidRPr="00BF2F34" w:rsidRDefault="007F2D14" w:rsidP="007F2D14">
      <w:pPr>
        <w:ind w:right="-1"/>
        <w:jc w:val="both"/>
        <w:rPr>
          <w:sz w:val="16"/>
          <w:szCs w:val="16"/>
        </w:rPr>
      </w:pPr>
      <w:r w:rsidRPr="00BF2F34">
        <w:rPr>
          <w:sz w:val="16"/>
          <w:szCs w:val="16"/>
        </w:rPr>
        <w:t>2. Wykonawca gwarantuje stałość cen</w:t>
      </w:r>
      <w:r>
        <w:rPr>
          <w:sz w:val="16"/>
          <w:szCs w:val="16"/>
        </w:rPr>
        <w:t>y</w:t>
      </w:r>
      <w:r w:rsidRPr="00BF2F34">
        <w:rPr>
          <w:sz w:val="16"/>
          <w:szCs w:val="16"/>
        </w:rPr>
        <w:t xml:space="preserve"> </w:t>
      </w:r>
      <w:r>
        <w:rPr>
          <w:sz w:val="16"/>
          <w:szCs w:val="16"/>
        </w:rPr>
        <w:t>Przedmiotu Zamówienia</w:t>
      </w:r>
      <w:r w:rsidRPr="00BF2F34">
        <w:rPr>
          <w:sz w:val="16"/>
          <w:szCs w:val="16"/>
        </w:rPr>
        <w:t xml:space="preserve"> przez okres </w:t>
      </w:r>
      <w:r>
        <w:rPr>
          <w:sz w:val="16"/>
          <w:szCs w:val="16"/>
        </w:rPr>
        <w:t>od dnia obowiązywania niniejszej umowy</w:t>
      </w:r>
      <w:r w:rsidRPr="00BF2F34">
        <w:rPr>
          <w:sz w:val="16"/>
          <w:szCs w:val="16"/>
        </w:rPr>
        <w:t xml:space="preserve">, z zastrzeżeniem postanowień </w:t>
      </w:r>
      <w:r w:rsidRPr="00BF2F34">
        <w:rPr>
          <w:b/>
          <w:bCs/>
          <w:sz w:val="16"/>
          <w:szCs w:val="16"/>
        </w:rPr>
        <w:t xml:space="preserve">ust. </w:t>
      </w:r>
      <w:r>
        <w:rPr>
          <w:b/>
          <w:bCs/>
          <w:sz w:val="16"/>
          <w:szCs w:val="16"/>
        </w:rPr>
        <w:t>3</w:t>
      </w:r>
      <w:r w:rsidRPr="00BF2F34">
        <w:rPr>
          <w:b/>
          <w:bCs/>
          <w:sz w:val="16"/>
          <w:szCs w:val="16"/>
        </w:rPr>
        <w:t xml:space="preserve"> pkt a)</w:t>
      </w:r>
      <w:r>
        <w:rPr>
          <w:b/>
          <w:bCs/>
          <w:sz w:val="16"/>
          <w:szCs w:val="16"/>
        </w:rPr>
        <w:t xml:space="preserve">, </w:t>
      </w:r>
      <w:r w:rsidRPr="00BF2F34">
        <w:rPr>
          <w:b/>
          <w:bCs/>
          <w:sz w:val="16"/>
          <w:szCs w:val="16"/>
        </w:rPr>
        <w:t>pkt b)</w:t>
      </w:r>
      <w:r>
        <w:rPr>
          <w:b/>
          <w:bCs/>
          <w:sz w:val="16"/>
          <w:szCs w:val="16"/>
        </w:rPr>
        <w:t>, pkt c)</w:t>
      </w:r>
      <w:r w:rsidRPr="00BF2F34">
        <w:rPr>
          <w:sz w:val="16"/>
          <w:szCs w:val="16"/>
        </w:rPr>
        <w:t xml:space="preserve"> niniejszego paragrafu.</w:t>
      </w:r>
    </w:p>
    <w:p w14:paraId="58AAE5FC" w14:textId="77777777" w:rsidR="007F2D14" w:rsidRDefault="007F2D14" w:rsidP="007F2D14">
      <w:pPr>
        <w:ind w:right="-1"/>
        <w:jc w:val="both"/>
        <w:rPr>
          <w:sz w:val="16"/>
          <w:szCs w:val="16"/>
        </w:rPr>
      </w:pPr>
    </w:p>
    <w:p w14:paraId="2F45D0A3" w14:textId="77777777" w:rsidR="007F2D14" w:rsidRPr="00C56B97" w:rsidRDefault="007F2D14" w:rsidP="007F2D14">
      <w:pPr>
        <w:ind w:right="-1"/>
        <w:jc w:val="both"/>
        <w:rPr>
          <w:sz w:val="16"/>
          <w:szCs w:val="16"/>
        </w:rPr>
      </w:pPr>
      <w:r w:rsidRPr="00BF2F34">
        <w:rPr>
          <w:sz w:val="16"/>
          <w:szCs w:val="16"/>
        </w:rPr>
        <w:t xml:space="preserve">3. W trakcie obowiązywania niniejszej umowy strony dopuszczają możliwość zmiany wartości (ceny) </w:t>
      </w:r>
      <w:r>
        <w:rPr>
          <w:sz w:val="16"/>
          <w:szCs w:val="16"/>
        </w:rPr>
        <w:t>Przedmiotu Zamówienia</w:t>
      </w:r>
      <w:r w:rsidRPr="00BF2F34">
        <w:rPr>
          <w:sz w:val="16"/>
          <w:szCs w:val="16"/>
        </w:rPr>
        <w:t xml:space="preserve"> wobec wartości ustalonej </w:t>
      </w:r>
      <w:r w:rsidRPr="00BF2F34">
        <w:rPr>
          <w:b/>
          <w:bCs/>
          <w:sz w:val="16"/>
          <w:szCs w:val="16"/>
        </w:rPr>
        <w:t>w ust. 1</w:t>
      </w:r>
      <w:r w:rsidRPr="00BF2F34">
        <w:rPr>
          <w:sz w:val="16"/>
          <w:szCs w:val="16"/>
        </w:rPr>
        <w:t xml:space="preserve"> niniejszego paragrafu wyłącznie:</w:t>
      </w:r>
    </w:p>
    <w:p w14:paraId="2461B9C2" w14:textId="77777777" w:rsidR="007F2D14" w:rsidRPr="00C56B97" w:rsidRDefault="007F2D14" w:rsidP="007F2D14">
      <w:pPr>
        <w:numPr>
          <w:ilvl w:val="0"/>
          <w:numId w:val="62"/>
        </w:numPr>
        <w:ind w:right="-1"/>
        <w:jc w:val="both"/>
        <w:rPr>
          <w:sz w:val="16"/>
          <w:szCs w:val="16"/>
        </w:rPr>
      </w:pPr>
      <w:r w:rsidRPr="00C56B97">
        <w:rPr>
          <w:sz w:val="16"/>
          <w:szCs w:val="16"/>
        </w:rPr>
        <w:t xml:space="preserve">w sytuacjach o których mowa w </w:t>
      </w:r>
      <w:r w:rsidRPr="00C56B97">
        <w:rPr>
          <w:b/>
          <w:bCs/>
          <w:sz w:val="16"/>
          <w:szCs w:val="16"/>
        </w:rPr>
        <w:t>§ 8 ust. 2 pkt. a) i b)</w:t>
      </w:r>
      <w:r w:rsidRPr="00C56B97">
        <w:rPr>
          <w:sz w:val="16"/>
          <w:szCs w:val="16"/>
        </w:rPr>
        <w:t xml:space="preserve"> niniejszej umowy,</w:t>
      </w:r>
    </w:p>
    <w:p w14:paraId="54201853" w14:textId="77777777" w:rsidR="007F2D14" w:rsidRPr="00C56B97" w:rsidRDefault="007F2D14" w:rsidP="007F2D14">
      <w:pPr>
        <w:numPr>
          <w:ilvl w:val="0"/>
          <w:numId w:val="62"/>
        </w:numPr>
        <w:ind w:right="-1"/>
        <w:jc w:val="both"/>
        <w:rPr>
          <w:sz w:val="16"/>
          <w:szCs w:val="16"/>
        </w:rPr>
      </w:pPr>
      <w:r w:rsidRPr="00C56B97">
        <w:rPr>
          <w:sz w:val="16"/>
          <w:szCs w:val="16"/>
        </w:rPr>
        <w:t xml:space="preserve">w sytuacji obniżenia ceny przez Wykonawcę tj. dokonania zmiany na korzyść Zamawiającego, </w:t>
      </w:r>
    </w:p>
    <w:p w14:paraId="6E52019D" w14:textId="77777777" w:rsidR="007F2D14" w:rsidRPr="00BF2F34" w:rsidRDefault="007F2D14" w:rsidP="007F2D14">
      <w:pPr>
        <w:numPr>
          <w:ilvl w:val="0"/>
          <w:numId w:val="62"/>
        </w:numPr>
        <w:ind w:right="-1"/>
        <w:jc w:val="both"/>
        <w:rPr>
          <w:sz w:val="16"/>
          <w:szCs w:val="16"/>
        </w:rPr>
      </w:pPr>
      <w:r w:rsidRPr="00C56B97">
        <w:rPr>
          <w:sz w:val="16"/>
          <w:szCs w:val="16"/>
        </w:rPr>
        <w:t xml:space="preserve">w sytuacji, gdzie zmiana cen spowodowana </w:t>
      </w:r>
      <w:r>
        <w:rPr>
          <w:sz w:val="16"/>
          <w:szCs w:val="16"/>
        </w:rPr>
        <w:t xml:space="preserve">jest zawarciem aneksu, sporządzonego na podstawie przepisów ustawy pzp jak i innych ustaw oraz przepisów prawa, zezwalających na zmiany w umowach zawartych w wyniku przeprowadzenia postępowania </w:t>
      </w:r>
      <w:r>
        <w:rPr>
          <w:sz w:val="16"/>
          <w:szCs w:val="16"/>
        </w:rPr>
        <w:br/>
        <w:t xml:space="preserve">z zastosowaniem ustawy pzp. </w:t>
      </w:r>
    </w:p>
    <w:p w14:paraId="5B14DF97" w14:textId="77777777" w:rsidR="007F2D14" w:rsidRPr="0017245C" w:rsidRDefault="007F2D14" w:rsidP="007F2D14">
      <w:pPr>
        <w:ind w:right="-1"/>
        <w:jc w:val="both"/>
        <w:rPr>
          <w:sz w:val="16"/>
          <w:szCs w:val="16"/>
        </w:rPr>
      </w:pPr>
      <w:r w:rsidRPr="0017245C">
        <w:rPr>
          <w:sz w:val="16"/>
          <w:szCs w:val="16"/>
        </w:rPr>
        <w:t>4.</w:t>
      </w:r>
      <w:r>
        <w:rPr>
          <w:sz w:val="16"/>
          <w:szCs w:val="16"/>
        </w:rPr>
        <w:t xml:space="preserve"> </w:t>
      </w:r>
      <w:r w:rsidRPr="0017245C">
        <w:rPr>
          <w:sz w:val="16"/>
          <w:szCs w:val="16"/>
        </w:rPr>
        <w:t>Wszelkie płatności będą realizowane przez Zamawiającego w złotych polskich (PLN).</w:t>
      </w:r>
    </w:p>
    <w:p w14:paraId="4AD291ED" w14:textId="77777777" w:rsidR="007F2D14" w:rsidRDefault="007F2D14" w:rsidP="007F2D14">
      <w:pPr>
        <w:jc w:val="both"/>
        <w:rPr>
          <w:sz w:val="16"/>
          <w:szCs w:val="16"/>
        </w:rPr>
      </w:pPr>
    </w:p>
    <w:p w14:paraId="0B35046C" w14:textId="77777777" w:rsidR="007F2D14" w:rsidRPr="0017245C" w:rsidRDefault="007F2D14" w:rsidP="007F2D14">
      <w:pPr>
        <w:jc w:val="both"/>
        <w:rPr>
          <w:snapToGrid w:val="0"/>
          <w:sz w:val="16"/>
          <w:szCs w:val="16"/>
          <w:lang w:eastAsia="pl-PL"/>
        </w:rPr>
      </w:pPr>
      <w:r>
        <w:rPr>
          <w:sz w:val="16"/>
          <w:szCs w:val="16"/>
        </w:rPr>
        <w:t>5.</w:t>
      </w:r>
      <w:r w:rsidRPr="0017245C">
        <w:rPr>
          <w:sz w:val="16"/>
          <w:szCs w:val="16"/>
        </w:rPr>
        <w:t>Ustalona wartość umowy, o której mowa w ust. 1 obejmuje</w:t>
      </w:r>
      <w:r>
        <w:rPr>
          <w:sz w:val="16"/>
          <w:szCs w:val="16"/>
        </w:rPr>
        <w:t xml:space="preserve"> w szczególności</w:t>
      </w:r>
      <w:r w:rsidRPr="0017245C">
        <w:rPr>
          <w:sz w:val="16"/>
          <w:szCs w:val="16"/>
        </w:rPr>
        <w:t>:</w:t>
      </w:r>
    </w:p>
    <w:p w14:paraId="0BF7561D" w14:textId="77777777" w:rsidR="007F2D14" w:rsidRPr="0017245C" w:rsidRDefault="007F2D14" w:rsidP="007F2D14">
      <w:pPr>
        <w:numPr>
          <w:ilvl w:val="0"/>
          <w:numId w:val="85"/>
        </w:numPr>
        <w:jc w:val="both"/>
        <w:rPr>
          <w:sz w:val="16"/>
          <w:szCs w:val="16"/>
          <w:lang w:eastAsia="pl-PL"/>
        </w:rPr>
      </w:pPr>
      <w:r>
        <w:rPr>
          <w:sz w:val="16"/>
          <w:szCs w:val="16"/>
          <w:lang w:eastAsia="pl-PL"/>
        </w:rPr>
        <w:t>c</w:t>
      </w:r>
      <w:r w:rsidRPr="0017245C">
        <w:rPr>
          <w:sz w:val="16"/>
          <w:szCs w:val="16"/>
          <w:lang w:eastAsia="pl-PL"/>
        </w:rPr>
        <w:t xml:space="preserve">enę łączną </w:t>
      </w:r>
      <w:r w:rsidRPr="007D21C2">
        <w:rPr>
          <w:sz w:val="16"/>
          <w:szCs w:val="16"/>
          <w:lang w:eastAsia="pl-PL"/>
        </w:rPr>
        <w:t>ambulansu typu B wraz</w:t>
      </w:r>
      <w:r w:rsidRPr="0017245C">
        <w:rPr>
          <w:sz w:val="16"/>
          <w:szCs w:val="16"/>
          <w:lang w:eastAsia="pl-PL"/>
        </w:rPr>
        <w:t xml:space="preserve"> z zabudową, </w:t>
      </w:r>
    </w:p>
    <w:p w14:paraId="2AAF56D3" w14:textId="77777777" w:rsidR="007F2D14" w:rsidRPr="0017245C" w:rsidRDefault="007F2D14" w:rsidP="007F2D14">
      <w:pPr>
        <w:numPr>
          <w:ilvl w:val="0"/>
          <w:numId w:val="85"/>
        </w:numPr>
        <w:jc w:val="both"/>
        <w:rPr>
          <w:b/>
          <w:bCs/>
          <w:sz w:val="16"/>
          <w:szCs w:val="16"/>
          <w:lang w:eastAsia="pl-PL"/>
        </w:rPr>
      </w:pPr>
      <w:r w:rsidRPr="0017245C">
        <w:rPr>
          <w:sz w:val="16"/>
          <w:szCs w:val="16"/>
          <w:lang w:eastAsia="pl-PL"/>
        </w:rPr>
        <w:t>koszt transportu do miejsca wskazanego przez Zamawiającego w Tczewie, ul. 30-go Stycznia 57/58,</w:t>
      </w:r>
    </w:p>
    <w:p w14:paraId="23A2B0A6" w14:textId="77777777" w:rsidR="007F2D14" w:rsidRPr="0017245C" w:rsidRDefault="007F2D14" w:rsidP="007F2D14">
      <w:pPr>
        <w:numPr>
          <w:ilvl w:val="0"/>
          <w:numId w:val="85"/>
        </w:numPr>
        <w:jc w:val="both"/>
        <w:rPr>
          <w:b/>
          <w:bCs/>
          <w:sz w:val="16"/>
          <w:szCs w:val="16"/>
          <w:lang w:eastAsia="pl-PL"/>
        </w:rPr>
      </w:pPr>
      <w:r w:rsidRPr="0017245C">
        <w:rPr>
          <w:sz w:val="16"/>
          <w:szCs w:val="16"/>
          <w:lang w:eastAsia="pl-PL"/>
        </w:rPr>
        <w:t>koszty ubezpieczenia dostawy do czasu oddania przedmiotu umowy do eksploatacji,</w:t>
      </w:r>
    </w:p>
    <w:p w14:paraId="335F9B89" w14:textId="77777777" w:rsidR="007F2D14" w:rsidRPr="0017245C" w:rsidRDefault="007F2D14" w:rsidP="007F2D14">
      <w:pPr>
        <w:numPr>
          <w:ilvl w:val="0"/>
          <w:numId w:val="85"/>
        </w:numPr>
        <w:jc w:val="both"/>
        <w:rPr>
          <w:b/>
          <w:bCs/>
          <w:sz w:val="16"/>
          <w:szCs w:val="16"/>
          <w:lang w:eastAsia="pl-PL"/>
        </w:rPr>
      </w:pPr>
      <w:r w:rsidRPr="0017245C">
        <w:rPr>
          <w:sz w:val="16"/>
          <w:szCs w:val="16"/>
          <w:lang w:eastAsia="pl-PL"/>
        </w:rPr>
        <w:t>koszty za- i rozładunku, jeżeli takie występują</w:t>
      </w:r>
      <w:r w:rsidRPr="0017245C">
        <w:rPr>
          <w:color w:val="FF0000"/>
          <w:sz w:val="16"/>
          <w:szCs w:val="16"/>
          <w:lang w:eastAsia="pl-PL"/>
        </w:rPr>
        <w:t>,</w:t>
      </w:r>
    </w:p>
    <w:p w14:paraId="75DE9854" w14:textId="77777777" w:rsidR="007F2D14" w:rsidRPr="0017245C" w:rsidRDefault="007F2D14" w:rsidP="007F2D14">
      <w:pPr>
        <w:numPr>
          <w:ilvl w:val="0"/>
          <w:numId w:val="85"/>
        </w:numPr>
        <w:jc w:val="both"/>
        <w:rPr>
          <w:b/>
          <w:bCs/>
          <w:sz w:val="16"/>
          <w:szCs w:val="16"/>
          <w:lang w:eastAsia="pl-PL"/>
        </w:rPr>
      </w:pPr>
      <w:r w:rsidRPr="0017245C">
        <w:rPr>
          <w:sz w:val="16"/>
          <w:szCs w:val="16"/>
          <w:lang w:eastAsia="pl-PL"/>
        </w:rPr>
        <w:t>koszty cła, podatku granicznego, jeżeli takie występują,</w:t>
      </w:r>
    </w:p>
    <w:p w14:paraId="7786CC3E" w14:textId="77777777" w:rsidR="007F2D14" w:rsidRPr="0017245C" w:rsidRDefault="007F2D14" w:rsidP="007F2D14">
      <w:pPr>
        <w:numPr>
          <w:ilvl w:val="0"/>
          <w:numId w:val="85"/>
        </w:numPr>
        <w:jc w:val="both"/>
        <w:rPr>
          <w:sz w:val="16"/>
          <w:szCs w:val="16"/>
          <w:lang w:eastAsia="pl-PL"/>
        </w:rPr>
      </w:pPr>
      <w:r w:rsidRPr="0017245C">
        <w:rPr>
          <w:sz w:val="16"/>
          <w:szCs w:val="16"/>
          <w:lang w:eastAsia="pl-PL"/>
        </w:rPr>
        <w:t>uruchomienie przedmiotu umowy oraz szkolenie personelu wskazanego przez Zamawiającego, w zakresie obsługi przedmiotu umowy, które to nastąpią w siedzibie Zamawiającego,</w:t>
      </w:r>
    </w:p>
    <w:p w14:paraId="09565EF0" w14:textId="77777777" w:rsidR="007F2D14" w:rsidRPr="0017245C" w:rsidRDefault="007F2D14" w:rsidP="007F2D14">
      <w:pPr>
        <w:numPr>
          <w:ilvl w:val="0"/>
          <w:numId w:val="85"/>
        </w:numPr>
        <w:jc w:val="both"/>
        <w:rPr>
          <w:sz w:val="16"/>
          <w:szCs w:val="16"/>
          <w:lang w:eastAsia="pl-PL"/>
        </w:rPr>
      </w:pPr>
      <w:r>
        <w:rPr>
          <w:sz w:val="16"/>
          <w:szCs w:val="16"/>
          <w:lang w:eastAsia="pl-PL"/>
        </w:rPr>
        <w:t>m</w:t>
      </w:r>
      <w:r w:rsidRPr="0017245C">
        <w:rPr>
          <w:sz w:val="16"/>
          <w:szCs w:val="16"/>
          <w:lang w:eastAsia="pl-PL"/>
        </w:rPr>
        <w:t xml:space="preserve">ontażu </w:t>
      </w:r>
      <w:r>
        <w:rPr>
          <w:sz w:val="16"/>
          <w:szCs w:val="16"/>
          <w:lang w:eastAsia="pl-PL"/>
        </w:rPr>
        <w:t xml:space="preserve">wyposażenia wymaganego przez </w:t>
      </w:r>
      <w:proofErr w:type="spellStart"/>
      <w:r>
        <w:rPr>
          <w:sz w:val="16"/>
          <w:szCs w:val="16"/>
          <w:lang w:eastAsia="pl-PL"/>
        </w:rPr>
        <w:t>Zamawiajacego</w:t>
      </w:r>
      <w:proofErr w:type="spellEnd"/>
    </w:p>
    <w:p w14:paraId="5184CCC4" w14:textId="77777777" w:rsidR="007F2D14" w:rsidRPr="0017245C" w:rsidRDefault="007F2D14" w:rsidP="007F2D14">
      <w:pPr>
        <w:numPr>
          <w:ilvl w:val="0"/>
          <w:numId w:val="85"/>
        </w:numPr>
        <w:jc w:val="both"/>
        <w:rPr>
          <w:sz w:val="16"/>
          <w:szCs w:val="16"/>
          <w:lang w:eastAsia="pl-PL"/>
        </w:rPr>
      </w:pPr>
      <w:r w:rsidRPr="0017245C">
        <w:rPr>
          <w:sz w:val="16"/>
          <w:szCs w:val="16"/>
          <w:lang w:eastAsia="pl-PL"/>
        </w:rPr>
        <w:t>koszty serwisu gwarancyjnego,</w:t>
      </w:r>
    </w:p>
    <w:p w14:paraId="6EB06227" w14:textId="77777777" w:rsidR="007F2D14" w:rsidRPr="0017245C" w:rsidRDefault="007F2D14" w:rsidP="007F2D14">
      <w:pPr>
        <w:numPr>
          <w:ilvl w:val="0"/>
          <w:numId w:val="85"/>
        </w:numPr>
        <w:jc w:val="both"/>
        <w:rPr>
          <w:sz w:val="16"/>
          <w:szCs w:val="16"/>
        </w:rPr>
      </w:pPr>
      <w:r w:rsidRPr="0017245C">
        <w:rPr>
          <w:sz w:val="16"/>
          <w:szCs w:val="16"/>
          <w:lang w:eastAsia="pl-PL"/>
        </w:rPr>
        <w:t xml:space="preserve">pozostałych elementów zawartych w SWZ do </w:t>
      </w:r>
      <w:r w:rsidRPr="00BF2F34">
        <w:rPr>
          <w:sz w:val="16"/>
          <w:szCs w:val="16"/>
        </w:rPr>
        <w:t xml:space="preserve">postępowania </w:t>
      </w:r>
      <w:r w:rsidRPr="00FE0490">
        <w:rPr>
          <w:sz w:val="16"/>
          <w:szCs w:val="16"/>
        </w:rPr>
        <w:t xml:space="preserve">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854E79">
        <w:rPr>
          <w:sz w:val="16"/>
          <w:szCs w:val="16"/>
          <w:highlight w:val="yellow"/>
        </w:rPr>
        <w:t>,</w:t>
      </w:r>
    </w:p>
    <w:p w14:paraId="7FB26208" w14:textId="77777777" w:rsidR="007F2D14" w:rsidRDefault="007F2D14" w:rsidP="007F2D14">
      <w:pPr>
        <w:rPr>
          <w:sz w:val="16"/>
          <w:szCs w:val="16"/>
        </w:rPr>
      </w:pPr>
    </w:p>
    <w:p w14:paraId="7967D473" w14:textId="77777777" w:rsidR="007F2D14" w:rsidRPr="00CB08AA" w:rsidRDefault="007F2D14" w:rsidP="007F2D14">
      <w:pPr>
        <w:rPr>
          <w:sz w:val="16"/>
          <w:szCs w:val="16"/>
        </w:rPr>
      </w:pPr>
      <w:r>
        <w:rPr>
          <w:sz w:val="16"/>
          <w:szCs w:val="16"/>
        </w:rPr>
        <w:t>6</w:t>
      </w:r>
      <w:r w:rsidRPr="00CB5D75">
        <w:rPr>
          <w:sz w:val="16"/>
          <w:szCs w:val="16"/>
        </w:rPr>
        <w:t>. Wykonawca musi znajdować się na tzw. „białej liście” podatników VAT.</w:t>
      </w:r>
    </w:p>
    <w:p w14:paraId="1F4E303F" w14:textId="77777777" w:rsidR="007F2D14" w:rsidRPr="00C56B97" w:rsidRDefault="007F2D14" w:rsidP="007F2D14">
      <w:pPr>
        <w:ind w:right="-1"/>
        <w:jc w:val="center"/>
        <w:rPr>
          <w:sz w:val="16"/>
          <w:szCs w:val="16"/>
        </w:rPr>
      </w:pPr>
    </w:p>
    <w:p w14:paraId="159DAD17" w14:textId="77777777" w:rsidR="007F2D14" w:rsidRPr="00C56B97" w:rsidRDefault="007F2D14" w:rsidP="007F2D14">
      <w:pPr>
        <w:ind w:right="-1"/>
        <w:jc w:val="center"/>
        <w:rPr>
          <w:b/>
          <w:bCs/>
          <w:sz w:val="16"/>
          <w:szCs w:val="16"/>
        </w:rPr>
      </w:pPr>
      <w:r w:rsidRPr="00C56B97">
        <w:rPr>
          <w:b/>
          <w:bCs/>
          <w:sz w:val="16"/>
          <w:szCs w:val="16"/>
        </w:rPr>
        <w:t>§ 3.</w:t>
      </w:r>
    </w:p>
    <w:p w14:paraId="5D061AC7" w14:textId="77777777" w:rsidR="007F2D14" w:rsidRPr="00C56B97" w:rsidRDefault="007F2D14" w:rsidP="007F2D14">
      <w:pPr>
        <w:ind w:right="-1"/>
        <w:jc w:val="both"/>
        <w:rPr>
          <w:sz w:val="16"/>
          <w:szCs w:val="16"/>
        </w:rPr>
      </w:pPr>
      <w:r w:rsidRPr="00C56B97">
        <w:rPr>
          <w:sz w:val="16"/>
          <w:szCs w:val="16"/>
        </w:rPr>
        <w:t>1. Zapłata za zamówion</w:t>
      </w:r>
      <w:r>
        <w:rPr>
          <w:sz w:val="16"/>
          <w:szCs w:val="16"/>
        </w:rPr>
        <w:t>y</w:t>
      </w:r>
      <w:r w:rsidRPr="00C56B97">
        <w:rPr>
          <w:sz w:val="16"/>
          <w:szCs w:val="16"/>
        </w:rPr>
        <w:t xml:space="preserve"> i dostarczon</w:t>
      </w:r>
      <w:r>
        <w:rPr>
          <w:sz w:val="16"/>
          <w:szCs w:val="16"/>
        </w:rPr>
        <w:t>y</w:t>
      </w:r>
      <w:r w:rsidRPr="00C56B97">
        <w:rPr>
          <w:sz w:val="16"/>
          <w:szCs w:val="16"/>
        </w:rPr>
        <w:t xml:space="preserve"> </w:t>
      </w:r>
      <w:r>
        <w:rPr>
          <w:sz w:val="16"/>
          <w:szCs w:val="16"/>
        </w:rPr>
        <w:t>Przedmiot Zamówienia</w:t>
      </w:r>
      <w:r w:rsidRPr="00C56B97">
        <w:rPr>
          <w:sz w:val="16"/>
          <w:szCs w:val="16"/>
        </w:rPr>
        <w:t xml:space="preserve"> nastąpi na podstawie prawidłowo wystawionej przez Wykonawcę faktury, po spełnieniu warunków, o których mowa w </w:t>
      </w:r>
      <w:r w:rsidRPr="00C56B97">
        <w:rPr>
          <w:b/>
          <w:bCs/>
          <w:sz w:val="16"/>
          <w:szCs w:val="16"/>
        </w:rPr>
        <w:t>§ 1</w:t>
      </w:r>
      <w:r w:rsidRPr="00C56B97">
        <w:rPr>
          <w:sz w:val="16"/>
          <w:szCs w:val="16"/>
        </w:rPr>
        <w:t xml:space="preserve"> niniejszej umowy, w terminie do </w:t>
      </w:r>
      <w:r>
        <w:rPr>
          <w:sz w:val="16"/>
          <w:szCs w:val="16"/>
        </w:rPr>
        <w:t>3</w:t>
      </w:r>
      <w:r w:rsidRPr="00C56B97">
        <w:rPr>
          <w:sz w:val="16"/>
          <w:szCs w:val="16"/>
        </w:rPr>
        <w:t>0 dni od dnia otrzymania przedmiotowej faktury (prawidłowo wystawionej) przez Zamawiającego</w:t>
      </w:r>
      <w:r>
        <w:rPr>
          <w:sz w:val="16"/>
          <w:szCs w:val="16"/>
        </w:rPr>
        <w:t>, z zastrzeżeniem, że podstawą wystawienia faktury przez Wykonawcę jest zaakceptowany i podpisany przez Strony Protokół Zdawczo – Odbiorczy, dotyczący Przedmiotu Zamówienia objętego niniejszą umową</w:t>
      </w:r>
      <w:r w:rsidRPr="00C56B97">
        <w:rPr>
          <w:sz w:val="16"/>
          <w:szCs w:val="16"/>
        </w:rPr>
        <w:t xml:space="preserve">. Zapłata nastąpi w formie przelewu na rachunek bankowy Wykonawcy wskazany na fakturze. </w:t>
      </w:r>
    </w:p>
    <w:p w14:paraId="4E3E32D0" w14:textId="77777777" w:rsidR="007F2D14" w:rsidRDefault="007F2D14" w:rsidP="007F2D14">
      <w:pPr>
        <w:ind w:right="-1"/>
        <w:jc w:val="both"/>
        <w:rPr>
          <w:sz w:val="16"/>
          <w:szCs w:val="16"/>
        </w:rPr>
      </w:pPr>
      <w:r w:rsidRPr="00C56B97">
        <w:rPr>
          <w:sz w:val="16"/>
          <w:szCs w:val="16"/>
        </w:rPr>
        <w:t>1.1. Zamawiający wyraża zgodę na wystawi</w:t>
      </w:r>
      <w:r>
        <w:rPr>
          <w:sz w:val="16"/>
          <w:szCs w:val="16"/>
        </w:rPr>
        <w:t>e</w:t>
      </w:r>
      <w:r w:rsidRPr="00C56B97">
        <w:rPr>
          <w:sz w:val="16"/>
          <w:szCs w:val="16"/>
        </w:rPr>
        <w:t>nie i przesłanie faktur</w:t>
      </w:r>
      <w:r>
        <w:rPr>
          <w:sz w:val="16"/>
          <w:szCs w:val="16"/>
        </w:rPr>
        <w:t xml:space="preserve">y </w:t>
      </w:r>
      <w:r w:rsidRPr="00C56B97">
        <w:rPr>
          <w:sz w:val="16"/>
          <w:szCs w:val="16"/>
        </w:rPr>
        <w:t xml:space="preserve">w formacie pliku elektronicznego pdf na wskazany przez </w:t>
      </w:r>
      <w:proofErr w:type="spellStart"/>
      <w:r w:rsidRPr="00C56B97">
        <w:rPr>
          <w:sz w:val="16"/>
          <w:szCs w:val="16"/>
        </w:rPr>
        <w:t>Zamawiajacego</w:t>
      </w:r>
      <w:proofErr w:type="spellEnd"/>
      <w:r w:rsidRPr="00C56B97">
        <w:rPr>
          <w:sz w:val="16"/>
          <w:szCs w:val="16"/>
        </w:rPr>
        <w:t xml:space="preserve"> adres poczty e-mail, pod warunkiem wystąpienia z pisemnym wnioskiem o taką możliwość przez Wykonawcę do Zamawiającego. Nie dopuszcza się przesyłania ww. dokument</w:t>
      </w:r>
      <w:r>
        <w:rPr>
          <w:sz w:val="16"/>
          <w:szCs w:val="16"/>
        </w:rPr>
        <w:t>u</w:t>
      </w:r>
      <w:r w:rsidRPr="00C56B97">
        <w:rPr>
          <w:sz w:val="16"/>
          <w:szCs w:val="16"/>
        </w:rPr>
        <w:t xml:space="preserve"> bez zaakceptowanego wniosku przez Zamawiającego. </w:t>
      </w:r>
    </w:p>
    <w:p w14:paraId="43302C54" w14:textId="77777777" w:rsidR="007F2D14" w:rsidRPr="00BF2F34" w:rsidRDefault="007F2D14" w:rsidP="007F2D14">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2A217965" w14:textId="77777777" w:rsidR="007F2D14" w:rsidRPr="00BF2F34" w:rsidRDefault="007F2D14" w:rsidP="007F2D14">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613ADA3A" w14:textId="77777777" w:rsidR="007F2D14" w:rsidRPr="00BF2F34" w:rsidRDefault="007F2D14" w:rsidP="007F2D14">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29D2C84D" w14:textId="77777777" w:rsidR="007F2D14" w:rsidRPr="00BF2F34" w:rsidRDefault="007F2D14" w:rsidP="007F2D14">
      <w:pPr>
        <w:ind w:right="-1"/>
        <w:jc w:val="both"/>
        <w:rPr>
          <w:sz w:val="16"/>
          <w:szCs w:val="16"/>
        </w:rPr>
      </w:pPr>
    </w:p>
    <w:p w14:paraId="165AF4A9" w14:textId="77777777" w:rsidR="007F2D14" w:rsidRPr="00BF2F34" w:rsidRDefault="007F2D14" w:rsidP="007F2D14">
      <w:pPr>
        <w:ind w:right="-1"/>
        <w:jc w:val="center"/>
        <w:rPr>
          <w:b/>
          <w:bCs/>
          <w:sz w:val="16"/>
          <w:szCs w:val="16"/>
        </w:rPr>
      </w:pPr>
      <w:r w:rsidRPr="00BF2F34">
        <w:rPr>
          <w:b/>
          <w:bCs/>
          <w:sz w:val="16"/>
          <w:szCs w:val="16"/>
        </w:rPr>
        <w:t>§ 4.</w:t>
      </w:r>
    </w:p>
    <w:p w14:paraId="3A68C432" w14:textId="77777777" w:rsidR="007F2D14" w:rsidRPr="00BF2F34" w:rsidRDefault="007F2D14" w:rsidP="007F2D14">
      <w:pPr>
        <w:ind w:right="-1"/>
        <w:jc w:val="both"/>
        <w:rPr>
          <w:sz w:val="16"/>
          <w:szCs w:val="16"/>
        </w:rPr>
      </w:pPr>
      <w:r w:rsidRPr="00BF2F34">
        <w:rPr>
          <w:sz w:val="16"/>
          <w:szCs w:val="16"/>
        </w:rPr>
        <w:t>1. Wykonawca zobowiązuje się do zapłaty na rzecz Zamawiającego kar umownych w przypadku:</w:t>
      </w:r>
    </w:p>
    <w:p w14:paraId="603B92F8" w14:textId="77777777" w:rsidR="007F2D14" w:rsidRPr="00BF2F34" w:rsidRDefault="007F2D14" w:rsidP="007F2D14">
      <w:pPr>
        <w:ind w:right="-1"/>
        <w:jc w:val="both"/>
        <w:rPr>
          <w:sz w:val="16"/>
          <w:szCs w:val="16"/>
        </w:rPr>
      </w:pPr>
      <w:r w:rsidRPr="00BF2F34">
        <w:rPr>
          <w:sz w:val="16"/>
          <w:szCs w:val="16"/>
        </w:rPr>
        <w:t xml:space="preserve">a) </w:t>
      </w:r>
      <w:r w:rsidRPr="00BF2F34">
        <w:rPr>
          <w:b/>
          <w:bCs/>
          <w:sz w:val="16"/>
          <w:szCs w:val="16"/>
        </w:rPr>
        <w:t xml:space="preserve">zwłoki w dostawie </w:t>
      </w:r>
      <w:r w:rsidRPr="00B35C1D">
        <w:rPr>
          <w:b/>
          <w:bCs/>
          <w:sz w:val="16"/>
          <w:szCs w:val="16"/>
        </w:rPr>
        <w:t>kompletnego Przedmiotu Zamówienia objętego</w:t>
      </w:r>
      <w:r>
        <w:rPr>
          <w:b/>
          <w:bCs/>
          <w:sz w:val="16"/>
          <w:szCs w:val="16"/>
        </w:rPr>
        <w:t xml:space="preserve"> niniejszą umową</w:t>
      </w:r>
      <w:r w:rsidRPr="00BF2F34">
        <w:rPr>
          <w:sz w:val="16"/>
          <w:szCs w:val="16"/>
        </w:rPr>
        <w:t xml:space="preserve"> - Wykonawca zapłaci na rzecz Zamawiającego karę umowną w wysokości 1% netto niezrealizowanej części zamówienia, za każdy rozpoczęty dzień zwłoki, licząc od dnia określonego na podstawie w </w:t>
      </w:r>
      <w:bookmarkStart w:id="4" w:name="_Hlk103078682"/>
      <w:r w:rsidRPr="00BF2F34">
        <w:rPr>
          <w:b/>
          <w:bCs/>
          <w:sz w:val="16"/>
          <w:szCs w:val="16"/>
        </w:rPr>
        <w:t>§ 1 ust. 4 pkt a)</w:t>
      </w:r>
      <w:r w:rsidRPr="00BF2F34">
        <w:rPr>
          <w:sz w:val="16"/>
          <w:szCs w:val="16"/>
        </w:rPr>
        <w:t xml:space="preserve"> </w:t>
      </w:r>
      <w:bookmarkEnd w:id="4"/>
      <w:r w:rsidRPr="00BF2F34">
        <w:rPr>
          <w:sz w:val="16"/>
          <w:szCs w:val="16"/>
        </w:rPr>
        <w:t xml:space="preserve">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68822801" w14:textId="77777777" w:rsidR="007F2D14" w:rsidRPr="00BF2F34" w:rsidRDefault="007F2D14" w:rsidP="007F2D14">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w:t>
      </w:r>
      <w:r>
        <w:rPr>
          <w:b/>
          <w:bCs/>
          <w:sz w:val="16"/>
          <w:szCs w:val="16"/>
        </w:rPr>
        <w:t xml:space="preserve">nie </w:t>
      </w:r>
      <w:proofErr w:type="spellStart"/>
      <w:r>
        <w:rPr>
          <w:b/>
          <w:bCs/>
          <w:sz w:val="16"/>
          <w:szCs w:val="16"/>
        </w:rPr>
        <w:t>odstarczenie</w:t>
      </w:r>
      <w:proofErr w:type="spellEnd"/>
      <w:r>
        <w:rPr>
          <w:b/>
          <w:bCs/>
          <w:sz w:val="16"/>
          <w:szCs w:val="16"/>
        </w:rPr>
        <w:t xml:space="preserve"> </w:t>
      </w:r>
      <w:r w:rsidRPr="00B35C1D">
        <w:rPr>
          <w:b/>
          <w:bCs/>
          <w:sz w:val="16"/>
          <w:szCs w:val="16"/>
        </w:rPr>
        <w:t>Przedmiotu Zamówienia</w:t>
      </w:r>
      <w:r>
        <w:rPr>
          <w:b/>
          <w:bCs/>
          <w:sz w:val="16"/>
          <w:szCs w:val="16"/>
        </w:rPr>
        <w:t xml:space="preserve">, objętego niniejszą umową po upływie terminu, o którym mowa w ust. 1, pkt a), powyżej, lub zaniechanie </w:t>
      </w:r>
      <w:r w:rsidRPr="00BF2F34">
        <w:rPr>
          <w:b/>
          <w:bCs/>
          <w:sz w:val="16"/>
          <w:szCs w:val="16"/>
        </w:rPr>
        <w:t>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r>
        <w:rPr>
          <w:sz w:val="16"/>
          <w:szCs w:val="16"/>
        </w:rPr>
        <w:t xml:space="preserve"> </w:t>
      </w:r>
      <w:r w:rsidRPr="00BF2F34">
        <w:rPr>
          <w:sz w:val="16"/>
          <w:szCs w:val="16"/>
        </w:rPr>
        <w:t>w wysokości 10 % łącznego wynagrodzenia umownego netto dla Wykonawcy</w:t>
      </w:r>
      <w:r>
        <w:rPr>
          <w:sz w:val="16"/>
          <w:szCs w:val="16"/>
        </w:rPr>
        <w:t>;</w:t>
      </w:r>
    </w:p>
    <w:p w14:paraId="6445AE7D" w14:textId="77777777" w:rsidR="007F2D14" w:rsidRPr="00BF2F34" w:rsidRDefault="007F2D14" w:rsidP="007F2D14">
      <w:pPr>
        <w:ind w:right="-1"/>
        <w:jc w:val="both"/>
        <w:rPr>
          <w:sz w:val="16"/>
          <w:szCs w:val="16"/>
        </w:rPr>
      </w:pPr>
    </w:p>
    <w:p w14:paraId="6043E27A" w14:textId="77777777" w:rsidR="007F2D14" w:rsidRPr="00BF2F34" w:rsidRDefault="007F2D14" w:rsidP="007F2D14">
      <w:pPr>
        <w:ind w:right="-1"/>
        <w:jc w:val="both"/>
        <w:rPr>
          <w:sz w:val="16"/>
          <w:szCs w:val="16"/>
        </w:rPr>
      </w:pPr>
      <w:r w:rsidRPr="00BF2F34">
        <w:rPr>
          <w:sz w:val="16"/>
          <w:szCs w:val="16"/>
        </w:rPr>
        <w:lastRenderedPageBreak/>
        <w:t xml:space="preserve">Przed odstąpieniem od umowy Zamawiający wezwie pisemnie Wykonawcę do należytego jej wykonania, w terminie przez siebie wyznaczonym. </w:t>
      </w:r>
    </w:p>
    <w:p w14:paraId="27543FD5" w14:textId="77777777" w:rsidR="007F2D14" w:rsidRDefault="007F2D14" w:rsidP="007F2D14">
      <w:pPr>
        <w:ind w:right="-1"/>
        <w:jc w:val="both"/>
        <w:rPr>
          <w:sz w:val="16"/>
          <w:szCs w:val="16"/>
        </w:rPr>
      </w:pPr>
    </w:p>
    <w:p w14:paraId="66219C3A" w14:textId="77777777" w:rsidR="007F2D14" w:rsidRPr="00BF2F34" w:rsidRDefault="007F2D14" w:rsidP="007F2D14">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327352B5" w14:textId="77777777" w:rsidR="007F2D14" w:rsidRPr="00BF2F34" w:rsidRDefault="007F2D14" w:rsidP="007F2D14">
      <w:pPr>
        <w:ind w:right="-1"/>
        <w:jc w:val="both"/>
        <w:rPr>
          <w:sz w:val="16"/>
          <w:szCs w:val="16"/>
        </w:rPr>
      </w:pPr>
      <w:r w:rsidRPr="00BF2F34">
        <w:rPr>
          <w:sz w:val="16"/>
          <w:szCs w:val="16"/>
        </w:rPr>
        <w:t xml:space="preserve">3. Zamawiającemu przysługuje prawo potrącenia ewentualnych kar umownych i kwot o których mowa w </w:t>
      </w:r>
      <w:r w:rsidRPr="00BF2F34">
        <w:rPr>
          <w:b/>
          <w:bCs/>
          <w:sz w:val="16"/>
          <w:szCs w:val="16"/>
        </w:rPr>
        <w:t>§1 ust. 8</w:t>
      </w:r>
      <w:r w:rsidRPr="00BF2F34">
        <w:rPr>
          <w:sz w:val="16"/>
          <w:szCs w:val="16"/>
        </w:rPr>
        <w:t xml:space="preserve"> niniejszej umowy, </w:t>
      </w:r>
      <w:r w:rsidRPr="00BF2F34">
        <w:rPr>
          <w:sz w:val="16"/>
          <w:szCs w:val="16"/>
        </w:rPr>
        <w:br/>
        <w:t>z należnościami Wykonawcy przysługującymi mu na podstawie postanowień niniejszej umowy.</w:t>
      </w:r>
    </w:p>
    <w:p w14:paraId="0D38CA57" w14:textId="77777777" w:rsidR="007F2D14" w:rsidRPr="00BF2F34" w:rsidRDefault="007F2D14" w:rsidP="007F2D14">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56B72440" w14:textId="77777777" w:rsidR="007F2D14" w:rsidRPr="00BF2F34" w:rsidRDefault="007F2D14" w:rsidP="007F2D14">
      <w:pPr>
        <w:ind w:right="-1"/>
        <w:jc w:val="both"/>
        <w:rPr>
          <w:sz w:val="16"/>
          <w:szCs w:val="16"/>
        </w:rPr>
      </w:pPr>
      <w:r w:rsidRPr="00BF2F34">
        <w:rPr>
          <w:sz w:val="16"/>
          <w:szCs w:val="16"/>
        </w:rPr>
        <w:t xml:space="preserve">5. Kary umowne, o których mowa w </w:t>
      </w:r>
      <w:r w:rsidRPr="00BF2F34">
        <w:rPr>
          <w:b/>
          <w:bCs/>
          <w:sz w:val="16"/>
          <w:szCs w:val="16"/>
        </w:rPr>
        <w:t>ust. 1 pkt a)</w:t>
      </w:r>
      <w:r w:rsidRPr="00BF2F34">
        <w:rPr>
          <w:sz w:val="16"/>
          <w:szCs w:val="16"/>
        </w:rPr>
        <w:t xml:space="preserve"> niniejszego paragrafu będą naliczane do dnia dokonania przez Zamawiającego Zakupu Interwencyjnego, przy czym zobowiązanie do zapłaty kary umownej wskazanej powyżej, nie będzie zwalniać Wykonawcy ze zobowiązania </w:t>
      </w:r>
      <w:r w:rsidRPr="00BF2F34">
        <w:rPr>
          <w:sz w:val="16"/>
          <w:szCs w:val="16"/>
        </w:rPr>
        <w:br/>
        <w:t>do zapłaty na rzecz Zamawiającego kwoty wynikającej z różnicy pomiędzy ceną zakupu zamówion</w:t>
      </w:r>
      <w:r>
        <w:rPr>
          <w:sz w:val="16"/>
          <w:szCs w:val="16"/>
        </w:rPr>
        <w:t>ego</w:t>
      </w:r>
      <w:r w:rsidRPr="00BF2F34">
        <w:rPr>
          <w:sz w:val="16"/>
          <w:szCs w:val="16"/>
        </w:rPr>
        <w:t xml:space="preserve"> i nie dostarczon</w:t>
      </w:r>
      <w:r>
        <w:rPr>
          <w:sz w:val="16"/>
          <w:szCs w:val="16"/>
        </w:rPr>
        <w:t>ego</w:t>
      </w:r>
      <w:r w:rsidRPr="00BF2F34">
        <w:rPr>
          <w:sz w:val="16"/>
          <w:szCs w:val="16"/>
        </w:rPr>
        <w:t xml:space="preserve"> w terminie przez Wykonawcę </w:t>
      </w:r>
      <w:r>
        <w:rPr>
          <w:sz w:val="16"/>
          <w:szCs w:val="16"/>
        </w:rPr>
        <w:t>Przedmiotu Zamówienia</w:t>
      </w:r>
      <w:r w:rsidRPr="00BF2F34">
        <w:rPr>
          <w:sz w:val="16"/>
          <w:szCs w:val="16"/>
        </w:rPr>
        <w:t xml:space="preserve"> u innego dostawcy, a ceną oferowaną przez Wykonawcę, o której mowa w </w:t>
      </w:r>
      <w:r w:rsidRPr="00BF2F34">
        <w:rPr>
          <w:b/>
          <w:bCs/>
          <w:sz w:val="16"/>
          <w:szCs w:val="16"/>
        </w:rPr>
        <w:t xml:space="preserve">§ 1 ust. 8 </w:t>
      </w:r>
      <w:r w:rsidRPr="00BF2F34">
        <w:rPr>
          <w:sz w:val="16"/>
          <w:szCs w:val="16"/>
        </w:rPr>
        <w:t>niniejszej umowy.</w:t>
      </w:r>
    </w:p>
    <w:p w14:paraId="4AF69160" w14:textId="77777777" w:rsidR="007F2D14" w:rsidRPr="00BF2F34" w:rsidRDefault="007F2D14" w:rsidP="007F2D14">
      <w:pPr>
        <w:ind w:right="-1"/>
        <w:jc w:val="both"/>
        <w:rPr>
          <w:sz w:val="16"/>
          <w:szCs w:val="16"/>
        </w:rPr>
      </w:pPr>
      <w:r w:rsidRPr="00BF2F34">
        <w:rPr>
          <w:sz w:val="16"/>
          <w:szCs w:val="16"/>
        </w:rPr>
        <w:t xml:space="preserve">6. Łączna wartość kar umownych nałożonych na wykonawcę nie może przekroczyć 20% łącznego wynagrodzenia netto przysługującego wykonawcy w związku z realizacją niniejszej umowy. </w:t>
      </w:r>
    </w:p>
    <w:p w14:paraId="7033FFD1" w14:textId="77777777" w:rsidR="007F2D14" w:rsidRPr="00BF2F34" w:rsidRDefault="007F2D14" w:rsidP="007F2D14">
      <w:pPr>
        <w:ind w:right="-1"/>
        <w:jc w:val="both"/>
        <w:rPr>
          <w:sz w:val="16"/>
          <w:szCs w:val="16"/>
        </w:rPr>
      </w:pPr>
      <w:r w:rsidRPr="00BF2F34">
        <w:rPr>
          <w:sz w:val="16"/>
          <w:szCs w:val="16"/>
        </w:rPr>
        <w:t xml:space="preserve">7.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15E9DD01" w14:textId="77777777" w:rsidR="007F2D14" w:rsidRPr="00BF2F34" w:rsidRDefault="007F2D14" w:rsidP="007F2D14">
      <w:pPr>
        <w:ind w:right="-1"/>
        <w:jc w:val="center"/>
        <w:rPr>
          <w:b/>
          <w:bCs/>
          <w:sz w:val="16"/>
          <w:szCs w:val="16"/>
        </w:rPr>
      </w:pPr>
    </w:p>
    <w:p w14:paraId="47D02E61" w14:textId="77777777" w:rsidR="007F2D14" w:rsidRPr="00BF2F34" w:rsidRDefault="007F2D14" w:rsidP="007F2D14">
      <w:pPr>
        <w:ind w:right="-1"/>
        <w:jc w:val="center"/>
        <w:rPr>
          <w:b/>
          <w:bCs/>
          <w:sz w:val="16"/>
          <w:szCs w:val="16"/>
        </w:rPr>
      </w:pPr>
      <w:r w:rsidRPr="00BF2F34">
        <w:rPr>
          <w:b/>
          <w:bCs/>
          <w:sz w:val="16"/>
          <w:szCs w:val="16"/>
        </w:rPr>
        <w:t>§ 5.</w:t>
      </w:r>
    </w:p>
    <w:p w14:paraId="18900FDD" w14:textId="77777777" w:rsidR="007F2D14" w:rsidRPr="00BF2F34" w:rsidRDefault="007F2D14" w:rsidP="007F2D14">
      <w:pPr>
        <w:ind w:right="-1"/>
        <w:jc w:val="both"/>
        <w:rPr>
          <w:sz w:val="16"/>
          <w:szCs w:val="16"/>
        </w:rPr>
      </w:pPr>
      <w:r w:rsidRPr="00BF2F34">
        <w:rPr>
          <w:sz w:val="16"/>
          <w:szCs w:val="16"/>
        </w:rPr>
        <w:t>1.Osobami odpowiedzialnymi za realizację niniejszej umowy są:</w:t>
      </w:r>
    </w:p>
    <w:p w14:paraId="69BD55D8" w14:textId="77777777" w:rsidR="007F2D14" w:rsidRPr="00BF2F34" w:rsidRDefault="007F2D14" w:rsidP="007F2D14">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1F932107" w14:textId="77777777" w:rsidR="007F2D14" w:rsidRPr="00BF2F34" w:rsidRDefault="007F2D14" w:rsidP="007F2D14">
      <w:pPr>
        <w:ind w:right="-1"/>
        <w:rPr>
          <w:sz w:val="16"/>
          <w:szCs w:val="16"/>
        </w:rPr>
      </w:pPr>
      <w:bookmarkStart w:id="5" w:name="_Hlk69729938"/>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bookmarkEnd w:id="5"/>
      <w:r w:rsidRPr="00BF2F34">
        <w:rPr>
          <w:sz w:val="16"/>
          <w:szCs w:val="16"/>
          <w:highlight w:val="yellow"/>
        </w:rPr>
        <w:br/>
        <w:t>oraz</w:t>
      </w:r>
      <w:r w:rsidRPr="00BF2F34">
        <w:rPr>
          <w:sz w:val="16"/>
          <w:szCs w:val="16"/>
        </w:rPr>
        <w:t xml:space="preserve"> </w:t>
      </w:r>
    </w:p>
    <w:p w14:paraId="6A66D00C" w14:textId="77777777" w:rsidR="007F2D14" w:rsidRPr="00BF2F34" w:rsidRDefault="007F2D14" w:rsidP="007F2D14">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054859A5" w14:textId="77777777" w:rsidR="007F2D14" w:rsidRPr="00BF2F34" w:rsidRDefault="007F2D14" w:rsidP="007F2D14">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43A3B707" w14:textId="77777777" w:rsidR="007F2D14" w:rsidRPr="00BF2F34" w:rsidRDefault="007F2D14" w:rsidP="007F2D14">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7AB16832" w14:textId="77777777" w:rsidR="007F2D14" w:rsidRPr="00BF2F34" w:rsidRDefault="007F2D14" w:rsidP="007F2D14">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02F75282" w14:textId="77777777" w:rsidR="007F2D14" w:rsidRPr="00BF2F34" w:rsidRDefault="007F2D14" w:rsidP="007F2D14">
      <w:pPr>
        <w:ind w:right="-1"/>
        <w:jc w:val="both"/>
        <w:rPr>
          <w:sz w:val="16"/>
          <w:szCs w:val="16"/>
        </w:rPr>
      </w:pPr>
    </w:p>
    <w:p w14:paraId="652500F1" w14:textId="77777777" w:rsidR="007F2D14" w:rsidRPr="00BF2F34" w:rsidRDefault="007F2D14" w:rsidP="007F2D14">
      <w:pPr>
        <w:ind w:right="-1"/>
        <w:jc w:val="both"/>
        <w:rPr>
          <w:sz w:val="16"/>
          <w:szCs w:val="16"/>
        </w:rPr>
      </w:pPr>
    </w:p>
    <w:p w14:paraId="57A214D6" w14:textId="77777777" w:rsidR="007F2D14" w:rsidRPr="00BF2F34" w:rsidRDefault="007F2D14" w:rsidP="007F2D14">
      <w:pPr>
        <w:ind w:right="-1"/>
        <w:jc w:val="center"/>
        <w:rPr>
          <w:b/>
          <w:bCs/>
          <w:sz w:val="16"/>
          <w:szCs w:val="16"/>
        </w:rPr>
      </w:pPr>
      <w:r w:rsidRPr="00BF2F34">
        <w:rPr>
          <w:b/>
          <w:bCs/>
          <w:sz w:val="16"/>
          <w:szCs w:val="16"/>
        </w:rPr>
        <w:t>§ 6.</w:t>
      </w:r>
    </w:p>
    <w:p w14:paraId="00064D2F" w14:textId="77777777" w:rsidR="007F2D14" w:rsidRPr="00BF2F34" w:rsidRDefault="007F2D14" w:rsidP="007F2D14">
      <w:pPr>
        <w:ind w:right="-1"/>
        <w:rPr>
          <w:bCs/>
          <w:sz w:val="16"/>
          <w:szCs w:val="16"/>
        </w:rPr>
      </w:pPr>
      <w:r w:rsidRPr="00BF2F34">
        <w:rPr>
          <w:bCs/>
          <w:sz w:val="16"/>
          <w:szCs w:val="16"/>
        </w:rPr>
        <w:t>1. Wszelkie oświadczenia i informacje składane przez Strony wymagają formy pisemnej pod rygorem nieważności.</w:t>
      </w:r>
    </w:p>
    <w:p w14:paraId="0CCBA5B8" w14:textId="77777777" w:rsidR="007F2D14" w:rsidRPr="00BF2F34" w:rsidRDefault="007F2D14" w:rsidP="007F2D14">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7BA14CAC" w14:textId="77777777" w:rsidR="007F2D14" w:rsidRPr="00BF2F34" w:rsidRDefault="007F2D14" w:rsidP="007F2D14">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76075F41" w14:textId="77777777" w:rsidR="007F2D14" w:rsidRPr="00BF2F34" w:rsidRDefault="007F2D14" w:rsidP="007F2D14">
      <w:pPr>
        <w:ind w:right="-1"/>
        <w:rPr>
          <w:bCs/>
          <w:sz w:val="16"/>
          <w:szCs w:val="16"/>
        </w:rPr>
      </w:pPr>
      <w:r w:rsidRPr="00BF2F34">
        <w:rPr>
          <w:bCs/>
          <w:sz w:val="16"/>
          <w:szCs w:val="16"/>
        </w:rPr>
        <w:t>2) dla Zamawiającego – 30-go Stycznia 57/58, 83-110 Tczew.</w:t>
      </w:r>
    </w:p>
    <w:p w14:paraId="13DE49A9" w14:textId="77777777" w:rsidR="007F2D14" w:rsidRPr="00BF2F34" w:rsidRDefault="007F2D14" w:rsidP="007F2D14">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51BC9469" w14:textId="77777777" w:rsidR="007F2D14" w:rsidRPr="00BF2F34" w:rsidRDefault="007F2D14" w:rsidP="007F2D14">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4A966CF1" w14:textId="77777777" w:rsidR="007F2D14" w:rsidRPr="00BF2F34" w:rsidRDefault="007F2D14" w:rsidP="007F2D14">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07DE2981" w14:textId="77777777" w:rsidR="007F2D14" w:rsidRPr="00BF2F34" w:rsidRDefault="007F2D14" w:rsidP="007F2D14">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70EAE611" w14:textId="77777777" w:rsidR="007F2D14" w:rsidRPr="00BF2F34" w:rsidRDefault="007F2D14" w:rsidP="007F2D14">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7E8920D2" w14:textId="77777777" w:rsidR="007F2D14" w:rsidRPr="00BF2F34" w:rsidRDefault="007F2D14" w:rsidP="007F2D14">
      <w:pPr>
        <w:ind w:right="-1"/>
        <w:rPr>
          <w:b/>
          <w:bCs/>
          <w:sz w:val="16"/>
          <w:szCs w:val="16"/>
        </w:rPr>
      </w:pPr>
    </w:p>
    <w:p w14:paraId="6DBD01DC" w14:textId="77777777" w:rsidR="007F2D14" w:rsidRPr="00BF2F34" w:rsidRDefault="007F2D14" w:rsidP="007F2D14">
      <w:pPr>
        <w:ind w:right="-1"/>
        <w:jc w:val="center"/>
        <w:rPr>
          <w:b/>
          <w:bCs/>
          <w:sz w:val="16"/>
          <w:szCs w:val="16"/>
        </w:rPr>
      </w:pPr>
      <w:r w:rsidRPr="00BF2F34">
        <w:rPr>
          <w:b/>
          <w:bCs/>
          <w:sz w:val="16"/>
          <w:szCs w:val="16"/>
        </w:rPr>
        <w:t>§ 7.</w:t>
      </w:r>
    </w:p>
    <w:p w14:paraId="06FD5295" w14:textId="77777777" w:rsidR="007F2D14" w:rsidRPr="00BF2F34" w:rsidRDefault="007F2D14" w:rsidP="007F2D14">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3F55C2C5" w14:textId="77777777" w:rsidR="007F2D14" w:rsidRPr="00BF2F34" w:rsidRDefault="007F2D14" w:rsidP="007F2D14">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w:t>
      </w:r>
      <w:r>
        <w:rPr>
          <w:sz w:val="16"/>
          <w:szCs w:val="16"/>
        </w:rPr>
        <w:t>ego</w:t>
      </w:r>
      <w:r w:rsidRPr="00BF2F34">
        <w:rPr>
          <w:sz w:val="16"/>
          <w:szCs w:val="16"/>
        </w:rPr>
        <w:t xml:space="preserve"> przez Wykonawcę </w:t>
      </w:r>
      <w:r>
        <w:rPr>
          <w:sz w:val="16"/>
          <w:szCs w:val="16"/>
        </w:rPr>
        <w:t>Przedmiotu Zamówienia</w:t>
      </w:r>
      <w:r w:rsidRPr="00BF2F34">
        <w:rPr>
          <w:sz w:val="16"/>
          <w:szCs w:val="16"/>
        </w:rPr>
        <w:t xml:space="preserve">, w tym, </w:t>
      </w:r>
      <w:r w:rsidRPr="00BF2F34">
        <w:rPr>
          <w:sz w:val="16"/>
          <w:szCs w:val="16"/>
        </w:rPr>
        <w:br/>
        <w:t xml:space="preserve">w szczególności logistyczny proces dostarczenia </w:t>
      </w:r>
      <w:r>
        <w:rPr>
          <w:sz w:val="16"/>
          <w:szCs w:val="16"/>
        </w:rPr>
        <w:t>Przedmiotu Zamówienia</w:t>
      </w:r>
      <w:r w:rsidRPr="00BF2F34">
        <w:rPr>
          <w:sz w:val="16"/>
          <w:szCs w:val="16"/>
        </w:rPr>
        <w:t xml:space="preserve"> w miejsce wskazane przez Zamawiającego.</w:t>
      </w:r>
    </w:p>
    <w:p w14:paraId="581DD296" w14:textId="77777777" w:rsidR="007F2D14" w:rsidRPr="00BF2F34" w:rsidRDefault="007F2D14" w:rsidP="007F2D14">
      <w:pPr>
        <w:ind w:right="-1"/>
        <w:jc w:val="both"/>
        <w:rPr>
          <w:b/>
          <w:bCs/>
          <w:sz w:val="16"/>
          <w:szCs w:val="16"/>
        </w:rPr>
      </w:pPr>
    </w:p>
    <w:p w14:paraId="0B24A83A" w14:textId="77777777" w:rsidR="007F2D14" w:rsidRPr="00BF2F34" w:rsidRDefault="007F2D14" w:rsidP="007F2D14">
      <w:pPr>
        <w:ind w:right="-1"/>
        <w:jc w:val="center"/>
        <w:rPr>
          <w:b/>
          <w:bCs/>
          <w:sz w:val="16"/>
          <w:szCs w:val="16"/>
        </w:rPr>
      </w:pPr>
      <w:r w:rsidRPr="00BF2F34">
        <w:rPr>
          <w:b/>
          <w:bCs/>
          <w:sz w:val="16"/>
          <w:szCs w:val="16"/>
        </w:rPr>
        <w:t>§ 8.</w:t>
      </w:r>
    </w:p>
    <w:p w14:paraId="1856637C" w14:textId="77777777" w:rsidR="007F2D14" w:rsidRPr="004D1025" w:rsidRDefault="007F2D14" w:rsidP="007F2D14">
      <w:pPr>
        <w:jc w:val="both"/>
        <w:rPr>
          <w:sz w:val="16"/>
          <w:szCs w:val="16"/>
        </w:rPr>
      </w:pPr>
      <w:r w:rsidRPr="00BF2F34">
        <w:rPr>
          <w:sz w:val="16"/>
          <w:szCs w:val="16"/>
        </w:rPr>
        <w:t xml:space="preserve">1. W sprawach nie uregulowanych </w:t>
      </w:r>
      <w:r w:rsidRPr="00C56B97">
        <w:rPr>
          <w:sz w:val="16"/>
          <w:szCs w:val="16"/>
        </w:rPr>
        <w:t>niniejszą umową zastosowanie mają w pierwszej kolejności zapisy ustawy z dnia</w:t>
      </w:r>
      <w:r w:rsidRPr="00C56B97">
        <w:rPr>
          <w:bCs/>
          <w:sz w:val="16"/>
          <w:szCs w:val="16"/>
        </w:rPr>
        <w:t xml:space="preserve"> </w:t>
      </w:r>
      <w:r w:rsidRPr="00C56B97">
        <w:rPr>
          <w:sz w:val="16"/>
          <w:szCs w:val="16"/>
        </w:rPr>
        <w:t xml:space="preserve">11 września 2019r. Prawo Zamówień </w:t>
      </w:r>
      <w:r w:rsidRPr="004D1025">
        <w:rPr>
          <w:sz w:val="16"/>
          <w:szCs w:val="16"/>
        </w:rPr>
        <w:t xml:space="preserve">Publicznych </w:t>
      </w:r>
      <w:r w:rsidRPr="004D1025">
        <w:rPr>
          <w:b/>
          <w:sz w:val="16"/>
          <w:szCs w:val="16"/>
        </w:rPr>
        <w:t>(tekst jednolity Dz. U. z 202</w:t>
      </w:r>
      <w:r>
        <w:rPr>
          <w:b/>
          <w:sz w:val="16"/>
          <w:szCs w:val="16"/>
        </w:rPr>
        <w:t>4</w:t>
      </w:r>
      <w:r w:rsidRPr="004D1025">
        <w:rPr>
          <w:b/>
          <w:sz w:val="16"/>
          <w:szCs w:val="16"/>
        </w:rPr>
        <w:t>r., poz. 1</w:t>
      </w:r>
      <w:r>
        <w:rPr>
          <w:b/>
          <w:sz w:val="16"/>
          <w:szCs w:val="16"/>
        </w:rPr>
        <w:t>320</w:t>
      </w:r>
      <w:r w:rsidRPr="004D1025">
        <w:rPr>
          <w:b/>
          <w:sz w:val="16"/>
          <w:szCs w:val="16"/>
        </w:rPr>
        <w:t xml:space="preserve"> z późn. zm</w:t>
      </w:r>
      <w:r>
        <w:rPr>
          <w:b/>
          <w:sz w:val="16"/>
          <w:szCs w:val="16"/>
        </w:rPr>
        <w:t>.</w:t>
      </w:r>
      <w:r w:rsidRPr="004D1025">
        <w:rPr>
          <w:b/>
          <w:sz w:val="16"/>
          <w:szCs w:val="16"/>
        </w:rPr>
        <w:t>),</w:t>
      </w:r>
      <w:r w:rsidRPr="004D1025">
        <w:rPr>
          <w:bCs/>
          <w:sz w:val="16"/>
          <w:szCs w:val="16"/>
        </w:rPr>
        <w:t xml:space="preserve"> </w:t>
      </w:r>
      <w:r w:rsidRPr="004D1025">
        <w:rPr>
          <w:sz w:val="16"/>
          <w:szCs w:val="16"/>
        </w:rPr>
        <w:t>a następnie przepisy Kodeksu Cywilnego.</w:t>
      </w:r>
    </w:p>
    <w:p w14:paraId="4533382E" w14:textId="77777777" w:rsidR="007F2D14" w:rsidRPr="004D1025" w:rsidRDefault="007F2D14" w:rsidP="007F2D14">
      <w:pPr>
        <w:jc w:val="both"/>
        <w:rPr>
          <w:sz w:val="16"/>
          <w:szCs w:val="16"/>
        </w:rPr>
      </w:pPr>
      <w:r w:rsidRPr="004D1025">
        <w:rPr>
          <w:sz w:val="16"/>
          <w:szCs w:val="16"/>
        </w:rPr>
        <w:t>2. Zmiany i uzupełnienia niniejszej umowy, w tym odstąpienie od niej, mogą mieć miejsce tylko w przypadkach określonych w ustawie z dnia</w:t>
      </w:r>
      <w:r w:rsidRPr="004D1025">
        <w:rPr>
          <w:bCs/>
          <w:sz w:val="16"/>
          <w:szCs w:val="16"/>
        </w:rPr>
        <w:t xml:space="preserve"> </w:t>
      </w:r>
      <w:r w:rsidRPr="004D1025">
        <w:rPr>
          <w:bCs/>
          <w:sz w:val="16"/>
          <w:szCs w:val="16"/>
        </w:rPr>
        <w:br/>
      </w:r>
      <w:r w:rsidRPr="004D1025">
        <w:rPr>
          <w:sz w:val="16"/>
          <w:szCs w:val="16"/>
        </w:rPr>
        <w:t xml:space="preserve">11 września 2019r. Prawo Zamówień Publicznych </w:t>
      </w:r>
      <w:r w:rsidRPr="004D1025">
        <w:rPr>
          <w:b/>
          <w:sz w:val="16"/>
          <w:szCs w:val="16"/>
        </w:rPr>
        <w:t>(tekst jednolity Dz. U. z 202</w:t>
      </w:r>
      <w:r>
        <w:rPr>
          <w:b/>
          <w:sz w:val="16"/>
          <w:szCs w:val="16"/>
        </w:rPr>
        <w:t>4</w:t>
      </w:r>
      <w:r w:rsidRPr="004D1025">
        <w:rPr>
          <w:b/>
          <w:sz w:val="16"/>
          <w:szCs w:val="16"/>
        </w:rPr>
        <w:t xml:space="preserve">r., poz. </w:t>
      </w:r>
      <w:r>
        <w:rPr>
          <w:b/>
          <w:sz w:val="16"/>
          <w:szCs w:val="16"/>
        </w:rPr>
        <w:t>1320</w:t>
      </w:r>
      <w:r w:rsidRPr="004D1025">
        <w:rPr>
          <w:b/>
          <w:sz w:val="16"/>
          <w:szCs w:val="16"/>
        </w:rPr>
        <w:t xml:space="preserve"> z późn. zm</w:t>
      </w:r>
      <w:r>
        <w:rPr>
          <w:b/>
          <w:sz w:val="16"/>
          <w:szCs w:val="16"/>
        </w:rPr>
        <w:t>.</w:t>
      </w:r>
      <w:r w:rsidRPr="004D1025">
        <w:rPr>
          <w:b/>
          <w:sz w:val="16"/>
          <w:szCs w:val="16"/>
        </w:rPr>
        <w:t>),</w:t>
      </w:r>
      <w:r w:rsidRPr="004D1025">
        <w:rPr>
          <w:bCs/>
          <w:sz w:val="16"/>
          <w:szCs w:val="16"/>
        </w:rPr>
        <w:t xml:space="preserve"> lub w przypadku wystąpienia</w:t>
      </w:r>
      <w:r w:rsidRPr="004D1025">
        <w:rPr>
          <w:sz w:val="16"/>
          <w:szCs w:val="16"/>
        </w:rPr>
        <w:t xml:space="preserve"> następujących zdarzeń (art. 455 ust. 1 pkt 1 pzp):</w:t>
      </w:r>
    </w:p>
    <w:p w14:paraId="58FF1606" w14:textId="77777777" w:rsidR="007F2D14" w:rsidRPr="00BF2F34" w:rsidRDefault="007F2D14" w:rsidP="007F2D14">
      <w:pPr>
        <w:suppressAutoHyphens/>
        <w:ind w:left="360"/>
        <w:jc w:val="both"/>
        <w:rPr>
          <w:sz w:val="16"/>
          <w:szCs w:val="16"/>
        </w:rPr>
      </w:pPr>
      <w:r w:rsidRPr="00BF2F34">
        <w:rPr>
          <w:sz w:val="16"/>
          <w:szCs w:val="16"/>
        </w:rPr>
        <w:t xml:space="preserve">a)   ustawowej zmiany podatku VAT (zmianie ulegnie tylko cena brutto); </w:t>
      </w:r>
    </w:p>
    <w:p w14:paraId="4CFCD1CD" w14:textId="77777777" w:rsidR="007F2D14" w:rsidRPr="00BF2F34" w:rsidRDefault="007F2D14" w:rsidP="007F2D14">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1A097559" w14:textId="77777777" w:rsidR="007F2D14" w:rsidRPr="00BF2F34" w:rsidRDefault="007F2D14" w:rsidP="007F2D14">
      <w:pPr>
        <w:suppressAutoHyphens/>
        <w:ind w:left="360"/>
        <w:jc w:val="both"/>
        <w:rPr>
          <w:color w:val="FF0000"/>
          <w:sz w:val="16"/>
          <w:szCs w:val="16"/>
        </w:rPr>
      </w:pPr>
      <w:r w:rsidRPr="00BF2F34">
        <w:rPr>
          <w:sz w:val="16"/>
          <w:szCs w:val="16"/>
        </w:rPr>
        <w:t>c)  konieczności skrócenia terminu realizacji umowy gdy zaistnieje po stronie Zamawiającego i Wykonawcy możliwość wcześniejszego wykonania przedmiotu niniejszej umowy, lub zmiany terminu realizacji niniejszej umowy będące skutkiem przypadków w niej przewidzianych w zakresie możliwości dokonania zmian – o ile zajdzie taka konieczność;</w:t>
      </w:r>
    </w:p>
    <w:p w14:paraId="77E7A2EE" w14:textId="77777777" w:rsidR="007F2D14" w:rsidRPr="00BF2F34" w:rsidRDefault="007F2D14" w:rsidP="007F2D14">
      <w:pPr>
        <w:suppressAutoHyphens/>
        <w:ind w:left="360"/>
        <w:jc w:val="both"/>
        <w:rPr>
          <w:sz w:val="16"/>
          <w:szCs w:val="16"/>
        </w:rPr>
      </w:pPr>
      <w:r w:rsidRPr="00BF2F34">
        <w:rPr>
          <w:sz w:val="16"/>
          <w:szCs w:val="16"/>
        </w:rPr>
        <w:t xml:space="preserve">d) w sytuacjach, o których mowa w </w:t>
      </w:r>
      <w:r w:rsidRPr="00BF2F34">
        <w:rPr>
          <w:b/>
          <w:bCs/>
          <w:sz w:val="16"/>
          <w:szCs w:val="16"/>
        </w:rPr>
        <w:t>§1 ust. 5,</w:t>
      </w:r>
      <w:r w:rsidRPr="00BF2F34">
        <w:rPr>
          <w:sz w:val="16"/>
          <w:szCs w:val="16"/>
        </w:rPr>
        <w:t xml:space="preserve">  </w:t>
      </w:r>
      <w:r w:rsidRPr="00BF2F34">
        <w:rPr>
          <w:b/>
          <w:bCs/>
          <w:sz w:val="16"/>
          <w:szCs w:val="16"/>
        </w:rPr>
        <w:t>§1 ust. 14</w:t>
      </w:r>
      <w:r w:rsidRPr="00BF2F34">
        <w:rPr>
          <w:sz w:val="16"/>
          <w:szCs w:val="16"/>
        </w:rPr>
        <w:t xml:space="preserve"> oraz </w:t>
      </w:r>
      <w:r w:rsidRPr="00BF2F34">
        <w:rPr>
          <w:b/>
          <w:bCs/>
          <w:sz w:val="16"/>
          <w:szCs w:val="16"/>
        </w:rPr>
        <w:t xml:space="preserve">§2 ust. 3 </w:t>
      </w:r>
      <w:r w:rsidRPr="00C56B97">
        <w:rPr>
          <w:b/>
          <w:bCs/>
          <w:sz w:val="16"/>
          <w:szCs w:val="16"/>
        </w:rPr>
        <w:t>pkt b), §10</w:t>
      </w:r>
      <w:r w:rsidRPr="00BF2F34">
        <w:rPr>
          <w:b/>
          <w:bCs/>
          <w:sz w:val="16"/>
          <w:szCs w:val="16"/>
        </w:rPr>
        <w:t>, ust. 2</w:t>
      </w:r>
      <w:r w:rsidRPr="00BF2F34">
        <w:rPr>
          <w:sz w:val="16"/>
          <w:szCs w:val="16"/>
        </w:rPr>
        <w:t xml:space="preserve"> niniejszej umowy;</w:t>
      </w:r>
    </w:p>
    <w:p w14:paraId="0C628F3B" w14:textId="77777777" w:rsidR="007F2D14" w:rsidRPr="00BF2F34" w:rsidRDefault="007F2D14" w:rsidP="007F2D14">
      <w:pPr>
        <w:suppressAutoHyphens/>
        <w:ind w:left="360"/>
        <w:jc w:val="both"/>
        <w:rPr>
          <w:sz w:val="16"/>
          <w:szCs w:val="16"/>
        </w:rPr>
      </w:pPr>
      <w:r w:rsidRPr="00BF2F34">
        <w:rPr>
          <w:sz w:val="16"/>
          <w:szCs w:val="16"/>
        </w:rPr>
        <w:t>e) w przypadku zmiany nieistotnej, na korzyść Zamawiającego;</w:t>
      </w:r>
    </w:p>
    <w:p w14:paraId="3C1D8D32" w14:textId="77777777" w:rsidR="007F2D14" w:rsidRPr="00BF2F34" w:rsidRDefault="007F2D14" w:rsidP="007F2D14">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w:t>
      </w:r>
      <w:bookmarkStart w:id="6" w:name="_Hlk69805141"/>
      <w:r w:rsidRPr="00BF2F34">
        <w:rPr>
          <w:sz w:val="16"/>
          <w:szCs w:val="16"/>
        </w:rPr>
        <w:t xml:space="preserve">. Strony nie ponoszą odpowiedzialności za częściowe lub całkowite nie wykonanie niniejszej umowy powstałe na skutek działania siły wyższej, o czym mowa </w:t>
      </w:r>
      <w:r w:rsidRPr="00BF2F34">
        <w:rPr>
          <w:sz w:val="16"/>
          <w:szCs w:val="16"/>
        </w:rPr>
        <w:br/>
        <w:t>w zadaniu poprzedzającym.</w:t>
      </w:r>
    </w:p>
    <w:bookmarkEnd w:id="6"/>
    <w:p w14:paraId="54BE8AEF" w14:textId="77777777" w:rsidR="007F2D14" w:rsidRPr="00BF2F34" w:rsidRDefault="007F2D14" w:rsidP="007F2D14">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w:t>
      </w:r>
      <w:r w:rsidRPr="00BF2F34">
        <w:rPr>
          <w:color w:val="000000"/>
          <w:sz w:val="16"/>
          <w:szCs w:val="16"/>
          <w:lang w:eastAsia="pl-PL"/>
        </w:rPr>
        <w:lastRenderedPageBreak/>
        <w:t xml:space="preserve">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2CE4CF83" w14:textId="77777777" w:rsidR="007F2D14" w:rsidRPr="00BF2F34" w:rsidRDefault="007F2D14" w:rsidP="007F2D14">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60F9A283" w14:textId="77777777" w:rsidR="007F2D14" w:rsidRPr="00BF2F34" w:rsidRDefault="007F2D14" w:rsidP="007F2D14">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63DC7832" w14:textId="77777777" w:rsidR="007F2D14" w:rsidRPr="00BF2F34" w:rsidRDefault="007F2D14" w:rsidP="007F2D14">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1BFBF2A1" w14:textId="77777777" w:rsidR="007F2D14" w:rsidRPr="00BF2F34" w:rsidRDefault="007F2D14" w:rsidP="007F2D14">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2B97C383" w14:textId="77777777" w:rsidR="007F2D14" w:rsidRPr="00BF2F34" w:rsidRDefault="007F2D14" w:rsidP="007F2D14">
      <w:pPr>
        <w:suppressAutoHyphens/>
        <w:ind w:left="426" w:hanging="66"/>
        <w:jc w:val="both"/>
        <w:rPr>
          <w:sz w:val="16"/>
          <w:szCs w:val="16"/>
        </w:rPr>
      </w:pPr>
      <w:r w:rsidRPr="00BF2F34">
        <w:rPr>
          <w:sz w:val="16"/>
          <w:szCs w:val="16"/>
        </w:rPr>
        <w:t>l) odstąpienia od niniejszej umowy przez Zamawiającego na poniższych zasadach:</w:t>
      </w:r>
    </w:p>
    <w:p w14:paraId="783434D4" w14:textId="77777777" w:rsidR="007F2D14" w:rsidRPr="00BF2F34" w:rsidRDefault="007F2D14" w:rsidP="007F2D14">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05DBAAB8" w14:textId="77777777" w:rsidR="007F2D14" w:rsidRPr="00BF2F34" w:rsidRDefault="007F2D14" w:rsidP="007F2D14">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57311881" w14:textId="77777777" w:rsidR="007F2D14" w:rsidRPr="00BF2F34" w:rsidRDefault="007F2D14" w:rsidP="007F2D14">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1185E788" w14:textId="77777777" w:rsidR="007F2D14" w:rsidRPr="00BF2F34" w:rsidRDefault="007F2D14" w:rsidP="007F2D14">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art. 108 pzp;</w:t>
      </w:r>
    </w:p>
    <w:p w14:paraId="590FF7A4" w14:textId="77777777" w:rsidR="007F2D14" w:rsidRPr="00BF2F34" w:rsidRDefault="007F2D14" w:rsidP="007F2D14">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549C2100" w14:textId="77777777" w:rsidR="007F2D14" w:rsidRPr="00BF2F34" w:rsidRDefault="007F2D14" w:rsidP="007F2D14">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04AACF5A" w14:textId="77777777" w:rsidR="007F2D14" w:rsidRPr="00BF2F34" w:rsidRDefault="007F2D14" w:rsidP="007F2D14">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27E154B6" w14:textId="77777777" w:rsidR="007F2D14" w:rsidRPr="00BF2F34" w:rsidRDefault="007F2D14" w:rsidP="007F2D14">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0A7B999F" w14:textId="77777777" w:rsidR="007F2D14" w:rsidRPr="00BF2F34" w:rsidRDefault="007F2D14" w:rsidP="007F2D14">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42C11186" w14:textId="77777777" w:rsidR="007F2D14" w:rsidRPr="00F21467" w:rsidRDefault="007F2D14" w:rsidP="007F2D14">
      <w:pPr>
        <w:suppressAutoHyphens/>
        <w:ind w:left="426" w:right="168"/>
        <w:jc w:val="both"/>
        <w:rPr>
          <w:b/>
          <w:bCs/>
          <w:i/>
          <w:iCs/>
          <w:sz w:val="16"/>
          <w:szCs w:val="16"/>
        </w:rPr>
      </w:pPr>
      <w:r w:rsidRPr="00F21467">
        <w:rPr>
          <w:i/>
          <w:iCs/>
          <w:sz w:val="16"/>
          <w:szCs w:val="16"/>
        </w:rPr>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03CA1454" w14:textId="77777777" w:rsidR="007F2D14" w:rsidRPr="00BF2F34" w:rsidRDefault="007F2D14" w:rsidP="007F2D14">
      <w:pPr>
        <w:suppressAutoHyphens/>
        <w:jc w:val="both"/>
        <w:rPr>
          <w:sz w:val="16"/>
          <w:szCs w:val="16"/>
        </w:rPr>
      </w:pPr>
    </w:p>
    <w:p w14:paraId="7A7A9B66" w14:textId="77777777" w:rsidR="007F2D14" w:rsidRPr="00BF2F34" w:rsidRDefault="007F2D14" w:rsidP="007F2D14">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4CA8A3CC" w14:textId="77777777" w:rsidR="007F2D14" w:rsidRPr="00BF2F34" w:rsidRDefault="007F2D14" w:rsidP="007F2D14">
      <w:pPr>
        <w:suppressAutoHyphens/>
        <w:jc w:val="both"/>
        <w:rPr>
          <w:sz w:val="16"/>
          <w:szCs w:val="16"/>
        </w:rPr>
      </w:pPr>
      <w:r w:rsidRPr="00BF2F34">
        <w:rPr>
          <w:rFonts w:eastAsia="SimSun"/>
          <w:kern w:val="2"/>
          <w:sz w:val="16"/>
          <w:szCs w:val="16"/>
          <w:lang w:eastAsia="hi-IN" w:bidi="hi-IN"/>
        </w:rPr>
        <w:t xml:space="preserve">- w przypadku </w:t>
      </w:r>
      <w:r w:rsidRPr="00BF2F34">
        <w:rPr>
          <w:sz w:val="16"/>
          <w:szCs w:val="16"/>
        </w:rPr>
        <w:t xml:space="preserve">zmiany wartości (cen) </w:t>
      </w:r>
      <w:r>
        <w:rPr>
          <w:sz w:val="16"/>
          <w:szCs w:val="16"/>
        </w:rPr>
        <w:t>Przedmiotu Zamówienia</w:t>
      </w:r>
      <w:r w:rsidRPr="00BF2F34">
        <w:rPr>
          <w:sz w:val="16"/>
          <w:szCs w:val="16"/>
        </w:rPr>
        <w:t xml:space="preserve"> wynikających z wystąpienia zdarzeń, o których mowa w </w:t>
      </w:r>
      <w:r w:rsidRPr="00BF2F34">
        <w:rPr>
          <w:b/>
          <w:bCs/>
          <w:sz w:val="16"/>
          <w:szCs w:val="16"/>
        </w:rPr>
        <w:t>§2 ust. 3 pkt a)</w:t>
      </w:r>
      <w:r w:rsidRPr="00BF2F34">
        <w:rPr>
          <w:sz w:val="16"/>
          <w:szCs w:val="16"/>
        </w:rPr>
        <w:t xml:space="preserve"> niniejszej umowy następują one z dniem wejścia w życie aktu prawnego zmieniającego przedmiotowe wartości.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przynajmniej z siedmiodniowym wyprzedzeniem. W przypadku, gdy termin wejścia w życie aktu prawnego zmieniającego przedmiotowe wartości jest krótszy niż 7 dni od daty jego opublikowania Wykonawca zobowiązany jest do informowania Zamawiającego o zmianach wynikających z uregulowań prawnych wskazanych w </w:t>
      </w:r>
      <w:r w:rsidRPr="00BF2F34">
        <w:rPr>
          <w:b/>
          <w:bCs/>
          <w:sz w:val="16"/>
          <w:szCs w:val="16"/>
        </w:rPr>
        <w:t>§2 ust. 3 pkt a)</w:t>
      </w:r>
      <w:r w:rsidRPr="00BF2F34">
        <w:rPr>
          <w:sz w:val="16"/>
          <w:szCs w:val="16"/>
        </w:rPr>
        <w:t xml:space="preserve"> niniejszej umowy, w formie pisemnej, niezwłocznie, w każdym jednak razie nie później niż w terminie 3 dni od dnia wejścia w życie aktu prawnego zmieniającego przedmiotowe wartości,</w:t>
      </w:r>
    </w:p>
    <w:p w14:paraId="7CA099CE" w14:textId="77777777" w:rsidR="007F2D14" w:rsidRPr="00BF2F34" w:rsidRDefault="007F2D14" w:rsidP="007F2D14">
      <w:pPr>
        <w:suppressAutoHyphens/>
        <w:jc w:val="both"/>
        <w:rPr>
          <w:sz w:val="16"/>
          <w:szCs w:val="16"/>
        </w:rPr>
      </w:pPr>
      <w:r w:rsidRPr="00BF2F34">
        <w:rPr>
          <w:sz w:val="16"/>
          <w:szCs w:val="16"/>
        </w:rPr>
        <w:t xml:space="preserve">- w przypadku wystąpienia okoliczności wskazanych w </w:t>
      </w:r>
      <w:r w:rsidRPr="00BF2F34">
        <w:rPr>
          <w:b/>
          <w:bCs/>
          <w:sz w:val="16"/>
          <w:szCs w:val="16"/>
        </w:rPr>
        <w:t xml:space="preserve">§1 ust. 5 </w:t>
      </w:r>
      <w:r w:rsidRPr="00BF2F34">
        <w:rPr>
          <w:sz w:val="16"/>
          <w:szCs w:val="16"/>
        </w:rPr>
        <w:t xml:space="preserve">zmiana następuje automatycznie, bez konieczności składania oświadczenia </w:t>
      </w:r>
      <w:r w:rsidRPr="00BF2F34">
        <w:rPr>
          <w:sz w:val="16"/>
          <w:szCs w:val="16"/>
        </w:rPr>
        <w:br/>
        <w:t>ww. zakresie, chyba, że strony postanowią inaczej,</w:t>
      </w:r>
    </w:p>
    <w:p w14:paraId="383965BA" w14:textId="77777777" w:rsidR="007F2D14" w:rsidRPr="00BF2F34" w:rsidRDefault="007F2D14" w:rsidP="007F2D14">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0D006E02" w14:textId="77777777" w:rsidR="007F2D14" w:rsidRPr="00BF2F34" w:rsidRDefault="007F2D14" w:rsidP="007F2D14">
      <w:pPr>
        <w:suppressAutoHyphens/>
        <w:jc w:val="both"/>
        <w:rPr>
          <w:rFonts w:eastAsia="SimSun"/>
          <w:kern w:val="2"/>
          <w:sz w:val="16"/>
          <w:szCs w:val="16"/>
          <w:lang w:eastAsia="hi-IN" w:bidi="hi-IN"/>
        </w:rPr>
      </w:pPr>
    </w:p>
    <w:p w14:paraId="6489099B" w14:textId="77777777" w:rsidR="007F2D14" w:rsidRPr="00BF2F34" w:rsidRDefault="007F2D14" w:rsidP="007F2D14">
      <w:pPr>
        <w:ind w:right="-1"/>
        <w:rPr>
          <w:b/>
          <w:bCs/>
          <w:sz w:val="16"/>
          <w:szCs w:val="16"/>
        </w:rPr>
      </w:pPr>
    </w:p>
    <w:p w14:paraId="78427910" w14:textId="77777777" w:rsidR="007F2D14" w:rsidRPr="00BF2F34" w:rsidRDefault="007F2D14" w:rsidP="007F2D14">
      <w:pPr>
        <w:contextualSpacing/>
        <w:jc w:val="center"/>
        <w:rPr>
          <w:b/>
          <w:bCs/>
          <w:sz w:val="16"/>
          <w:szCs w:val="16"/>
          <w:lang w:eastAsia="pl-PL"/>
        </w:rPr>
      </w:pPr>
      <w:r w:rsidRPr="00BF2F34">
        <w:rPr>
          <w:b/>
          <w:bCs/>
          <w:sz w:val="16"/>
          <w:szCs w:val="16"/>
          <w:lang w:eastAsia="pl-PL"/>
        </w:rPr>
        <w:t>§ 9.</w:t>
      </w:r>
    </w:p>
    <w:p w14:paraId="292B6163" w14:textId="77777777" w:rsidR="007F2D14" w:rsidRPr="00BF2F34" w:rsidRDefault="007F2D14" w:rsidP="007F2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0043CF23" w14:textId="77777777" w:rsidR="007F2D14" w:rsidRPr="00BF2F34" w:rsidRDefault="007F2D14" w:rsidP="007F2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446E1FB9" w14:textId="77777777" w:rsidR="007F2D14" w:rsidRPr="00BF2F34" w:rsidRDefault="007F2D14" w:rsidP="007F2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4FC3C3EA" w14:textId="77777777" w:rsidR="007F2D14" w:rsidRPr="00BF2F34" w:rsidRDefault="007F2D14" w:rsidP="007F2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(Dz.U. 2019 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243FC9B7" w14:textId="77777777" w:rsidR="007F2D14" w:rsidRPr="00BF2F34" w:rsidRDefault="007F2D14" w:rsidP="007F2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w:t>
      </w:r>
      <w:r w:rsidRPr="00BF2F34">
        <w:rPr>
          <w:sz w:val="16"/>
          <w:szCs w:val="16"/>
          <w:lang w:eastAsia="pl-PL"/>
        </w:rPr>
        <w:lastRenderedPageBreak/>
        <w:t xml:space="preserve">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3E2A45ED" w14:textId="77777777" w:rsidR="007F2D14" w:rsidRPr="00BF2F34" w:rsidRDefault="007F2D14" w:rsidP="007F2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76C963C5" w14:textId="77777777" w:rsidR="007F2D14" w:rsidRPr="00BF2F34" w:rsidRDefault="007F2D14" w:rsidP="007F2D14">
      <w:pPr>
        <w:numPr>
          <w:ilvl w:val="0"/>
          <w:numId w:val="66"/>
        </w:numPr>
        <w:tabs>
          <w:tab w:val="left" w:pos="-1560"/>
          <w:tab w:val="left" w:pos="-1276"/>
          <w:tab w:val="left" w:pos="284"/>
        </w:tabs>
        <w:suppressAutoHyphens/>
        <w:ind w:left="284" w:hanging="218"/>
        <w:contextualSpacing/>
        <w:jc w:val="both"/>
        <w:rPr>
          <w:sz w:val="16"/>
          <w:szCs w:val="16"/>
          <w:lang w:eastAsia="pl-PL"/>
        </w:rPr>
      </w:pP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27057221" w14:textId="77777777" w:rsidR="007F2D14" w:rsidRPr="00BF2F34" w:rsidRDefault="007F2D14" w:rsidP="007F2D14">
      <w:pPr>
        <w:numPr>
          <w:ilvl w:val="0"/>
          <w:numId w:val="66"/>
        </w:numPr>
        <w:tabs>
          <w:tab w:val="left" w:pos="-1560"/>
          <w:tab w:val="left" w:pos="-1276"/>
          <w:tab w:val="left" w:pos="284"/>
        </w:tabs>
        <w:suppressAutoHyphens/>
        <w:ind w:left="284" w:hanging="284"/>
        <w:contextualSpacing/>
        <w:jc w:val="both"/>
        <w:rPr>
          <w:sz w:val="16"/>
          <w:szCs w:val="16"/>
          <w:lang w:eastAsia="pl-PL"/>
        </w:rPr>
      </w:pPr>
      <w:r w:rsidRPr="00BF2F34">
        <w:rPr>
          <w:sz w:val="16"/>
          <w:szCs w:val="16"/>
          <w:lang w:eastAsia="pl-PL"/>
        </w:rPr>
        <w:t xml:space="preserve">Jeśli w ramach umowy i w trakcie jej wykonywania Zamawiający będzie powierzał Wykonawcy dane osobowe do przetwarzania, strony podpiszą umowę według wzoru zaakceptowanego przez </w:t>
      </w:r>
      <w:r>
        <w:rPr>
          <w:sz w:val="16"/>
          <w:szCs w:val="16"/>
          <w:lang w:eastAsia="pl-PL"/>
        </w:rPr>
        <w:t>Strony</w:t>
      </w:r>
      <w:r w:rsidRPr="00BF2F34">
        <w:rPr>
          <w:sz w:val="16"/>
          <w:szCs w:val="16"/>
          <w:lang w:eastAsia="pl-PL"/>
        </w:rPr>
        <w:t xml:space="preserve"> </w:t>
      </w:r>
    </w:p>
    <w:p w14:paraId="16F835AE" w14:textId="77777777" w:rsidR="007F2D14" w:rsidRDefault="007F2D14" w:rsidP="007F2D14">
      <w:pPr>
        <w:ind w:right="-1"/>
        <w:rPr>
          <w:b/>
          <w:bCs/>
          <w:sz w:val="16"/>
          <w:szCs w:val="16"/>
        </w:rPr>
      </w:pPr>
    </w:p>
    <w:p w14:paraId="4B3017F2" w14:textId="77777777" w:rsidR="007F2D14" w:rsidRPr="00BF2F34" w:rsidRDefault="007F2D14" w:rsidP="007F2D14">
      <w:pPr>
        <w:ind w:right="-1"/>
        <w:rPr>
          <w:b/>
          <w:bCs/>
          <w:sz w:val="16"/>
          <w:szCs w:val="16"/>
        </w:rPr>
      </w:pPr>
    </w:p>
    <w:p w14:paraId="0F13808D" w14:textId="77777777" w:rsidR="007F2D14" w:rsidRPr="00BF2F34" w:rsidRDefault="007F2D14" w:rsidP="007F2D14">
      <w:pPr>
        <w:ind w:right="-1"/>
        <w:jc w:val="center"/>
        <w:rPr>
          <w:b/>
          <w:bCs/>
          <w:sz w:val="16"/>
          <w:szCs w:val="16"/>
        </w:rPr>
      </w:pPr>
      <w:r w:rsidRPr="00BF2F34">
        <w:rPr>
          <w:b/>
          <w:bCs/>
          <w:sz w:val="16"/>
          <w:szCs w:val="16"/>
        </w:rPr>
        <w:t>§ 10.</w:t>
      </w:r>
    </w:p>
    <w:p w14:paraId="7A374855" w14:textId="77777777" w:rsidR="007F2D14" w:rsidRPr="00BF2F34" w:rsidRDefault="007F2D14" w:rsidP="007F2D14">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35DEDE0A" w14:textId="77777777" w:rsidR="007F2D14" w:rsidRPr="00BF2F34" w:rsidRDefault="007F2D14" w:rsidP="007F2D14">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41F8F488" w14:textId="77777777" w:rsidR="007F2D14" w:rsidRPr="00BF2F34" w:rsidRDefault="007F2D14" w:rsidP="007F2D14">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06C9E984" w14:textId="77777777" w:rsidR="007F2D14" w:rsidRPr="00BF2F34" w:rsidRDefault="007F2D14" w:rsidP="007F2D14">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0B1013D8" w14:textId="77777777" w:rsidR="007F2D14" w:rsidRPr="00BF2F34" w:rsidRDefault="007F2D14" w:rsidP="007F2D14">
      <w:pPr>
        <w:ind w:right="-1"/>
        <w:jc w:val="both"/>
        <w:rPr>
          <w:sz w:val="16"/>
          <w:szCs w:val="16"/>
        </w:rPr>
      </w:pPr>
      <w:r w:rsidRPr="00BF2F34">
        <w:rPr>
          <w:sz w:val="16"/>
          <w:szCs w:val="16"/>
        </w:rPr>
        <w:t>5. Umowa podlega prawu polskiemu i zgodnie z nim powinna być interpretowana.</w:t>
      </w:r>
    </w:p>
    <w:p w14:paraId="02D6035D" w14:textId="77777777" w:rsidR="007F2D14" w:rsidRPr="00BF2F34" w:rsidRDefault="007F2D14" w:rsidP="007F2D14">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w:t>
      </w:r>
      <w:r w:rsidRPr="00BB0521">
        <w:rPr>
          <w:b/>
          <w:bCs/>
          <w:sz w:val="16"/>
          <w:szCs w:val="16"/>
          <w:lang w:eastAsia="pl-PL"/>
        </w:rPr>
        <w:t xml:space="preserve">. Dz.U. 2023 poz. </w:t>
      </w:r>
      <w:r>
        <w:rPr>
          <w:b/>
          <w:bCs/>
          <w:sz w:val="16"/>
          <w:szCs w:val="16"/>
          <w:lang w:eastAsia="pl-PL"/>
        </w:rPr>
        <w:t>1790</w:t>
      </w:r>
      <w:r w:rsidRPr="00BB0521">
        <w:rPr>
          <w:b/>
          <w:bCs/>
          <w:sz w:val="16"/>
          <w:szCs w:val="16"/>
          <w:lang w:eastAsia="pl-PL"/>
        </w:rPr>
        <w:t xml:space="preserve"> z późn</w:t>
      </w:r>
      <w:r w:rsidRPr="003D1C0E">
        <w:rPr>
          <w:b/>
          <w:bCs/>
          <w:sz w:val="16"/>
          <w:szCs w:val="16"/>
          <w:lang w:eastAsia="pl-PL"/>
        </w:rPr>
        <w:t>.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674BBB9C" w14:textId="77777777" w:rsidR="007F2D14" w:rsidRPr="00BF2F34" w:rsidRDefault="007F2D14" w:rsidP="007F2D14">
      <w:pPr>
        <w:ind w:right="-1"/>
        <w:jc w:val="both"/>
        <w:rPr>
          <w:sz w:val="16"/>
          <w:szCs w:val="16"/>
        </w:rPr>
      </w:pPr>
      <w:r w:rsidRPr="00BF2F34">
        <w:rPr>
          <w:sz w:val="16"/>
          <w:szCs w:val="16"/>
        </w:rPr>
        <w:t>7. W przypadku Wykonawców wspólnie ubiegających się o zamówienie ponoszą oni solidarną odpowiedzialność za wykonanie umowy.</w:t>
      </w:r>
    </w:p>
    <w:p w14:paraId="5F692BAF" w14:textId="77777777" w:rsidR="007F2D14" w:rsidRPr="00BF2F34" w:rsidRDefault="007F2D14" w:rsidP="007F2D14">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60BDCB83" w14:textId="77777777" w:rsidR="007F2D14" w:rsidRPr="00BF2F34" w:rsidRDefault="007F2D14" w:rsidP="007F2D14">
      <w:pPr>
        <w:ind w:right="-1"/>
        <w:jc w:val="both"/>
        <w:rPr>
          <w:sz w:val="16"/>
          <w:szCs w:val="16"/>
        </w:rPr>
      </w:pPr>
      <w:r w:rsidRPr="00BF2F34">
        <w:rPr>
          <w:sz w:val="16"/>
          <w:szCs w:val="16"/>
        </w:rPr>
        <w:t>9. Załącznikami do niniejszej umowy są:</w:t>
      </w:r>
    </w:p>
    <w:p w14:paraId="6C3552DA" w14:textId="77777777" w:rsidR="007F2D14" w:rsidRPr="00FA56B6" w:rsidRDefault="007F2D14" w:rsidP="007F2D14">
      <w:pPr>
        <w:ind w:left="284" w:right="-1" w:hanging="284"/>
        <w:jc w:val="both"/>
        <w:rPr>
          <w:sz w:val="16"/>
          <w:szCs w:val="16"/>
          <w:lang w:eastAsia="pl-PL"/>
        </w:rPr>
      </w:pPr>
      <w:r w:rsidRPr="00BF2F34">
        <w:rPr>
          <w:sz w:val="16"/>
          <w:szCs w:val="16"/>
        </w:rPr>
        <w:t>a) Załącznik nr 1 - Formularz ofertowy sporządzony zgodnie z</w:t>
      </w:r>
      <w:r w:rsidRPr="00FA56B6">
        <w:rPr>
          <w:sz w:val="16"/>
          <w:szCs w:val="16"/>
        </w:rPr>
        <w:t xml:space="preserve">e wzorem w </w:t>
      </w:r>
      <w:r w:rsidRPr="00FA56B6">
        <w:rPr>
          <w:b/>
          <w:bCs/>
          <w:sz w:val="16"/>
          <w:szCs w:val="16"/>
        </w:rPr>
        <w:t>załączniku nr 1 do SWZ</w:t>
      </w:r>
      <w:r w:rsidRPr="00FA56B6">
        <w:rPr>
          <w:sz w:val="16"/>
          <w:szCs w:val="16"/>
        </w:rPr>
        <w:t xml:space="preserve"> oraz </w:t>
      </w:r>
      <w:r w:rsidRPr="00FA56B6">
        <w:rPr>
          <w:b/>
          <w:bCs/>
          <w:sz w:val="16"/>
          <w:szCs w:val="16"/>
        </w:rPr>
        <w:t>załącznik nr 3 do SWZ</w:t>
      </w:r>
      <w:r w:rsidRPr="00FA56B6">
        <w:rPr>
          <w:sz w:val="16"/>
          <w:szCs w:val="16"/>
        </w:rPr>
        <w:t xml:space="preserve">, złożone przez Wykonawcę w jego ofercie,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FA56B6">
        <w:rPr>
          <w:sz w:val="16"/>
          <w:szCs w:val="16"/>
          <w:lang w:eastAsia="pl-PL"/>
        </w:rPr>
        <w:t>,</w:t>
      </w:r>
    </w:p>
    <w:p w14:paraId="54B87579" w14:textId="77777777" w:rsidR="007F2D14" w:rsidRDefault="007F2D14" w:rsidP="007F2D14">
      <w:pPr>
        <w:ind w:left="284" w:right="-1" w:hanging="284"/>
        <w:jc w:val="both"/>
        <w:rPr>
          <w:sz w:val="16"/>
          <w:szCs w:val="16"/>
          <w:lang w:eastAsia="pl-PL"/>
        </w:rPr>
      </w:pPr>
      <w:r>
        <w:rPr>
          <w:sz w:val="16"/>
          <w:szCs w:val="16"/>
          <w:lang w:eastAsia="pl-PL"/>
        </w:rPr>
        <w:t>b</w:t>
      </w:r>
      <w:r w:rsidRPr="00FA56B6">
        <w:rPr>
          <w:sz w:val="16"/>
          <w:szCs w:val="16"/>
          <w:lang w:eastAsia="pl-PL"/>
        </w:rPr>
        <w:t xml:space="preserve">) Załącznik nr </w:t>
      </w:r>
      <w:r>
        <w:rPr>
          <w:sz w:val="16"/>
          <w:szCs w:val="16"/>
          <w:lang w:eastAsia="pl-PL"/>
        </w:rPr>
        <w:t>2</w:t>
      </w:r>
      <w:r w:rsidRPr="00FA56B6">
        <w:rPr>
          <w:sz w:val="16"/>
          <w:szCs w:val="16"/>
          <w:lang w:eastAsia="pl-PL"/>
        </w:rPr>
        <w:t xml:space="preserve"> - Ogólna Klauzula Informacyjna</w:t>
      </w:r>
    </w:p>
    <w:p w14:paraId="437F7B99" w14:textId="77777777" w:rsidR="007F2D14" w:rsidRPr="00FA56B6" w:rsidRDefault="007F2D14" w:rsidP="007F2D14">
      <w:pPr>
        <w:ind w:left="284" w:right="-1" w:hanging="284"/>
        <w:jc w:val="both"/>
        <w:rPr>
          <w:sz w:val="16"/>
          <w:szCs w:val="16"/>
          <w:lang w:eastAsia="pl-PL"/>
        </w:rPr>
      </w:pPr>
      <w:r>
        <w:rPr>
          <w:sz w:val="16"/>
          <w:szCs w:val="16"/>
          <w:lang w:eastAsia="pl-PL"/>
        </w:rPr>
        <w:t>c) Załącznik nr 3 - Warunki gwarancji/rękojmi</w:t>
      </w:r>
    </w:p>
    <w:p w14:paraId="0CB571DB" w14:textId="77777777" w:rsidR="007F2D14" w:rsidRPr="00BF2F34" w:rsidRDefault="007F2D14" w:rsidP="007F2D14">
      <w:pPr>
        <w:ind w:right="-1"/>
        <w:jc w:val="both"/>
        <w:rPr>
          <w:sz w:val="16"/>
          <w:szCs w:val="16"/>
        </w:rPr>
      </w:pPr>
      <w:r>
        <w:rPr>
          <w:sz w:val="16"/>
          <w:szCs w:val="16"/>
        </w:rPr>
        <w:t>d</w:t>
      </w:r>
      <w:r w:rsidRPr="00FA56B6">
        <w:rPr>
          <w:sz w:val="16"/>
          <w:szCs w:val="16"/>
        </w:rPr>
        <w:t xml:space="preserve">) Oferta Wykonawcy wraz ze wszystkimi załącznikami, złożona w postępowaniu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854E79">
        <w:rPr>
          <w:sz w:val="16"/>
          <w:szCs w:val="16"/>
          <w:highlight w:val="yellow"/>
        </w:rPr>
        <w:t>,</w:t>
      </w:r>
      <w:r w:rsidRPr="00FA56B6">
        <w:rPr>
          <w:sz w:val="16"/>
          <w:szCs w:val="16"/>
        </w:rPr>
        <w:t xml:space="preserve">, SWZ do postępowania nr: </w:t>
      </w:r>
      <w:r w:rsidRPr="00854E79">
        <w:rPr>
          <w:b/>
          <w:sz w:val="16"/>
          <w:szCs w:val="16"/>
          <w:highlight w:val="yellow"/>
        </w:rPr>
        <w:t>0</w:t>
      </w:r>
      <w:r>
        <w:rPr>
          <w:b/>
          <w:sz w:val="16"/>
          <w:szCs w:val="16"/>
          <w:highlight w:val="yellow"/>
        </w:rPr>
        <w:t>1</w:t>
      </w:r>
      <w:r w:rsidRPr="00854E79">
        <w:rPr>
          <w:b/>
          <w:sz w:val="16"/>
          <w:szCs w:val="16"/>
          <w:highlight w:val="yellow"/>
        </w:rPr>
        <w:t>/TP/202</w:t>
      </w:r>
      <w:r>
        <w:rPr>
          <w:b/>
          <w:sz w:val="16"/>
          <w:szCs w:val="16"/>
          <w:highlight w:val="yellow"/>
        </w:rPr>
        <w:t>5</w:t>
      </w:r>
      <w:r w:rsidRPr="00854E79">
        <w:rPr>
          <w:sz w:val="16"/>
          <w:szCs w:val="16"/>
          <w:highlight w:val="yellow"/>
        </w:rPr>
        <w:t>,</w:t>
      </w:r>
      <w:r w:rsidRPr="00FA56B6">
        <w:rPr>
          <w:sz w:val="16"/>
          <w:szCs w:val="16"/>
        </w:rPr>
        <w:t xml:space="preserve">, stanowią </w:t>
      </w:r>
      <w:r w:rsidRPr="00BF2F34">
        <w:rPr>
          <w:sz w:val="16"/>
          <w:szCs w:val="16"/>
        </w:rPr>
        <w:t>integralną część niniejszej umowy.</w:t>
      </w:r>
    </w:p>
    <w:p w14:paraId="27DD86CC" w14:textId="77777777" w:rsidR="007F2D14" w:rsidRPr="00BF2F34" w:rsidRDefault="007F2D14" w:rsidP="007F2D14">
      <w:pPr>
        <w:ind w:right="-1"/>
        <w:jc w:val="both"/>
      </w:pPr>
    </w:p>
    <w:p w14:paraId="78890856" w14:textId="77777777" w:rsidR="007F2D14" w:rsidRPr="00BF2F34" w:rsidRDefault="007F2D14" w:rsidP="007F2D14">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3C11CF57" w14:textId="77777777" w:rsidR="007F2D14" w:rsidRPr="00BF2F34" w:rsidRDefault="007F2D14" w:rsidP="007F2D14">
      <w:pPr>
        <w:ind w:right="-1"/>
        <w:jc w:val="both"/>
        <w:rPr>
          <w:b/>
          <w:bCs/>
          <w:sz w:val="16"/>
          <w:szCs w:val="16"/>
        </w:rPr>
      </w:pPr>
    </w:p>
    <w:p w14:paraId="124C1F70" w14:textId="77777777" w:rsidR="007F2D14" w:rsidRPr="00BF2F34" w:rsidRDefault="007F2D14" w:rsidP="007F2D14">
      <w:pPr>
        <w:ind w:left="7080" w:right="-1" w:firstLine="708"/>
        <w:jc w:val="both"/>
        <w:rPr>
          <w:b/>
          <w:bCs/>
          <w:sz w:val="16"/>
          <w:szCs w:val="16"/>
        </w:rPr>
      </w:pPr>
      <w:r w:rsidRPr="00BF2F34">
        <w:rPr>
          <w:b/>
          <w:bCs/>
          <w:sz w:val="16"/>
          <w:szCs w:val="16"/>
        </w:rPr>
        <w:t>Prezes Zarządu</w:t>
      </w:r>
    </w:p>
    <w:p w14:paraId="0D5ED592" w14:textId="77777777" w:rsidR="007F2D14" w:rsidRPr="00BF2F34" w:rsidRDefault="007F2D14" w:rsidP="007F2D14">
      <w:pPr>
        <w:ind w:right="-1"/>
        <w:jc w:val="both"/>
        <w:rPr>
          <w:b/>
          <w:bCs/>
          <w:sz w:val="16"/>
          <w:szCs w:val="16"/>
        </w:rPr>
      </w:pPr>
    </w:p>
    <w:p w14:paraId="0A33F944" w14:textId="77777777" w:rsidR="007F2D14" w:rsidRPr="00BF2F34" w:rsidRDefault="007F2D14" w:rsidP="007F2D14">
      <w:pPr>
        <w:ind w:right="-1"/>
        <w:jc w:val="both"/>
        <w:rPr>
          <w:b/>
          <w:bCs/>
          <w:sz w:val="16"/>
          <w:szCs w:val="16"/>
        </w:rPr>
      </w:pPr>
    </w:p>
    <w:p w14:paraId="06EE542A" w14:textId="77777777" w:rsidR="007F2D14" w:rsidRPr="007E6645" w:rsidRDefault="007F2D14" w:rsidP="007F2D14">
      <w:pPr>
        <w:ind w:left="7080" w:right="-1" w:firstLine="708"/>
        <w:jc w:val="both"/>
        <w:rPr>
          <w:b/>
          <w:bCs/>
          <w:sz w:val="16"/>
          <w:szCs w:val="16"/>
        </w:rPr>
      </w:pPr>
      <w:r w:rsidRPr="00BF2F34">
        <w:rPr>
          <w:b/>
          <w:bCs/>
          <w:sz w:val="16"/>
          <w:szCs w:val="16"/>
        </w:rPr>
        <w:t>Maciej Bieliń</w:t>
      </w:r>
      <w:r>
        <w:rPr>
          <w:b/>
          <w:bCs/>
          <w:sz w:val="16"/>
          <w:szCs w:val="16"/>
        </w:rPr>
        <w:t>ski</w:t>
      </w:r>
    </w:p>
    <w:p w14:paraId="001F740D" w14:textId="77777777" w:rsidR="007F2D14" w:rsidRDefault="007F2D14" w:rsidP="007F2D14">
      <w:pPr>
        <w:rPr>
          <w:rFonts w:eastAsia="Calibri"/>
          <w:sz w:val="22"/>
          <w:szCs w:val="22"/>
        </w:rPr>
      </w:pPr>
    </w:p>
    <w:p w14:paraId="51B3D151" w14:textId="77777777" w:rsidR="007F2D14" w:rsidRDefault="007F2D14" w:rsidP="007F2D14">
      <w:pPr>
        <w:rPr>
          <w:rFonts w:eastAsia="Calibri"/>
          <w:sz w:val="22"/>
          <w:szCs w:val="22"/>
        </w:rPr>
      </w:pPr>
    </w:p>
    <w:p w14:paraId="7A71EBE9" w14:textId="77777777" w:rsidR="007F2D14" w:rsidRDefault="007F2D14" w:rsidP="007F2D14">
      <w:pPr>
        <w:rPr>
          <w:rFonts w:eastAsia="Calibri"/>
          <w:sz w:val="22"/>
          <w:szCs w:val="22"/>
        </w:rPr>
      </w:pPr>
    </w:p>
    <w:p w14:paraId="7F744FEA" w14:textId="77777777" w:rsidR="007F2D14" w:rsidRDefault="007F2D14" w:rsidP="007F2D14">
      <w:pPr>
        <w:rPr>
          <w:rFonts w:eastAsia="Calibri"/>
          <w:sz w:val="22"/>
          <w:szCs w:val="22"/>
        </w:rPr>
      </w:pPr>
    </w:p>
    <w:p w14:paraId="2C2AB108" w14:textId="77777777" w:rsidR="007F2D14" w:rsidRDefault="007F2D14" w:rsidP="007F2D14">
      <w:pPr>
        <w:rPr>
          <w:rFonts w:eastAsia="Calibri"/>
          <w:sz w:val="22"/>
          <w:szCs w:val="22"/>
        </w:rPr>
      </w:pPr>
    </w:p>
    <w:p w14:paraId="7CD63E78" w14:textId="77777777" w:rsidR="007F2D14" w:rsidRDefault="007F2D14" w:rsidP="007F2D14">
      <w:pPr>
        <w:rPr>
          <w:rFonts w:eastAsia="Calibri"/>
          <w:sz w:val="22"/>
          <w:szCs w:val="22"/>
        </w:rPr>
      </w:pPr>
    </w:p>
    <w:p w14:paraId="42277522" w14:textId="77777777" w:rsidR="007F2D14" w:rsidRDefault="007F2D14" w:rsidP="007F2D14">
      <w:pPr>
        <w:rPr>
          <w:rFonts w:eastAsia="Calibri"/>
          <w:sz w:val="22"/>
          <w:szCs w:val="22"/>
        </w:rPr>
      </w:pPr>
    </w:p>
    <w:p w14:paraId="7EC576C9" w14:textId="77777777" w:rsidR="007F2D14" w:rsidRDefault="007F2D14" w:rsidP="007F2D14">
      <w:pPr>
        <w:rPr>
          <w:rFonts w:eastAsia="Calibri"/>
          <w:sz w:val="22"/>
          <w:szCs w:val="22"/>
        </w:rPr>
      </w:pPr>
    </w:p>
    <w:p w14:paraId="786AEA43" w14:textId="77777777" w:rsidR="007F2D14" w:rsidRDefault="007F2D14" w:rsidP="007F2D14">
      <w:pPr>
        <w:rPr>
          <w:rFonts w:eastAsia="Calibri"/>
          <w:sz w:val="22"/>
          <w:szCs w:val="22"/>
        </w:rPr>
      </w:pPr>
    </w:p>
    <w:p w14:paraId="38AA0640" w14:textId="77777777" w:rsidR="007F2D14" w:rsidRDefault="007F2D14" w:rsidP="007F2D14">
      <w:pPr>
        <w:rPr>
          <w:rFonts w:eastAsia="Calibri"/>
          <w:sz w:val="22"/>
          <w:szCs w:val="22"/>
        </w:rPr>
      </w:pPr>
    </w:p>
    <w:p w14:paraId="6DBE8D1B" w14:textId="77777777" w:rsidR="007F2D14" w:rsidRDefault="007F2D14" w:rsidP="007F2D14">
      <w:pPr>
        <w:rPr>
          <w:rFonts w:eastAsia="Calibri"/>
          <w:sz w:val="22"/>
          <w:szCs w:val="22"/>
        </w:rPr>
      </w:pPr>
    </w:p>
    <w:p w14:paraId="42382611" w14:textId="77777777" w:rsidR="007F2D14" w:rsidRDefault="007F2D14" w:rsidP="007F2D14">
      <w:pPr>
        <w:rPr>
          <w:rFonts w:eastAsia="Calibri"/>
          <w:sz w:val="22"/>
          <w:szCs w:val="22"/>
        </w:rPr>
      </w:pPr>
    </w:p>
    <w:p w14:paraId="7F192B52" w14:textId="77777777" w:rsidR="007F2D14" w:rsidRDefault="007F2D14" w:rsidP="007F2D14">
      <w:pPr>
        <w:rPr>
          <w:rFonts w:eastAsia="Calibri"/>
          <w:sz w:val="22"/>
          <w:szCs w:val="22"/>
        </w:rPr>
      </w:pPr>
    </w:p>
    <w:p w14:paraId="039FDE21" w14:textId="77777777" w:rsidR="007F2D14" w:rsidRDefault="007F2D14" w:rsidP="007F2D14">
      <w:pPr>
        <w:rPr>
          <w:rFonts w:eastAsia="Calibri"/>
          <w:sz w:val="22"/>
          <w:szCs w:val="22"/>
        </w:rPr>
      </w:pPr>
    </w:p>
    <w:p w14:paraId="27195CD9" w14:textId="77777777" w:rsidR="007F2D14" w:rsidRDefault="007F2D14" w:rsidP="007F2D14">
      <w:pPr>
        <w:rPr>
          <w:rFonts w:eastAsia="Calibri"/>
          <w:sz w:val="22"/>
          <w:szCs w:val="22"/>
        </w:rPr>
      </w:pPr>
    </w:p>
    <w:p w14:paraId="130BC7E7" w14:textId="77777777" w:rsidR="007F2D14" w:rsidRDefault="007F2D14" w:rsidP="007F2D14">
      <w:pPr>
        <w:rPr>
          <w:rFonts w:eastAsia="Calibri"/>
          <w:sz w:val="22"/>
          <w:szCs w:val="22"/>
        </w:rPr>
      </w:pPr>
    </w:p>
    <w:p w14:paraId="46009EF1" w14:textId="77777777" w:rsidR="007F2D14" w:rsidRDefault="007F2D14" w:rsidP="007F2D14">
      <w:pPr>
        <w:rPr>
          <w:rFonts w:eastAsia="Calibri"/>
          <w:sz w:val="22"/>
          <w:szCs w:val="22"/>
        </w:rPr>
      </w:pPr>
    </w:p>
    <w:p w14:paraId="20DE5BF8" w14:textId="77777777" w:rsidR="007F2D14" w:rsidRDefault="007F2D14" w:rsidP="007F2D14">
      <w:pPr>
        <w:rPr>
          <w:rFonts w:eastAsia="Calibri"/>
          <w:sz w:val="22"/>
          <w:szCs w:val="22"/>
        </w:rPr>
      </w:pPr>
    </w:p>
    <w:p w14:paraId="0D7AF976" w14:textId="77777777" w:rsidR="007F2D14" w:rsidRDefault="007F2D14" w:rsidP="007F2D14">
      <w:pPr>
        <w:rPr>
          <w:rFonts w:eastAsia="Calibri"/>
          <w:sz w:val="22"/>
          <w:szCs w:val="22"/>
        </w:rPr>
      </w:pPr>
    </w:p>
    <w:p w14:paraId="41C0D878" w14:textId="77777777" w:rsidR="007F2D14" w:rsidRDefault="007F2D14" w:rsidP="007F2D14">
      <w:pPr>
        <w:rPr>
          <w:rFonts w:eastAsia="Calibri"/>
          <w:sz w:val="22"/>
          <w:szCs w:val="22"/>
        </w:rPr>
      </w:pPr>
    </w:p>
    <w:p w14:paraId="1E3D3AB4" w14:textId="77777777" w:rsidR="007F2D14" w:rsidRDefault="007F2D14" w:rsidP="007F2D14">
      <w:pPr>
        <w:rPr>
          <w:rFonts w:eastAsia="Calibri"/>
          <w:sz w:val="22"/>
          <w:szCs w:val="22"/>
        </w:rPr>
      </w:pPr>
    </w:p>
    <w:p w14:paraId="2E01CD54" w14:textId="77777777" w:rsidR="007F2D14" w:rsidRDefault="007F2D14" w:rsidP="007F2D14">
      <w:pPr>
        <w:rPr>
          <w:rFonts w:eastAsia="Calibri"/>
          <w:sz w:val="22"/>
          <w:szCs w:val="22"/>
        </w:rPr>
      </w:pPr>
    </w:p>
    <w:p w14:paraId="162EE35D" w14:textId="77777777" w:rsidR="007F2D14" w:rsidRDefault="007F2D14" w:rsidP="007F2D14">
      <w:pPr>
        <w:rPr>
          <w:rFonts w:eastAsia="Calibri"/>
          <w:sz w:val="22"/>
          <w:szCs w:val="22"/>
        </w:rPr>
      </w:pPr>
    </w:p>
    <w:p w14:paraId="1FD52414" w14:textId="77777777" w:rsidR="007F2D14" w:rsidRPr="00BF2F34" w:rsidRDefault="007F2D14" w:rsidP="007F2D14">
      <w:pPr>
        <w:rPr>
          <w:rFonts w:eastAsia="Calibri"/>
          <w:sz w:val="22"/>
          <w:szCs w:val="22"/>
        </w:rPr>
      </w:pPr>
    </w:p>
    <w:p w14:paraId="4ED5DD12" w14:textId="77777777" w:rsidR="007F2D14" w:rsidRPr="00BF2F34" w:rsidRDefault="007F2D14" w:rsidP="007F2D14">
      <w:pPr>
        <w:jc w:val="right"/>
        <w:rPr>
          <w:b/>
        </w:rPr>
      </w:pPr>
      <w:bookmarkStart w:id="7" w:name="_Hlk69891458"/>
      <w:r w:rsidRPr="00BF2F34">
        <w:rPr>
          <w:b/>
        </w:rPr>
        <w:t xml:space="preserve">Załącznik nr </w:t>
      </w:r>
      <w:r>
        <w:rPr>
          <w:b/>
        </w:rPr>
        <w:t>2</w:t>
      </w:r>
      <w:r w:rsidRPr="00BF2F34">
        <w:rPr>
          <w:b/>
        </w:rPr>
        <w:t xml:space="preserve"> do </w:t>
      </w:r>
      <w:r>
        <w:rPr>
          <w:b/>
        </w:rPr>
        <w:t xml:space="preserve">projektu </w:t>
      </w:r>
      <w:r w:rsidRPr="00BF2F34">
        <w:rPr>
          <w:b/>
        </w:rPr>
        <w:t>umowy</w:t>
      </w:r>
    </w:p>
    <w:bookmarkEnd w:id="7"/>
    <w:p w14:paraId="7D8ED227" w14:textId="77777777" w:rsidR="007F2D14" w:rsidRPr="00BF2F34" w:rsidRDefault="007F2D14" w:rsidP="007F2D14">
      <w:pPr>
        <w:ind w:left="720"/>
        <w:rPr>
          <w:rFonts w:eastAsia="Calibri"/>
          <w:sz w:val="22"/>
          <w:szCs w:val="22"/>
        </w:rPr>
      </w:pPr>
    </w:p>
    <w:p w14:paraId="6B212178" w14:textId="77777777" w:rsidR="007F2D14" w:rsidRPr="00BF2F34" w:rsidRDefault="007F2D14" w:rsidP="007F2D14">
      <w:pPr>
        <w:ind w:left="720"/>
        <w:rPr>
          <w:rFonts w:eastAsia="Calibri"/>
          <w:sz w:val="22"/>
          <w:szCs w:val="22"/>
        </w:rPr>
      </w:pPr>
    </w:p>
    <w:p w14:paraId="710DE9CF" w14:textId="77777777" w:rsidR="007F2D14" w:rsidRPr="00BF2F34" w:rsidRDefault="007F2D14" w:rsidP="007F2D14">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3DCF95B9" w14:textId="77777777" w:rsidR="007F2D14" w:rsidRPr="00BF2F34" w:rsidRDefault="007F2D14" w:rsidP="007F2D14">
      <w:pPr>
        <w:suppressAutoHyphens/>
        <w:jc w:val="center"/>
        <w:rPr>
          <w:rFonts w:eastAsia="Arial Unicode MS"/>
          <w:color w:val="000000"/>
          <w:kern w:val="1"/>
          <w:sz w:val="18"/>
          <w:szCs w:val="18"/>
          <w:lang w:eastAsia="hi-IN" w:bidi="hi-IN"/>
        </w:rPr>
      </w:pPr>
    </w:p>
    <w:p w14:paraId="5FAFA6DB" w14:textId="77777777" w:rsidR="007F2D14" w:rsidRPr="00BF2F34" w:rsidRDefault="007F2D14" w:rsidP="007F2D14">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0A118CA" w14:textId="77777777" w:rsidR="007F2D14" w:rsidRPr="00BF2F34" w:rsidRDefault="007F2D14" w:rsidP="007F2D14">
      <w:pPr>
        <w:jc w:val="both"/>
        <w:rPr>
          <w:b/>
          <w:sz w:val="16"/>
          <w:szCs w:val="16"/>
        </w:rPr>
      </w:pPr>
    </w:p>
    <w:p w14:paraId="6F40F989" w14:textId="77777777" w:rsidR="007F2D14" w:rsidRPr="00BF2F34" w:rsidRDefault="007F2D14" w:rsidP="007F2D14">
      <w:pPr>
        <w:jc w:val="both"/>
        <w:rPr>
          <w:b/>
          <w:sz w:val="16"/>
          <w:szCs w:val="16"/>
        </w:rPr>
      </w:pPr>
      <w:r w:rsidRPr="00BF2F34">
        <w:rPr>
          <w:b/>
          <w:sz w:val="16"/>
          <w:szCs w:val="16"/>
        </w:rPr>
        <w:t>1. Administrator danych osobowych:</w:t>
      </w:r>
    </w:p>
    <w:p w14:paraId="2AB1FC39" w14:textId="77777777" w:rsidR="007F2D14" w:rsidRPr="00BF2F34" w:rsidRDefault="007F2D14" w:rsidP="007F2D14">
      <w:pPr>
        <w:jc w:val="both"/>
        <w:rPr>
          <w:sz w:val="16"/>
          <w:szCs w:val="16"/>
        </w:rPr>
      </w:pPr>
      <w:r w:rsidRPr="00BF2F34">
        <w:rPr>
          <w:sz w:val="16"/>
          <w:szCs w:val="16"/>
        </w:rPr>
        <w:t>Administratorem Pani/Pana danych osobowych jest SZPITALE TCZEWSKIE S.A. (zwany dalej „Szpitalem”), adres: ul. 30-go Stycznia 57/58, 83-110 Tczew.</w:t>
      </w:r>
    </w:p>
    <w:p w14:paraId="0925EF80" w14:textId="77777777" w:rsidR="007F2D14" w:rsidRPr="00BF2F34" w:rsidRDefault="007F2D14" w:rsidP="007F2D14">
      <w:pPr>
        <w:jc w:val="both"/>
        <w:rPr>
          <w:b/>
          <w:sz w:val="16"/>
          <w:szCs w:val="16"/>
        </w:rPr>
      </w:pPr>
    </w:p>
    <w:p w14:paraId="0F61BE58" w14:textId="77777777" w:rsidR="007F2D14" w:rsidRPr="00BF2F34" w:rsidRDefault="007F2D14" w:rsidP="007F2D14">
      <w:pPr>
        <w:jc w:val="both"/>
        <w:rPr>
          <w:b/>
          <w:sz w:val="16"/>
          <w:szCs w:val="16"/>
        </w:rPr>
      </w:pPr>
      <w:r w:rsidRPr="00BF2F34">
        <w:rPr>
          <w:b/>
          <w:sz w:val="16"/>
          <w:szCs w:val="16"/>
        </w:rPr>
        <w:t>2. Inspektor Ochrony Danych:</w:t>
      </w:r>
    </w:p>
    <w:p w14:paraId="33CFFC54" w14:textId="77777777" w:rsidR="007F2D14" w:rsidRPr="00BF2F34" w:rsidRDefault="007F2D14" w:rsidP="007F2D14">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4D0FEB7F" w14:textId="77777777" w:rsidR="007F2D14" w:rsidRPr="00BF2F34" w:rsidRDefault="007F2D14" w:rsidP="007F2D14">
      <w:pPr>
        <w:jc w:val="both"/>
        <w:rPr>
          <w:b/>
          <w:sz w:val="16"/>
          <w:szCs w:val="16"/>
        </w:rPr>
      </w:pPr>
    </w:p>
    <w:p w14:paraId="76CA3DD3" w14:textId="77777777" w:rsidR="007F2D14" w:rsidRPr="00BF2F34" w:rsidRDefault="007F2D14" w:rsidP="007F2D14">
      <w:pPr>
        <w:jc w:val="both"/>
        <w:rPr>
          <w:b/>
          <w:sz w:val="16"/>
          <w:szCs w:val="16"/>
        </w:rPr>
      </w:pPr>
      <w:r w:rsidRPr="00BF2F34">
        <w:rPr>
          <w:b/>
          <w:sz w:val="16"/>
          <w:szCs w:val="16"/>
        </w:rPr>
        <w:t>3. Cele przetwarzania danych osobowych oraz podstawa prawna przetwarzania:</w:t>
      </w:r>
    </w:p>
    <w:p w14:paraId="47B2CDEC" w14:textId="77777777" w:rsidR="007F2D14" w:rsidRPr="00BF2F34" w:rsidRDefault="007F2D14" w:rsidP="007F2D14">
      <w:pPr>
        <w:jc w:val="both"/>
        <w:rPr>
          <w:sz w:val="16"/>
          <w:szCs w:val="16"/>
        </w:rPr>
      </w:pPr>
      <w:r w:rsidRPr="00BF2F34">
        <w:rPr>
          <w:sz w:val="16"/>
          <w:szCs w:val="16"/>
        </w:rPr>
        <w:t>Szpital może przetwarzać Pani/ Pana dane osobowe w następujących celach:</w:t>
      </w:r>
    </w:p>
    <w:p w14:paraId="3192C3C2" w14:textId="77777777" w:rsidR="007F2D14" w:rsidRPr="00BF2F34" w:rsidRDefault="007F2D14" w:rsidP="007F2D14">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666CA7F7" w14:textId="77777777" w:rsidR="007F2D14" w:rsidRPr="00BF2F34" w:rsidRDefault="007F2D14" w:rsidP="007F2D14">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71749B4D" w14:textId="77777777" w:rsidR="007F2D14" w:rsidRPr="00BF2F34" w:rsidRDefault="007F2D14" w:rsidP="007F2D14">
      <w:pPr>
        <w:jc w:val="both"/>
        <w:rPr>
          <w:sz w:val="16"/>
          <w:szCs w:val="16"/>
        </w:rPr>
      </w:pPr>
      <w:r w:rsidRPr="00BF2F34">
        <w:rPr>
          <w:sz w:val="16"/>
          <w:szCs w:val="16"/>
        </w:rPr>
        <w:t>- diagnozy medycznej i leczenia, w tym prowadzenia dokumentacji medycznej,</w:t>
      </w:r>
    </w:p>
    <w:p w14:paraId="2176BA62" w14:textId="77777777" w:rsidR="007F2D14" w:rsidRPr="00BF2F34" w:rsidRDefault="007F2D14" w:rsidP="007F2D14">
      <w:pPr>
        <w:jc w:val="both"/>
        <w:rPr>
          <w:sz w:val="16"/>
          <w:szCs w:val="16"/>
        </w:rPr>
      </w:pPr>
      <w:r w:rsidRPr="00BF2F34">
        <w:rPr>
          <w:sz w:val="16"/>
          <w:szCs w:val="16"/>
        </w:rPr>
        <w:t>- zapewnienia opieki zdrowotnej oraz zarządzania udzielaniem świadczeń zdrowotnych, w tym rozpatrywania skarg i wniosków pacjentów,</w:t>
      </w:r>
    </w:p>
    <w:p w14:paraId="62D8FA2C" w14:textId="77777777" w:rsidR="007F2D14" w:rsidRPr="00BF2F34" w:rsidRDefault="007F2D14" w:rsidP="007F2D14">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39024925" w14:textId="77777777" w:rsidR="007F2D14" w:rsidRPr="00BF2F34" w:rsidRDefault="007F2D14" w:rsidP="007F2D14">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27BCDE25" w14:textId="77777777" w:rsidR="007F2D14" w:rsidRPr="00BF2F34" w:rsidRDefault="007F2D14" w:rsidP="007F2D14">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13A2F2C8" w14:textId="77777777" w:rsidR="007F2D14" w:rsidRPr="00BF2F34" w:rsidRDefault="007F2D14" w:rsidP="007F2D14">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6D48A51D" w14:textId="77777777" w:rsidR="007F2D14" w:rsidRPr="00BF2F34" w:rsidRDefault="007F2D14" w:rsidP="007F2D14">
      <w:pPr>
        <w:numPr>
          <w:ilvl w:val="0"/>
          <w:numId w:val="64"/>
        </w:numPr>
        <w:contextualSpacing/>
        <w:jc w:val="both"/>
        <w:rPr>
          <w:rFonts w:eastAsia="Calibri"/>
          <w:sz w:val="16"/>
          <w:szCs w:val="16"/>
        </w:rPr>
      </w:pPr>
      <w:r w:rsidRPr="00BF2F34">
        <w:rPr>
          <w:rFonts w:eastAsia="Calibri"/>
          <w:sz w:val="16"/>
          <w:szCs w:val="16"/>
        </w:rPr>
        <w:t>w celach związanych z prowadzeniem ksiąg rachunkowych i dokumentacji podatkowej - na podstawie art. 6 ust. 1 lit. c) RODO w zw. z art. 74 ust. 2 ustawy z dnia 29 września 1994  r. o rachunkowości;</w:t>
      </w:r>
    </w:p>
    <w:p w14:paraId="16F34E29" w14:textId="77777777" w:rsidR="007F2D14" w:rsidRPr="00BF2F34" w:rsidRDefault="007F2D14" w:rsidP="007F2D14">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0F0A41DB" w14:textId="77777777" w:rsidR="007F2D14" w:rsidRPr="00BF2F34" w:rsidRDefault="007F2D14" w:rsidP="007F2D14">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178D2290" w14:textId="77777777" w:rsidR="007F2D14" w:rsidRPr="00BF2F34" w:rsidRDefault="007F2D14" w:rsidP="007F2D14">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1C73A40A" w14:textId="77777777" w:rsidR="007F2D14" w:rsidRPr="00BF2F34" w:rsidRDefault="007F2D14" w:rsidP="007F2D14">
      <w:pPr>
        <w:ind w:left="720"/>
        <w:contextualSpacing/>
        <w:jc w:val="both"/>
        <w:rPr>
          <w:rFonts w:eastAsia="Calibri"/>
          <w:sz w:val="16"/>
          <w:szCs w:val="16"/>
        </w:rPr>
      </w:pPr>
    </w:p>
    <w:p w14:paraId="1B68D02D" w14:textId="77777777" w:rsidR="007F2D14" w:rsidRPr="00BF2F34" w:rsidRDefault="007F2D14" w:rsidP="007F2D14">
      <w:pPr>
        <w:jc w:val="both"/>
        <w:rPr>
          <w:b/>
          <w:sz w:val="16"/>
          <w:szCs w:val="16"/>
        </w:rPr>
      </w:pPr>
      <w:r w:rsidRPr="00BF2F34">
        <w:rPr>
          <w:b/>
          <w:sz w:val="16"/>
          <w:szCs w:val="16"/>
        </w:rPr>
        <w:t>4. Informacje o kategoriach odbiorców danych osobowych:</w:t>
      </w:r>
    </w:p>
    <w:p w14:paraId="1F071F33" w14:textId="77777777" w:rsidR="007F2D14" w:rsidRPr="00BF2F34" w:rsidRDefault="007F2D14" w:rsidP="007F2D14">
      <w:pPr>
        <w:jc w:val="both"/>
        <w:rPr>
          <w:sz w:val="16"/>
          <w:szCs w:val="16"/>
        </w:rPr>
      </w:pPr>
      <w:r w:rsidRPr="00BF2F34">
        <w:rPr>
          <w:sz w:val="16"/>
          <w:szCs w:val="16"/>
        </w:rPr>
        <w:t>Pani/Pana dane osobowe mogą zostać ujawnione:</w:t>
      </w:r>
    </w:p>
    <w:p w14:paraId="6F449AA0" w14:textId="77777777" w:rsidR="007F2D14" w:rsidRPr="00BF2F34" w:rsidRDefault="007F2D14" w:rsidP="007F2D14">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35ECE7AF" w14:textId="77777777" w:rsidR="007F2D14" w:rsidRPr="00BF2F34" w:rsidRDefault="007F2D14" w:rsidP="007F2D14">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5C80EC47" w14:textId="77777777" w:rsidR="007F2D14" w:rsidRPr="00BF2F34" w:rsidRDefault="007F2D14" w:rsidP="007F2D14">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58F5597A" w14:textId="77777777" w:rsidR="007F2D14" w:rsidRPr="00BF2F34" w:rsidRDefault="007F2D14" w:rsidP="007F2D14">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5776768F" w14:textId="77777777" w:rsidR="007F2D14" w:rsidRPr="00BF2F34" w:rsidRDefault="007F2D14" w:rsidP="007F2D14">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76AF3299" w14:textId="77777777" w:rsidR="007F2D14" w:rsidRPr="00BF2F34" w:rsidRDefault="007F2D14" w:rsidP="007F2D14">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3A3511F1" w14:textId="77777777" w:rsidR="007F2D14" w:rsidRPr="00BF2F34" w:rsidRDefault="007F2D14" w:rsidP="007F2D14">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20FE15DB" w14:textId="77777777" w:rsidR="007F2D14" w:rsidRPr="00BF2F34" w:rsidRDefault="007F2D14" w:rsidP="007F2D14">
      <w:pPr>
        <w:ind w:left="720"/>
        <w:contextualSpacing/>
        <w:jc w:val="both"/>
        <w:rPr>
          <w:rFonts w:eastAsia="Calibri"/>
          <w:sz w:val="16"/>
          <w:szCs w:val="16"/>
        </w:rPr>
      </w:pPr>
    </w:p>
    <w:p w14:paraId="4E993B17" w14:textId="77777777" w:rsidR="007F2D14" w:rsidRPr="00BF2F34" w:rsidRDefault="007F2D14" w:rsidP="007F2D14">
      <w:pPr>
        <w:jc w:val="both"/>
        <w:rPr>
          <w:b/>
          <w:sz w:val="16"/>
          <w:szCs w:val="16"/>
        </w:rPr>
      </w:pPr>
      <w:r w:rsidRPr="00BF2F34">
        <w:rPr>
          <w:b/>
          <w:sz w:val="16"/>
          <w:szCs w:val="16"/>
        </w:rPr>
        <w:t>5. Przekazywanie danych osobowych do państwa trzeciego lub organizacji międzynarodowych:</w:t>
      </w:r>
    </w:p>
    <w:p w14:paraId="677CB499" w14:textId="77777777" w:rsidR="007F2D14" w:rsidRPr="00BF2F34" w:rsidRDefault="007F2D14" w:rsidP="007F2D14">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36294A38" w14:textId="77777777" w:rsidR="007F2D14" w:rsidRPr="00BF2F34" w:rsidRDefault="007F2D14" w:rsidP="007F2D14">
      <w:pPr>
        <w:jc w:val="both"/>
        <w:rPr>
          <w:b/>
          <w:sz w:val="16"/>
          <w:szCs w:val="16"/>
        </w:rPr>
      </w:pPr>
    </w:p>
    <w:p w14:paraId="69110AC0" w14:textId="77777777" w:rsidR="007F2D14" w:rsidRPr="00BF2F34" w:rsidRDefault="007F2D14" w:rsidP="007F2D14">
      <w:pPr>
        <w:jc w:val="both"/>
        <w:rPr>
          <w:b/>
          <w:sz w:val="16"/>
          <w:szCs w:val="16"/>
        </w:rPr>
      </w:pPr>
      <w:r w:rsidRPr="00BF2F34">
        <w:rPr>
          <w:b/>
          <w:sz w:val="16"/>
          <w:szCs w:val="16"/>
        </w:rPr>
        <w:t>6. Okres, przez który dane osobowe będą przechowywane:</w:t>
      </w:r>
    </w:p>
    <w:p w14:paraId="4DD661BC" w14:textId="77777777" w:rsidR="007F2D14" w:rsidRPr="00BF2F34" w:rsidRDefault="007F2D14" w:rsidP="007F2D14">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3470380C" w14:textId="77777777" w:rsidR="007F2D14" w:rsidRPr="00BF2F34" w:rsidRDefault="007F2D14" w:rsidP="007F2D14">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5022FA87" w14:textId="77777777" w:rsidR="007F2D14" w:rsidRPr="00BF2F34" w:rsidRDefault="007F2D14" w:rsidP="007F2D14">
      <w:pPr>
        <w:jc w:val="both"/>
        <w:rPr>
          <w:sz w:val="16"/>
          <w:szCs w:val="16"/>
        </w:rPr>
      </w:pPr>
      <w:r w:rsidRPr="00BF2F34">
        <w:rPr>
          <w:sz w:val="16"/>
          <w:szCs w:val="16"/>
        </w:rPr>
        <w:lastRenderedPageBreak/>
        <w:t>W przypadku przetwarzania Pani/Pana danych osobowych w celu prowadzenia ksiąg rachunkowych i dokumentacji podatkowej Pani/Pana dane osobowe będą przechowywane przez wymagany przepisami prawa okres przechowywania dokumentacji księgowej i podatkowej.</w:t>
      </w:r>
    </w:p>
    <w:p w14:paraId="68F1E289" w14:textId="77777777" w:rsidR="007F2D14" w:rsidRPr="00BF2F34" w:rsidRDefault="007F2D14" w:rsidP="007F2D14">
      <w:pPr>
        <w:jc w:val="both"/>
        <w:rPr>
          <w:b/>
          <w:sz w:val="16"/>
          <w:szCs w:val="16"/>
        </w:rPr>
      </w:pPr>
    </w:p>
    <w:p w14:paraId="228C8547" w14:textId="77777777" w:rsidR="007F2D14" w:rsidRPr="00BF2F34" w:rsidRDefault="007F2D14" w:rsidP="007F2D14">
      <w:pPr>
        <w:jc w:val="both"/>
        <w:rPr>
          <w:b/>
          <w:sz w:val="16"/>
          <w:szCs w:val="16"/>
        </w:rPr>
      </w:pPr>
      <w:r w:rsidRPr="00BF2F34">
        <w:rPr>
          <w:b/>
          <w:sz w:val="16"/>
          <w:szCs w:val="16"/>
        </w:rPr>
        <w:t>7. Prawa przysługujące osobie, której dane są przetwarzane:</w:t>
      </w:r>
    </w:p>
    <w:p w14:paraId="03E1B0AA" w14:textId="77777777" w:rsidR="007F2D14" w:rsidRPr="00BF2F34" w:rsidRDefault="007F2D14" w:rsidP="007F2D14">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04432242" w14:textId="77777777" w:rsidR="007F2D14" w:rsidRPr="00BF2F34" w:rsidRDefault="007F2D14" w:rsidP="007F2D14">
      <w:pPr>
        <w:jc w:val="both"/>
        <w:rPr>
          <w:b/>
          <w:sz w:val="16"/>
          <w:szCs w:val="16"/>
        </w:rPr>
      </w:pPr>
    </w:p>
    <w:p w14:paraId="1E85EFCE" w14:textId="77777777" w:rsidR="007F2D14" w:rsidRPr="00BF2F34" w:rsidRDefault="007F2D14" w:rsidP="007F2D14">
      <w:pPr>
        <w:jc w:val="both"/>
        <w:rPr>
          <w:b/>
          <w:sz w:val="16"/>
          <w:szCs w:val="16"/>
        </w:rPr>
      </w:pPr>
      <w:r w:rsidRPr="00BF2F34">
        <w:rPr>
          <w:b/>
          <w:sz w:val="16"/>
          <w:szCs w:val="16"/>
        </w:rPr>
        <w:t>8. Obowiązek podania danych:</w:t>
      </w:r>
    </w:p>
    <w:p w14:paraId="134D83A9" w14:textId="77777777" w:rsidR="007F2D14" w:rsidRPr="00BF2F34" w:rsidRDefault="007F2D14" w:rsidP="007F2D14">
      <w:pPr>
        <w:jc w:val="both"/>
        <w:rPr>
          <w:sz w:val="16"/>
          <w:szCs w:val="16"/>
        </w:rPr>
      </w:pPr>
      <w:r w:rsidRPr="00BF2F34">
        <w:rPr>
          <w:sz w:val="16"/>
          <w:szCs w:val="16"/>
        </w:rPr>
        <w:t>Podanie przez Panią/Pana danych osobowych jest wymogiem ustawowym i jest niezbędne w celu udzielania świadczeń zdrowotnych.</w:t>
      </w:r>
    </w:p>
    <w:p w14:paraId="1FC0AB5C" w14:textId="77777777" w:rsidR="007F2D14" w:rsidRPr="00BF2F34" w:rsidRDefault="007F2D14" w:rsidP="007F2D14">
      <w:pPr>
        <w:jc w:val="both"/>
        <w:rPr>
          <w:b/>
          <w:sz w:val="16"/>
          <w:szCs w:val="16"/>
        </w:rPr>
      </w:pPr>
    </w:p>
    <w:p w14:paraId="3D7AAE68" w14:textId="77777777" w:rsidR="007F2D14" w:rsidRPr="00BF2F34" w:rsidRDefault="007F2D14" w:rsidP="007F2D14">
      <w:pPr>
        <w:jc w:val="both"/>
        <w:rPr>
          <w:b/>
          <w:sz w:val="16"/>
          <w:szCs w:val="16"/>
        </w:rPr>
      </w:pPr>
      <w:r w:rsidRPr="00BF2F34">
        <w:rPr>
          <w:b/>
          <w:sz w:val="16"/>
          <w:szCs w:val="16"/>
        </w:rPr>
        <w:t>9. Informacje o zautomatyzowanym podejmowaniu decyzji:</w:t>
      </w:r>
    </w:p>
    <w:p w14:paraId="26819849" w14:textId="77777777" w:rsidR="007F2D14" w:rsidRPr="00BF2F34" w:rsidRDefault="007F2D14" w:rsidP="007F2D14">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54BBED74" w14:textId="77777777" w:rsidR="007F2D14" w:rsidRPr="00BF2F34" w:rsidRDefault="007F2D14" w:rsidP="007F2D14">
      <w:pPr>
        <w:jc w:val="both"/>
        <w:rPr>
          <w:sz w:val="16"/>
          <w:szCs w:val="16"/>
        </w:rPr>
      </w:pPr>
    </w:p>
    <w:p w14:paraId="4891592D" w14:textId="77777777" w:rsidR="007F2D14" w:rsidRPr="00BF2F34" w:rsidRDefault="007F2D14" w:rsidP="007F2D14">
      <w:pPr>
        <w:jc w:val="both"/>
        <w:rPr>
          <w:sz w:val="16"/>
          <w:szCs w:val="16"/>
        </w:rPr>
      </w:pPr>
    </w:p>
    <w:p w14:paraId="0B16EB9E" w14:textId="77777777" w:rsidR="007F2D14" w:rsidRPr="00037797" w:rsidRDefault="007F2D14" w:rsidP="007F2D14"/>
    <w:p w14:paraId="0959BED4" w14:textId="77777777" w:rsidR="007F2D14" w:rsidRPr="00BF2F34" w:rsidRDefault="007F2D14" w:rsidP="007F2D14">
      <w:pPr>
        <w:jc w:val="both"/>
        <w:rPr>
          <w:sz w:val="16"/>
          <w:szCs w:val="16"/>
        </w:rPr>
      </w:pPr>
    </w:p>
    <w:p w14:paraId="52FA87DB" w14:textId="77777777" w:rsidR="007F2D14" w:rsidRPr="00BF2F34" w:rsidRDefault="007F2D14" w:rsidP="007F2D14">
      <w:pPr>
        <w:jc w:val="both"/>
        <w:rPr>
          <w:sz w:val="16"/>
          <w:szCs w:val="16"/>
        </w:rPr>
      </w:pPr>
    </w:p>
    <w:p w14:paraId="703AC947" w14:textId="77777777" w:rsidR="007F2D14" w:rsidRPr="00BF2F34" w:rsidRDefault="007F2D14" w:rsidP="007F2D14">
      <w:pPr>
        <w:jc w:val="both"/>
        <w:rPr>
          <w:sz w:val="16"/>
          <w:szCs w:val="16"/>
        </w:rPr>
      </w:pPr>
    </w:p>
    <w:p w14:paraId="1A489824" w14:textId="77777777" w:rsidR="007F2D14" w:rsidRPr="00BF2F34" w:rsidRDefault="007F2D14" w:rsidP="007F2D14">
      <w:pPr>
        <w:jc w:val="both"/>
        <w:rPr>
          <w:sz w:val="16"/>
          <w:szCs w:val="16"/>
        </w:rPr>
      </w:pPr>
    </w:p>
    <w:p w14:paraId="6E014D8E" w14:textId="77777777" w:rsidR="007F2D14" w:rsidRPr="00BF2F34" w:rsidRDefault="007F2D14" w:rsidP="007F2D14">
      <w:pPr>
        <w:jc w:val="both"/>
        <w:rPr>
          <w:sz w:val="16"/>
          <w:szCs w:val="16"/>
        </w:rPr>
      </w:pPr>
    </w:p>
    <w:p w14:paraId="43092E6E" w14:textId="77777777" w:rsidR="007F2D14" w:rsidRPr="00BF2F34" w:rsidRDefault="007F2D14" w:rsidP="007F2D14">
      <w:pPr>
        <w:jc w:val="both"/>
        <w:rPr>
          <w:sz w:val="16"/>
          <w:szCs w:val="16"/>
        </w:rPr>
      </w:pPr>
    </w:p>
    <w:p w14:paraId="524716E3" w14:textId="77777777" w:rsidR="007F2D14" w:rsidRPr="00BF2F34" w:rsidRDefault="007F2D14" w:rsidP="007F2D14">
      <w:pPr>
        <w:jc w:val="both"/>
        <w:rPr>
          <w:sz w:val="16"/>
          <w:szCs w:val="16"/>
        </w:rPr>
      </w:pPr>
    </w:p>
    <w:p w14:paraId="0C45F602" w14:textId="77777777" w:rsidR="007F2D14" w:rsidRPr="00BF2F34" w:rsidRDefault="007F2D14" w:rsidP="007F2D14">
      <w:pPr>
        <w:jc w:val="both"/>
        <w:rPr>
          <w:sz w:val="16"/>
          <w:szCs w:val="16"/>
        </w:rPr>
      </w:pPr>
    </w:p>
    <w:p w14:paraId="72FB61A5" w14:textId="77777777" w:rsidR="007F2D14" w:rsidRPr="00BF2F34" w:rsidRDefault="007F2D14" w:rsidP="007F2D14">
      <w:pPr>
        <w:jc w:val="both"/>
        <w:rPr>
          <w:sz w:val="16"/>
          <w:szCs w:val="16"/>
        </w:rPr>
      </w:pPr>
    </w:p>
    <w:p w14:paraId="30DDFC9D" w14:textId="77777777" w:rsidR="007F2D14" w:rsidRPr="00BF2F34" w:rsidRDefault="007F2D14" w:rsidP="007F2D14">
      <w:pPr>
        <w:jc w:val="both"/>
        <w:rPr>
          <w:sz w:val="16"/>
          <w:szCs w:val="16"/>
        </w:rPr>
      </w:pPr>
    </w:p>
    <w:p w14:paraId="4F30EEAC" w14:textId="77777777" w:rsidR="007F2D14" w:rsidRDefault="007F2D14" w:rsidP="007F2D14">
      <w:pPr>
        <w:rPr>
          <w:sz w:val="16"/>
          <w:szCs w:val="16"/>
        </w:rPr>
      </w:pPr>
    </w:p>
    <w:p w14:paraId="23411BF2" w14:textId="77777777" w:rsidR="007F2D14" w:rsidRDefault="007F2D14" w:rsidP="007F2D14">
      <w:pPr>
        <w:rPr>
          <w:sz w:val="16"/>
          <w:szCs w:val="16"/>
        </w:rPr>
      </w:pPr>
    </w:p>
    <w:p w14:paraId="13D9D621" w14:textId="77777777" w:rsidR="007F2D14" w:rsidRDefault="007F2D14" w:rsidP="007F2D14">
      <w:pPr>
        <w:rPr>
          <w:sz w:val="16"/>
          <w:szCs w:val="16"/>
        </w:rPr>
      </w:pPr>
    </w:p>
    <w:p w14:paraId="26F860D8" w14:textId="77777777" w:rsidR="007F2D14" w:rsidRDefault="007F2D14" w:rsidP="007F2D14">
      <w:pPr>
        <w:rPr>
          <w:sz w:val="16"/>
          <w:szCs w:val="16"/>
        </w:rPr>
      </w:pPr>
    </w:p>
    <w:p w14:paraId="21A8026E" w14:textId="77777777" w:rsidR="007F2D14" w:rsidRDefault="007F2D14" w:rsidP="007F2D14">
      <w:pPr>
        <w:rPr>
          <w:sz w:val="16"/>
          <w:szCs w:val="16"/>
        </w:rPr>
      </w:pPr>
    </w:p>
    <w:p w14:paraId="45720622" w14:textId="77777777" w:rsidR="007F2D14" w:rsidRDefault="007F2D14" w:rsidP="007F2D14">
      <w:pPr>
        <w:rPr>
          <w:sz w:val="16"/>
          <w:szCs w:val="16"/>
        </w:rPr>
      </w:pPr>
    </w:p>
    <w:p w14:paraId="42622DD4" w14:textId="77777777" w:rsidR="007F2D14" w:rsidRDefault="007F2D14" w:rsidP="007F2D14">
      <w:pPr>
        <w:rPr>
          <w:sz w:val="16"/>
          <w:szCs w:val="16"/>
        </w:rPr>
      </w:pPr>
    </w:p>
    <w:p w14:paraId="4B84F1EF" w14:textId="77777777" w:rsidR="007F2D14" w:rsidRDefault="007F2D14" w:rsidP="007F2D14">
      <w:pPr>
        <w:rPr>
          <w:sz w:val="16"/>
          <w:szCs w:val="16"/>
        </w:rPr>
      </w:pPr>
    </w:p>
    <w:p w14:paraId="46424872" w14:textId="77777777" w:rsidR="007F2D14" w:rsidRDefault="007F2D14" w:rsidP="007F2D14">
      <w:pPr>
        <w:rPr>
          <w:sz w:val="16"/>
          <w:szCs w:val="16"/>
        </w:rPr>
      </w:pPr>
    </w:p>
    <w:p w14:paraId="77E22975" w14:textId="77777777" w:rsidR="007F2D14" w:rsidRDefault="007F2D14" w:rsidP="007F2D14">
      <w:pPr>
        <w:rPr>
          <w:sz w:val="16"/>
          <w:szCs w:val="16"/>
        </w:rPr>
      </w:pPr>
    </w:p>
    <w:p w14:paraId="3A5D6ADC" w14:textId="77777777" w:rsidR="007F2D14" w:rsidRDefault="007F2D14" w:rsidP="007F2D14">
      <w:pPr>
        <w:rPr>
          <w:sz w:val="16"/>
          <w:szCs w:val="16"/>
        </w:rPr>
      </w:pPr>
    </w:p>
    <w:p w14:paraId="2CD94F6B" w14:textId="77777777" w:rsidR="007F2D14" w:rsidRDefault="007F2D14" w:rsidP="007F2D14">
      <w:pPr>
        <w:pStyle w:val="rozdzia"/>
        <w:jc w:val="left"/>
        <w:rPr>
          <w:sz w:val="22"/>
          <w:szCs w:val="22"/>
        </w:rPr>
      </w:pPr>
    </w:p>
    <w:p w14:paraId="27C87904" w14:textId="77777777" w:rsidR="007F2D14" w:rsidRDefault="007F2D14" w:rsidP="007F2D14">
      <w:pPr>
        <w:pStyle w:val="rozdzia"/>
        <w:jc w:val="left"/>
        <w:rPr>
          <w:sz w:val="22"/>
          <w:szCs w:val="22"/>
        </w:rPr>
      </w:pPr>
    </w:p>
    <w:p w14:paraId="50D74A52" w14:textId="77777777" w:rsidR="007F2D14" w:rsidRDefault="007F2D14" w:rsidP="007F2D14">
      <w:pPr>
        <w:pStyle w:val="rozdzia"/>
        <w:jc w:val="left"/>
        <w:rPr>
          <w:sz w:val="22"/>
          <w:szCs w:val="22"/>
        </w:rPr>
      </w:pPr>
    </w:p>
    <w:p w14:paraId="6E4B0AA5" w14:textId="77777777" w:rsidR="007F2D14" w:rsidRDefault="007F2D14" w:rsidP="007F2D14">
      <w:pPr>
        <w:pStyle w:val="rozdzia"/>
        <w:jc w:val="left"/>
        <w:rPr>
          <w:sz w:val="22"/>
          <w:szCs w:val="22"/>
        </w:rPr>
      </w:pPr>
    </w:p>
    <w:p w14:paraId="4FE45A7F" w14:textId="77777777" w:rsidR="007F2D14" w:rsidRDefault="007F2D14" w:rsidP="007F2D14">
      <w:pPr>
        <w:pStyle w:val="rozdzia"/>
        <w:jc w:val="left"/>
        <w:rPr>
          <w:sz w:val="22"/>
          <w:szCs w:val="22"/>
        </w:rPr>
      </w:pPr>
    </w:p>
    <w:p w14:paraId="06708C0A" w14:textId="77777777" w:rsidR="007F2D14" w:rsidRDefault="007F2D14" w:rsidP="007F2D14">
      <w:pPr>
        <w:pStyle w:val="rozdzia"/>
        <w:jc w:val="left"/>
        <w:rPr>
          <w:sz w:val="22"/>
          <w:szCs w:val="22"/>
        </w:rPr>
      </w:pPr>
    </w:p>
    <w:p w14:paraId="26B8FD34" w14:textId="77777777" w:rsidR="007F2D14" w:rsidRDefault="007F2D14" w:rsidP="007F2D14">
      <w:pPr>
        <w:pStyle w:val="rozdzia"/>
        <w:jc w:val="left"/>
        <w:rPr>
          <w:sz w:val="22"/>
          <w:szCs w:val="22"/>
        </w:rPr>
      </w:pPr>
    </w:p>
    <w:p w14:paraId="21D675C1" w14:textId="77777777" w:rsidR="007F2D14" w:rsidRDefault="007F2D14" w:rsidP="007F2D14">
      <w:pPr>
        <w:pStyle w:val="rozdzia"/>
        <w:jc w:val="left"/>
        <w:rPr>
          <w:sz w:val="22"/>
          <w:szCs w:val="22"/>
        </w:rPr>
      </w:pPr>
    </w:p>
    <w:p w14:paraId="3B7039FE" w14:textId="77777777" w:rsidR="007F2D14" w:rsidRDefault="007F2D14" w:rsidP="007F2D14">
      <w:pPr>
        <w:pStyle w:val="rozdzia"/>
        <w:jc w:val="left"/>
        <w:rPr>
          <w:sz w:val="22"/>
          <w:szCs w:val="22"/>
        </w:rPr>
      </w:pPr>
    </w:p>
    <w:p w14:paraId="5B6D86AF" w14:textId="77777777" w:rsidR="007F2D14" w:rsidRDefault="007F2D14" w:rsidP="007F2D14">
      <w:pPr>
        <w:pStyle w:val="rozdzia"/>
        <w:jc w:val="left"/>
        <w:rPr>
          <w:sz w:val="22"/>
          <w:szCs w:val="22"/>
        </w:rPr>
      </w:pPr>
    </w:p>
    <w:p w14:paraId="13D4D75F" w14:textId="77777777" w:rsidR="007F2D14" w:rsidRDefault="007F2D14" w:rsidP="007F2D14">
      <w:pPr>
        <w:pStyle w:val="rozdzia"/>
        <w:jc w:val="left"/>
        <w:rPr>
          <w:sz w:val="22"/>
          <w:szCs w:val="22"/>
        </w:rPr>
      </w:pPr>
    </w:p>
    <w:p w14:paraId="67570B49" w14:textId="77777777" w:rsidR="007F2D14" w:rsidRDefault="007F2D14" w:rsidP="007F2D14">
      <w:pPr>
        <w:pStyle w:val="rozdzia"/>
        <w:jc w:val="left"/>
        <w:rPr>
          <w:sz w:val="22"/>
          <w:szCs w:val="22"/>
        </w:rPr>
      </w:pPr>
    </w:p>
    <w:p w14:paraId="1158DD11" w14:textId="77777777" w:rsidR="007F2D14" w:rsidRDefault="007F2D14" w:rsidP="007F2D14">
      <w:pPr>
        <w:pStyle w:val="rozdzia"/>
        <w:jc w:val="left"/>
        <w:rPr>
          <w:sz w:val="22"/>
          <w:szCs w:val="22"/>
        </w:rPr>
      </w:pPr>
    </w:p>
    <w:p w14:paraId="19259E15" w14:textId="77777777" w:rsidR="007F2D14" w:rsidRDefault="007F2D14" w:rsidP="007F2D14">
      <w:pPr>
        <w:pStyle w:val="rozdzia"/>
        <w:jc w:val="left"/>
        <w:rPr>
          <w:sz w:val="22"/>
          <w:szCs w:val="22"/>
        </w:rPr>
      </w:pPr>
    </w:p>
    <w:p w14:paraId="532E5B5A" w14:textId="77777777" w:rsidR="007F2D14" w:rsidRDefault="007F2D14" w:rsidP="007F2D14">
      <w:pPr>
        <w:pStyle w:val="rozdzia"/>
        <w:jc w:val="left"/>
        <w:rPr>
          <w:sz w:val="22"/>
          <w:szCs w:val="22"/>
        </w:rPr>
      </w:pPr>
    </w:p>
    <w:p w14:paraId="34736FBA" w14:textId="77777777" w:rsidR="007F2D14" w:rsidRDefault="007F2D14" w:rsidP="007F2D14">
      <w:pPr>
        <w:pStyle w:val="rozdzia"/>
        <w:jc w:val="left"/>
        <w:rPr>
          <w:sz w:val="22"/>
          <w:szCs w:val="22"/>
        </w:rPr>
      </w:pPr>
    </w:p>
    <w:p w14:paraId="4B91F8DA" w14:textId="77777777" w:rsidR="007F2D14" w:rsidRDefault="007F2D14" w:rsidP="007F2D14">
      <w:pPr>
        <w:pStyle w:val="rozdzia"/>
        <w:jc w:val="left"/>
        <w:rPr>
          <w:sz w:val="22"/>
          <w:szCs w:val="22"/>
        </w:rPr>
      </w:pPr>
    </w:p>
    <w:p w14:paraId="3A04AB92" w14:textId="77777777" w:rsidR="007F2D14" w:rsidRDefault="007F2D14" w:rsidP="007F2D14">
      <w:pPr>
        <w:pStyle w:val="rozdzia"/>
        <w:jc w:val="left"/>
        <w:rPr>
          <w:sz w:val="22"/>
          <w:szCs w:val="22"/>
        </w:rPr>
      </w:pPr>
    </w:p>
    <w:p w14:paraId="6036DADA" w14:textId="77777777" w:rsidR="007F2D14" w:rsidRDefault="007F2D14" w:rsidP="007F2D14">
      <w:pPr>
        <w:pStyle w:val="rozdzia"/>
        <w:jc w:val="left"/>
        <w:rPr>
          <w:sz w:val="22"/>
          <w:szCs w:val="22"/>
        </w:rPr>
      </w:pPr>
    </w:p>
    <w:p w14:paraId="3376BCBB" w14:textId="77777777" w:rsidR="007F2D14" w:rsidRDefault="007F2D14" w:rsidP="007F2D14">
      <w:pPr>
        <w:pStyle w:val="rozdzia"/>
        <w:jc w:val="left"/>
        <w:rPr>
          <w:sz w:val="22"/>
          <w:szCs w:val="22"/>
        </w:rPr>
      </w:pPr>
    </w:p>
    <w:p w14:paraId="6D331C1C" w14:textId="77777777" w:rsidR="007F2D14" w:rsidRDefault="007F2D14" w:rsidP="007F2D14">
      <w:pPr>
        <w:pStyle w:val="rozdzia"/>
        <w:jc w:val="left"/>
        <w:rPr>
          <w:sz w:val="22"/>
          <w:szCs w:val="22"/>
        </w:rPr>
      </w:pPr>
    </w:p>
    <w:p w14:paraId="5CCA57A1" w14:textId="77777777" w:rsidR="007F2D14" w:rsidRPr="008B0A2E" w:rsidRDefault="007F2D14" w:rsidP="007F2D14">
      <w:pPr>
        <w:jc w:val="right"/>
        <w:rPr>
          <w:b/>
        </w:rPr>
      </w:pPr>
      <w:r w:rsidRPr="008B0A2E">
        <w:rPr>
          <w:b/>
        </w:rPr>
        <w:t>Załącznik nr 3 do projektu umowy</w:t>
      </w:r>
    </w:p>
    <w:p w14:paraId="5990A643" w14:textId="77777777" w:rsidR="007F2D14" w:rsidRPr="008B0A2E" w:rsidRDefault="007F2D14" w:rsidP="007F2D14"/>
    <w:p w14:paraId="1D472BF6" w14:textId="77777777" w:rsidR="007F2D14" w:rsidRPr="008B0A2E" w:rsidRDefault="007F2D14" w:rsidP="007F2D14"/>
    <w:p w14:paraId="4E6E4B1E" w14:textId="77777777" w:rsidR="007F2D14" w:rsidRPr="008B0A2E" w:rsidRDefault="007F2D14" w:rsidP="007F2D14">
      <w:pPr>
        <w:jc w:val="center"/>
        <w:rPr>
          <w:b/>
        </w:rPr>
      </w:pPr>
      <w:r w:rsidRPr="008B0A2E">
        <w:rPr>
          <w:b/>
        </w:rPr>
        <w:t>WARUNKI GWARANCJI / RĘKOJMI</w:t>
      </w:r>
    </w:p>
    <w:p w14:paraId="78449410" w14:textId="77777777" w:rsidR="007F2D14" w:rsidRPr="008B0A2E" w:rsidRDefault="007F2D14" w:rsidP="007F2D14">
      <w:pPr>
        <w:autoSpaceDE w:val="0"/>
        <w:autoSpaceDN w:val="0"/>
        <w:adjustRightInd w:val="0"/>
        <w:rPr>
          <w:sz w:val="22"/>
          <w:szCs w:val="22"/>
          <w:lang w:eastAsia="pl-PL"/>
        </w:rPr>
      </w:pPr>
    </w:p>
    <w:p w14:paraId="79F125AA" w14:textId="77777777" w:rsidR="007F2D14" w:rsidRPr="008B0A2E" w:rsidRDefault="007F2D14" w:rsidP="007F2D14">
      <w:pPr>
        <w:autoSpaceDE w:val="0"/>
        <w:autoSpaceDN w:val="0"/>
        <w:adjustRightInd w:val="0"/>
        <w:rPr>
          <w:b/>
          <w:sz w:val="22"/>
          <w:szCs w:val="22"/>
          <w:u w:val="single"/>
          <w:lang w:eastAsia="pl-PL"/>
        </w:rPr>
      </w:pPr>
      <w:r w:rsidRPr="008B0A2E">
        <w:rPr>
          <w:b/>
          <w:sz w:val="22"/>
          <w:szCs w:val="22"/>
          <w:u w:val="single"/>
          <w:lang w:eastAsia="pl-PL"/>
        </w:rPr>
        <w:t xml:space="preserve">Wymagane są następujące okresy gwarancji liczone od daty podpisania przez strony protokołu zdawczo-odbiorczego: </w:t>
      </w:r>
    </w:p>
    <w:p w14:paraId="333EF4B4" w14:textId="77777777" w:rsidR="007F2D14" w:rsidRPr="008B0A2E" w:rsidRDefault="007F2D14" w:rsidP="007F2D14">
      <w:pPr>
        <w:autoSpaceDE w:val="0"/>
        <w:autoSpaceDN w:val="0"/>
        <w:adjustRightInd w:val="0"/>
        <w:rPr>
          <w:sz w:val="22"/>
          <w:szCs w:val="22"/>
          <w:lang w:eastAsia="pl-PL"/>
        </w:rPr>
      </w:pPr>
      <w:r w:rsidRPr="008B0A2E">
        <w:rPr>
          <w:sz w:val="22"/>
          <w:szCs w:val="22"/>
          <w:lang w:eastAsia="pl-PL"/>
        </w:rPr>
        <w:t xml:space="preserve">1) mechaniczna na pojazd bazowy –  24 miesiące bez limitu kilometrów, </w:t>
      </w:r>
    </w:p>
    <w:p w14:paraId="113E604E" w14:textId="77777777" w:rsidR="007F2D14" w:rsidRPr="008B0A2E" w:rsidRDefault="007F2D14" w:rsidP="007F2D14">
      <w:pPr>
        <w:autoSpaceDE w:val="0"/>
        <w:autoSpaceDN w:val="0"/>
        <w:adjustRightInd w:val="0"/>
        <w:rPr>
          <w:sz w:val="22"/>
          <w:szCs w:val="22"/>
          <w:lang w:eastAsia="pl-PL"/>
        </w:rPr>
      </w:pPr>
      <w:r w:rsidRPr="008B0A2E">
        <w:rPr>
          <w:sz w:val="22"/>
          <w:szCs w:val="22"/>
          <w:lang w:eastAsia="pl-PL"/>
        </w:rPr>
        <w:t xml:space="preserve">2) powłoki lakiernicze –  36 miesięcy, </w:t>
      </w:r>
    </w:p>
    <w:p w14:paraId="21014BAE" w14:textId="77777777" w:rsidR="007F2D14" w:rsidRPr="008B0A2E" w:rsidRDefault="007F2D14" w:rsidP="007F2D14">
      <w:pPr>
        <w:autoSpaceDE w:val="0"/>
        <w:autoSpaceDN w:val="0"/>
        <w:adjustRightInd w:val="0"/>
        <w:rPr>
          <w:sz w:val="22"/>
          <w:szCs w:val="22"/>
          <w:lang w:eastAsia="pl-PL"/>
        </w:rPr>
      </w:pPr>
      <w:r w:rsidRPr="008B0A2E">
        <w:rPr>
          <w:sz w:val="22"/>
          <w:szCs w:val="22"/>
          <w:lang w:eastAsia="pl-PL"/>
        </w:rPr>
        <w:t xml:space="preserve">3) perforacja korozyjna elementów nadwozia –  60 miesięcy, </w:t>
      </w:r>
    </w:p>
    <w:p w14:paraId="49C126A8" w14:textId="77777777" w:rsidR="007F2D14" w:rsidRPr="008B0A2E" w:rsidRDefault="007F2D14" w:rsidP="007F2D14">
      <w:pPr>
        <w:autoSpaceDE w:val="0"/>
        <w:autoSpaceDN w:val="0"/>
        <w:adjustRightInd w:val="0"/>
        <w:rPr>
          <w:sz w:val="22"/>
          <w:szCs w:val="22"/>
          <w:lang w:eastAsia="pl-PL"/>
        </w:rPr>
      </w:pPr>
      <w:r w:rsidRPr="008B0A2E">
        <w:rPr>
          <w:sz w:val="22"/>
          <w:szCs w:val="22"/>
          <w:lang w:eastAsia="pl-PL"/>
        </w:rPr>
        <w:t>4) na zabudowę medyczną – 24 miesiące.</w:t>
      </w:r>
    </w:p>
    <w:p w14:paraId="11F4C9B6" w14:textId="77777777" w:rsidR="007F2D14" w:rsidRPr="00376B21" w:rsidRDefault="007F2D14" w:rsidP="007F2D14">
      <w:pPr>
        <w:autoSpaceDE w:val="0"/>
        <w:autoSpaceDN w:val="0"/>
        <w:adjustRightInd w:val="0"/>
        <w:rPr>
          <w:sz w:val="22"/>
          <w:szCs w:val="22"/>
          <w:lang w:eastAsia="pl-PL"/>
        </w:rPr>
      </w:pPr>
      <w:r w:rsidRPr="00376B21">
        <w:rPr>
          <w:sz w:val="22"/>
          <w:szCs w:val="22"/>
        </w:rPr>
        <w:t>Gwarancja na zabudowę medyczną  i sprzęt medyczny (</w:t>
      </w:r>
      <w:r w:rsidRPr="005306E9">
        <w:rPr>
          <w:strike/>
          <w:color w:val="FF0000"/>
          <w:sz w:val="22"/>
          <w:szCs w:val="22"/>
        </w:rPr>
        <w:t>zestaw noszy, systemu załadunku</w:t>
      </w:r>
      <w:r w:rsidRPr="00376B21">
        <w:rPr>
          <w:sz w:val="22"/>
          <w:szCs w:val="22"/>
        </w:rPr>
        <w:t>), min.24 miesiące. Serwis zabudowy (przedziału) sanitarnej (łącznie z wymaganymi przeglądami okresowymi zabudowy) realizowany będzie w siedzibie Zamawiającego – bezpłatnie przez okres 24 miesięcy</w:t>
      </w:r>
      <w:r>
        <w:rPr>
          <w:sz w:val="22"/>
          <w:szCs w:val="22"/>
        </w:rPr>
        <w:t xml:space="preserve">, co 12 </w:t>
      </w:r>
      <w:proofErr w:type="spellStart"/>
      <w:r>
        <w:rPr>
          <w:sz w:val="22"/>
          <w:szCs w:val="22"/>
        </w:rPr>
        <w:t>miesiecy</w:t>
      </w:r>
      <w:proofErr w:type="spellEnd"/>
      <w:r w:rsidRPr="00376B21">
        <w:rPr>
          <w:sz w:val="22"/>
          <w:szCs w:val="22"/>
        </w:rPr>
        <w:t>.</w:t>
      </w:r>
    </w:p>
    <w:p w14:paraId="76EAF3F3" w14:textId="77777777" w:rsidR="007F2D14" w:rsidRDefault="007F2D14" w:rsidP="007F2D14">
      <w:pPr>
        <w:autoSpaceDE w:val="0"/>
        <w:autoSpaceDN w:val="0"/>
        <w:adjustRightInd w:val="0"/>
        <w:rPr>
          <w:sz w:val="22"/>
          <w:szCs w:val="22"/>
          <w:lang w:eastAsia="pl-PL"/>
        </w:rPr>
      </w:pPr>
    </w:p>
    <w:p w14:paraId="2E9DB142" w14:textId="77777777" w:rsidR="007F2D14" w:rsidRPr="008B0A2E" w:rsidRDefault="007F2D14" w:rsidP="007F2D14">
      <w:pPr>
        <w:autoSpaceDE w:val="0"/>
        <w:autoSpaceDN w:val="0"/>
        <w:adjustRightInd w:val="0"/>
        <w:rPr>
          <w:sz w:val="22"/>
          <w:szCs w:val="22"/>
          <w:lang w:eastAsia="pl-PL"/>
        </w:rPr>
      </w:pPr>
      <w:r w:rsidRPr="008B0A2E">
        <w:rPr>
          <w:sz w:val="22"/>
          <w:szCs w:val="22"/>
          <w:lang w:eastAsia="pl-PL"/>
        </w:rPr>
        <w:t>Przeglądy gwarancyjne</w:t>
      </w:r>
      <w:r>
        <w:rPr>
          <w:sz w:val="22"/>
          <w:szCs w:val="22"/>
          <w:lang w:eastAsia="pl-PL"/>
        </w:rPr>
        <w:t xml:space="preserve"> ambulansu</w:t>
      </w:r>
      <w:r w:rsidRPr="008B0A2E">
        <w:rPr>
          <w:sz w:val="22"/>
          <w:szCs w:val="22"/>
          <w:lang w:eastAsia="pl-PL"/>
        </w:rPr>
        <w:t xml:space="preserve"> bezpłatne co 12 miesięcy - 2 przeglądy w okresie 2 lat, łącznie z wszystkimi kosztami transportu ambulansu do wskazanego serwisu gwarancyjnego. </w:t>
      </w:r>
    </w:p>
    <w:p w14:paraId="72A5EDBE" w14:textId="77777777" w:rsidR="007F2D14" w:rsidRPr="008B0A2E" w:rsidRDefault="007F2D14" w:rsidP="007F2D14">
      <w:pPr>
        <w:autoSpaceDE w:val="0"/>
        <w:autoSpaceDN w:val="0"/>
        <w:adjustRightInd w:val="0"/>
        <w:rPr>
          <w:sz w:val="22"/>
          <w:szCs w:val="22"/>
          <w:lang w:eastAsia="pl-PL"/>
        </w:rPr>
      </w:pPr>
    </w:p>
    <w:p w14:paraId="629E77C6" w14:textId="77777777" w:rsidR="007F2D14" w:rsidRPr="008B0A2E" w:rsidRDefault="007F2D14" w:rsidP="007F2D14">
      <w:pPr>
        <w:autoSpaceDE w:val="0"/>
        <w:autoSpaceDN w:val="0"/>
        <w:adjustRightInd w:val="0"/>
        <w:rPr>
          <w:sz w:val="22"/>
          <w:szCs w:val="22"/>
          <w:lang w:eastAsia="pl-PL"/>
        </w:rPr>
      </w:pPr>
      <w:r w:rsidRPr="008B0A2E">
        <w:rPr>
          <w:sz w:val="22"/>
          <w:szCs w:val="22"/>
          <w:lang w:eastAsia="pl-PL"/>
        </w:rPr>
        <w:t xml:space="preserve">Realizacja zgłoszonych usterek i napraw gwarancyjnych, w okresie gwarancji – max. w ciągu </w:t>
      </w:r>
      <w:r>
        <w:rPr>
          <w:sz w:val="22"/>
          <w:szCs w:val="22"/>
          <w:lang w:eastAsia="pl-PL"/>
        </w:rPr>
        <w:t>48</w:t>
      </w:r>
      <w:r w:rsidRPr="008B0A2E">
        <w:rPr>
          <w:sz w:val="22"/>
          <w:szCs w:val="22"/>
          <w:lang w:eastAsia="pl-PL"/>
        </w:rPr>
        <w:t xml:space="preserve"> godzin od zgłoszenia (fizyczne przystąpienie do naprawy), na koszt gwaranta. </w:t>
      </w:r>
    </w:p>
    <w:p w14:paraId="7465DA8B" w14:textId="77777777" w:rsidR="007F2D14" w:rsidRPr="008B0A2E" w:rsidRDefault="007F2D14" w:rsidP="007F2D14">
      <w:pPr>
        <w:autoSpaceDE w:val="0"/>
        <w:autoSpaceDN w:val="0"/>
        <w:adjustRightInd w:val="0"/>
        <w:rPr>
          <w:sz w:val="22"/>
          <w:szCs w:val="22"/>
          <w:lang w:eastAsia="pl-PL"/>
        </w:rPr>
      </w:pPr>
      <w:r w:rsidRPr="008B0A2E">
        <w:rPr>
          <w:sz w:val="22"/>
          <w:szCs w:val="22"/>
          <w:lang w:eastAsia="pl-PL"/>
        </w:rPr>
        <w:t xml:space="preserve">Zamawiający dopuszcza wymianę sprzętu na zastępczy o parametrach użytkowych równych lub lepszych w przypadku naprawy powyżej </w:t>
      </w:r>
      <w:r>
        <w:rPr>
          <w:sz w:val="22"/>
          <w:szCs w:val="22"/>
          <w:lang w:eastAsia="pl-PL"/>
        </w:rPr>
        <w:t>48</w:t>
      </w:r>
      <w:r w:rsidRPr="008B0A2E">
        <w:rPr>
          <w:sz w:val="22"/>
          <w:szCs w:val="22"/>
          <w:lang w:eastAsia="pl-PL"/>
        </w:rPr>
        <w:t xml:space="preserve"> godzin. </w:t>
      </w:r>
    </w:p>
    <w:p w14:paraId="027DEAC1" w14:textId="77777777" w:rsidR="007F2D14" w:rsidRPr="008B0A2E" w:rsidRDefault="007F2D14" w:rsidP="007F2D14">
      <w:pPr>
        <w:rPr>
          <w:sz w:val="22"/>
          <w:szCs w:val="22"/>
          <w:lang w:eastAsia="pl-PL"/>
        </w:rPr>
      </w:pPr>
    </w:p>
    <w:p w14:paraId="33A3A317" w14:textId="77777777" w:rsidR="007F2D14" w:rsidRPr="008B0A2E" w:rsidRDefault="007F2D14" w:rsidP="007F2D14">
      <w:pPr>
        <w:autoSpaceDE w:val="0"/>
        <w:autoSpaceDN w:val="0"/>
        <w:adjustRightInd w:val="0"/>
        <w:rPr>
          <w:b/>
          <w:sz w:val="22"/>
          <w:szCs w:val="22"/>
          <w:u w:val="single"/>
          <w:lang w:eastAsia="pl-PL"/>
        </w:rPr>
      </w:pPr>
      <w:r w:rsidRPr="008B0A2E">
        <w:rPr>
          <w:b/>
          <w:sz w:val="22"/>
          <w:szCs w:val="22"/>
          <w:u w:val="single"/>
          <w:lang w:eastAsia="pl-PL"/>
        </w:rPr>
        <w:t xml:space="preserve">Wymagane są następujące okresy rękojmi liczone od daty podpisania przez strony protokołu zdawczo-odbiorczego: </w:t>
      </w:r>
    </w:p>
    <w:p w14:paraId="27B46CF2" w14:textId="77777777" w:rsidR="007F2D14" w:rsidRPr="008B0A2E" w:rsidRDefault="007F2D14" w:rsidP="007F2D14">
      <w:pPr>
        <w:autoSpaceDE w:val="0"/>
        <w:autoSpaceDN w:val="0"/>
        <w:adjustRightInd w:val="0"/>
        <w:rPr>
          <w:sz w:val="22"/>
          <w:szCs w:val="22"/>
          <w:lang w:eastAsia="pl-PL"/>
        </w:rPr>
      </w:pPr>
      <w:r w:rsidRPr="008B0A2E">
        <w:rPr>
          <w:sz w:val="22"/>
          <w:szCs w:val="22"/>
          <w:lang w:eastAsia="pl-PL"/>
        </w:rPr>
        <w:t xml:space="preserve">1) mechaniczna na pojazd bazowy – 36 miesięcy bez limitu kilometrów, </w:t>
      </w:r>
    </w:p>
    <w:p w14:paraId="4FC4443F" w14:textId="77777777" w:rsidR="007F2D14" w:rsidRPr="008B0A2E" w:rsidRDefault="007F2D14" w:rsidP="007F2D14">
      <w:pPr>
        <w:autoSpaceDE w:val="0"/>
        <w:autoSpaceDN w:val="0"/>
        <w:adjustRightInd w:val="0"/>
        <w:rPr>
          <w:sz w:val="22"/>
          <w:szCs w:val="22"/>
          <w:lang w:eastAsia="pl-PL"/>
        </w:rPr>
      </w:pPr>
      <w:r w:rsidRPr="008B0A2E">
        <w:rPr>
          <w:sz w:val="22"/>
          <w:szCs w:val="22"/>
          <w:lang w:eastAsia="pl-PL"/>
        </w:rPr>
        <w:t xml:space="preserve">2) powłoki lakiernicze – 48 miesięcy, </w:t>
      </w:r>
    </w:p>
    <w:p w14:paraId="377B17E7" w14:textId="77777777" w:rsidR="007F2D14" w:rsidRPr="008B0A2E" w:rsidRDefault="007F2D14" w:rsidP="007F2D14">
      <w:pPr>
        <w:autoSpaceDE w:val="0"/>
        <w:autoSpaceDN w:val="0"/>
        <w:adjustRightInd w:val="0"/>
        <w:rPr>
          <w:sz w:val="22"/>
          <w:szCs w:val="22"/>
          <w:lang w:eastAsia="pl-PL"/>
        </w:rPr>
      </w:pPr>
      <w:r w:rsidRPr="008B0A2E">
        <w:rPr>
          <w:sz w:val="22"/>
          <w:szCs w:val="22"/>
          <w:lang w:eastAsia="pl-PL"/>
        </w:rPr>
        <w:t xml:space="preserve">3) perforacja korozyjna elementów nadwozia – 72 miesięcy, </w:t>
      </w:r>
    </w:p>
    <w:p w14:paraId="0850CBCB" w14:textId="77777777" w:rsidR="007F2D14" w:rsidRPr="008B0A2E" w:rsidRDefault="007F2D14" w:rsidP="007F2D14">
      <w:pPr>
        <w:autoSpaceDE w:val="0"/>
        <w:autoSpaceDN w:val="0"/>
        <w:adjustRightInd w:val="0"/>
        <w:rPr>
          <w:sz w:val="22"/>
          <w:szCs w:val="22"/>
          <w:lang w:eastAsia="pl-PL"/>
        </w:rPr>
      </w:pPr>
      <w:r w:rsidRPr="008B0A2E">
        <w:rPr>
          <w:sz w:val="22"/>
          <w:szCs w:val="22"/>
          <w:lang w:eastAsia="pl-PL"/>
        </w:rPr>
        <w:t>4) na zabudowę medyczną – 36 miesięcy.</w:t>
      </w:r>
    </w:p>
    <w:p w14:paraId="1EA6DA2E" w14:textId="77777777" w:rsidR="007F2D14" w:rsidRPr="00EF5827" w:rsidRDefault="007F2D14" w:rsidP="007F2D14">
      <w:pPr>
        <w:autoSpaceDE w:val="0"/>
        <w:autoSpaceDN w:val="0"/>
        <w:adjustRightInd w:val="0"/>
        <w:rPr>
          <w:rFonts w:ascii="Calibri" w:hAnsi="Calibri" w:cs="Calibri"/>
          <w:sz w:val="22"/>
          <w:szCs w:val="22"/>
          <w:lang w:eastAsia="pl-PL"/>
        </w:rPr>
      </w:pPr>
    </w:p>
    <w:p w14:paraId="020CC95E" w14:textId="77777777" w:rsidR="007F2D14" w:rsidRDefault="007F2D14" w:rsidP="007F2D14">
      <w:pPr>
        <w:pStyle w:val="rozdzia"/>
        <w:jc w:val="left"/>
        <w:rPr>
          <w:sz w:val="22"/>
          <w:szCs w:val="22"/>
        </w:rPr>
      </w:pPr>
    </w:p>
    <w:p w14:paraId="3F95C688" w14:textId="77777777" w:rsidR="007F2D14" w:rsidRDefault="007F2D14" w:rsidP="007F2D14">
      <w:pPr>
        <w:pStyle w:val="rozdzia"/>
        <w:jc w:val="left"/>
        <w:rPr>
          <w:sz w:val="22"/>
          <w:szCs w:val="22"/>
        </w:rPr>
      </w:pPr>
    </w:p>
    <w:p w14:paraId="6AB8D0FE" w14:textId="77777777" w:rsidR="000F5A7F" w:rsidRPr="007F2D14" w:rsidRDefault="000F5A7F" w:rsidP="007F2D14"/>
    <w:sectPr w:rsidR="000F5A7F" w:rsidRPr="007F2D14" w:rsidSect="00317652">
      <w:footerReference w:type="default" r:id="rId8"/>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4D5A5" w14:textId="77777777" w:rsidR="00A25A8A" w:rsidRDefault="00A25A8A">
      <w:r>
        <w:separator/>
      </w:r>
    </w:p>
  </w:endnote>
  <w:endnote w:type="continuationSeparator" w:id="0">
    <w:p w14:paraId="356D61DB" w14:textId="77777777" w:rsidR="00A25A8A" w:rsidRDefault="00A2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1F05E" w14:textId="77777777" w:rsidR="00A25A8A" w:rsidRDefault="00A25A8A">
      <w:r>
        <w:separator/>
      </w:r>
    </w:p>
  </w:footnote>
  <w:footnote w:type="continuationSeparator" w:id="0">
    <w:p w14:paraId="79BE4606" w14:textId="77777777" w:rsidR="00A25A8A" w:rsidRDefault="00A25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0F665FA4"/>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50FC9"/>
    <w:multiLevelType w:val="multilevel"/>
    <w:tmpl w:val="765AF5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8"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49"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2"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4"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6"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7"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8"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59"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1"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DC368D"/>
    <w:multiLevelType w:val="hybridMultilevel"/>
    <w:tmpl w:val="001A54C6"/>
    <w:lvl w:ilvl="0" w:tplc="3516EC1A">
      <w:start w:val="1"/>
      <w:numFmt w:val="lowerLetter"/>
      <w:lvlText w:val="%1)"/>
      <w:lvlJc w:val="left"/>
      <w:pPr>
        <w:tabs>
          <w:tab w:val="num" w:pos="680"/>
        </w:tabs>
        <w:ind w:left="68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5"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6"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7"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8"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9"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1"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2"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3"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4"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5"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6" w15:restartNumberingAfterBreak="0">
    <w:nsid w:val="3D227F6E"/>
    <w:multiLevelType w:val="hybridMultilevel"/>
    <w:tmpl w:val="245C5BCA"/>
    <w:lvl w:ilvl="0" w:tplc="FDC298B6">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8"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79"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0"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8"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9"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0"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1"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3"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57BF1591"/>
    <w:multiLevelType w:val="hybridMultilevel"/>
    <w:tmpl w:val="55E46CFA"/>
    <w:lvl w:ilvl="0" w:tplc="D51E67B0">
      <w:start w:val="1"/>
      <w:numFmt w:val="decimal"/>
      <w:lvlText w:val="%1."/>
      <w:lvlJc w:val="left"/>
      <w:pPr>
        <w:tabs>
          <w:tab w:val="num" w:pos="397"/>
        </w:tabs>
        <w:ind w:left="397" w:hanging="397"/>
      </w:pPr>
      <w:rPr>
        <w:rFonts w:hint="default"/>
      </w:rPr>
    </w:lvl>
    <w:lvl w:ilvl="1" w:tplc="3516EC1A">
      <w:start w:val="1"/>
      <w:numFmt w:val="lowerLetter"/>
      <w:lvlText w:val="%2)"/>
      <w:lvlJc w:val="left"/>
      <w:pPr>
        <w:tabs>
          <w:tab w:val="num" w:pos="680"/>
        </w:tabs>
        <w:ind w:left="68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6"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2"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3"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09"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0"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2"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3"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8"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19"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3"/>
  </w:num>
  <w:num w:numId="2" w16cid:durableId="1653945430">
    <w:abstractNumId w:val="73"/>
    <w:lvlOverride w:ilvl="0">
      <w:startOverride w:val="1"/>
    </w:lvlOverride>
  </w:num>
  <w:num w:numId="3" w16cid:durableId="993679434">
    <w:abstractNumId w:val="71"/>
  </w:num>
  <w:num w:numId="4" w16cid:durableId="1223718215">
    <w:abstractNumId w:val="68"/>
  </w:num>
  <w:num w:numId="5" w16cid:durableId="2143687847">
    <w:abstractNumId w:val="90"/>
  </w:num>
  <w:num w:numId="6" w16cid:durableId="1720320176">
    <w:abstractNumId w:val="40"/>
  </w:num>
  <w:num w:numId="7" w16cid:durableId="448476446">
    <w:abstractNumId w:val="57"/>
  </w:num>
  <w:num w:numId="8" w16cid:durableId="1570844225">
    <w:abstractNumId w:val="29"/>
  </w:num>
  <w:num w:numId="9" w16cid:durableId="315452543">
    <w:abstractNumId w:val="27"/>
  </w:num>
  <w:num w:numId="10" w16cid:durableId="1397437427">
    <w:abstractNumId w:val="101"/>
  </w:num>
  <w:num w:numId="11" w16cid:durableId="1972437661">
    <w:abstractNumId w:val="110"/>
  </w:num>
  <w:num w:numId="12" w16cid:durableId="1031346981">
    <w:abstractNumId w:val="72"/>
  </w:num>
  <w:num w:numId="13" w16cid:durableId="1896501223">
    <w:abstractNumId w:val="51"/>
  </w:num>
  <w:num w:numId="14" w16cid:durableId="438911412">
    <w:abstractNumId w:val="109"/>
  </w:num>
  <w:num w:numId="15" w16cid:durableId="653294884">
    <w:abstractNumId w:val="74"/>
  </w:num>
  <w:num w:numId="16" w16cid:durableId="551112651">
    <w:abstractNumId w:val="111"/>
  </w:num>
  <w:num w:numId="17" w16cid:durableId="433012604">
    <w:abstractNumId w:val="89"/>
  </w:num>
  <w:num w:numId="18" w16cid:durableId="268703653">
    <w:abstractNumId w:val="65"/>
  </w:num>
  <w:num w:numId="19" w16cid:durableId="1553543910">
    <w:abstractNumId w:val="33"/>
  </w:num>
  <w:num w:numId="20" w16cid:durableId="1276523895">
    <w:abstractNumId w:val="38"/>
  </w:num>
  <w:num w:numId="21" w16cid:durableId="960647407">
    <w:abstractNumId w:val="93"/>
  </w:num>
  <w:num w:numId="22" w16cid:durableId="1533028999">
    <w:abstractNumId w:val="104"/>
  </w:num>
  <w:num w:numId="23" w16cid:durableId="1320236307">
    <w:abstractNumId w:val="99"/>
  </w:num>
  <w:num w:numId="24" w16cid:durableId="2071148435">
    <w:abstractNumId w:val="53"/>
  </w:num>
  <w:num w:numId="25" w16cid:durableId="1265457425">
    <w:abstractNumId w:val="48"/>
  </w:num>
  <w:num w:numId="26" w16cid:durableId="531844377">
    <w:abstractNumId w:val="118"/>
  </w:num>
  <w:num w:numId="27" w16cid:durableId="878202805">
    <w:abstractNumId w:val="44"/>
  </w:num>
  <w:num w:numId="28" w16cid:durableId="2042895709">
    <w:abstractNumId w:val="92"/>
  </w:num>
  <w:num w:numId="29" w16cid:durableId="1023088643">
    <w:abstractNumId w:val="49"/>
  </w:num>
  <w:num w:numId="30" w16cid:durableId="988635100">
    <w:abstractNumId w:val="112"/>
  </w:num>
  <w:num w:numId="31" w16cid:durableId="220412089">
    <w:abstractNumId w:val="88"/>
  </w:num>
  <w:num w:numId="32" w16cid:durableId="1285188533">
    <w:abstractNumId w:val="78"/>
  </w:num>
  <w:num w:numId="33" w16cid:durableId="87654155">
    <w:abstractNumId w:val="39"/>
  </w:num>
  <w:num w:numId="34" w16cid:durableId="721440583">
    <w:abstractNumId w:val="60"/>
  </w:num>
  <w:num w:numId="35" w16cid:durableId="533857133">
    <w:abstractNumId w:val="117"/>
  </w:num>
  <w:num w:numId="36" w16cid:durableId="880048215">
    <w:abstractNumId w:val="108"/>
  </w:num>
  <w:num w:numId="37" w16cid:durableId="1780368676">
    <w:abstractNumId w:val="66"/>
  </w:num>
  <w:num w:numId="38" w16cid:durableId="259870775">
    <w:abstractNumId w:val="87"/>
  </w:num>
  <w:num w:numId="39" w16cid:durableId="41028559">
    <w:abstractNumId w:val="24"/>
  </w:num>
  <w:num w:numId="40" w16cid:durableId="1290209034">
    <w:abstractNumId w:val="58"/>
  </w:num>
  <w:num w:numId="41" w16cid:durableId="315376149">
    <w:abstractNumId w:val="31"/>
  </w:num>
  <w:num w:numId="42" w16cid:durableId="1148475883">
    <w:abstractNumId w:val="75"/>
  </w:num>
  <w:num w:numId="43" w16cid:durableId="1397515175">
    <w:abstractNumId w:val="100"/>
    <w:lvlOverride w:ilvl="0">
      <w:startOverride w:val="1"/>
    </w:lvlOverride>
  </w:num>
  <w:num w:numId="44" w16cid:durableId="1608275758">
    <w:abstractNumId w:val="81"/>
    <w:lvlOverride w:ilvl="0">
      <w:startOverride w:val="1"/>
    </w:lvlOverride>
  </w:num>
  <w:num w:numId="45" w16cid:durableId="414014950">
    <w:abstractNumId w:val="50"/>
  </w:num>
  <w:num w:numId="46" w16cid:durableId="794106560">
    <w:abstractNumId w:val="80"/>
  </w:num>
  <w:num w:numId="47" w16cid:durableId="1898785694">
    <w:abstractNumId w:val="70"/>
  </w:num>
  <w:num w:numId="48" w16cid:durableId="549805913">
    <w:abstractNumId w:val="56"/>
  </w:num>
  <w:num w:numId="49" w16cid:durableId="1103306295">
    <w:abstractNumId w:val="67"/>
  </w:num>
  <w:num w:numId="50" w16cid:durableId="538469419">
    <w:abstractNumId w:val="35"/>
  </w:num>
  <w:num w:numId="51" w16cid:durableId="983776331">
    <w:abstractNumId w:val="42"/>
  </w:num>
  <w:num w:numId="52" w16cid:durableId="782386280">
    <w:abstractNumId w:val="30"/>
  </w:num>
  <w:num w:numId="53" w16cid:durableId="2019964934">
    <w:abstractNumId w:val="59"/>
  </w:num>
  <w:num w:numId="54" w16cid:durableId="1165781349">
    <w:abstractNumId w:val="103"/>
  </w:num>
  <w:num w:numId="55" w16cid:durableId="1843278359">
    <w:abstractNumId w:val="34"/>
  </w:num>
  <w:num w:numId="56" w16cid:durableId="1308511346">
    <w:abstractNumId w:val="115"/>
  </w:num>
  <w:num w:numId="57" w16cid:durableId="1325668690">
    <w:abstractNumId w:val="84"/>
  </w:num>
  <w:num w:numId="58" w16cid:durableId="741373956">
    <w:abstractNumId w:val="97"/>
  </w:num>
  <w:num w:numId="59" w16cid:durableId="101390031">
    <w:abstractNumId w:val="95"/>
  </w:num>
  <w:num w:numId="60" w16cid:durableId="1574269183">
    <w:abstractNumId w:val="76"/>
  </w:num>
  <w:num w:numId="61" w16cid:durableId="1246454390">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6"/>
  </w:num>
  <w:num w:numId="63" w16cid:durableId="1311639535">
    <w:abstractNumId w:val="113"/>
  </w:num>
  <w:num w:numId="64" w16cid:durableId="506991548">
    <w:abstractNumId w:val="107"/>
  </w:num>
  <w:num w:numId="65" w16cid:durableId="1398019813">
    <w:abstractNumId w:val="82"/>
  </w:num>
  <w:num w:numId="66" w16cid:durableId="913930481">
    <w:abstractNumId w:val="83"/>
  </w:num>
  <w:num w:numId="67" w16cid:durableId="882864131">
    <w:abstractNumId w:val="46"/>
  </w:num>
  <w:num w:numId="68" w16cid:durableId="1460219511">
    <w:abstractNumId w:val="45"/>
  </w:num>
  <w:num w:numId="69" w16cid:durableId="1707875323">
    <w:abstractNumId w:val="96"/>
  </w:num>
  <w:num w:numId="70" w16cid:durableId="1771967707">
    <w:abstractNumId w:val="119"/>
  </w:num>
  <w:num w:numId="71" w16cid:durableId="1290282498">
    <w:abstractNumId w:val="62"/>
  </w:num>
  <w:num w:numId="72" w16cid:durableId="952981673">
    <w:abstractNumId w:val="26"/>
  </w:num>
  <w:num w:numId="73" w16cid:durableId="1232278693">
    <w:abstractNumId w:val="106"/>
  </w:num>
  <w:num w:numId="74" w16cid:durableId="1547721244">
    <w:abstractNumId w:val="86"/>
  </w:num>
  <w:num w:numId="75" w16cid:durableId="205945512">
    <w:abstractNumId w:val="69"/>
  </w:num>
  <w:num w:numId="76" w16cid:durableId="1958415105">
    <w:abstractNumId w:val="23"/>
  </w:num>
  <w:num w:numId="77" w16cid:durableId="358818986">
    <w:abstractNumId w:val="54"/>
  </w:num>
  <w:num w:numId="78" w16cid:durableId="83428613">
    <w:abstractNumId w:val="105"/>
  </w:num>
  <w:num w:numId="79" w16cid:durableId="1443841769">
    <w:abstractNumId w:val="91"/>
  </w:num>
  <w:num w:numId="80" w16cid:durableId="310986518">
    <w:abstractNumId w:val="114"/>
  </w:num>
  <w:num w:numId="81" w16cid:durableId="1361928949">
    <w:abstractNumId w:val="98"/>
  </w:num>
  <w:num w:numId="82" w16cid:durableId="745569216">
    <w:abstractNumId w:val="85"/>
  </w:num>
  <w:num w:numId="83" w16cid:durableId="1193035508">
    <w:abstractNumId w:val="94"/>
  </w:num>
  <w:num w:numId="84" w16cid:durableId="2067298724">
    <w:abstractNumId w:val="47"/>
  </w:num>
  <w:num w:numId="85" w16cid:durableId="1642926522">
    <w:abstractNumId w:val="36"/>
  </w:num>
  <w:num w:numId="86" w16cid:durableId="2036616795">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3DA"/>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1DD"/>
    <w:rsid w:val="002D3749"/>
    <w:rsid w:val="002D4741"/>
    <w:rsid w:val="002D4AB2"/>
    <w:rsid w:val="002D4CFD"/>
    <w:rsid w:val="002D574A"/>
    <w:rsid w:val="002D5944"/>
    <w:rsid w:val="002D618E"/>
    <w:rsid w:val="002D6D70"/>
    <w:rsid w:val="002D7235"/>
    <w:rsid w:val="002E19D4"/>
    <w:rsid w:val="002E2667"/>
    <w:rsid w:val="002E3C19"/>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1DE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6351"/>
    <w:rsid w:val="00546480"/>
    <w:rsid w:val="00546C3F"/>
    <w:rsid w:val="00550EF0"/>
    <w:rsid w:val="00550F12"/>
    <w:rsid w:val="00552163"/>
    <w:rsid w:val="00554691"/>
    <w:rsid w:val="00554729"/>
    <w:rsid w:val="005548F7"/>
    <w:rsid w:val="005553AE"/>
    <w:rsid w:val="00555BF8"/>
    <w:rsid w:val="00561605"/>
    <w:rsid w:val="00561E28"/>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626"/>
    <w:rsid w:val="00675D43"/>
    <w:rsid w:val="00675F00"/>
    <w:rsid w:val="00681F72"/>
    <w:rsid w:val="00682BD2"/>
    <w:rsid w:val="00682D1C"/>
    <w:rsid w:val="006830D3"/>
    <w:rsid w:val="006852A6"/>
    <w:rsid w:val="00686D7D"/>
    <w:rsid w:val="00690077"/>
    <w:rsid w:val="006906F2"/>
    <w:rsid w:val="0069079D"/>
    <w:rsid w:val="0069081D"/>
    <w:rsid w:val="00690C8B"/>
    <w:rsid w:val="0069322F"/>
    <w:rsid w:val="00693872"/>
    <w:rsid w:val="00693BA0"/>
    <w:rsid w:val="0069413F"/>
    <w:rsid w:val="0069497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0CF5"/>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1EB6"/>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2D14"/>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2A5C"/>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A8A"/>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2FF2"/>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77594"/>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3A1"/>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170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D65"/>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7101</Words>
  <Characters>42607</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49609</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16</cp:revision>
  <cp:lastPrinted>2023-01-26T08:27:00Z</cp:lastPrinted>
  <dcterms:created xsi:type="dcterms:W3CDTF">2023-02-01T13:25:00Z</dcterms:created>
  <dcterms:modified xsi:type="dcterms:W3CDTF">2025-02-11T13:26:00Z</dcterms:modified>
</cp:coreProperties>
</file>