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562692CC" w14:textId="77777777" w:rsidR="00EA0A33" w:rsidRDefault="00EA0A33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C4E9E35" w14:textId="77777777" w:rsidR="00B1714C" w:rsidRDefault="00B1714C" w:rsidP="00B1714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3" w:name="_Hlk191625526"/>
      <w:r w:rsidRPr="003151EF">
        <w:rPr>
          <w:rFonts w:ascii="Arial" w:hAnsi="Arial" w:cs="Arial"/>
          <w:b/>
          <w:bCs/>
          <w:sz w:val="18"/>
          <w:szCs w:val="18"/>
        </w:rPr>
        <w:t xml:space="preserve">Dostawa wytrząsarki laboratoryjnej typu vortex z akcesoriami dla </w:t>
      </w:r>
      <w:r w:rsidRPr="002A2611">
        <w:rPr>
          <w:rFonts w:ascii="Arial" w:hAnsi="Arial" w:cs="Arial"/>
          <w:b/>
          <w:bCs/>
          <w:sz w:val="18"/>
          <w:szCs w:val="18"/>
        </w:rPr>
        <w:t>Katedry Geomorfologii i Geologii Czwartorzędu Wydziału Oceanografii i Geografii Uniwersytetu Gdańskiego.</w:t>
      </w:r>
    </w:p>
    <w:bookmarkEnd w:id="3"/>
    <w:p w14:paraId="4EB48D8B" w14:textId="77777777" w:rsidR="0067451B" w:rsidRPr="008A13D2" w:rsidRDefault="0067451B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24F00B8D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o braku przynależności do tej samej grupy kapitałowej w rozumieniu </w:t>
      </w:r>
      <w:bookmarkStart w:id="4" w:name="_Hlk182303531"/>
      <w:r w:rsidRPr="008A13D2">
        <w:rPr>
          <w:rFonts w:ascii="Arial" w:hAnsi="Arial" w:cs="Arial"/>
          <w:sz w:val="18"/>
          <w:szCs w:val="18"/>
        </w:rPr>
        <w:t>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 xml:space="preserve">oz. </w:t>
      </w:r>
      <w:r w:rsidR="00D80505">
        <w:rPr>
          <w:rFonts w:ascii="Arial" w:hAnsi="Arial" w:cs="Arial"/>
          <w:sz w:val="18"/>
          <w:szCs w:val="18"/>
        </w:rPr>
        <w:t>1616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</w:t>
      </w:r>
      <w:bookmarkEnd w:id="4"/>
      <w:r w:rsidR="003223C2" w:rsidRPr="008A13D2">
        <w:rPr>
          <w:rFonts w:ascii="Arial" w:hAnsi="Arial" w:cs="Arial"/>
          <w:sz w:val="18"/>
          <w:szCs w:val="18"/>
        </w:rPr>
        <w:t xml:space="preserve">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DA2F" w14:textId="77777777" w:rsidR="00CC66B0" w:rsidRDefault="00CC6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172C" w14:textId="77777777" w:rsidR="00EA2407" w:rsidRPr="00CB788F" w:rsidRDefault="00EA2407" w:rsidP="00EA2407">
    <w:pPr>
      <w:pBdr>
        <w:top w:val="single" w:sz="4" w:space="1" w:color="auto"/>
      </w:pBdr>
      <w:tabs>
        <w:tab w:val="center" w:pos="4536"/>
        <w:tab w:val="right" w:pos="9072"/>
      </w:tabs>
      <w:ind w:right="425"/>
      <w:rPr>
        <w:rFonts w:ascii="Arial" w:hAnsi="Arial" w:cs="Arial"/>
        <w:sz w:val="16"/>
        <w:szCs w:val="16"/>
        <w:lang w:val="x-none"/>
      </w:rPr>
    </w:pPr>
    <w:r w:rsidRPr="00CB788F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br/>
      <w:t>ul. Jana Bażyńskiego 8, 80-309 Gdańsk, e</w:t>
    </w:r>
    <w:r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t xml:space="preserve">mail: </w:t>
    </w:r>
    <w:r w:rsidRPr="00695CA4">
      <w:rPr>
        <w:rFonts w:ascii="Arial" w:hAnsi="Arial" w:cs="Arial"/>
        <w:color w:val="0000FF"/>
        <w:sz w:val="16"/>
        <w:szCs w:val="16"/>
        <w:u w:val="single"/>
      </w:rPr>
      <w:t>sekretariatdzp@ug.edu.pl</w:t>
    </w:r>
  </w:p>
  <w:p w14:paraId="66BBB944" w14:textId="7447BC2F" w:rsidR="00050BB6" w:rsidRPr="00EA2407" w:rsidRDefault="00EA2407" w:rsidP="00EA2407">
    <w:pPr>
      <w:pStyle w:val="Stopka"/>
      <w:jc w:val="right"/>
      <w:rPr>
        <w:rFonts w:ascii="Arial" w:hAnsi="Arial" w:cs="Arial"/>
        <w:i/>
        <w:sz w:val="16"/>
        <w:szCs w:val="16"/>
      </w:rPr>
    </w:pPr>
    <w:r w:rsidRPr="00CB788F">
      <w:rPr>
        <w:rFonts w:ascii="Arial" w:hAnsi="Arial" w:cs="Arial"/>
        <w:sz w:val="16"/>
        <w:szCs w:val="16"/>
      </w:rPr>
      <w:t xml:space="preserve">str. </w:t>
    </w:r>
    <w:r w:rsidRPr="00CB788F">
      <w:rPr>
        <w:rFonts w:ascii="Arial" w:hAnsi="Arial" w:cs="Arial"/>
        <w:sz w:val="16"/>
        <w:szCs w:val="16"/>
      </w:rPr>
      <w:fldChar w:fldCharType="begin"/>
    </w:r>
    <w:r w:rsidRPr="00CB788F">
      <w:rPr>
        <w:rFonts w:ascii="Arial" w:hAnsi="Arial" w:cs="Arial"/>
        <w:sz w:val="16"/>
        <w:szCs w:val="16"/>
      </w:rPr>
      <w:instrText xml:space="preserve"> PAGE    \* MERGEFORMAT </w:instrText>
    </w:r>
    <w:r w:rsidRPr="00CB78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B78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3DFE" w14:textId="77777777" w:rsidR="00CC66B0" w:rsidRDefault="00CC6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7453" w14:textId="77777777" w:rsidR="00CC66B0" w:rsidRDefault="00CC6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A2F5" w14:textId="23D82797" w:rsidR="00A21F71" w:rsidRPr="00A96C05" w:rsidRDefault="00A21F71" w:rsidP="007F42CF">
    <w:pPr>
      <w:pBdr>
        <w:bottom w:val="single" w:sz="4" w:space="1" w:color="auto"/>
      </w:pBdr>
      <w:spacing w:after="60"/>
      <w:rPr>
        <w:noProof/>
      </w:rPr>
    </w:pPr>
  </w:p>
  <w:p w14:paraId="02DB6DD3" w14:textId="66087E1E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F6710A">
      <w:rPr>
        <w:rFonts w:ascii="Arial" w:hAnsi="Arial" w:cs="Arial"/>
        <w:sz w:val="16"/>
        <w:szCs w:val="16"/>
      </w:rPr>
      <w:t>54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67451B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7E5A" w14:textId="77777777" w:rsidR="00CC66B0" w:rsidRDefault="00CC6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22930">
    <w:abstractNumId w:val="35"/>
  </w:num>
  <w:num w:numId="2" w16cid:durableId="1770615171">
    <w:abstractNumId w:val="21"/>
  </w:num>
  <w:num w:numId="3" w16cid:durableId="1405883240">
    <w:abstractNumId w:val="27"/>
  </w:num>
  <w:num w:numId="4" w16cid:durableId="58637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2875">
    <w:abstractNumId w:val="6"/>
  </w:num>
  <w:num w:numId="6" w16cid:durableId="171455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155011">
    <w:abstractNumId w:val="13"/>
  </w:num>
  <w:num w:numId="8" w16cid:durableId="2119329760">
    <w:abstractNumId w:val="39"/>
  </w:num>
  <w:num w:numId="9" w16cid:durableId="998387922">
    <w:abstractNumId w:val="29"/>
  </w:num>
  <w:num w:numId="10" w16cid:durableId="1136948908">
    <w:abstractNumId w:val="15"/>
  </w:num>
  <w:num w:numId="11" w16cid:durableId="1471744475">
    <w:abstractNumId w:val="25"/>
  </w:num>
  <w:num w:numId="12" w16cid:durableId="517623729">
    <w:abstractNumId w:val="12"/>
  </w:num>
  <w:num w:numId="13" w16cid:durableId="2083019068">
    <w:abstractNumId w:val="11"/>
  </w:num>
  <w:num w:numId="14" w16cid:durableId="1821535652">
    <w:abstractNumId w:val="33"/>
  </w:num>
  <w:num w:numId="15" w16cid:durableId="1146707599">
    <w:abstractNumId w:val="14"/>
  </w:num>
  <w:num w:numId="16" w16cid:durableId="1920942109">
    <w:abstractNumId w:val="16"/>
  </w:num>
  <w:num w:numId="17" w16cid:durableId="1180311737">
    <w:abstractNumId w:val="36"/>
  </w:num>
  <w:num w:numId="18" w16cid:durableId="1411806515">
    <w:abstractNumId w:val="28"/>
  </w:num>
  <w:num w:numId="19" w16cid:durableId="356126">
    <w:abstractNumId w:val="9"/>
  </w:num>
  <w:num w:numId="20" w16cid:durableId="1706904341">
    <w:abstractNumId w:val="10"/>
  </w:num>
  <w:num w:numId="21" w16cid:durableId="796291355">
    <w:abstractNumId w:val="32"/>
  </w:num>
  <w:num w:numId="22" w16cid:durableId="1115907024">
    <w:abstractNumId w:val="26"/>
  </w:num>
  <w:num w:numId="23" w16cid:durableId="1465391969">
    <w:abstractNumId w:val="24"/>
  </w:num>
  <w:num w:numId="24" w16cid:durableId="687803455">
    <w:abstractNumId w:val="19"/>
  </w:num>
  <w:num w:numId="25" w16cid:durableId="319965075">
    <w:abstractNumId w:val="34"/>
  </w:num>
  <w:num w:numId="26" w16cid:durableId="551691275">
    <w:abstractNumId w:val="7"/>
  </w:num>
  <w:num w:numId="27" w16cid:durableId="621378631">
    <w:abstractNumId w:val="23"/>
  </w:num>
  <w:num w:numId="28" w16cid:durableId="1670717856">
    <w:abstractNumId w:val="31"/>
  </w:num>
  <w:num w:numId="29" w16cid:durableId="1620382090">
    <w:abstractNumId w:val="22"/>
  </w:num>
  <w:num w:numId="30" w16cid:durableId="1703700073">
    <w:abstractNumId w:val="20"/>
  </w:num>
  <w:num w:numId="31" w16cid:durableId="289554540">
    <w:abstractNumId w:val="17"/>
  </w:num>
  <w:num w:numId="32" w16cid:durableId="663893577">
    <w:abstractNumId w:val="37"/>
  </w:num>
  <w:num w:numId="33" w16cid:durableId="1053888178">
    <w:abstractNumId w:val="30"/>
  </w:num>
  <w:num w:numId="34" w16cid:durableId="157431060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4DB5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521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8A9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EEF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0D2E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3A53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BB6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077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7B7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48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D0B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762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51B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97392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1F0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66C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DE8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5787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4399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5C53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3DC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CB8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14C"/>
    <w:rsid w:val="00B172E3"/>
    <w:rsid w:val="00B1747C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4F5D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354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6B0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05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407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D7C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10A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1296F-2A30-4690-AF32-01A7B7EB9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creator>Małgorzata Rothe</dc:creator>
  <cp:lastModifiedBy>malgorzata.rothe@it.ug</cp:lastModifiedBy>
  <cp:revision>9</cp:revision>
  <cp:lastPrinted>2025-02-19T13:52:00Z</cp:lastPrinted>
  <dcterms:created xsi:type="dcterms:W3CDTF">2024-11-21T12:20:00Z</dcterms:created>
  <dcterms:modified xsi:type="dcterms:W3CDTF">2025-02-28T08:03:00Z</dcterms:modified>
</cp:coreProperties>
</file>