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D73F9" w14:textId="77777777" w:rsidR="0031721D" w:rsidRDefault="0031721D" w:rsidP="0040473C">
      <w:pPr>
        <w:pStyle w:val="Tretekstu"/>
        <w:jc w:val="right"/>
        <w:rPr>
          <w:rFonts w:asciiTheme="minorHAnsi" w:eastAsia="Arial Unicode MS" w:hAnsiTheme="minorHAnsi" w:cstheme="minorHAnsi"/>
          <w:b w:val="0"/>
          <w:bCs w:val="0"/>
          <w:sz w:val="22"/>
          <w:szCs w:val="22"/>
          <w:lang w:val="pl-PL"/>
        </w:rPr>
      </w:pPr>
    </w:p>
    <w:p w14:paraId="3CE22C5B" w14:textId="77777777" w:rsidR="0031721D" w:rsidRDefault="0031721D" w:rsidP="0040473C">
      <w:pPr>
        <w:pStyle w:val="Tretekstu"/>
        <w:jc w:val="right"/>
        <w:rPr>
          <w:rFonts w:asciiTheme="minorHAnsi" w:eastAsia="Arial Unicode MS" w:hAnsiTheme="minorHAnsi" w:cstheme="minorHAnsi"/>
          <w:b w:val="0"/>
          <w:bCs w:val="0"/>
          <w:sz w:val="22"/>
          <w:szCs w:val="22"/>
          <w:lang w:val="pl-PL"/>
        </w:rPr>
      </w:pPr>
    </w:p>
    <w:p w14:paraId="7B5B82D9" w14:textId="1F82B61E" w:rsidR="0031721D" w:rsidRDefault="0031721D" w:rsidP="0040473C">
      <w:pPr>
        <w:pStyle w:val="Tretekstu"/>
        <w:jc w:val="right"/>
        <w:rPr>
          <w:rFonts w:asciiTheme="minorHAnsi" w:eastAsia="Arial Unicode MS" w:hAnsiTheme="minorHAnsi" w:cstheme="minorHAnsi"/>
          <w:b w:val="0"/>
          <w:bCs w:val="0"/>
          <w:sz w:val="22"/>
          <w:szCs w:val="22"/>
          <w:lang w:val="pl-PL"/>
        </w:rPr>
      </w:pPr>
      <w:r>
        <w:rPr>
          <w:rFonts w:asciiTheme="minorHAnsi" w:eastAsia="Arial Unicode MS" w:hAnsiTheme="minorHAnsi" w:cstheme="minorHAnsi"/>
          <w:b w:val="0"/>
          <w:bCs w:val="0"/>
          <w:sz w:val="22"/>
          <w:szCs w:val="22"/>
          <w:lang w:val="pl-PL"/>
        </w:rPr>
        <w:t>Załącznik nr 5 do SWZ</w:t>
      </w:r>
    </w:p>
    <w:p w14:paraId="23AFD373" w14:textId="77777777" w:rsidR="0031721D" w:rsidRDefault="0031721D" w:rsidP="0040473C">
      <w:pPr>
        <w:pStyle w:val="Tretekstu"/>
        <w:jc w:val="right"/>
        <w:rPr>
          <w:rFonts w:asciiTheme="minorHAnsi" w:eastAsia="Arial Unicode MS" w:hAnsiTheme="minorHAnsi" w:cstheme="minorHAnsi"/>
          <w:b w:val="0"/>
          <w:bCs w:val="0"/>
          <w:sz w:val="22"/>
          <w:szCs w:val="22"/>
          <w:lang w:val="pl-PL"/>
        </w:rPr>
      </w:pPr>
    </w:p>
    <w:p w14:paraId="38CCDD97" w14:textId="3F6EEFFD" w:rsidR="000B5AFC" w:rsidRPr="0031721D" w:rsidRDefault="009C2EE6" w:rsidP="0031721D">
      <w:pPr>
        <w:pStyle w:val="Tretekstu"/>
        <w:jc w:val="left"/>
        <w:rPr>
          <w:rFonts w:asciiTheme="minorHAnsi" w:hAnsiTheme="minorHAnsi" w:cstheme="minorHAnsi"/>
          <w:i/>
          <w:iCs/>
          <w:sz w:val="22"/>
          <w:szCs w:val="22"/>
          <w:lang w:val="pl-PL"/>
        </w:rPr>
      </w:pPr>
      <w:r w:rsidRPr="0031721D">
        <w:rPr>
          <w:rFonts w:asciiTheme="minorHAnsi" w:eastAsia="Arial Unicode MS" w:hAnsiTheme="minorHAnsi" w:cstheme="minorHAnsi"/>
          <w:b w:val="0"/>
          <w:bCs w:val="0"/>
          <w:i/>
          <w:iCs/>
          <w:sz w:val="22"/>
          <w:szCs w:val="22"/>
          <w:lang w:val="pl-PL"/>
        </w:rPr>
        <w:t xml:space="preserve">Nr sprawy: </w:t>
      </w:r>
      <w:r w:rsidR="002A6293" w:rsidRPr="002A6293">
        <w:rPr>
          <w:rFonts w:asciiTheme="minorHAnsi" w:eastAsia="Arial Unicode MS" w:hAnsiTheme="minorHAnsi" w:cstheme="minorHAnsi"/>
          <w:b w:val="0"/>
          <w:bCs w:val="0"/>
          <w:i/>
          <w:iCs/>
          <w:sz w:val="22"/>
          <w:szCs w:val="22"/>
          <w:lang w:val="pl-PL"/>
        </w:rPr>
        <w:t>ZP.TP.271.02.2022</w:t>
      </w:r>
    </w:p>
    <w:p w14:paraId="265DBF5A" w14:textId="77777777" w:rsidR="007720D5" w:rsidRPr="0031721D" w:rsidRDefault="007720D5" w:rsidP="006B3521">
      <w:pPr>
        <w:pStyle w:val="Tretekstu"/>
        <w:jc w:val="left"/>
        <w:rPr>
          <w:rFonts w:asciiTheme="minorHAnsi" w:hAnsiTheme="minorHAnsi" w:cstheme="minorHAnsi"/>
          <w:bCs w:val="0"/>
          <w:sz w:val="22"/>
          <w:szCs w:val="22"/>
          <w:lang w:val="pl-PL"/>
        </w:rPr>
      </w:pPr>
    </w:p>
    <w:p w14:paraId="75829CD5" w14:textId="77777777" w:rsidR="00D91899" w:rsidRPr="0031721D" w:rsidRDefault="00334C57" w:rsidP="0034735A">
      <w:pPr>
        <w:pStyle w:val="Tretekstu"/>
        <w:rPr>
          <w:rFonts w:asciiTheme="minorHAnsi" w:hAnsiTheme="minorHAnsi" w:cstheme="minorHAnsi"/>
          <w:bCs w:val="0"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Cs w:val="0"/>
          <w:sz w:val="22"/>
          <w:szCs w:val="22"/>
          <w:lang w:val="pl-PL"/>
        </w:rPr>
        <w:t>*</w:t>
      </w:r>
      <w:r w:rsidR="00D91899" w:rsidRPr="0031721D">
        <w:rPr>
          <w:rFonts w:asciiTheme="minorHAnsi" w:hAnsiTheme="minorHAnsi" w:cstheme="minorHAnsi"/>
          <w:bCs w:val="0"/>
          <w:sz w:val="22"/>
          <w:szCs w:val="22"/>
          <w:lang w:val="pl-PL"/>
        </w:rPr>
        <w:t>OŚWIADCZENIA PODMIOTU UDOSTĘPNIAJĄCEGO ZASOBY</w:t>
      </w:r>
      <w:r w:rsidR="00D91899" w:rsidRPr="0031721D">
        <w:rPr>
          <w:rFonts w:asciiTheme="minorHAnsi" w:hAnsiTheme="minorHAnsi" w:cstheme="minorHAnsi"/>
          <w:bCs w:val="0"/>
          <w:color w:val="FF0000"/>
          <w:sz w:val="22"/>
          <w:szCs w:val="22"/>
          <w:lang w:val="pl-PL"/>
        </w:rPr>
        <w:t xml:space="preserve"> </w:t>
      </w:r>
      <w:r w:rsidR="00D91899" w:rsidRPr="0031721D">
        <w:rPr>
          <w:rFonts w:asciiTheme="minorHAnsi" w:hAnsiTheme="minorHAnsi" w:cstheme="minorHAnsi"/>
          <w:bCs w:val="0"/>
          <w:sz w:val="22"/>
          <w:szCs w:val="22"/>
          <w:lang w:val="pl-PL"/>
        </w:rPr>
        <w:t xml:space="preserve">O BRAKU PODSTAW DO WYKLUCZENIA </w:t>
      </w:r>
      <w:r w:rsidR="00CF5C83" w:rsidRPr="0031721D">
        <w:rPr>
          <w:rFonts w:asciiTheme="minorHAnsi" w:hAnsiTheme="minorHAnsi" w:cstheme="minorHAnsi"/>
          <w:bCs w:val="0"/>
          <w:sz w:val="22"/>
          <w:szCs w:val="22"/>
          <w:lang w:val="pl-PL"/>
        </w:rPr>
        <w:t>I SPEŁNIANIU WARUNKU</w:t>
      </w:r>
      <w:r w:rsidR="00D91899" w:rsidRPr="0031721D">
        <w:rPr>
          <w:rFonts w:asciiTheme="minorHAnsi" w:hAnsiTheme="minorHAnsi" w:cstheme="minorHAnsi"/>
          <w:bCs w:val="0"/>
          <w:sz w:val="22"/>
          <w:szCs w:val="22"/>
          <w:lang w:val="pl-PL"/>
        </w:rPr>
        <w:t xml:space="preserve"> UDZIAŁU W POSTĘPOWANIU</w:t>
      </w:r>
    </w:p>
    <w:p w14:paraId="2EC79FF9" w14:textId="35C9504C" w:rsidR="00D91899" w:rsidRPr="0031721D" w:rsidRDefault="00D91899" w:rsidP="0034735A">
      <w:pPr>
        <w:pStyle w:val="Tretekstu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Cs w:val="0"/>
          <w:sz w:val="22"/>
          <w:szCs w:val="22"/>
          <w:lang w:val="pl-PL"/>
        </w:rPr>
        <w:t xml:space="preserve"> </w:t>
      </w: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(składane na podstawie art. 125 ust</w:t>
      </w:r>
      <w:r w:rsidR="0034735A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.</w:t>
      </w: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 1 </w:t>
      </w:r>
      <w:r w:rsidR="00994214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w związku z art. 125 ust. 5 </w:t>
      </w: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ustawy z dnia 11.09.2019 r. Prawo zamówień publicznych dalej uPzp – tekst jedn. Dz. U. z 20</w:t>
      </w:r>
      <w:r w:rsidR="00A63530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21</w:t>
      </w: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 r. poz. </w:t>
      </w:r>
      <w:r w:rsidR="00A63530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1129</w:t>
      </w: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).</w:t>
      </w:r>
    </w:p>
    <w:p w14:paraId="3B50F264" w14:textId="77777777" w:rsidR="00D91899" w:rsidRPr="0031721D" w:rsidRDefault="00D91899" w:rsidP="00D91899">
      <w:pPr>
        <w:pStyle w:val="Tretekstu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</w:p>
    <w:p w14:paraId="2B6FC57D" w14:textId="77777777" w:rsidR="00D91899" w:rsidRPr="0031721D" w:rsidRDefault="00D91899" w:rsidP="00D91899">
      <w:pPr>
        <w:pStyle w:val="Tretekstu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</w:p>
    <w:p w14:paraId="79F81A1C" w14:textId="77777777" w:rsidR="00D91899" w:rsidRPr="0031721D" w:rsidRDefault="00D91899" w:rsidP="00D91899">
      <w:pPr>
        <w:pStyle w:val="Tretekstu"/>
        <w:spacing w:after="120" w:line="360" w:lineRule="auto"/>
        <w:jc w:val="left"/>
        <w:rPr>
          <w:rFonts w:asciiTheme="minorHAnsi" w:hAnsiTheme="minorHAnsi" w:cstheme="minorHAnsi"/>
          <w:b w:val="0"/>
          <w:bCs w:val="0"/>
          <w:i/>
          <w:iCs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Cs w:val="0"/>
          <w:sz w:val="22"/>
          <w:szCs w:val="22"/>
          <w:lang w:val="pl-PL"/>
        </w:rPr>
        <w:t xml:space="preserve">Podmiot udostępniający zasoby </w:t>
      </w:r>
      <w:r w:rsidR="00AD06A9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(pełna nazwa</w:t>
      </w: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 adres, NIP/PESEL, KRS/CEIDG)</w:t>
      </w:r>
      <w:r w:rsidRPr="0031721D">
        <w:rPr>
          <w:rFonts w:asciiTheme="minorHAnsi" w:hAnsiTheme="minorHAnsi" w:cstheme="minorHAnsi"/>
          <w:bCs w:val="0"/>
          <w:sz w:val="22"/>
          <w:szCs w:val="22"/>
          <w:lang w:val="pl-PL"/>
        </w:rPr>
        <w:t>:</w:t>
      </w:r>
    </w:p>
    <w:p w14:paraId="3E0E8BE0" w14:textId="77777777" w:rsidR="00D91899" w:rsidRPr="0031721D" w:rsidRDefault="00D91899" w:rsidP="00D91899">
      <w:pPr>
        <w:pStyle w:val="Tretekstu"/>
        <w:spacing w:line="360" w:lineRule="auto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</w:t>
      </w:r>
    </w:p>
    <w:p w14:paraId="4F18D2D6" w14:textId="77777777" w:rsidR="00D91899" w:rsidRPr="0031721D" w:rsidRDefault="00D91899" w:rsidP="00D91899">
      <w:pPr>
        <w:pStyle w:val="Tretekstu"/>
        <w:spacing w:line="360" w:lineRule="auto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</w:t>
      </w:r>
    </w:p>
    <w:p w14:paraId="065D3A01" w14:textId="77777777" w:rsidR="00D91899" w:rsidRPr="0031721D" w:rsidRDefault="00D91899" w:rsidP="00D91899">
      <w:pPr>
        <w:pStyle w:val="Tretekstu"/>
        <w:spacing w:after="120" w:line="360" w:lineRule="auto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</w:t>
      </w:r>
    </w:p>
    <w:p w14:paraId="2B2EE568" w14:textId="77777777" w:rsidR="0031721D" w:rsidRDefault="00D91899" w:rsidP="00D91899">
      <w:pPr>
        <w:pStyle w:val="Tretekstu"/>
        <w:spacing w:after="120" w:line="240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Cs w:val="0"/>
          <w:sz w:val="22"/>
          <w:szCs w:val="22"/>
          <w:lang w:val="pl-PL"/>
        </w:rPr>
        <w:t xml:space="preserve">Umocowanie do składania oświadczeń w imieniu Podmiotu </w:t>
      </w: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(imię, nazwisko, stanowisko/podstawa</w:t>
      </w:r>
    </w:p>
    <w:p w14:paraId="4186FF2C" w14:textId="412381AD" w:rsidR="00D91899" w:rsidRPr="0031721D" w:rsidRDefault="00D91899" w:rsidP="00D91899">
      <w:pPr>
        <w:pStyle w:val="Tretekstu"/>
        <w:spacing w:after="120" w:line="240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do reprezentacji)</w:t>
      </w:r>
    </w:p>
    <w:p w14:paraId="72F80769" w14:textId="77777777" w:rsidR="00A54ED7" w:rsidRPr="0031721D" w:rsidRDefault="00A54ED7" w:rsidP="00A54ED7">
      <w:pPr>
        <w:pStyle w:val="Tretekstu"/>
        <w:spacing w:line="360" w:lineRule="auto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..</w:t>
      </w:r>
    </w:p>
    <w:p w14:paraId="30412B7A" w14:textId="77777777" w:rsidR="000B5AFC" w:rsidRPr="0031721D" w:rsidRDefault="00A54ED7" w:rsidP="00FA0C4B">
      <w:pPr>
        <w:pStyle w:val="Tretekstu"/>
        <w:spacing w:line="360" w:lineRule="auto"/>
        <w:jc w:val="left"/>
        <w:rPr>
          <w:rFonts w:asciiTheme="minorHAnsi" w:hAnsiTheme="minorHAnsi" w:cstheme="minorHAnsi"/>
          <w:b w:val="0"/>
          <w:bCs w:val="0"/>
          <w:i/>
          <w:iCs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..</w:t>
      </w:r>
    </w:p>
    <w:p w14:paraId="24DA474C" w14:textId="77777777" w:rsidR="00014FD1" w:rsidRPr="0031721D" w:rsidRDefault="00014FD1" w:rsidP="000B5AFC">
      <w:pPr>
        <w:pStyle w:val="Tretekstu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</w:p>
    <w:p w14:paraId="64EE06CC" w14:textId="6F7AA0D8" w:rsidR="000B5AFC" w:rsidRPr="0031721D" w:rsidRDefault="00CD5D12" w:rsidP="00CD5D12">
      <w:pPr>
        <w:pStyle w:val="Tretekstu"/>
        <w:tabs>
          <w:tab w:val="clear" w:pos="3685"/>
          <w:tab w:val="left" w:pos="426"/>
        </w:tabs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1.</w:t>
      </w:r>
      <w:r w:rsidRPr="00CD5D12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*</w:t>
      </w:r>
      <w:r w:rsidR="000B5AFC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Oświadczam/y</w:t>
      </w:r>
      <w:r w:rsidR="000B5AFC" w:rsidRPr="0031721D">
        <w:rPr>
          <w:rFonts w:asciiTheme="minorHAnsi" w:hAnsiTheme="minorHAnsi" w:cstheme="minorHAnsi"/>
          <w:bCs w:val="0"/>
          <w:sz w:val="22"/>
          <w:szCs w:val="22"/>
          <w:lang w:val="pl-PL"/>
        </w:rPr>
        <w:t>, iż nie podlegam/y wykluczeniu</w:t>
      </w:r>
      <w:r w:rsidR="000B5AFC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 z postępowania na pod</w:t>
      </w:r>
      <w:r w:rsidR="00E04FB8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stawie art. </w:t>
      </w:r>
      <w:r w:rsidR="008A568B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108</w:t>
      </w:r>
      <w:r w:rsidR="00E04FB8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 ust. 1 </w:t>
      </w:r>
      <w:r w:rsidR="00C51F4C" w:rsidRPr="0031721D">
        <w:rPr>
          <w:rFonts w:asciiTheme="minorHAnsi" w:hAnsiTheme="minorHAnsi" w:cstheme="minorHAnsi"/>
          <w:b w:val="0"/>
          <w:iCs/>
          <w:sz w:val="22"/>
          <w:szCs w:val="22"/>
        </w:rPr>
        <w:t>uPzp.</w:t>
      </w:r>
    </w:p>
    <w:p w14:paraId="1A87B84C" w14:textId="77777777" w:rsidR="00C51F4C" w:rsidRPr="0031721D" w:rsidRDefault="00C51F4C" w:rsidP="00C51F4C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63B5FC92" w14:textId="19883FC7" w:rsidR="00C51F4C" w:rsidRPr="0031721D" w:rsidRDefault="00CD5D12" w:rsidP="00CD5D12">
      <w:pPr>
        <w:pStyle w:val="Tretekstu"/>
        <w:tabs>
          <w:tab w:val="clear" w:pos="3685"/>
          <w:tab w:val="left" w:pos="426"/>
        </w:tabs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2.</w:t>
      </w:r>
      <w:r w:rsidRPr="00CD5D12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*</w:t>
      </w:r>
      <w:r w:rsidR="007720D5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Oświadczam/y</w:t>
      </w:r>
      <w:r w:rsidR="007720D5" w:rsidRPr="0031721D">
        <w:rPr>
          <w:rFonts w:asciiTheme="minorHAnsi" w:hAnsiTheme="minorHAnsi" w:cstheme="minorHAnsi"/>
          <w:bCs w:val="0"/>
          <w:sz w:val="22"/>
          <w:szCs w:val="22"/>
          <w:lang w:val="pl-PL"/>
        </w:rPr>
        <w:t>, iż nie podlegam/y wykluczeniu</w:t>
      </w:r>
      <w:r w:rsidR="007720D5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 z postępowania na podstawie art. </w:t>
      </w:r>
      <w:r w:rsidR="008B0AD2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109</w:t>
      </w:r>
      <w:r w:rsidR="00466711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 ust. 1 </w:t>
      </w:r>
      <w:r w:rsidR="00FA0C4B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pkt 4 </w:t>
      </w:r>
      <w:r w:rsidR="007720D5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uPzp</w:t>
      </w:r>
      <w:r w:rsidR="00484ED6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.</w:t>
      </w:r>
    </w:p>
    <w:p w14:paraId="57A75962" w14:textId="2EC121C7" w:rsidR="00DF39F7" w:rsidRPr="0031721D" w:rsidRDefault="00DF39F7" w:rsidP="00C51F4C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4A1CF777" w14:textId="4E7974DB" w:rsidR="007D73C0" w:rsidRPr="0031721D" w:rsidRDefault="00194DF0" w:rsidP="00C83627">
      <w:pPr>
        <w:pStyle w:val="Tretekstu"/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3.</w:t>
      </w:r>
      <w:bookmarkStart w:id="0" w:name="_Hlk93646588"/>
      <w:r w:rsidR="00DF39F7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*</w:t>
      </w:r>
      <w:bookmarkEnd w:id="0"/>
      <w:r w:rsidR="00DF39F7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Oświadczam/y</w:t>
      </w:r>
      <w:r w:rsidR="00DF39F7" w:rsidRPr="0031721D">
        <w:rPr>
          <w:rFonts w:asciiTheme="minorHAnsi" w:hAnsiTheme="minorHAnsi" w:cstheme="minorHAnsi"/>
          <w:bCs w:val="0"/>
          <w:sz w:val="22"/>
          <w:szCs w:val="22"/>
          <w:lang w:val="pl-PL"/>
        </w:rPr>
        <w:t xml:space="preserve">, iż zachodzą w stosunku do mnie/nas podstawy wykluczenia z postępowania na podstawie art. ………. uPzp </w:t>
      </w:r>
      <w:r w:rsidR="00DF39F7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(proszę podać mającą zastosowanie podstawę wykluczenia spośród wymienionych w art. </w:t>
      </w:r>
      <w:r w:rsidR="008B0AD2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108 ust. 1 pkt 1,</w:t>
      </w:r>
      <w:r w:rsidR="0040473C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 </w:t>
      </w:r>
      <w:r w:rsidR="00FA0C4B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2 i</w:t>
      </w:r>
      <w:r w:rsidR="008B0AD2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 5 </w:t>
      </w:r>
      <w:r w:rsidR="00C51F4C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uPzp </w:t>
      </w:r>
      <w:r w:rsidR="008B0AD2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lub art. 109 ust. </w:t>
      </w:r>
      <w:r w:rsidR="00FA0C4B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1 pkt 4</w:t>
      </w:r>
      <w:r w:rsidR="008B0AD2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 </w:t>
      </w:r>
      <w:r w:rsidR="00C51F4C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uPzp</w:t>
      </w:r>
      <w:r w:rsidR="00DF39F7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)</w:t>
      </w:r>
      <w:r w:rsidR="00DF39F7" w:rsidRPr="0031721D">
        <w:rPr>
          <w:rFonts w:asciiTheme="minorHAnsi" w:hAnsiTheme="minorHAnsi" w:cstheme="minorHAnsi"/>
          <w:bCs w:val="0"/>
          <w:sz w:val="22"/>
          <w:szCs w:val="22"/>
          <w:lang w:val="pl-PL"/>
        </w:rPr>
        <w:t>.</w:t>
      </w:r>
    </w:p>
    <w:p w14:paraId="544E7B87" w14:textId="77777777" w:rsidR="00AD06A9" w:rsidRPr="0031721D" w:rsidRDefault="00AD06A9" w:rsidP="00FA0C4B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</w:p>
    <w:p w14:paraId="61E5C814" w14:textId="2484CF1A" w:rsidR="00CB0A19" w:rsidRPr="0031721D" w:rsidRDefault="00194DF0" w:rsidP="00335A28">
      <w:pPr>
        <w:pStyle w:val="Tretekstu"/>
        <w:tabs>
          <w:tab w:val="clear" w:pos="3685"/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721D">
        <w:rPr>
          <w:rFonts w:asciiTheme="minorHAnsi" w:hAnsiTheme="minorHAnsi" w:cstheme="minorHAnsi"/>
          <w:b w:val="0"/>
          <w:sz w:val="22"/>
          <w:szCs w:val="22"/>
        </w:rPr>
        <w:t>4</w:t>
      </w:r>
      <w:r w:rsidR="007D73C0" w:rsidRPr="0031721D">
        <w:rPr>
          <w:rFonts w:asciiTheme="minorHAnsi" w:hAnsiTheme="minorHAnsi" w:cstheme="minorHAnsi"/>
          <w:b w:val="0"/>
          <w:sz w:val="22"/>
          <w:szCs w:val="22"/>
        </w:rPr>
        <w:t>.</w:t>
      </w:r>
      <w:r w:rsidR="00CD5D12" w:rsidRPr="00CD5D12">
        <w:rPr>
          <w:rFonts w:asciiTheme="minorHAnsi" w:hAnsiTheme="minorHAnsi" w:cstheme="minorHAnsi"/>
          <w:b w:val="0"/>
          <w:sz w:val="22"/>
          <w:szCs w:val="22"/>
          <w:lang w:val="pl-PL"/>
        </w:rPr>
        <w:t>*</w:t>
      </w:r>
      <w:r w:rsidR="007D73C0" w:rsidRPr="0031721D">
        <w:rPr>
          <w:rFonts w:asciiTheme="minorHAnsi" w:hAnsiTheme="minorHAnsi" w:cstheme="minorHAnsi"/>
          <w:b w:val="0"/>
          <w:sz w:val="22"/>
          <w:szCs w:val="22"/>
        </w:rPr>
        <w:t>Ośw</w:t>
      </w:r>
      <w:r w:rsidR="00AD06A9" w:rsidRPr="0031721D">
        <w:rPr>
          <w:rFonts w:asciiTheme="minorHAnsi" w:hAnsiTheme="minorHAnsi" w:cstheme="minorHAnsi"/>
          <w:b w:val="0"/>
          <w:sz w:val="22"/>
          <w:szCs w:val="22"/>
        </w:rPr>
        <w:t xml:space="preserve">iadczam/y, </w:t>
      </w:r>
      <w:r w:rsidR="00AD06A9" w:rsidRPr="0031721D">
        <w:rPr>
          <w:rFonts w:asciiTheme="minorHAnsi" w:hAnsiTheme="minorHAnsi" w:cstheme="minorHAnsi"/>
          <w:sz w:val="22"/>
          <w:szCs w:val="22"/>
        </w:rPr>
        <w:t>iż spełniam/y warunek</w:t>
      </w:r>
      <w:r w:rsidR="007D73C0" w:rsidRPr="0031721D">
        <w:rPr>
          <w:rFonts w:asciiTheme="minorHAnsi" w:hAnsiTheme="minorHAnsi" w:cstheme="minorHAnsi"/>
          <w:sz w:val="22"/>
          <w:szCs w:val="22"/>
        </w:rPr>
        <w:t xml:space="preserve"> udziału w postępowaniu, </w:t>
      </w:r>
      <w:r w:rsidR="00816DFA" w:rsidRPr="0031721D">
        <w:rPr>
          <w:rFonts w:asciiTheme="minorHAnsi" w:hAnsiTheme="minorHAnsi" w:cstheme="minorHAnsi"/>
          <w:sz w:val="22"/>
          <w:szCs w:val="22"/>
        </w:rPr>
        <w:t>w zakresie w jakim Wykonawca powołuje się na moje/nasze zasoby</w:t>
      </w:r>
      <w:r w:rsidR="00CB0A19" w:rsidRPr="0031721D">
        <w:rPr>
          <w:rFonts w:asciiTheme="minorHAnsi" w:hAnsiTheme="minorHAnsi" w:cstheme="minorHAnsi"/>
          <w:sz w:val="22"/>
          <w:szCs w:val="22"/>
        </w:rPr>
        <w:t xml:space="preserve">, </w:t>
      </w:r>
      <w:r w:rsidR="00CB0A19" w:rsidRPr="0031721D">
        <w:rPr>
          <w:rFonts w:asciiTheme="minorHAnsi" w:hAnsiTheme="minorHAnsi" w:cstheme="minorHAnsi"/>
          <w:b w:val="0"/>
          <w:sz w:val="22"/>
          <w:szCs w:val="22"/>
        </w:rPr>
        <w:t>tj. w zakresie</w:t>
      </w:r>
      <w:r w:rsidR="00335A28" w:rsidRPr="0031721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B0A19" w:rsidRPr="0031721D">
        <w:rPr>
          <w:rFonts w:asciiTheme="minorHAnsi" w:hAnsiTheme="minorHAnsi" w:cstheme="minorHAnsi"/>
          <w:sz w:val="22"/>
          <w:szCs w:val="22"/>
        </w:rPr>
        <w:t>wymaganej zdolności technicznej lub zawodowej</w:t>
      </w:r>
      <w:r w:rsidR="00335A28" w:rsidRPr="0031721D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7397F88" w14:textId="0DEA3AA6" w:rsidR="00994214" w:rsidRPr="0031721D" w:rsidRDefault="00994214" w:rsidP="00CB0A19">
      <w:pPr>
        <w:pStyle w:val="Tretekstu"/>
        <w:tabs>
          <w:tab w:val="clear" w:pos="3685"/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04AA2A60" w14:textId="150E5EEB" w:rsidR="007D73C0" w:rsidRPr="0031721D" w:rsidRDefault="00AD06A9" w:rsidP="00AD06A9">
      <w:pPr>
        <w:pStyle w:val="Tretekstu"/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 w:val="0"/>
          <w:sz w:val="22"/>
          <w:szCs w:val="22"/>
        </w:rPr>
        <w:t>5</w:t>
      </w:r>
      <w:r w:rsidR="007D73C0" w:rsidRPr="0031721D">
        <w:rPr>
          <w:rFonts w:asciiTheme="minorHAnsi" w:hAnsiTheme="minorHAnsi" w:cstheme="minorHAnsi"/>
          <w:b w:val="0"/>
          <w:i/>
          <w:sz w:val="22"/>
          <w:szCs w:val="22"/>
        </w:rPr>
        <w:t xml:space="preserve">. </w:t>
      </w:r>
      <w:r w:rsidR="00F06D7D" w:rsidRPr="0031721D">
        <w:rPr>
          <w:rFonts w:asciiTheme="minorHAnsi" w:hAnsiTheme="minorHAnsi" w:cstheme="minorHAnsi"/>
          <w:b w:val="0"/>
          <w:i/>
          <w:sz w:val="22"/>
          <w:szCs w:val="22"/>
        </w:rPr>
        <w:t xml:space="preserve">  </w:t>
      </w:r>
      <w:r w:rsidR="007D73C0" w:rsidRPr="0031721D">
        <w:rPr>
          <w:rFonts w:asciiTheme="minorHAnsi" w:hAnsiTheme="minorHAnsi" w:cstheme="minorHAnsi"/>
          <w:sz w:val="22"/>
          <w:szCs w:val="22"/>
          <w:lang w:val="pl-PL"/>
        </w:rPr>
        <w:t>Oświadczam/y, że wszystkie informacje podane w oświadczeniach są aktualne i zgodne z prawdą oraz zostały przedstawione z pełną świadomością konsekwencji wprowadzenia Zamawiającego w błąd przy przedstawieniu informacji.</w:t>
      </w:r>
    </w:p>
    <w:p w14:paraId="0F2844DF" w14:textId="77777777" w:rsidR="00F06D7D" w:rsidRPr="0031721D" w:rsidRDefault="00F06D7D" w:rsidP="00F06D7D">
      <w:pPr>
        <w:pStyle w:val="Tretekstu"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6E6E7FF" w14:textId="77777777" w:rsidR="00AD06A9" w:rsidRPr="0031721D" w:rsidRDefault="00AD06A9" w:rsidP="00F06D7D">
      <w:pPr>
        <w:pStyle w:val="Tretekstu"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8B5EA3D" w14:textId="423995F3" w:rsidR="00056CD7" w:rsidRPr="0031721D" w:rsidRDefault="00056CD7" w:rsidP="0031721D">
      <w:pPr>
        <w:pStyle w:val="Tretekstu"/>
        <w:spacing w:line="240" w:lineRule="auto"/>
        <w:jc w:val="left"/>
        <w:rPr>
          <w:rFonts w:asciiTheme="minorHAnsi" w:hAnsiTheme="minorHAnsi" w:cstheme="minorHAnsi"/>
          <w:b w:val="0"/>
          <w:sz w:val="22"/>
          <w:szCs w:val="22"/>
          <w:lang w:val="pl-PL"/>
        </w:rPr>
      </w:pPr>
    </w:p>
    <w:p w14:paraId="65E7E4A6" w14:textId="72C2890A" w:rsidR="00056CD7" w:rsidRPr="0031721D" w:rsidRDefault="00056CD7" w:rsidP="00056CD7">
      <w:pPr>
        <w:pStyle w:val="Tretekstu"/>
        <w:spacing w:line="240" w:lineRule="auto"/>
        <w:ind w:left="426"/>
        <w:jc w:val="right"/>
        <w:rPr>
          <w:rFonts w:asciiTheme="minorHAnsi" w:hAnsiTheme="minorHAnsi" w:cstheme="minorHAnsi"/>
          <w:b w:val="0"/>
          <w:color w:val="FF0000"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 w:val="0"/>
          <w:color w:val="FF0000"/>
          <w:sz w:val="22"/>
          <w:szCs w:val="22"/>
          <w:lang w:val="pl-PL"/>
        </w:rPr>
        <w:t>Podpisać kwalifikowanym podpisem elektronicznym</w:t>
      </w:r>
    </w:p>
    <w:p w14:paraId="0C3BA0E1" w14:textId="77777777" w:rsidR="00056CD7" w:rsidRPr="0031721D" w:rsidRDefault="00056CD7" w:rsidP="00056CD7">
      <w:pPr>
        <w:pStyle w:val="Tretekstu"/>
        <w:spacing w:line="240" w:lineRule="auto"/>
        <w:ind w:left="426"/>
        <w:jc w:val="right"/>
        <w:rPr>
          <w:rFonts w:asciiTheme="minorHAnsi" w:hAnsiTheme="minorHAnsi" w:cstheme="minorHAnsi"/>
          <w:b w:val="0"/>
          <w:color w:val="FF0000"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 w:val="0"/>
          <w:color w:val="FF0000"/>
          <w:sz w:val="22"/>
          <w:szCs w:val="22"/>
          <w:lang w:val="pl-PL"/>
        </w:rPr>
        <w:t xml:space="preserve"> lub podpisem zaufanym, lub elektronicznym podpisem osobistym.</w:t>
      </w:r>
    </w:p>
    <w:p w14:paraId="669792C8" w14:textId="77777777" w:rsidR="00056CD7" w:rsidRPr="0031721D" w:rsidRDefault="00056CD7" w:rsidP="00056CD7">
      <w:pPr>
        <w:pStyle w:val="Tretekstu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124C212" w14:textId="77777777" w:rsidR="0031721D" w:rsidRDefault="0031721D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Theme="minorHAnsi" w:hAnsiTheme="minorHAnsi" w:cstheme="minorHAnsi"/>
          <w:b w:val="0"/>
          <w:bCs w:val="0"/>
          <w:i/>
          <w:sz w:val="22"/>
          <w:szCs w:val="22"/>
          <w:lang w:val="pl-PL"/>
        </w:rPr>
      </w:pPr>
    </w:p>
    <w:p w14:paraId="22E50FDF" w14:textId="5A362938" w:rsidR="006B3521" w:rsidRPr="0031721D" w:rsidRDefault="006B1167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Theme="minorHAnsi" w:hAnsiTheme="minorHAnsi" w:cstheme="minorHAnsi"/>
          <w:b w:val="0"/>
          <w:bCs w:val="0"/>
          <w:i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 w:val="0"/>
          <w:bCs w:val="0"/>
          <w:i/>
          <w:sz w:val="22"/>
          <w:szCs w:val="22"/>
          <w:lang w:val="pl-PL"/>
        </w:rPr>
        <w:t>*- niepotrzebne skreślić</w:t>
      </w:r>
    </w:p>
    <w:sectPr w:rsidR="006B3521" w:rsidRPr="0031721D" w:rsidSect="00F06D7D">
      <w:footerReference w:type="default" r:id="rId8"/>
      <w:footerReference w:type="first" r:id="rId9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86D4B" w14:textId="77777777" w:rsidR="00DF785E" w:rsidRDefault="00DF785E" w:rsidP="00C63813">
      <w:r>
        <w:separator/>
      </w:r>
    </w:p>
  </w:endnote>
  <w:endnote w:type="continuationSeparator" w:id="0">
    <w:p w14:paraId="2DCF4182" w14:textId="77777777" w:rsidR="00DF785E" w:rsidRDefault="00DF785E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A93E2" w14:textId="77777777"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056CD7">
      <w:rPr>
        <w:noProof/>
      </w:rPr>
      <w:t>2</w:t>
    </w:r>
    <w:r>
      <w:rPr>
        <w:noProof/>
      </w:rPr>
      <w:fldChar w:fldCharType="end"/>
    </w:r>
  </w:p>
  <w:p w14:paraId="07680D09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EE93A" w14:textId="77777777" w:rsidR="00C51FF7" w:rsidRDefault="00C51FF7">
    <w:pPr>
      <w:pStyle w:val="Stopka"/>
      <w:jc w:val="right"/>
    </w:pPr>
  </w:p>
  <w:p w14:paraId="0BC63DD9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D41D7" w14:textId="77777777" w:rsidR="00DF785E" w:rsidRDefault="00DF785E" w:rsidP="00C63813">
      <w:r>
        <w:separator/>
      </w:r>
    </w:p>
  </w:footnote>
  <w:footnote w:type="continuationSeparator" w:id="0">
    <w:p w14:paraId="4F8A4E93" w14:textId="77777777" w:rsidR="00DF785E" w:rsidRDefault="00DF785E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000127"/>
    <w:multiLevelType w:val="hybridMultilevel"/>
    <w:tmpl w:val="A83EF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6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5"/>
  </w:num>
  <w:num w:numId="23">
    <w:abstractNumId w:val="20"/>
  </w:num>
  <w:num w:numId="24">
    <w:abstractNumId w:val="26"/>
  </w:num>
  <w:num w:numId="25">
    <w:abstractNumId w:val="16"/>
  </w:num>
  <w:num w:numId="26">
    <w:abstractNumId w:val="19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19"/>
    <w:rsid w:val="00000DDD"/>
    <w:rsid w:val="00003224"/>
    <w:rsid w:val="00014FD1"/>
    <w:rsid w:val="000157B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3AF0"/>
    <w:rsid w:val="000C4395"/>
    <w:rsid w:val="000C4D9D"/>
    <w:rsid w:val="000D1C5D"/>
    <w:rsid w:val="000D22E5"/>
    <w:rsid w:val="000D4E91"/>
    <w:rsid w:val="0012337C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4DF0"/>
    <w:rsid w:val="001A068B"/>
    <w:rsid w:val="001A5CBE"/>
    <w:rsid w:val="001B1EF2"/>
    <w:rsid w:val="001B2072"/>
    <w:rsid w:val="001C5D95"/>
    <w:rsid w:val="001D05C9"/>
    <w:rsid w:val="001D7A98"/>
    <w:rsid w:val="001E5636"/>
    <w:rsid w:val="001E7BF9"/>
    <w:rsid w:val="00203B07"/>
    <w:rsid w:val="0021762C"/>
    <w:rsid w:val="00221055"/>
    <w:rsid w:val="002230A8"/>
    <w:rsid w:val="002237B4"/>
    <w:rsid w:val="00224818"/>
    <w:rsid w:val="002254B4"/>
    <w:rsid w:val="00227DF6"/>
    <w:rsid w:val="002459DD"/>
    <w:rsid w:val="002556BA"/>
    <w:rsid w:val="00256511"/>
    <w:rsid w:val="00263854"/>
    <w:rsid w:val="00274069"/>
    <w:rsid w:val="00275943"/>
    <w:rsid w:val="00280467"/>
    <w:rsid w:val="00285EDD"/>
    <w:rsid w:val="00290E83"/>
    <w:rsid w:val="002A288F"/>
    <w:rsid w:val="002A38BB"/>
    <w:rsid w:val="002A4F1F"/>
    <w:rsid w:val="002A6293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F5067"/>
    <w:rsid w:val="0031721D"/>
    <w:rsid w:val="00322749"/>
    <w:rsid w:val="00333FDB"/>
    <w:rsid w:val="00334C57"/>
    <w:rsid w:val="00335A28"/>
    <w:rsid w:val="0034735A"/>
    <w:rsid w:val="00350060"/>
    <w:rsid w:val="00371B09"/>
    <w:rsid w:val="00372627"/>
    <w:rsid w:val="0037526C"/>
    <w:rsid w:val="00382F48"/>
    <w:rsid w:val="003B4255"/>
    <w:rsid w:val="003B48DA"/>
    <w:rsid w:val="003C6D6F"/>
    <w:rsid w:val="003D0C29"/>
    <w:rsid w:val="003E21E0"/>
    <w:rsid w:val="003E3383"/>
    <w:rsid w:val="003E4D16"/>
    <w:rsid w:val="0040473C"/>
    <w:rsid w:val="004077E0"/>
    <w:rsid w:val="00412093"/>
    <w:rsid w:val="00417459"/>
    <w:rsid w:val="00433856"/>
    <w:rsid w:val="004353C1"/>
    <w:rsid w:val="00441BD1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C1230"/>
    <w:rsid w:val="004D3437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CD9"/>
    <w:rsid w:val="006B1167"/>
    <w:rsid w:val="006B3521"/>
    <w:rsid w:val="006C43AB"/>
    <w:rsid w:val="006C5BE4"/>
    <w:rsid w:val="006D253B"/>
    <w:rsid w:val="006D7122"/>
    <w:rsid w:val="006E01F9"/>
    <w:rsid w:val="006E4DC8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907A6"/>
    <w:rsid w:val="00897AD4"/>
    <w:rsid w:val="008A4762"/>
    <w:rsid w:val="008A568B"/>
    <w:rsid w:val="008A5BB8"/>
    <w:rsid w:val="008B0AD2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13F8B"/>
    <w:rsid w:val="00916AF0"/>
    <w:rsid w:val="00924700"/>
    <w:rsid w:val="0092490E"/>
    <w:rsid w:val="00933C83"/>
    <w:rsid w:val="009421FF"/>
    <w:rsid w:val="0096202B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63530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AB5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0154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46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E5A"/>
    <w:rsid w:val="00C82F37"/>
    <w:rsid w:val="00C83627"/>
    <w:rsid w:val="00C87819"/>
    <w:rsid w:val="00C93717"/>
    <w:rsid w:val="00CA3692"/>
    <w:rsid w:val="00CB0A19"/>
    <w:rsid w:val="00CB3F43"/>
    <w:rsid w:val="00CB3F8A"/>
    <w:rsid w:val="00CB55A2"/>
    <w:rsid w:val="00CB664B"/>
    <w:rsid w:val="00CC0443"/>
    <w:rsid w:val="00CC1011"/>
    <w:rsid w:val="00CC3A5B"/>
    <w:rsid w:val="00CC7206"/>
    <w:rsid w:val="00CD5D12"/>
    <w:rsid w:val="00CE6CBD"/>
    <w:rsid w:val="00CF5C83"/>
    <w:rsid w:val="00D01D0F"/>
    <w:rsid w:val="00D02559"/>
    <w:rsid w:val="00D135AC"/>
    <w:rsid w:val="00D26A41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1899"/>
    <w:rsid w:val="00D9376D"/>
    <w:rsid w:val="00D94EDB"/>
    <w:rsid w:val="00D96D24"/>
    <w:rsid w:val="00DA06D2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0A53"/>
    <w:rsid w:val="00DE152C"/>
    <w:rsid w:val="00DE4A02"/>
    <w:rsid w:val="00DE68A9"/>
    <w:rsid w:val="00DF101E"/>
    <w:rsid w:val="00DF39F7"/>
    <w:rsid w:val="00DF424F"/>
    <w:rsid w:val="00DF735F"/>
    <w:rsid w:val="00DF785E"/>
    <w:rsid w:val="00E0013C"/>
    <w:rsid w:val="00E04FB8"/>
    <w:rsid w:val="00E062B9"/>
    <w:rsid w:val="00E06B45"/>
    <w:rsid w:val="00E14EED"/>
    <w:rsid w:val="00E22D3D"/>
    <w:rsid w:val="00E4140E"/>
    <w:rsid w:val="00E44C59"/>
    <w:rsid w:val="00E539BC"/>
    <w:rsid w:val="00E57EAD"/>
    <w:rsid w:val="00E73534"/>
    <w:rsid w:val="00E76729"/>
    <w:rsid w:val="00E822E7"/>
    <w:rsid w:val="00E847F4"/>
    <w:rsid w:val="00E87838"/>
    <w:rsid w:val="00EB0AD1"/>
    <w:rsid w:val="00EB352B"/>
    <w:rsid w:val="00EB48ED"/>
    <w:rsid w:val="00EC043C"/>
    <w:rsid w:val="00EC0AC7"/>
    <w:rsid w:val="00EC4150"/>
    <w:rsid w:val="00EC5790"/>
    <w:rsid w:val="00ED6E37"/>
    <w:rsid w:val="00EE308B"/>
    <w:rsid w:val="00EF255D"/>
    <w:rsid w:val="00EF6382"/>
    <w:rsid w:val="00F0106C"/>
    <w:rsid w:val="00F0195E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635B5"/>
    <w:rsid w:val="00F72BF8"/>
    <w:rsid w:val="00F83E83"/>
    <w:rsid w:val="00F84F4A"/>
    <w:rsid w:val="00F876F7"/>
    <w:rsid w:val="00FA0C4B"/>
    <w:rsid w:val="00FA39B2"/>
    <w:rsid w:val="00FB4787"/>
    <w:rsid w:val="00FC656E"/>
    <w:rsid w:val="00FC673E"/>
    <w:rsid w:val="00FC6F88"/>
    <w:rsid w:val="00FE0925"/>
    <w:rsid w:val="00FE1E11"/>
    <w:rsid w:val="00FE4BF6"/>
    <w:rsid w:val="00FF1531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E4A58E"/>
  <w15:docId w15:val="{7EAC8D01-3769-4775-B305-7DA5C649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91446-A25F-4C09-A163-9EA025A7E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Piotr  Zarembski</cp:lastModifiedBy>
  <cp:revision>6</cp:revision>
  <cp:lastPrinted>2021-09-13T11:02:00Z</cp:lastPrinted>
  <dcterms:created xsi:type="dcterms:W3CDTF">2022-01-17T11:27:00Z</dcterms:created>
  <dcterms:modified xsi:type="dcterms:W3CDTF">2022-01-21T07:38:00Z</dcterms:modified>
</cp:coreProperties>
</file>