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8604" w14:textId="6FB434A2" w:rsidR="00BA367D" w:rsidRPr="00EB0574" w:rsidRDefault="00BA367D" w:rsidP="0005056E">
      <w:pPr>
        <w:pStyle w:val="Legenda"/>
        <w:spacing w:before="0" w:line="276" w:lineRule="auto"/>
        <w:jc w:val="right"/>
        <w:rPr>
          <w:rFonts w:asciiTheme="minorHAnsi" w:hAnsiTheme="minorHAnsi" w:cstheme="minorHAnsi"/>
          <w:i w:val="0"/>
        </w:rPr>
      </w:pPr>
      <w:r w:rsidRPr="00EB0574">
        <w:rPr>
          <w:rFonts w:asciiTheme="minorHAnsi" w:hAnsiTheme="minorHAnsi" w:cstheme="minorHAnsi"/>
          <w:i w:val="0"/>
        </w:rPr>
        <w:t xml:space="preserve">Egz. nr </w:t>
      </w:r>
      <w:sdt>
        <w:sdtPr>
          <w:rPr>
            <w:rFonts w:asciiTheme="minorHAnsi" w:hAnsiTheme="minorHAnsi" w:cstheme="minorHAnsi"/>
            <w:b/>
            <w:i w:val="0"/>
          </w:rPr>
          <w:alias w:val="Numer egzemplarza"/>
          <w:tag w:val="Numer egzemplarza"/>
          <w:id w:val="173773866"/>
          <w:placeholder>
            <w:docPart w:val="8344602D6BB246A0AC0092EB27615ABA"/>
          </w:placeholder>
          <w:showingPlcHdr/>
        </w:sdtPr>
        <w:sdtContent>
          <w:r w:rsidRPr="00EB0574">
            <w:rPr>
              <w:rStyle w:val="Tekstzastpczy"/>
              <w:rFonts w:asciiTheme="minorHAnsi" w:hAnsiTheme="minorHAnsi" w:cstheme="minorHAnsi"/>
              <w:i w:val="0"/>
            </w:rPr>
            <w:t>…….</w:t>
          </w:r>
        </w:sdtContent>
      </w:sdt>
    </w:p>
    <w:p w14:paraId="376F2CFB" w14:textId="3D5177D7" w:rsidR="00BA367D" w:rsidRPr="00EB0574" w:rsidRDefault="00BA367D" w:rsidP="0005056E">
      <w:pPr>
        <w:pStyle w:val="Nagwek1"/>
        <w:numPr>
          <w:ilvl w:val="0"/>
          <w:numId w:val="0"/>
        </w:numPr>
        <w:spacing w:after="120" w:line="276" w:lineRule="auto"/>
        <w:jc w:val="center"/>
        <w:rPr>
          <w:rFonts w:asciiTheme="minorHAnsi" w:hAnsiTheme="minorHAnsi" w:cstheme="minorHAnsi"/>
          <w:szCs w:val="24"/>
        </w:rPr>
      </w:pPr>
      <w:r w:rsidRPr="00EB0574">
        <w:rPr>
          <w:rFonts w:asciiTheme="minorHAnsi" w:hAnsiTheme="minorHAnsi" w:cstheme="minorHAnsi"/>
          <w:szCs w:val="24"/>
        </w:rPr>
        <w:t>UMOWA ZKB-II.2</w:t>
      </w:r>
      <w:r w:rsidR="006A3E37">
        <w:rPr>
          <w:rFonts w:asciiTheme="minorHAnsi" w:hAnsiTheme="minorHAnsi" w:cstheme="minorHAnsi"/>
          <w:szCs w:val="24"/>
        </w:rPr>
        <w:t>635</w:t>
      </w:r>
      <w:r w:rsidRPr="00EB0574">
        <w:rPr>
          <w:rFonts w:asciiTheme="minorHAnsi" w:hAnsiTheme="minorHAnsi" w:cstheme="minorHAnsi"/>
          <w:szCs w:val="24"/>
        </w:rPr>
        <w:t>.</w:t>
      </w:r>
      <w:r w:rsidR="009E1D86">
        <w:rPr>
          <w:rFonts w:asciiTheme="minorHAnsi" w:hAnsiTheme="minorHAnsi" w:cstheme="minorHAnsi"/>
          <w:szCs w:val="24"/>
        </w:rPr>
        <w:t>14.</w:t>
      </w:r>
      <w:sdt>
        <w:sdtPr>
          <w:rPr>
            <w:rFonts w:asciiTheme="minorHAnsi" w:hAnsiTheme="minorHAnsi" w:cstheme="minorHAnsi"/>
            <w:szCs w:val="24"/>
          </w:rPr>
          <w:alias w:val="Numer podteczki"/>
          <w:tag w:val="Numer podteczki"/>
          <w:id w:val="985510079"/>
          <w:placeholder>
            <w:docPart w:val="1AC3CB34435C48609F3D1B2A781E3D04"/>
          </w:placeholder>
          <w:showingPlcHdr/>
        </w:sdtPr>
        <w:sdtContent>
          <w:r w:rsidR="00364660" w:rsidRPr="00DD40CB">
            <w:rPr>
              <w:rStyle w:val="Tekstzastpczy"/>
              <w:rFonts w:asciiTheme="minorHAnsi" w:hAnsiTheme="minorHAnsi" w:cstheme="minorHAnsi"/>
              <w:sz w:val="32"/>
              <w:szCs w:val="32"/>
            </w:rPr>
            <w:t>.....</w:t>
          </w:r>
        </w:sdtContent>
      </w:sdt>
      <w:r w:rsidRPr="00EB0574">
        <w:rPr>
          <w:rFonts w:asciiTheme="minorHAnsi" w:hAnsiTheme="minorHAnsi" w:cstheme="minorHAnsi"/>
          <w:szCs w:val="24"/>
        </w:rPr>
        <w:t>.202</w:t>
      </w:r>
      <w:r w:rsidR="00364660">
        <w:rPr>
          <w:rFonts w:asciiTheme="minorHAnsi" w:hAnsiTheme="minorHAnsi" w:cstheme="minorHAnsi"/>
          <w:szCs w:val="24"/>
        </w:rPr>
        <w:t>4</w:t>
      </w:r>
      <w:r w:rsidRPr="00EB0574">
        <w:rPr>
          <w:rFonts w:asciiTheme="minorHAnsi" w:hAnsiTheme="minorHAnsi" w:cstheme="minorHAnsi"/>
          <w:szCs w:val="24"/>
        </w:rPr>
        <w:t xml:space="preserve"> </w:t>
      </w:r>
      <w:proofErr w:type="spellStart"/>
      <w:r w:rsidRPr="00EB0574">
        <w:rPr>
          <w:rFonts w:asciiTheme="minorHAnsi" w:hAnsiTheme="minorHAnsi" w:cstheme="minorHAnsi"/>
          <w:szCs w:val="24"/>
        </w:rPr>
        <w:t>Fn</w:t>
      </w:r>
      <w:proofErr w:type="spellEnd"/>
      <w:r w:rsidRPr="00EB0574">
        <w:rPr>
          <w:rFonts w:asciiTheme="minorHAnsi" w:hAnsiTheme="minorHAnsi" w:cstheme="minorHAnsi"/>
          <w:szCs w:val="24"/>
        </w:rPr>
        <w:t xml:space="preserve"> </w:t>
      </w:r>
      <w:sdt>
        <w:sdtPr>
          <w:rPr>
            <w:rFonts w:asciiTheme="minorHAnsi" w:hAnsiTheme="minorHAnsi" w:cstheme="minorHAnsi"/>
            <w:szCs w:val="24"/>
          </w:rPr>
          <w:alias w:val="Numer Fn"/>
          <w:tag w:val="Numer Fn"/>
          <w:id w:val="-67039444"/>
          <w:placeholder>
            <w:docPart w:val="9763288B3E1C4B58A5514B0A0595BD35"/>
          </w:placeholder>
          <w:showingPlcHdr/>
        </w:sdtPr>
        <w:sdtContent>
          <w:r w:rsidRPr="00EB0574">
            <w:rPr>
              <w:rStyle w:val="Tekstzastpczy"/>
              <w:rFonts w:asciiTheme="minorHAnsi" w:hAnsiTheme="minorHAnsi" w:cstheme="minorHAnsi"/>
              <w:szCs w:val="24"/>
            </w:rPr>
            <w:t>……………..</w:t>
          </w:r>
        </w:sdtContent>
      </w:sdt>
    </w:p>
    <w:p w14:paraId="3F1D77BE" w14:textId="6622AF54" w:rsidR="00BA367D" w:rsidRPr="00EB0574" w:rsidRDefault="00BA367D" w:rsidP="0005056E">
      <w:p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zawarta dnia </w:t>
      </w:r>
      <w:sdt>
        <w:sdtPr>
          <w:rPr>
            <w:rFonts w:asciiTheme="minorHAnsi" w:hAnsiTheme="minorHAnsi" w:cstheme="minorHAnsi"/>
            <w:sz w:val="24"/>
            <w:szCs w:val="24"/>
          </w:rPr>
          <w:alias w:val="Data zawarcia umowy"/>
          <w:tag w:val="Data zawarcia umowy"/>
          <w:id w:val="-846020093"/>
          <w:placeholder>
            <w:docPart w:val="18205344149F48A08D388D33A7C6EA3B"/>
          </w:placeholder>
          <w:showingPlcHdr/>
        </w:sdtPr>
        <w:sdtContent>
          <w:r w:rsidRPr="00EB0574">
            <w:rPr>
              <w:rStyle w:val="Tekstzastpczy"/>
              <w:rFonts w:asciiTheme="minorHAnsi" w:hAnsiTheme="minorHAnsi" w:cstheme="minorHAnsi"/>
              <w:sz w:val="24"/>
              <w:szCs w:val="24"/>
            </w:rPr>
            <w:t>………………..</w:t>
          </w:r>
        </w:sdtContent>
      </w:sdt>
      <w:r w:rsidRPr="00EB0574">
        <w:rPr>
          <w:rFonts w:asciiTheme="minorHAnsi" w:hAnsiTheme="minorHAnsi" w:cstheme="minorHAnsi"/>
          <w:sz w:val="24"/>
          <w:szCs w:val="24"/>
        </w:rPr>
        <w:t xml:space="preserve"> pomiędzy:</w:t>
      </w:r>
    </w:p>
    <w:p w14:paraId="688796B4" w14:textId="77777777" w:rsidR="00BA367D" w:rsidRPr="00EB0574" w:rsidRDefault="00BA367D" w:rsidP="0005056E">
      <w:pPr>
        <w:pStyle w:val="Nagwek4"/>
        <w:spacing w:after="120" w:line="276" w:lineRule="auto"/>
        <w:jc w:val="left"/>
        <w:rPr>
          <w:rFonts w:asciiTheme="minorHAnsi" w:hAnsiTheme="minorHAnsi" w:cstheme="minorHAnsi"/>
          <w:b w:val="0"/>
          <w:sz w:val="24"/>
          <w:szCs w:val="24"/>
        </w:rPr>
      </w:pPr>
      <w:r w:rsidRPr="00EB0574">
        <w:rPr>
          <w:rFonts w:asciiTheme="minorHAnsi" w:hAnsiTheme="minorHAnsi" w:cstheme="minorHAnsi"/>
          <w:b w:val="0"/>
          <w:sz w:val="24"/>
          <w:szCs w:val="24"/>
        </w:rPr>
        <w:t>Miastem Poznań, plac Kolegiacki 17, 61-841 Poznań</w:t>
      </w:r>
    </w:p>
    <w:p w14:paraId="34AD59B3" w14:textId="77777777" w:rsidR="00BA367D" w:rsidRPr="00EB0574" w:rsidRDefault="00BA367D" w:rsidP="0005056E">
      <w:pPr>
        <w:pStyle w:val="Nagwek4"/>
        <w:spacing w:after="120" w:line="276" w:lineRule="auto"/>
        <w:jc w:val="left"/>
        <w:rPr>
          <w:rFonts w:asciiTheme="minorHAnsi" w:hAnsiTheme="minorHAnsi" w:cstheme="minorHAnsi"/>
          <w:sz w:val="24"/>
          <w:szCs w:val="24"/>
        </w:rPr>
      </w:pPr>
      <w:r w:rsidRPr="00EB0574">
        <w:rPr>
          <w:rFonts w:asciiTheme="minorHAnsi" w:hAnsiTheme="minorHAnsi" w:cstheme="minorHAnsi"/>
          <w:b w:val="0"/>
          <w:sz w:val="24"/>
          <w:szCs w:val="24"/>
        </w:rPr>
        <w:t>Regon: 631257822, NIP: 2090001440,</w:t>
      </w:r>
    </w:p>
    <w:p w14:paraId="7956E77D" w14:textId="77777777" w:rsidR="00BA367D" w:rsidRPr="00EB0574" w:rsidRDefault="00BA367D" w:rsidP="0005056E">
      <w:p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reprezentowanym przez:</w:t>
      </w:r>
    </w:p>
    <w:sdt>
      <w:sdtPr>
        <w:rPr>
          <w:rFonts w:asciiTheme="minorHAnsi" w:hAnsiTheme="minorHAnsi" w:cstheme="minorHAnsi"/>
          <w:sz w:val="24"/>
          <w:szCs w:val="24"/>
        </w:rPr>
        <w:alias w:val="Stanowisko oraz imię i nazwisko osoby reprezentującej Miasto"/>
        <w:tag w:val="Stanowisko oraz imię i nazwisko osoby reprezentującej Miasto"/>
        <w:id w:val="1389612520"/>
        <w:placeholder>
          <w:docPart w:val="BD49840ABA8B4A8B89F056340096C2F7"/>
        </w:placeholder>
      </w:sdtPr>
      <w:sdtContent>
        <w:p w14:paraId="15FBA0D9" w14:textId="28676511" w:rsidR="00BA367D" w:rsidRPr="00EB0574" w:rsidRDefault="00364660" w:rsidP="0005056E">
          <w:pPr>
            <w:spacing w:after="120" w:line="276" w:lineRule="auto"/>
            <w:rPr>
              <w:rFonts w:asciiTheme="minorHAnsi" w:hAnsiTheme="minorHAnsi" w:cstheme="minorHAnsi"/>
              <w:sz w:val="24"/>
              <w:szCs w:val="24"/>
            </w:rPr>
          </w:pPr>
          <w:r>
            <w:rPr>
              <w:rFonts w:asciiTheme="minorHAnsi" w:hAnsiTheme="minorHAnsi" w:cstheme="minorHAnsi"/>
              <w:sz w:val="24"/>
              <w:szCs w:val="24"/>
            </w:rPr>
            <w:t>………………………………………………………………………………………………………………………………</w:t>
          </w:r>
        </w:p>
      </w:sdtContent>
    </w:sdt>
    <w:p w14:paraId="715650D0" w14:textId="77777777" w:rsidR="00BA367D" w:rsidRPr="00EB0574" w:rsidRDefault="00BA367D" w:rsidP="0005056E">
      <w:p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zwanym dalej Zamawiającym, a</w:t>
      </w:r>
    </w:p>
    <w:sdt>
      <w:sdtPr>
        <w:rPr>
          <w:rFonts w:asciiTheme="minorHAnsi" w:hAnsiTheme="minorHAnsi" w:cstheme="minorHAnsi"/>
          <w:sz w:val="24"/>
          <w:szCs w:val="24"/>
        </w:rPr>
        <w:alias w:val="Pełna nazwa wykonawcy z nr NIP i REGON"/>
        <w:tag w:val="Pełna nazwa wykonawcy z nr NIP i REGON"/>
        <w:id w:val="484442731"/>
        <w:placeholder>
          <w:docPart w:val="46A1FABDDDF346AA82125D7271BBF6EA"/>
        </w:placeholder>
      </w:sdtPr>
      <w:sdtContent>
        <w:p w14:paraId="6C41D8FB" w14:textId="238188E4" w:rsidR="00BA367D" w:rsidRPr="00EB0574" w:rsidRDefault="00540065" w:rsidP="0005056E">
          <w:pPr>
            <w:spacing w:after="120" w:line="276" w:lineRule="auto"/>
            <w:rPr>
              <w:rFonts w:asciiTheme="minorHAnsi" w:hAnsiTheme="minorHAnsi" w:cstheme="minorHAnsi"/>
              <w:sz w:val="24"/>
              <w:szCs w:val="24"/>
            </w:rPr>
          </w:pPr>
          <w:r>
            <w:rPr>
              <w:rFonts w:asciiTheme="minorHAnsi" w:hAnsiTheme="minorHAnsi" w:cstheme="minorHAnsi"/>
              <w:sz w:val="24"/>
              <w:szCs w:val="24"/>
            </w:rPr>
            <w:t>………………………………………………………………………………………………………………………………………………………………………………………………………………………………………………………………………………………………………………………………………………………………………………………………………………………………………………………………………………………………………………………………………………………………………………………………</w:t>
          </w:r>
        </w:p>
      </w:sdtContent>
    </w:sdt>
    <w:p w14:paraId="352E189C" w14:textId="77777777" w:rsidR="00BA367D" w:rsidRPr="00EB0574" w:rsidRDefault="00BA367D" w:rsidP="0005056E">
      <w:pPr>
        <w:pStyle w:val="Tekstpodstawowy"/>
        <w:spacing w:after="120" w:line="276" w:lineRule="auto"/>
        <w:jc w:val="left"/>
        <w:rPr>
          <w:rFonts w:asciiTheme="minorHAnsi" w:hAnsiTheme="minorHAnsi" w:cstheme="minorHAnsi"/>
          <w:szCs w:val="24"/>
        </w:rPr>
      </w:pPr>
      <w:r w:rsidRPr="00EB0574">
        <w:rPr>
          <w:rFonts w:asciiTheme="minorHAnsi" w:hAnsiTheme="minorHAnsi" w:cstheme="minorHAnsi"/>
          <w:szCs w:val="24"/>
        </w:rPr>
        <w:t>reprezentowaną/</w:t>
      </w:r>
      <w:proofErr w:type="spellStart"/>
      <w:r w:rsidRPr="00EB0574">
        <w:rPr>
          <w:rFonts w:asciiTheme="minorHAnsi" w:hAnsiTheme="minorHAnsi" w:cstheme="minorHAnsi"/>
          <w:szCs w:val="24"/>
        </w:rPr>
        <w:t>ym</w:t>
      </w:r>
      <w:proofErr w:type="spellEnd"/>
      <w:r w:rsidRPr="00EB0574">
        <w:rPr>
          <w:rFonts w:asciiTheme="minorHAnsi" w:hAnsiTheme="minorHAnsi" w:cstheme="minorHAnsi"/>
          <w:szCs w:val="24"/>
        </w:rPr>
        <w:t xml:space="preserve"> przez:</w:t>
      </w:r>
    </w:p>
    <w:sdt>
      <w:sdtPr>
        <w:rPr>
          <w:rFonts w:asciiTheme="minorHAnsi" w:hAnsiTheme="minorHAnsi" w:cstheme="minorHAnsi"/>
          <w:sz w:val="24"/>
          <w:szCs w:val="24"/>
        </w:rPr>
        <w:alias w:val="Stanowisko oraz imię i nazwisko osoby reprezentującej Wykonawcę"/>
        <w:tag w:val="Stanowisko oraz imię i nazwisko osoby reprezentującej Wykonawcę"/>
        <w:id w:val="645098315"/>
        <w:placeholder>
          <w:docPart w:val="9D82CFACAFB14D6BA8F30499900B5549"/>
        </w:placeholder>
        <w:showingPlcHdr/>
      </w:sdtPr>
      <w:sdtContent>
        <w:p w14:paraId="4472E33A" w14:textId="77777777" w:rsidR="00E37B34" w:rsidRPr="00EB0574" w:rsidRDefault="00B945E4" w:rsidP="0005056E">
          <w:pPr>
            <w:spacing w:after="120" w:line="276" w:lineRule="auto"/>
            <w:rPr>
              <w:rFonts w:asciiTheme="minorHAnsi" w:hAnsiTheme="minorHAnsi" w:cstheme="minorHAnsi"/>
              <w:sz w:val="24"/>
              <w:szCs w:val="24"/>
            </w:rPr>
          </w:pPr>
          <w:r w:rsidRPr="00DC4F84">
            <w:rPr>
              <w:rStyle w:val="Tekstzastpczy"/>
            </w:rPr>
            <w:t>……………………….…………………………………………………………………………………</w:t>
          </w:r>
        </w:p>
      </w:sdtContent>
    </w:sdt>
    <w:p w14:paraId="0683F7A6" w14:textId="77777777" w:rsidR="00BA367D" w:rsidRPr="00EB0574" w:rsidRDefault="00BA367D" w:rsidP="0005056E">
      <w:p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zwaną/</w:t>
      </w:r>
      <w:proofErr w:type="spellStart"/>
      <w:r w:rsidRPr="00EB0574">
        <w:rPr>
          <w:rFonts w:asciiTheme="minorHAnsi" w:hAnsiTheme="minorHAnsi" w:cstheme="minorHAnsi"/>
          <w:sz w:val="24"/>
          <w:szCs w:val="24"/>
        </w:rPr>
        <w:t>ym</w:t>
      </w:r>
      <w:proofErr w:type="spellEnd"/>
      <w:r w:rsidRPr="00EB0574">
        <w:rPr>
          <w:rFonts w:asciiTheme="minorHAnsi" w:hAnsiTheme="minorHAnsi" w:cstheme="minorHAnsi"/>
          <w:sz w:val="24"/>
          <w:szCs w:val="24"/>
        </w:rPr>
        <w:t xml:space="preserve"> dalej Wykonawcą.</w:t>
      </w:r>
    </w:p>
    <w:p w14:paraId="0FC04B0A" w14:textId="68C1E9F3" w:rsidR="00BA367D" w:rsidRPr="00EB0574" w:rsidRDefault="00BA367D" w:rsidP="0005056E">
      <w:pPr>
        <w:tabs>
          <w:tab w:val="left" w:pos="7371"/>
        </w:tabs>
        <w:spacing w:after="120" w:line="276" w:lineRule="auto"/>
        <w:rPr>
          <w:rFonts w:asciiTheme="minorHAnsi" w:hAnsiTheme="minorHAnsi" w:cstheme="minorHAnsi"/>
          <w:sz w:val="24"/>
          <w:szCs w:val="24"/>
        </w:rPr>
      </w:pPr>
      <w:r w:rsidRPr="00EB0574">
        <w:rPr>
          <w:rFonts w:asciiTheme="minorHAnsi" w:hAnsiTheme="minorHAnsi" w:cstheme="minorHAnsi"/>
          <w:b/>
          <w:sz w:val="24"/>
          <w:szCs w:val="24"/>
        </w:rPr>
        <w:t xml:space="preserve">Umowa niniejsza zostaje zawarta </w:t>
      </w:r>
      <w:r w:rsidR="00540065" w:rsidRPr="00540065">
        <w:rPr>
          <w:rFonts w:asciiTheme="minorHAnsi" w:hAnsiTheme="minorHAnsi" w:cstheme="minorHAnsi"/>
          <w:b/>
          <w:sz w:val="24"/>
          <w:szCs w:val="24"/>
        </w:rPr>
        <w:t>z wyłączeniem stosowania</w:t>
      </w:r>
      <w:r w:rsidRPr="00EB0574">
        <w:rPr>
          <w:rFonts w:asciiTheme="minorHAnsi" w:hAnsiTheme="minorHAnsi" w:cstheme="minorHAnsi"/>
          <w:b/>
          <w:sz w:val="24"/>
          <w:szCs w:val="24"/>
        </w:rPr>
        <w:t xml:space="preserve"> </w:t>
      </w:r>
      <w:r w:rsidRPr="00EB0574">
        <w:rPr>
          <w:rFonts w:asciiTheme="minorHAnsi" w:hAnsiTheme="minorHAnsi" w:cstheme="minorHAnsi"/>
          <w:b/>
          <w:bCs/>
          <w:iCs/>
          <w:color w:val="000000"/>
          <w:sz w:val="24"/>
          <w:szCs w:val="24"/>
          <w:lang w:eastAsia="pl-PL"/>
        </w:rPr>
        <w:t>ustawy z dnia 11 września 2019</w:t>
      </w:r>
      <w:r w:rsidR="00540065">
        <w:rPr>
          <w:rFonts w:asciiTheme="minorHAnsi" w:hAnsiTheme="minorHAnsi" w:cstheme="minorHAnsi"/>
          <w:b/>
          <w:bCs/>
          <w:iCs/>
          <w:color w:val="000000"/>
          <w:sz w:val="24"/>
          <w:szCs w:val="24"/>
          <w:lang w:eastAsia="pl-PL"/>
        </w:rPr>
        <w:t xml:space="preserve"> </w:t>
      </w:r>
      <w:r w:rsidRPr="00EB0574">
        <w:rPr>
          <w:rFonts w:asciiTheme="minorHAnsi" w:hAnsiTheme="minorHAnsi" w:cstheme="minorHAnsi"/>
          <w:b/>
          <w:bCs/>
          <w:iCs/>
          <w:color w:val="000000"/>
          <w:sz w:val="24"/>
          <w:szCs w:val="24"/>
          <w:lang w:eastAsia="pl-PL"/>
        </w:rPr>
        <w:t xml:space="preserve">r. Prawo zamówień </w:t>
      </w:r>
      <w:r w:rsidRPr="008E45A1">
        <w:rPr>
          <w:rFonts w:asciiTheme="minorHAnsi" w:hAnsiTheme="minorHAnsi" w:cstheme="minorHAnsi"/>
          <w:b/>
          <w:sz w:val="24"/>
          <w:szCs w:val="24"/>
        </w:rPr>
        <w:t>publicznych</w:t>
      </w:r>
      <w:r w:rsidR="008E45A1" w:rsidRPr="008E45A1">
        <w:rPr>
          <w:rFonts w:asciiTheme="minorHAnsi" w:hAnsiTheme="minorHAnsi" w:cstheme="minorHAnsi"/>
          <w:b/>
          <w:sz w:val="24"/>
          <w:szCs w:val="24"/>
        </w:rPr>
        <w:t xml:space="preserve"> (zwanej dalej</w:t>
      </w:r>
      <w:r w:rsidR="008E45A1" w:rsidRPr="008E45A1">
        <w:rPr>
          <w:rFonts w:asciiTheme="minorHAnsi" w:hAnsiTheme="minorHAnsi" w:cstheme="minorHAnsi"/>
          <w:b/>
          <w:bCs/>
          <w:iCs/>
          <w:color w:val="000000"/>
          <w:sz w:val="24"/>
          <w:szCs w:val="24"/>
          <w:lang w:eastAsia="pl-PL"/>
        </w:rPr>
        <w:t xml:space="preserve"> ustawą Pzp)</w:t>
      </w:r>
      <w:r w:rsidR="00540065">
        <w:rPr>
          <w:rFonts w:asciiTheme="minorHAnsi" w:hAnsiTheme="minorHAnsi" w:cstheme="minorHAnsi"/>
          <w:b/>
          <w:bCs/>
          <w:iCs/>
          <w:color w:val="000000"/>
          <w:sz w:val="24"/>
          <w:szCs w:val="24"/>
          <w:lang w:eastAsia="pl-PL"/>
        </w:rPr>
        <w:t xml:space="preserve">, </w:t>
      </w:r>
      <w:r w:rsidR="00540065" w:rsidRPr="00540065">
        <w:rPr>
          <w:rFonts w:asciiTheme="minorHAnsi" w:hAnsiTheme="minorHAnsi" w:cstheme="minorHAnsi"/>
          <w:b/>
          <w:bCs/>
          <w:iCs/>
          <w:color w:val="000000"/>
          <w:sz w:val="24"/>
          <w:szCs w:val="24"/>
          <w:lang w:eastAsia="pl-PL"/>
        </w:rPr>
        <w:t>na podstawie art. 2 ust. 1 pkt. 1</w:t>
      </w:r>
      <w:r w:rsidR="00540065">
        <w:rPr>
          <w:rFonts w:asciiTheme="minorHAnsi" w:hAnsiTheme="minorHAnsi" w:cstheme="minorHAnsi"/>
          <w:b/>
          <w:bCs/>
          <w:iCs/>
          <w:color w:val="000000"/>
          <w:sz w:val="24"/>
          <w:szCs w:val="24"/>
          <w:lang w:eastAsia="pl-PL"/>
        </w:rPr>
        <w:t xml:space="preserve"> </w:t>
      </w:r>
      <w:r w:rsidR="00540065" w:rsidRPr="00EB0574">
        <w:rPr>
          <w:rFonts w:asciiTheme="minorHAnsi" w:hAnsiTheme="minorHAnsi" w:cstheme="minorHAnsi"/>
          <w:b/>
          <w:bCs/>
          <w:iCs/>
          <w:color w:val="000000"/>
          <w:sz w:val="24"/>
          <w:szCs w:val="24"/>
          <w:lang w:eastAsia="pl-PL"/>
        </w:rPr>
        <w:t>ustawy z dnia 11 września 2019</w:t>
      </w:r>
      <w:r w:rsidR="00540065">
        <w:rPr>
          <w:rFonts w:asciiTheme="minorHAnsi" w:hAnsiTheme="minorHAnsi" w:cstheme="minorHAnsi"/>
          <w:b/>
          <w:bCs/>
          <w:iCs/>
          <w:color w:val="000000"/>
          <w:sz w:val="24"/>
          <w:szCs w:val="24"/>
          <w:lang w:eastAsia="pl-PL"/>
        </w:rPr>
        <w:t xml:space="preserve"> </w:t>
      </w:r>
      <w:r w:rsidR="00540065" w:rsidRPr="00EB0574">
        <w:rPr>
          <w:rFonts w:asciiTheme="minorHAnsi" w:hAnsiTheme="minorHAnsi" w:cstheme="minorHAnsi"/>
          <w:b/>
          <w:bCs/>
          <w:iCs/>
          <w:color w:val="000000"/>
          <w:sz w:val="24"/>
          <w:szCs w:val="24"/>
          <w:lang w:eastAsia="pl-PL"/>
        </w:rPr>
        <w:t xml:space="preserve">r. Prawo zamówień </w:t>
      </w:r>
      <w:r w:rsidR="00540065" w:rsidRPr="008E45A1">
        <w:rPr>
          <w:rFonts w:asciiTheme="minorHAnsi" w:hAnsiTheme="minorHAnsi" w:cstheme="minorHAnsi"/>
          <w:b/>
          <w:sz w:val="24"/>
          <w:szCs w:val="24"/>
        </w:rPr>
        <w:t>publicznych</w:t>
      </w:r>
      <w:r w:rsidR="00540065" w:rsidRPr="00540065">
        <w:rPr>
          <w:rFonts w:asciiTheme="minorHAnsi" w:hAnsiTheme="minorHAnsi" w:cstheme="minorHAnsi"/>
          <w:b/>
          <w:bCs/>
          <w:iCs/>
          <w:color w:val="000000"/>
          <w:sz w:val="24"/>
          <w:szCs w:val="24"/>
          <w:lang w:eastAsia="pl-PL"/>
        </w:rPr>
        <w:t>, zwanej dalej: Prawo zamówień publicznych.</w:t>
      </w:r>
    </w:p>
    <w:p w14:paraId="5F0B66CB" w14:textId="02295990" w:rsidR="00BA367D" w:rsidRPr="00EB0574" w:rsidRDefault="00BA367D" w:rsidP="0005056E">
      <w:pPr>
        <w:pStyle w:val="Nagwek2"/>
        <w:numPr>
          <w:ilvl w:val="0"/>
          <w:numId w:val="0"/>
        </w:numPr>
        <w:spacing w:after="120" w:line="276" w:lineRule="auto"/>
        <w:rPr>
          <w:rFonts w:asciiTheme="minorHAnsi" w:hAnsiTheme="minorHAnsi" w:cstheme="minorHAnsi"/>
          <w:szCs w:val="24"/>
        </w:rPr>
      </w:pPr>
      <w:r w:rsidRPr="00EB0574">
        <w:rPr>
          <w:rFonts w:asciiTheme="minorHAnsi" w:hAnsiTheme="minorHAnsi" w:cstheme="minorHAnsi"/>
          <w:szCs w:val="24"/>
        </w:rPr>
        <w:t>§ 1</w:t>
      </w:r>
      <w:r w:rsidRPr="00EB0574">
        <w:rPr>
          <w:rFonts w:asciiTheme="minorHAnsi" w:hAnsiTheme="minorHAnsi" w:cstheme="minorHAnsi"/>
          <w:szCs w:val="24"/>
        </w:rPr>
        <w:br/>
      </w:r>
      <w:r w:rsidR="00540065" w:rsidRPr="00540065">
        <w:rPr>
          <w:rFonts w:asciiTheme="minorHAnsi" w:hAnsiTheme="minorHAnsi" w:cstheme="minorHAnsi"/>
          <w:szCs w:val="24"/>
        </w:rPr>
        <w:t>Definicje</w:t>
      </w:r>
    </w:p>
    <w:p w14:paraId="0C6B5B5F" w14:textId="436E8E0B" w:rsidR="00B42B42" w:rsidRDefault="00540065" w:rsidP="00540065">
      <w:pPr>
        <w:numPr>
          <w:ilvl w:val="0"/>
          <w:numId w:val="2"/>
        </w:numPr>
        <w:spacing w:line="276" w:lineRule="auto"/>
        <w:rPr>
          <w:rFonts w:asciiTheme="minorHAnsi" w:hAnsiTheme="minorHAnsi" w:cstheme="minorHAnsi"/>
          <w:sz w:val="24"/>
          <w:szCs w:val="24"/>
        </w:rPr>
      </w:pPr>
      <w:bookmarkStart w:id="0" w:name="OLE_LINK10"/>
      <w:bookmarkStart w:id="1" w:name="OLE_LINK11"/>
      <w:r w:rsidRPr="00540065">
        <w:rPr>
          <w:rFonts w:asciiTheme="minorHAnsi" w:hAnsiTheme="minorHAnsi" w:cstheme="minorHAnsi"/>
          <w:sz w:val="24"/>
          <w:szCs w:val="24"/>
        </w:rPr>
        <w:t>Ilekroć w treści niniejszej umowy przytacza się opisane poniżej pojęcia pisane z dużej litery, należy je interpretować zgodnie z określonym poniżej znaczeniem:</w:t>
      </w:r>
      <w:bookmarkEnd w:id="0"/>
      <w:bookmarkEnd w:id="1"/>
    </w:p>
    <w:p w14:paraId="098A1963"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APN</w:t>
      </w:r>
      <w:r w:rsidRPr="00540065">
        <w:rPr>
          <w:rFonts w:asciiTheme="minorHAnsi" w:hAnsiTheme="minorHAnsi" w:cstheme="minorHAnsi"/>
          <w:sz w:val="24"/>
          <w:szCs w:val="24"/>
        </w:rPr>
        <w:t xml:space="preserve"> – Access Point </w:t>
      </w:r>
      <w:proofErr w:type="spellStart"/>
      <w:r w:rsidRPr="00540065">
        <w:rPr>
          <w:rFonts w:asciiTheme="minorHAnsi" w:hAnsiTheme="minorHAnsi" w:cstheme="minorHAnsi"/>
          <w:sz w:val="24"/>
          <w:szCs w:val="24"/>
        </w:rPr>
        <w:t>Name</w:t>
      </w:r>
      <w:proofErr w:type="spellEnd"/>
      <w:r w:rsidRPr="00540065">
        <w:rPr>
          <w:rFonts w:asciiTheme="minorHAnsi" w:hAnsiTheme="minorHAnsi" w:cstheme="minorHAnsi"/>
          <w:sz w:val="24"/>
          <w:szCs w:val="24"/>
        </w:rPr>
        <w:t xml:space="preserve"> – punkt dostępowy na elementach GGSN dostępny w sieci          Operator. </w:t>
      </w:r>
    </w:p>
    <w:p w14:paraId="034C2221" w14:textId="4FA082D0" w:rsid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Awaria</w:t>
      </w:r>
      <w:r w:rsidRPr="00540065">
        <w:rPr>
          <w:rFonts w:asciiTheme="minorHAnsi" w:hAnsiTheme="minorHAnsi" w:cstheme="minorHAnsi"/>
          <w:sz w:val="24"/>
          <w:szCs w:val="24"/>
        </w:rPr>
        <w:t xml:space="preserve"> – oznacza zgłoszony przez Zamawiającego i potwierdzony przez Wykonawcę:</w:t>
      </w:r>
    </w:p>
    <w:p w14:paraId="28CC2EB6" w14:textId="215A18B6" w:rsidR="00540065" w:rsidRPr="00540065" w:rsidRDefault="00540065" w:rsidP="00C358B1">
      <w:pPr>
        <w:numPr>
          <w:ilvl w:val="1"/>
          <w:numId w:val="14"/>
        </w:numPr>
        <w:spacing w:line="276" w:lineRule="auto"/>
        <w:rPr>
          <w:rFonts w:asciiTheme="minorHAnsi" w:hAnsiTheme="minorHAnsi" w:cstheme="minorHAnsi"/>
          <w:sz w:val="24"/>
          <w:szCs w:val="24"/>
        </w:rPr>
      </w:pPr>
      <w:r w:rsidRPr="00540065">
        <w:rPr>
          <w:rFonts w:asciiTheme="minorHAnsi" w:hAnsiTheme="minorHAnsi" w:cstheme="minorHAnsi"/>
          <w:sz w:val="24"/>
          <w:szCs w:val="24"/>
        </w:rPr>
        <w:t>brak możliwości nawiązania połączenia z APN przez Zamawiającego posiadającego poprawnie działający i skonfigurowany terminal GPRS/UMTS/LTE wyposażony w kartę SIM z odpowiednią aktywacją w sieci Operatora przebywający w zasięgu pokrycia radiowego sieci Operator wynikająca z awarii elementów dostępowych GPRS/UMTS/LTE Operator</w:t>
      </w:r>
      <w:r>
        <w:rPr>
          <w:rFonts w:asciiTheme="minorHAnsi" w:hAnsiTheme="minorHAnsi" w:cstheme="minorHAnsi"/>
          <w:sz w:val="24"/>
          <w:szCs w:val="24"/>
        </w:rPr>
        <w:t>,</w:t>
      </w:r>
      <w:r w:rsidRPr="00540065">
        <w:rPr>
          <w:rFonts w:asciiTheme="minorHAnsi" w:hAnsiTheme="minorHAnsi" w:cstheme="minorHAnsi"/>
          <w:sz w:val="24"/>
          <w:szCs w:val="24"/>
        </w:rPr>
        <w:t xml:space="preserve"> </w:t>
      </w:r>
    </w:p>
    <w:p w14:paraId="3C28BAE8" w14:textId="1872B831" w:rsidR="00540065" w:rsidRPr="00540065" w:rsidRDefault="00540065" w:rsidP="00C358B1">
      <w:pPr>
        <w:numPr>
          <w:ilvl w:val="1"/>
          <w:numId w:val="14"/>
        </w:numPr>
        <w:spacing w:line="276" w:lineRule="auto"/>
        <w:rPr>
          <w:rFonts w:asciiTheme="minorHAnsi" w:hAnsiTheme="minorHAnsi" w:cstheme="minorHAnsi"/>
          <w:sz w:val="24"/>
          <w:szCs w:val="24"/>
        </w:rPr>
      </w:pPr>
      <w:r w:rsidRPr="00540065">
        <w:rPr>
          <w:rFonts w:asciiTheme="minorHAnsi" w:hAnsiTheme="minorHAnsi" w:cstheme="minorHAnsi"/>
          <w:sz w:val="24"/>
          <w:szCs w:val="24"/>
        </w:rPr>
        <w:t>brak możliwości nawiązania połączenia z APN przez Zamawiającego posiadającego poprawnie działający i skonfigurowany terminal GPRS/UMTS/LTE wyposażony w kartę SIM z odpowiednią aktywacją w sieci Operator przebywający w zasięgu pokrycia radiowego sieci Operator wynikająca z awarii dedykowanego łącza kablowego zestawionego przez Operator</w:t>
      </w:r>
      <w:r>
        <w:rPr>
          <w:rFonts w:asciiTheme="minorHAnsi" w:hAnsiTheme="minorHAnsi" w:cstheme="minorHAnsi"/>
          <w:sz w:val="24"/>
          <w:szCs w:val="24"/>
        </w:rPr>
        <w:t>,</w:t>
      </w:r>
      <w:r w:rsidRPr="00540065">
        <w:rPr>
          <w:rFonts w:asciiTheme="minorHAnsi" w:hAnsiTheme="minorHAnsi" w:cstheme="minorHAnsi"/>
          <w:sz w:val="24"/>
          <w:szCs w:val="24"/>
        </w:rPr>
        <w:t xml:space="preserve"> </w:t>
      </w:r>
    </w:p>
    <w:p w14:paraId="0197385E" w14:textId="77777777" w:rsidR="00540065" w:rsidRPr="00540065" w:rsidRDefault="00540065" w:rsidP="00C358B1">
      <w:pPr>
        <w:numPr>
          <w:ilvl w:val="1"/>
          <w:numId w:val="14"/>
        </w:numPr>
        <w:spacing w:line="276" w:lineRule="auto"/>
        <w:rPr>
          <w:rFonts w:asciiTheme="minorHAnsi" w:hAnsiTheme="minorHAnsi" w:cstheme="minorHAnsi"/>
          <w:sz w:val="24"/>
          <w:szCs w:val="24"/>
        </w:rPr>
      </w:pPr>
      <w:r w:rsidRPr="00540065">
        <w:rPr>
          <w:rFonts w:asciiTheme="minorHAnsi" w:hAnsiTheme="minorHAnsi" w:cstheme="minorHAnsi"/>
          <w:sz w:val="24"/>
          <w:szCs w:val="24"/>
        </w:rPr>
        <w:lastRenderedPageBreak/>
        <w:t xml:space="preserve">każda inna przerwa w dostarczeniu Usługi z winy Wykonawcy, z wykluczeniem zaplanowanych przerw serwisowych.  </w:t>
      </w:r>
    </w:p>
    <w:p w14:paraId="4D351BE9"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Dni robocze</w:t>
      </w:r>
      <w:r w:rsidRPr="00540065">
        <w:rPr>
          <w:rFonts w:asciiTheme="minorHAnsi" w:hAnsiTheme="minorHAnsi" w:cstheme="minorHAnsi"/>
          <w:sz w:val="24"/>
          <w:szCs w:val="24"/>
        </w:rPr>
        <w:t xml:space="preserve"> – dni od poniedziałku do piątku z wyłączeniem dni ustawowo wolnych od pracy w Rzeczpospolitej Polskiej.</w:t>
      </w:r>
    </w:p>
    <w:p w14:paraId="097C8686"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Okres Rozliczeniowy</w:t>
      </w:r>
      <w:r w:rsidRPr="00540065">
        <w:rPr>
          <w:rFonts w:asciiTheme="minorHAnsi" w:hAnsiTheme="minorHAnsi" w:cstheme="minorHAnsi"/>
          <w:sz w:val="24"/>
          <w:szCs w:val="24"/>
        </w:rPr>
        <w:t xml:space="preserve"> – stanowiący przedział czasu, za który dokonywane są rozliczenia świadczonej przez Wykonawcę Usługi wynoszący jeden miesiąc kalendarzowy.</w:t>
      </w:r>
    </w:p>
    <w:p w14:paraId="09418419"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OPZ</w:t>
      </w:r>
      <w:r w:rsidRPr="00540065">
        <w:rPr>
          <w:rFonts w:asciiTheme="minorHAnsi" w:hAnsiTheme="minorHAnsi" w:cstheme="minorHAnsi"/>
          <w:sz w:val="24"/>
          <w:szCs w:val="24"/>
        </w:rPr>
        <w:t xml:space="preserve"> – Opis przedmiotu zamówienia stanowiący Załącznik nr 1 do Umowy</w:t>
      </w:r>
    </w:p>
    <w:p w14:paraId="31755626"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Protokół zdawczo-odbiorczy</w:t>
      </w:r>
      <w:r w:rsidRPr="00540065">
        <w:rPr>
          <w:rFonts w:asciiTheme="minorHAnsi" w:hAnsiTheme="minorHAnsi" w:cstheme="minorHAnsi"/>
          <w:sz w:val="24"/>
          <w:szCs w:val="24"/>
        </w:rPr>
        <w:t xml:space="preserve"> – protokół, którego wzór stanowi Załącznik nr 3 do Umowy.</w:t>
      </w:r>
    </w:p>
    <w:p w14:paraId="7D76C9F1"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Siła Wyższa</w:t>
      </w:r>
      <w:r w:rsidRPr="00540065">
        <w:rPr>
          <w:rFonts w:asciiTheme="minorHAnsi" w:hAnsiTheme="minorHAnsi" w:cstheme="minorHAnsi"/>
          <w:sz w:val="24"/>
          <w:szCs w:val="24"/>
        </w:rPr>
        <w:t xml:space="preserve"> – zdarzenie, które ma charakter zewnętrzny w stosunku do Stron i którego Strony nie mogły przewidzieć, ani się mu przeciwstawić działając z należytą starannością, w szczególności za Siłę Wyższą Strony będą uznawać takie zdarzenia jak: wojna, zamieszki wewnętrzne, akty terroru, powódź, pożar, trzęsienie ziemi i inne klęski żywiołowe. Każda ze Stron może zwolnić się od odpowiedzialności z tytułu niewykonania lub nienależytego wykonania Umowy w sytuacji, gdy to niewykonanie lub nienależyte wykonanie jest następstwem zdarzenia, które może zostać uznane za Siłę Wyższą. Strona może powołać się na działanie Siły Wyższej, pod warunkiem, że możliwie jak najszybciej po jej wystąpieniu, powiadomi o niej drugą Stronę, wskazując nowy termin wykonania zobowiązania, które na skutek działania Siły Wyższej nie mogło zostać zrealizowane.</w:t>
      </w:r>
    </w:p>
    <w:p w14:paraId="512E1018"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Specyfikacja Usługi</w:t>
      </w:r>
      <w:r w:rsidRPr="00540065">
        <w:rPr>
          <w:rFonts w:asciiTheme="minorHAnsi" w:hAnsiTheme="minorHAnsi" w:cstheme="minorHAnsi"/>
          <w:sz w:val="24"/>
          <w:szCs w:val="24"/>
        </w:rPr>
        <w:t xml:space="preserve"> – specyfikacja Usługi wraz z gwarancją świadczenia i rozliczeń SLA szczegółowo określona w Załączniku nr 4 do Umowy.</w:t>
      </w:r>
    </w:p>
    <w:p w14:paraId="6F2C5822"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Umowa</w:t>
      </w:r>
      <w:r w:rsidRPr="00540065">
        <w:rPr>
          <w:rFonts w:asciiTheme="minorHAnsi" w:hAnsiTheme="minorHAnsi" w:cstheme="minorHAnsi"/>
          <w:sz w:val="24"/>
          <w:szCs w:val="24"/>
        </w:rPr>
        <w:t xml:space="preserve"> – oznacza niniejszą umowę wraz z załącznikami.</w:t>
      </w:r>
    </w:p>
    <w:p w14:paraId="133E1461" w14:textId="77777777" w:rsidR="00540065" w:rsidRPr="00540065" w:rsidRDefault="00540065" w:rsidP="00C358B1">
      <w:pPr>
        <w:numPr>
          <w:ilvl w:val="0"/>
          <w:numId w:val="14"/>
        </w:numPr>
        <w:spacing w:line="276" w:lineRule="auto"/>
        <w:rPr>
          <w:rFonts w:asciiTheme="minorHAnsi" w:hAnsiTheme="minorHAnsi" w:cstheme="minorHAnsi"/>
          <w:sz w:val="24"/>
          <w:szCs w:val="24"/>
        </w:rPr>
      </w:pPr>
      <w:r w:rsidRPr="00540065">
        <w:rPr>
          <w:rFonts w:asciiTheme="minorHAnsi" w:hAnsiTheme="minorHAnsi" w:cstheme="minorHAnsi"/>
          <w:b/>
          <w:sz w:val="24"/>
          <w:szCs w:val="24"/>
        </w:rPr>
        <w:t>Usługa</w:t>
      </w:r>
      <w:r w:rsidRPr="00540065">
        <w:rPr>
          <w:rFonts w:asciiTheme="minorHAnsi" w:hAnsiTheme="minorHAnsi" w:cstheme="minorHAnsi"/>
          <w:sz w:val="24"/>
          <w:szCs w:val="24"/>
        </w:rPr>
        <w:t xml:space="preserve"> – usługa telekomunikacyjna dedykowanego dostępu do sieci teleinformatycznej Zamawiającego z mobilnych aparatów telefonicznych pracujących w standardzie GPRS/UMTS/LTE zgodnie z zaleceniami ETSI (</w:t>
      </w:r>
      <w:proofErr w:type="spellStart"/>
      <w:r w:rsidRPr="00540065">
        <w:rPr>
          <w:rFonts w:asciiTheme="minorHAnsi" w:hAnsiTheme="minorHAnsi" w:cstheme="minorHAnsi"/>
          <w:sz w:val="24"/>
          <w:szCs w:val="24"/>
        </w:rPr>
        <w:t>European</w:t>
      </w:r>
      <w:proofErr w:type="spellEnd"/>
      <w:r w:rsidRPr="00540065">
        <w:rPr>
          <w:rFonts w:asciiTheme="minorHAnsi" w:hAnsiTheme="minorHAnsi" w:cstheme="minorHAnsi"/>
          <w:sz w:val="24"/>
          <w:szCs w:val="24"/>
        </w:rPr>
        <w:t xml:space="preserve"> </w:t>
      </w:r>
      <w:proofErr w:type="spellStart"/>
      <w:r w:rsidRPr="00540065">
        <w:rPr>
          <w:rFonts w:asciiTheme="minorHAnsi" w:hAnsiTheme="minorHAnsi" w:cstheme="minorHAnsi"/>
          <w:sz w:val="24"/>
          <w:szCs w:val="24"/>
        </w:rPr>
        <w:t>Telecommunications</w:t>
      </w:r>
      <w:proofErr w:type="spellEnd"/>
      <w:r w:rsidRPr="00540065">
        <w:rPr>
          <w:rFonts w:asciiTheme="minorHAnsi" w:hAnsiTheme="minorHAnsi" w:cstheme="minorHAnsi"/>
          <w:sz w:val="24"/>
          <w:szCs w:val="24"/>
        </w:rPr>
        <w:t xml:space="preserve"> </w:t>
      </w:r>
      <w:proofErr w:type="spellStart"/>
      <w:r w:rsidRPr="00540065">
        <w:rPr>
          <w:rFonts w:asciiTheme="minorHAnsi" w:hAnsiTheme="minorHAnsi" w:cstheme="minorHAnsi"/>
          <w:sz w:val="24"/>
          <w:szCs w:val="24"/>
        </w:rPr>
        <w:t>Standards</w:t>
      </w:r>
      <w:proofErr w:type="spellEnd"/>
      <w:r w:rsidRPr="00540065">
        <w:rPr>
          <w:rFonts w:asciiTheme="minorHAnsi" w:hAnsiTheme="minorHAnsi" w:cstheme="minorHAnsi"/>
          <w:sz w:val="24"/>
          <w:szCs w:val="24"/>
        </w:rPr>
        <w:t xml:space="preserve"> </w:t>
      </w:r>
      <w:proofErr w:type="spellStart"/>
      <w:r w:rsidRPr="00540065">
        <w:rPr>
          <w:rFonts w:asciiTheme="minorHAnsi" w:hAnsiTheme="minorHAnsi" w:cstheme="minorHAnsi"/>
          <w:sz w:val="24"/>
          <w:szCs w:val="24"/>
        </w:rPr>
        <w:t>Institute</w:t>
      </w:r>
      <w:proofErr w:type="spellEnd"/>
      <w:r w:rsidRPr="00540065">
        <w:rPr>
          <w:rFonts w:asciiTheme="minorHAnsi" w:hAnsiTheme="minorHAnsi" w:cstheme="minorHAnsi"/>
          <w:sz w:val="24"/>
          <w:szCs w:val="24"/>
        </w:rPr>
        <w:t>) świadczona przez Wykonawcę na rzecz Zamawiającego na warunkach określonych w Umowie.</w:t>
      </w:r>
    </w:p>
    <w:p w14:paraId="029DE107" w14:textId="34C92F30" w:rsidR="0016375A" w:rsidRPr="00EB0574" w:rsidRDefault="006E26CB" w:rsidP="0005056E">
      <w:pPr>
        <w:pStyle w:val="Nagwek2"/>
        <w:spacing w:after="120" w:line="276" w:lineRule="auto"/>
        <w:ind w:left="0" w:firstLine="0"/>
        <w:rPr>
          <w:rFonts w:asciiTheme="minorHAnsi" w:hAnsiTheme="minorHAnsi" w:cstheme="minorHAnsi"/>
          <w:szCs w:val="24"/>
        </w:rPr>
      </w:pPr>
      <w:r w:rsidRPr="00EB0574">
        <w:rPr>
          <w:rFonts w:asciiTheme="minorHAnsi" w:hAnsiTheme="minorHAnsi" w:cstheme="minorHAnsi"/>
          <w:szCs w:val="24"/>
        </w:rPr>
        <w:t>§ 2</w:t>
      </w:r>
      <w:r w:rsidR="0016375A" w:rsidRPr="00EB0574">
        <w:rPr>
          <w:rFonts w:asciiTheme="minorHAnsi" w:hAnsiTheme="minorHAnsi" w:cstheme="minorHAnsi"/>
          <w:szCs w:val="24"/>
        </w:rPr>
        <w:br/>
      </w:r>
      <w:r w:rsidR="00540065" w:rsidRPr="00540065">
        <w:rPr>
          <w:rFonts w:asciiTheme="minorHAnsi" w:hAnsiTheme="minorHAnsi" w:cstheme="minorHAnsi"/>
          <w:szCs w:val="24"/>
        </w:rPr>
        <w:t>Przedmiot i zakres rzeczowy umowy</w:t>
      </w:r>
    </w:p>
    <w:p w14:paraId="04C078DF" w14:textId="77777777" w:rsidR="00540065" w:rsidRPr="00540065" w:rsidRDefault="00540065" w:rsidP="00C358B1">
      <w:pPr>
        <w:numPr>
          <w:ilvl w:val="0"/>
          <w:numId w:val="5"/>
        </w:numPr>
        <w:spacing w:line="276" w:lineRule="auto"/>
        <w:rPr>
          <w:rFonts w:asciiTheme="minorHAnsi" w:hAnsiTheme="minorHAnsi" w:cstheme="minorHAnsi"/>
          <w:sz w:val="24"/>
          <w:szCs w:val="24"/>
        </w:rPr>
      </w:pPr>
      <w:r w:rsidRPr="00540065">
        <w:rPr>
          <w:rFonts w:asciiTheme="minorHAnsi" w:hAnsiTheme="minorHAnsi" w:cstheme="minorHAnsi"/>
          <w:sz w:val="24"/>
          <w:szCs w:val="24"/>
        </w:rPr>
        <w:t xml:space="preserve">Przedmiotem niniejszej Umowy jest świadczenie usługi transmisji danych pomiędzy mobilnymi urządzeniami monitoringu miejskiego a Systemem Monitoringu Wizyjnego Miasta Poznania, w oparciu o dedykowaną usługę prywatnego </w:t>
      </w:r>
      <w:proofErr w:type="spellStart"/>
      <w:r w:rsidRPr="00540065">
        <w:rPr>
          <w:rFonts w:asciiTheme="minorHAnsi" w:hAnsiTheme="minorHAnsi" w:cstheme="minorHAnsi"/>
          <w:sz w:val="24"/>
          <w:szCs w:val="24"/>
        </w:rPr>
        <w:t>APNa</w:t>
      </w:r>
      <w:proofErr w:type="spellEnd"/>
      <w:r w:rsidRPr="00540065">
        <w:rPr>
          <w:rFonts w:asciiTheme="minorHAnsi" w:hAnsiTheme="minorHAnsi" w:cstheme="minorHAnsi"/>
          <w:sz w:val="24"/>
          <w:szCs w:val="24"/>
        </w:rPr>
        <w:t xml:space="preserve">. </w:t>
      </w:r>
    </w:p>
    <w:p w14:paraId="66E9B4C3" w14:textId="77777777" w:rsidR="00540065" w:rsidRPr="00540065" w:rsidRDefault="00540065" w:rsidP="00C358B1">
      <w:pPr>
        <w:numPr>
          <w:ilvl w:val="0"/>
          <w:numId w:val="5"/>
        </w:numPr>
        <w:spacing w:line="276" w:lineRule="auto"/>
        <w:rPr>
          <w:rFonts w:asciiTheme="minorHAnsi" w:hAnsiTheme="minorHAnsi" w:cstheme="minorHAnsi"/>
          <w:sz w:val="24"/>
          <w:szCs w:val="24"/>
        </w:rPr>
      </w:pPr>
      <w:r w:rsidRPr="00540065">
        <w:rPr>
          <w:rFonts w:asciiTheme="minorHAnsi" w:hAnsiTheme="minorHAnsi" w:cstheme="minorHAnsi"/>
          <w:sz w:val="24"/>
          <w:szCs w:val="24"/>
        </w:rPr>
        <w:t>W ramach zamówienia Wykonawca zobowiązany jest do:</w:t>
      </w:r>
    </w:p>
    <w:p w14:paraId="244496BB" w14:textId="5BD71005" w:rsidR="00855BBD" w:rsidRPr="00855BBD" w:rsidRDefault="00855BBD" w:rsidP="00C358B1">
      <w:pPr>
        <w:numPr>
          <w:ilvl w:val="0"/>
          <w:numId w:val="16"/>
        </w:numPr>
        <w:spacing w:line="276" w:lineRule="auto"/>
        <w:rPr>
          <w:rFonts w:asciiTheme="minorHAnsi" w:hAnsiTheme="minorHAnsi" w:cstheme="minorHAnsi"/>
          <w:sz w:val="24"/>
          <w:szCs w:val="24"/>
        </w:rPr>
      </w:pPr>
      <w:r w:rsidRPr="00855BBD">
        <w:rPr>
          <w:rFonts w:asciiTheme="minorHAnsi" w:hAnsiTheme="minorHAnsi" w:cstheme="minorHAnsi"/>
          <w:sz w:val="24"/>
          <w:szCs w:val="24"/>
        </w:rPr>
        <w:t>Świadczenia usługi dwukierunkowej transmisji danych pomiędzy mobilnymi urządzeniami monitoringu miejskiego a Systemem Monitoringu Wizyjnego Miasta Poznania z wykorzystaniem dostarczonych przez Wykonawcę kart SIM, przez okres obowiązywania Umowy. Usługa będzie świadczona zgodnie z obowiązującymi przepisami i ustawą z dnia 16 lipca 2004 roku Prawo telekomunikacyjne (zwan</w:t>
      </w:r>
      <w:r>
        <w:rPr>
          <w:rFonts w:asciiTheme="minorHAnsi" w:hAnsiTheme="minorHAnsi" w:cstheme="minorHAnsi"/>
          <w:sz w:val="24"/>
          <w:szCs w:val="24"/>
        </w:rPr>
        <w:t>ą</w:t>
      </w:r>
      <w:r w:rsidRPr="00855BBD">
        <w:rPr>
          <w:rFonts w:asciiTheme="minorHAnsi" w:hAnsiTheme="minorHAnsi" w:cstheme="minorHAnsi"/>
          <w:sz w:val="24"/>
          <w:szCs w:val="24"/>
        </w:rPr>
        <w:t xml:space="preserve"> dalej: Prawo telekomunikacyjne) oraz warunkami określonymi w załączonym Opisie przedmiotu zamówienia.</w:t>
      </w:r>
    </w:p>
    <w:p w14:paraId="765738AE" w14:textId="38244097" w:rsidR="00855BBD" w:rsidRPr="00855BBD" w:rsidRDefault="00855BBD" w:rsidP="00C358B1">
      <w:pPr>
        <w:numPr>
          <w:ilvl w:val="0"/>
          <w:numId w:val="16"/>
        </w:numPr>
        <w:spacing w:line="276" w:lineRule="auto"/>
        <w:rPr>
          <w:rFonts w:asciiTheme="minorHAnsi" w:hAnsiTheme="minorHAnsi" w:cstheme="minorHAnsi"/>
          <w:sz w:val="24"/>
          <w:szCs w:val="24"/>
        </w:rPr>
      </w:pPr>
      <w:r w:rsidRPr="00855BBD">
        <w:rPr>
          <w:rFonts w:asciiTheme="minorHAnsi" w:hAnsiTheme="minorHAnsi" w:cstheme="minorHAnsi"/>
          <w:sz w:val="24"/>
          <w:szCs w:val="24"/>
        </w:rPr>
        <w:lastRenderedPageBreak/>
        <w:t>Dostawy 40 kart SIM, wraz z ich instalacją na terenie Poznania w lokalizacjach wymienionych w załączonym Opisie przedmiotu zamówienia. Dostawa kart SIM do mobilnych punktów monitorowania będzie następować etapowo: Etap I – 30 kart SIM do 1</w:t>
      </w:r>
      <w:r w:rsidR="008B443C">
        <w:rPr>
          <w:rFonts w:asciiTheme="minorHAnsi" w:hAnsiTheme="minorHAnsi" w:cstheme="minorHAnsi"/>
          <w:sz w:val="24"/>
          <w:szCs w:val="24"/>
        </w:rPr>
        <w:t>6</w:t>
      </w:r>
      <w:r w:rsidRPr="00855BBD">
        <w:rPr>
          <w:rFonts w:asciiTheme="minorHAnsi" w:hAnsiTheme="minorHAnsi" w:cstheme="minorHAnsi"/>
          <w:sz w:val="24"/>
          <w:szCs w:val="24"/>
        </w:rPr>
        <w:t xml:space="preserve">.12.2024 r.,  Etap II – 5 kart SIM po pisemnym zgłoszeniu zapotrzebowania przez Zamawiającego, jednakże nie wcześniej niż </w:t>
      </w:r>
      <w:r w:rsidR="008B443C">
        <w:rPr>
          <w:rFonts w:asciiTheme="minorHAnsi" w:hAnsiTheme="minorHAnsi" w:cstheme="minorHAnsi"/>
          <w:sz w:val="24"/>
          <w:szCs w:val="24"/>
        </w:rPr>
        <w:t>16</w:t>
      </w:r>
      <w:r w:rsidRPr="00855BBD">
        <w:rPr>
          <w:rFonts w:asciiTheme="minorHAnsi" w:hAnsiTheme="minorHAnsi" w:cstheme="minorHAnsi"/>
          <w:sz w:val="24"/>
          <w:szCs w:val="24"/>
        </w:rPr>
        <w:t xml:space="preserve">.06.2025 r. , III Etap – 5 kart SIM po pisemnym zgłoszeniu zapotrzebowania przez Zamawiającego, jednakże nie wcześniej niż </w:t>
      </w:r>
      <w:r w:rsidR="008B443C">
        <w:rPr>
          <w:rFonts w:asciiTheme="minorHAnsi" w:hAnsiTheme="minorHAnsi" w:cstheme="minorHAnsi"/>
          <w:sz w:val="24"/>
          <w:szCs w:val="24"/>
        </w:rPr>
        <w:t>16</w:t>
      </w:r>
      <w:r w:rsidRPr="00855BBD">
        <w:rPr>
          <w:rFonts w:asciiTheme="minorHAnsi" w:hAnsiTheme="minorHAnsi" w:cstheme="minorHAnsi"/>
          <w:sz w:val="24"/>
          <w:szCs w:val="24"/>
        </w:rPr>
        <w:t>.</w:t>
      </w:r>
      <w:r w:rsidR="008B443C">
        <w:rPr>
          <w:rFonts w:asciiTheme="minorHAnsi" w:hAnsiTheme="minorHAnsi" w:cstheme="minorHAnsi"/>
          <w:sz w:val="24"/>
          <w:szCs w:val="24"/>
        </w:rPr>
        <w:t>12</w:t>
      </w:r>
      <w:r w:rsidRPr="00855BBD">
        <w:rPr>
          <w:rFonts w:asciiTheme="minorHAnsi" w:hAnsiTheme="minorHAnsi" w:cstheme="minorHAnsi"/>
          <w:sz w:val="24"/>
          <w:szCs w:val="24"/>
        </w:rPr>
        <w:t>.202</w:t>
      </w:r>
      <w:r w:rsidR="008B443C">
        <w:rPr>
          <w:rFonts w:asciiTheme="minorHAnsi" w:hAnsiTheme="minorHAnsi" w:cstheme="minorHAnsi"/>
          <w:sz w:val="24"/>
          <w:szCs w:val="24"/>
        </w:rPr>
        <w:t>5</w:t>
      </w:r>
      <w:r w:rsidR="0014345C">
        <w:rPr>
          <w:rFonts w:asciiTheme="minorHAnsi" w:hAnsiTheme="minorHAnsi" w:cstheme="minorHAnsi"/>
          <w:sz w:val="24"/>
          <w:szCs w:val="24"/>
        </w:rPr>
        <w:t xml:space="preserve"> r</w:t>
      </w:r>
      <w:r w:rsidRPr="00855BBD">
        <w:rPr>
          <w:rFonts w:asciiTheme="minorHAnsi" w:hAnsiTheme="minorHAnsi" w:cstheme="minorHAnsi"/>
          <w:sz w:val="24"/>
          <w:szCs w:val="24"/>
        </w:rPr>
        <w:t xml:space="preserve">.  </w:t>
      </w:r>
    </w:p>
    <w:p w14:paraId="0B26669F" w14:textId="34C5A6A3" w:rsidR="00855BBD" w:rsidRPr="00855BBD" w:rsidRDefault="00855BBD" w:rsidP="00C358B1">
      <w:pPr>
        <w:numPr>
          <w:ilvl w:val="0"/>
          <w:numId w:val="16"/>
        </w:numPr>
        <w:spacing w:line="276" w:lineRule="auto"/>
        <w:rPr>
          <w:rFonts w:asciiTheme="minorHAnsi" w:hAnsiTheme="minorHAnsi" w:cstheme="minorHAnsi"/>
          <w:sz w:val="24"/>
          <w:szCs w:val="24"/>
        </w:rPr>
      </w:pPr>
      <w:r w:rsidRPr="00855BBD">
        <w:rPr>
          <w:rFonts w:asciiTheme="minorHAnsi" w:hAnsiTheme="minorHAnsi" w:cstheme="minorHAnsi"/>
          <w:sz w:val="24"/>
          <w:szCs w:val="24"/>
        </w:rPr>
        <w:t>Zestawienia dedykowanego łącza kablowego na potrzeby transmisji danych, między APN-em a wskazanym punktem styku z siecią Zamawiającego –</w:t>
      </w:r>
      <w:r w:rsidR="0014345C">
        <w:rPr>
          <w:rFonts w:asciiTheme="minorHAnsi" w:hAnsiTheme="minorHAnsi" w:cstheme="minorHAnsi"/>
          <w:sz w:val="24"/>
          <w:szCs w:val="24"/>
        </w:rPr>
        <w:t xml:space="preserve"> </w:t>
      </w:r>
      <w:r w:rsidRPr="00855BBD">
        <w:rPr>
          <w:rFonts w:asciiTheme="minorHAnsi" w:hAnsiTheme="minorHAnsi" w:cstheme="minorHAnsi"/>
          <w:sz w:val="24"/>
          <w:szCs w:val="24"/>
        </w:rPr>
        <w:t>……………………………………………………………………………………………………………………………………………………………………………………………</w:t>
      </w:r>
      <w:r w:rsidR="0014345C">
        <w:rPr>
          <w:rFonts w:asciiTheme="minorHAnsi" w:hAnsiTheme="minorHAnsi" w:cstheme="minorHAnsi"/>
          <w:sz w:val="24"/>
          <w:szCs w:val="24"/>
        </w:rPr>
        <w:t>(</w:t>
      </w:r>
      <w:r w:rsidRPr="00855BBD">
        <w:rPr>
          <w:rFonts w:asciiTheme="minorHAnsi" w:hAnsiTheme="minorHAnsi" w:cstheme="minorHAnsi"/>
          <w:sz w:val="24"/>
          <w:szCs w:val="24"/>
        </w:rPr>
        <w:t>możliwe punkty styku wykazano w Opisie przedmiotu zamówienia w pkt 4</w:t>
      </w:r>
      <w:r w:rsidR="0014345C">
        <w:rPr>
          <w:rFonts w:asciiTheme="minorHAnsi" w:hAnsiTheme="minorHAnsi" w:cstheme="minorHAnsi"/>
          <w:sz w:val="24"/>
          <w:szCs w:val="24"/>
        </w:rPr>
        <w:t>)</w:t>
      </w:r>
    </w:p>
    <w:p w14:paraId="33C12C5B" w14:textId="77777777" w:rsidR="0014345C" w:rsidRPr="0014345C" w:rsidRDefault="0014345C" w:rsidP="00C358B1">
      <w:pPr>
        <w:numPr>
          <w:ilvl w:val="0"/>
          <w:numId w:val="5"/>
        </w:numPr>
        <w:spacing w:line="276" w:lineRule="auto"/>
        <w:rPr>
          <w:rFonts w:asciiTheme="minorHAnsi" w:hAnsiTheme="minorHAnsi" w:cstheme="minorHAnsi"/>
          <w:sz w:val="24"/>
          <w:szCs w:val="24"/>
        </w:rPr>
      </w:pPr>
      <w:r w:rsidRPr="0014345C">
        <w:rPr>
          <w:rFonts w:asciiTheme="minorHAnsi" w:hAnsiTheme="minorHAnsi" w:cstheme="minorHAnsi"/>
          <w:sz w:val="24"/>
          <w:szCs w:val="24"/>
        </w:rPr>
        <w:t>Przedmiot Umowy będzie wykonywany zgodnie z Umową, Opisem przedmiotu zamówienia oraz ofertą Wykonawcy stanowiącą załącznik nr 2 do Umowy.</w:t>
      </w:r>
    </w:p>
    <w:p w14:paraId="14CF64F8" w14:textId="77777777" w:rsidR="0014345C" w:rsidRPr="0014345C" w:rsidRDefault="0014345C" w:rsidP="00C358B1">
      <w:pPr>
        <w:numPr>
          <w:ilvl w:val="0"/>
          <w:numId w:val="5"/>
        </w:numPr>
        <w:spacing w:line="276" w:lineRule="auto"/>
        <w:rPr>
          <w:rFonts w:asciiTheme="minorHAnsi" w:hAnsiTheme="minorHAnsi" w:cstheme="minorHAnsi"/>
          <w:sz w:val="24"/>
          <w:szCs w:val="24"/>
        </w:rPr>
      </w:pPr>
      <w:r w:rsidRPr="0014345C">
        <w:rPr>
          <w:rFonts w:asciiTheme="minorHAnsi" w:hAnsiTheme="minorHAnsi" w:cstheme="minorHAnsi"/>
          <w:sz w:val="24"/>
          <w:szCs w:val="24"/>
        </w:rPr>
        <w:t xml:space="preserve">Szczegółowy Opis przedmiotu zamówienia stanowi załącznik nr 1 do Umowy. </w:t>
      </w:r>
    </w:p>
    <w:p w14:paraId="684AFC76" w14:textId="4E82205D" w:rsidR="0016375A" w:rsidRPr="00EB0574" w:rsidRDefault="006E26CB" w:rsidP="0005056E">
      <w:pPr>
        <w:pStyle w:val="Nagwek2"/>
        <w:spacing w:after="120" w:line="276" w:lineRule="auto"/>
        <w:ind w:left="0" w:firstLine="0"/>
        <w:rPr>
          <w:rFonts w:asciiTheme="minorHAnsi" w:hAnsiTheme="minorHAnsi" w:cstheme="minorHAnsi"/>
          <w:szCs w:val="24"/>
        </w:rPr>
      </w:pPr>
      <w:r w:rsidRPr="00EB0574">
        <w:rPr>
          <w:rFonts w:asciiTheme="minorHAnsi" w:hAnsiTheme="minorHAnsi" w:cstheme="minorHAnsi"/>
          <w:szCs w:val="24"/>
        </w:rPr>
        <w:t>§ 3</w:t>
      </w:r>
      <w:r w:rsidR="0016375A" w:rsidRPr="00EB0574">
        <w:rPr>
          <w:rFonts w:asciiTheme="minorHAnsi" w:hAnsiTheme="minorHAnsi" w:cstheme="minorHAnsi"/>
          <w:szCs w:val="24"/>
        </w:rPr>
        <w:br/>
      </w:r>
      <w:r w:rsidR="0014345C" w:rsidRPr="0014345C">
        <w:rPr>
          <w:rFonts w:asciiTheme="minorHAnsi" w:hAnsiTheme="minorHAnsi" w:cstheme="minorHAnsi"/>
          <w:szCs w:val="24"/>
        </w:rPr>
        <w:t>Okres obowiązywania Umowy, zmiana Umowy i rozwiązanie Umowy</w:t>
      </w:r>
    </w:p>
    <w:p w14:paraId="1EB73163"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Umowa zawarta jest na czas określony 24 miesiące.</w:t>
      </w:r>
    </w:p>
    <w:p w14:paraId="74EE58E9"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Umowa wiąże Strony z dniem jej podpisania przez Strony, z mocą obowiązującą od dnia 16 grudnia 2024 roku do dnia 15 grudnia 2026 roku.</w:t>
      </w:r>
    </w:p>
    <w:p w14:paraId="76D5DA74"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 xml:space="preserve">Zamawiający będzie uprawniony do rozwiązania Umowy w trybie natychmiastowym w całości lub części, jeżeli Wykonawca pozostaje w zwłoce więcej niż 7 dni z wykonaniem dostawy objętej Umową licząc od dnia wyznaczonego w Umowie na dostawę, do dnia faktycznej dostawy. </w:t>
      </w:r>
    </w:p>
    <w:p w14:paraId="052A7F11"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 sytuacji określonej w ust. 3 Zamawiający może obciążyć Wykonawcę wszelkimi dodatkowymi kosztami poniesionymi w związku z rozwiązaniem Umowy, których nie poniósłby, gdyby Umowa trwała.</w:t>
      </w:r>
    </w:p>
    <w:p w14:paraId="4A596A72"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faktycznego wykonania części Umowy.</w:t>
      </w:r>
    </w:p>
    <w:p w14:paraId="635564E3"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Zamawiającemu przysługuje prawo odstąpienia od Umowy lub jej części w każdym przypadku niewykonania lub nienależytego wykonywania Umowy przez Wykonawcę w terminie 30 dni od powzięcia wiadomości o okolicznościach stanowiących podstawę odstąpienia od Umowy.</w:t>
      </w:r>
    </w:p>
    <w:p w14:paraId="5E0C519F"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Zamawiającemu przysługuje prawo odstąpienia od Umowy, w przypadku gdy zastosowana technologia uniemożliwia realizację celu jakiemu ma służyć przedmiotowa Umowa – transmisji danych pomiędzy mobilnymi urządzeniami monitoringu miejskiego a Systemem Monitoringu Wizyjnego Miasta Poznania, w terminie 30 dni od powzięcia wiadomości o okolicznościach stanowiących  podstawę odstąpienia od Umowy.</w:t>
      </w:r>
    </w:p>
    <w:p w14:paraId="19A435F4"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lastRenderedPageBreak/>
        <w:t xml:space="preserve">Odstąpienie od Umowy następuje w formie pisemnej i pod rygorem nieważności takiego oświadczenia. </w:t>
      </w:r>
    </w:p>
    <w:p w14:paraId="4BB6886A" w14:textId="77777777" w:rsidR="0014345C" w:rsidRP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 przypadkach dotyczących odstąpienia Wykonawca może żądać wyłącznie wynagrodzenia należnego z tytułu wykonania części Umowy.</w:t>
      </w:r>
    </w:p>
    <w:p w14:paraId="40EDCED5" w14:textId="049812C3" w:rsidR="006E26CB"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Wykonawca ma prawo do rozwiązania Umowy w każdym czasie bez zachowania terminów wypowiedzenia w drodze pisemnego wypowiedzenia w przypadku, gdy:</w:t>
      </w:r>
    </w:p>
    <w:p w14:paraId="1333DEFD" w14:textId="77777777" w:rsidR="0014345C" w:rsidRPr="0014345C" w:rsidRDefault="0014345C" w:rsidP="00C358B1">
      <w:pPr>
        <w:numPr>
          <w:ilvl w:val="0"/>
          <w:numId w:val="17"/>
        </w:numPr>
        <w:spacing w:line="276" w:lineRule="auto"/>
        <w:rPr>
          <w:rFonts w:asciiTheme="minorHAnsi" w:hAnsiTheme="minorHAnsi" w:cstheme="minorHAnsi"/>
          <w:sz w:val="24"/>
          <w:szCs w:val="24"/>
        </w:rPr>
      </w:pPr>
      <w:r w:rsidRPr="0014345C">
        <w:rPr>
          <w:rFonts w:asciiTheme="minorHAnsi" w:hAnsiTheme="minorHAnsi" w:cstheme="minorHAnsi"/>
          <w:sz w:val="24"/>
          <w:szCs w:val="24"/>
        </w:rPr>
        <w:t xml:space="preserve">Zamawiający wykorzystuje karty SIM nie zgodnie z przeznaczeniem. </w:t>
      </w:r>
    </w:p>
    <w:p w14:paraId="47FE5106" w14:textId="77777777" w:rsidR="0014345C" w:rsidRPr="0014345C" w:rsidRDefault="0014345C" w:rsidP="00C358B1">
      <w:pPr>
        <w:numPr>
          <w:ilvl w:val="0"/>
          <w:numId w:val="17"/>
        </w:numPr>
        <w:spacing w:line="276" w:lineRule="auto"/>
        <w:rPr>
          <w:rFonts w:asciiTheme="minorHAnsi" w:hAnsiTheme="minorHAnsi" w:cstheme="minorHAnsi"/>
          <w:sz w:val="24"/>
          <w:szCs w:val="24"/>
        </w:rPr>
      </w:pPr>
      <w:r w:rsidRPr="0014345C">
        <w:rPr>
          <w:rFonts w:asciiTheme="minorHAnsi" w:hAnsiTheme="minorHAnsi" w:cstheme="minorHAnsi"/>
          <w:sz w:val="24"/>
          <w:szCs w:val="24"/>
        </w:rPr>
        <w:t>Zamawiający nie uiszcza na rzecz Wykonawcy należności z tytułu Umowy w oznaczonym terminie płatności i nie ureguluje ich pomimo pisemnego wezwania przez Wykonawcę w wyznaczonym dodatkowym terminie, nie krótszym niż 7 dni od dnia wezwania.</w:t>
      </w:r>
    </w:p>
    <w:p w14:paraId="064B126E" w14:textId="0277271A" w:rsidR="0014345C" w:rsidRDefault="0014345C" w:rsidP="00C358B1">
      <w:pPr>
        <w:numPr>
          <w:ilvl w:val="0"/>
          <w:numId w:val="9"/>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Zamawiający przewiduje możliwość dokonania zmian postanowień Umowy w następującym przypadku:</w:t>
      </w:r>
    </w:p>
    <w:p w14:paraId="0495125D" w14:textId="77777777" w:rsidR="0014345C" w:rsidRPr="0014345C" w:rsidRDefault="0014345C" w:rsidP="00C358B1">
      <w:pPr>
        <w:numPr>
          <w:ilvl w:val="0"/>
          <w:numId w:val="18"/>
        </w:numPr>
        <w:spacing w:line="276" w:lineRule="auto"/>
        <w:rPr>
          <w:rFonts w:asciiTheme="minorHAnsi" w:hAnsiTheme="minorHAnsi" w:cstheme="minorHAnsi"/>
          <w:sz w:val="24"/>
          <w:szCs w:val="24"/>
        </w:rPr>
      </w:pPr>
      <w:r w:rsidRPr="0014345C">
        <w:rPr>
          <w:rFonts w:asciiTheme="minorHAnsi" w:hAnsiTheme="minorHAnsi" w:cstheme="minorHAnsi"/>
          <w:sz w:val="24"/>
          <w:szCs w:val="24"/>
        </w:rPr>
        <w:t>zmiany osób wskazanych do kontaktu Zamawiającego z Wykonawcą, zarówno po stronie Zamawiającego jak i po stronie Wykonawcy,</w:t>
      </w:r>
    </w:p>
    <w:p w14:paraId="65EE1A61" w14:textId="77777777" w:rsidR="0014345C" w:rsidRPr="0014345C" w:rsidRDefault="0014345C" w:rsidP="00C358B1">
      <w:pPr>
        <w:numPr>
          <w:ilvl w:val="0"/>
          <w:numId w:val="18"/>
        </w:numPr>
        <w:spacing w:line="276" w:lineRule="auto"/>
        <w:rPr>
          <w:rFonts w:asciiTheme="minorHAnsi" w:hAnsiTheme="minorHAnsi" w:cstheme="minorHAnsi"/>
          <w:sz w:val="24"/>
          <w:szCs w:val="24"/>
        </w:rPr>
      </w:pPr>
      <w:r w:rsidRPr="0014345C">
        <w:rPr>
          <w:rFonts w:asciiTheme="minorHAnsi" w:hAnsiTheme="minorHAnsi" w:cstheme="minorHAnsi"/>
          <w:sz w:val="24"/>
          <w:szCs w:val="24"/>
        </w:rPr>
        <w:t>zmian Stron Umowy, wynikających ze zmiany stanu faktycznego lub prawnego (następstwo prawne),</w:t>
      </w:r>
    </w:p>
    <w:p w14:paraId="7A76D599" w14:textId="77777777" w:rsidR="0014345C" w:rsidRPr="0014345C" w:rsidRDefault="0014345C" w:rsidP="00C358B1">
      <w:pPr>
        <w:numPr>
          <w:ilvl w:val="0"/>
          <w:numId w:val="18"/>
        </w:numPr>
        <w:spacing w:line="276" w:lineRule="auto"/>
        <w:rPr>
          <w:rFonts w:asciiTheme="minorHAnsi" w:hAnsiTheme="minorHAnsi" w:cstheme="minorHAnsi"/>
          <w:sz w:val="24"/>
          <w:szCs w:val="24"/>
        </w:rPr>
      </w:pPr>
      <w:r w:rsidRPr="0014345C">
        <w:rPr>
          <w:rFonts w:asciiTheme="minorHAnsi" w:hAnsiTheme="minorHAnsi" w:cstheme="minorHAnsi"/>
          <w:sz w:val="24"/>
          <w:szCs w:val="24"/>
        </w:rPr>
        <w:t>zmian w zakresie przedmiotu Umowy, jeżeli konieczność wprowadzenia tych zmian ma na celu zachowanie jednorodnego sprzętu i sposobu obsługi z poziomu Zamawiającego,</w:t>
      </w:r>
    </w:p>
    <w:p w14:paraId="3BED5108" w14:textId="77777777" w:rsidR="0014345C" w:rsidRPr="0014345C" w:rsidRDefault="0014345C" w:rsidP="00C358B1">
      <w:pPr>
        <w:numPr>
          <w:ilvl w:val="0"/>
          <w:numId w:val="18"/>
        </w:numPr>
        <w:spacing w:line="276" w:lineRule="auto"/>
        <w:rPr>
          <w:rFonts w:asciiTheme="minorHAnsi" w:hAnsiTheme="minorHAnsi" w:cstheme="minorHAnsi"/>
          <w:sz w:val="24"/>
          <w:szCs w:val="24"/>
        </w:rPr>
      </w:pPr>
      <w:r w:rsidRPr="0014345C">
        <w:rPr>
          <w:rFonts w:asciiTheme="minorHAnsi" w:hAnsiTheme="minorHAnsi" w:cstheme="minorHAnsi"/>
          <w:sz w:val="24"/>
          <w:szCs w:val="24"/>
        </w:rPr>
        <w:t>zmiany terminu realizacji Umowy, w przypadku, gdy niedotrzymanie pierwotnego terminu stanowi konsekwencję działania sił wyższych niezależnych od Wykonawcy, nie wynikających z jego problemów organizacyjnych, których nie można było przewidzieć poza zdarzeniami zwykłymi, lub jest to korzystne dla Zamawiającego,</w:t>
      </w:r>
    </w:p>
    <w:p w14:paraId="1A4A82E4" w14:textId="77777777" w:rsidR="0014345C" w:rsidRPr="0014345C" w:rsidRDefault="0014345C" w:rsidP="00C358B1">
      <w:pPr>
        <w:numPr>
          <w:ilvl w:val="0"/>
          <w:numId w:val="18"/>
        </w:numPr>
        <w:spacing w:line="276" w:lineRule="auto"/>
        <w:rPr>
          <w:rFonts w:asciiTheme="minorHAnsi" w:hAnsiTheme="minorHAnsi" w:cstheme="minorHAnsi"/>
          <w:sz w:val="24"/>
          <w:szCs w:val="24"/>
        </w:rPr>
      </w:pPr>
      <w:r w:rsidRPr="0014345C">
        <w:rPr>
          <w:rFonts w:asciiTheme="minorHAnsi" w:hAnsiTheme="minorHAnsi" w:cstheme="minorHAnsi"/>
          <w:sz w:val="24"/>
          <w:szCs w:val="24"/>
        </w:rPr>
        <w:t>wszelkie zmiany postanowień Umowy wymagają formy pisemnej pod rygorem nieważności.</w:t>
      </w:r>
    </w:p>
    <w:p w14:paraId="7E248868" w14:textId="4989445F" w:rsidR="0016375A" w:rsidRPr="001D6471" w:rsidRDefault="006E26CB" w:rsidP="0005056E">
      <w:pPr>
        <w:pStyle w:val="Nagwek2"/>
        <w:spacing w:after="120" w:line="276" w:lineRule="auto"/>
        <w:ind w:left="0" w:firstLine="0"/>
        <w:rPr>
          <w:rFonts w:asciiTheme="minorHAnsi" w:hAnsiTheme="minorHAnsi" w:cstheme="minorHAnsi"/>
          <w:szCs w:val="24"/>
        </w:rPr>
      </w:pPr>
      <w:r w:rsidRPr="001D6471">
        <w:rPr>
          <w:rFonts w:asciiTheme="minorHAnsi" w:hAnsiTheme="minorHAnsi" w:cstheme="minorHAnsi"/>
          <w:szCs w:val="24"/>
        </w:rPr>
        <w:t>§ 4</w:t>
      </w:r>
      <w:r w:rsidR="0016375A" w:rsidRPr="001D6471">
        <w:rPr>
          <w:rFonts w:asciiTheme="minorHAnsi" w:hAnsiTheme="minorHAnsi" w:cstheme="minorHAnsi"/>
          <w:szCs w:val="24"/>
        </w:rPr>
        <w:br/>
      </w:r>
      <w:r w:rsidR="0014345C" w:rsidRPr="0014345C">
        <w:rPr>
          <w:rFonts w:asciiTheme="minorHAnsi" w:hAnsiTheme="minorHAnsi" w:cstheme="minorHAnsi"/>
          <w:szCs w:val="24"/>
        </w:rPr>
        <w:t>Zobowiązania Stron</w:t>
      </w:r>
    </w:p>
    <w:p w14:paraId="1D7CFA2F" w14:textId="77777777"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Wykonawca zobowiązuje się zrealizować Zamówienia z należytą starannością, jaka wymagana jest od przedsiębiorcy w prowadzonej przez niego działalności gospodarczej, zgodnie z obowiązującymi przepisami, normami, standardami, etyką zawodową oraz postanowieniami Umowy.</w:t>
      </w:r>
    </w:p>
    <w:p w14:paraId="5E9697F7" w14:textId="77777777"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Wykonawca ponosi całkowitą odpowiedzialność za wykonanie przedmiotu Umowy, nawet jeśli przy jej realizacji posługuje się pracownikami lub podwykonawcami.</w:t>
      </w:r>
    </w:p>
    <w:p w14:paraId="5250D617" w14:textId="77777777"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Wykonawca własnymi siłami oraz za pomocą własnych środków skonfiguruje i uruchomi usługę prywatnego APN-u w terminie do ………………… .</w:t>
      </w:r>
    </w:p>
    <w:p w14:paraId="023217C3" w14:textId="065261B1"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 xml:space="preserve">Wykonawca na potrzeby transmisji danych, między APN-em a wskazanym punktem styku z siecią Zamawiającego, o którym mowa w § 2 ust. 2 pkt. </w:t>
      </w:r>
      <w:r w:rsidR="00B51C66">
        <w:rPr>
          <w:rFonts w:asciiTheme="minorHAnsi" w:hAnsiTheme="minorHAnsi" w:cstheme="minorHAnsi"/>
          <w:sz w:val="24"/>
          <w:szCs w:val="24"/>
        </w:rPr>
        <w:t>3</w:t>
      </w:r>
      <w:r w:rsidRPr="0014345C">
        <w:rPr>
          <w:rFonts w:asciiTheme="minorHAnsi" w:hAnsiTheme="minorHAnsi" w:cstheme="minorHAnsi"/>
          <w:sz w:val="24"/>
          <w:szCs w:val="24"/>
        </w:rPr>
        <w:t xml:space="preserve">), zestawi, w terminie do ………………............., dedykowane łącze kablowe o parametrach określonych w pkt. 4 OPZ. </w:t>
      </w:r>
    </w:p>
    <w:p w14:paraId="56C63A6D" w14:textId="77777777"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 xml:space="preserve">Zamawiający w terminie do 14 dni kalendarzowych od daty zgłoszenia przez Wykonawcę uruchomienia usługi transmisji danych pomiędzy mobilnymi urządzeniami monitoringu </w:t>
      </w:r>
      <w:r w:rsidRPr="0014345C">
        <w:rPr>
          <w:rFonts w:asciiTheme="minorHAnsi" w:hAnsiTheme="minorHAnsi" w:cstheme="minorHAnsi"/>
          <w:sz w:val="24"/>
          <w:szCs w:val="24"/>
        </w:rPr>
        <w:lastRenderedPageBreak/>
        <w:t xml:space="preserve">miejskiego a Systemem Monitoringu Wizyjnego Miasta Poznania, w oparciu o dedykowaną usługę prywatnego </w:t>
      </w:r>
      <w:proofErr w:type="spellStart"/>
      <w:r w:rsidRPr="0014345C">
        <w:rPr>
          <w:rFonts w:asciiTheme="minorHAnsi" w:hAnsiTheme="minorHAnsi" w:cstheme="minorHAnsi"/>
          <w:sz w:val="24"/>
          <w:szCs w:val="24"/>
        </w:rPr>
        <w:t>APN’u</w:t>
      </w:r>
      <w:proofErr w:type="spellEnd"/>
      <w:r w:rsidRPr="0014345C">
        <w:rPr>
          <w:rFonts w:asciiTheme="minorHAnsi" w:hAnsiTheme="minorHAnsi" w:cstheme="minorHAnsi"/>
          <w:sz w:val="24"/>
          <w:szCs w:val="24"/>
        </w:rPr>
        <w:t xml:space="preserve">, przeprowadzi testy funkcjonalności w celu zweryfikowania jakości transmisji. Sposób weryfikacji parametrów transmisji w trakcie testów funkcjonalności został opisany w pkt. 6 OPZ. Na zakończenie przeprowadzonych przez Zamawiającego testów Strony sporządzą Protokół zdawczo-odbiorczy, którego wzór określa załącznik nr 3 do Umowy. </w:t>
      </w:r>
    </w:p>
    <w:p w14:paraId="0DBC5659" w14:textId="77777777"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 przypadku sporządzenia przez Strony Protokołu zdawczo-odbiorczego z uwagami Wykonawca zobowiązany jest do niezwłocznego (jednakże nie dłużej niż w ciągu 5 dni kalendarzowych) usunięcia niezgodności i ponownego przystąpienia do procedury odbioru. W przypadku dwukrotnego sporządzenia Protokołu zdawczo-odbiorczego z uwagami lub wydłużenia przez Wykonawcę czasu usunięcia niezgodności, Zamawiający obciąży Wykonawcę karą przewidzianą w Umowie.</w:t>
      </w:r>
    </w:p>
    <w:p w14:paraId="0D494A49" w14:textId="77777777"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 xml:space="preserve">W przypadku sporządzenia drugiego Protokołu zdawczo-odbiorczego z uwagami, Wykonawca zobowiązany jest do przywrócenia funkcjonowania systemu do stanu pierwotnego we własnym zakresie i na własny koszt w terminie do 3 dni kalendarzowych od dnia sporządzenia protokołu. </w:t>
      </w:r>
    </w:p>
    <w:p w14:paraId="4FB37D9A" w14:textId="77777777"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 przypadku nie dotrzymania przez Wykonawcę terminu przywrócenia systemu do stanu pierwotnego Zamawiający zleci przywrócenie konfiguracji systemu do stanu pierwotnego podmiotom trzecim na koszt i ryzyko Wykonawcy.</w:t>
      </w:r>
    </w:p>
    <w:p w14:paraId="33E667CB" w14:textId="77777777" w:rsidR="0014345C" w:rsidRP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Protokół zdawczo-odbiorczy bez uwag, potwierdzający pozytywne zakończenie procedury odbioru, będzie stanowił podstawę dla Wykonawcy do wystawienia pierwszej faktury VAT.</w:t>
      </w:r>
    </w:p>
    <w:p w14:paraId="2928B156" w14:textId="73A1543E" w:rsidR="0014345C" w:rsidRDefault="0014345C" w:rsidP="00C358B1">
      <w:pPr>
        <w:numPr>
          <w:ilvl w:val="0"/>
          <w:numId w:val="10"/>
        </w:numPr>
        <w:suppressAutoHyphens w:val="0"/>
        <w:spacing w:line="276" w:lineRule="auto"/>
        <w:rPr>
          <w:rFonts w:asciiTheme="minorHAnsi" w:hAnsiTheme="minorHAnsi" w:cstheme="minorHAnsi"/>
          <w:sz w:val="24"/>
          <w:szCs w:val="24"/>
        </w:rPr>
      </w:pPr>
      <w:r w:rsidRPr="0014345C">
        <w:rPr>
          <w:rFonts w:asciiTheme="minorHAnsi" w:hAnsiTheme="minorHAnsi" w:cstheme="minorHAnsi"/>
          <w:sz w:val="24"/>
          <w:szCs w:val="24"/>
        </w:rPr>
        <w:t>Wykonawca będzie realizował dostawy kart SIM w sposób następujący:</w:t>
      </w:r>
    </w:p>
    <w:p w14:paraId="693B044D"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t>Karty SIM należy dostarczyć: do siedziby Zamawiającego tj. Poznań, ul. Libelta 16/20 – osobiście przez przedstawiciela Wykonawcy lub podmioty trzecie na przykład pocztą kurierską, w dni robocze w godz. od 7:30 do 15:30.</w:t>
      </w:r>
    </w:p>
    <w:p w14:paraId="1820FCD4"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t>Karty SIM muszą być aktywne od dnia dostarczenia ich Zamawiającemu aż do końca okresu trwania Umowy.</w:t>
      </w:r>
    </w:p>
    <w:p w14:paraId="44901859"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t>Każda karta SIM winna być nowa, dostarczona w opakowaniu zawierającym: kartę SIM, numer seryjny karty SIM, numer telefonu MSISDN, kod PUK.</w:t>
      </w:r>
    </w:p>
    <w:p w14:paraId="6702E52C"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t>Każda dostawa potwierdzona będzie podpisaniem przez przedstawiciela Wykonawcy oraz Zamawiającego Protokołu dostawy.</w:t>
      </w:r>
    </w:p>
    <w:p w14:paraId="751EB6D4"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t>Po podpisaniu Protokołu dostawy Zamawiający przekaże Wykonawcy karty SIM w celu ich instalacji w modemach w lokalizacjach na terenie Poznania wymienionych w pkt. 5 OPZ.</w:t>
      </w:r>
    </w:p>
    <w:p w14:paraId="3658C7CC"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t>Zamawiający dopuszcza możliwość wykorzystania do realizacji przedmiotu niniejszej Umowy obecnie wykorzystywanych kart SIM.</w:t>
      </w:r>
    </w:p>
    <w:p w14:paraId="06F59C6D"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t>W trakcie trwania Umowy Zamawiający zastrzega sobie prawo do zmniejszenia liczby aktywnych kart SIM maksymalnie o 10% wg stanu ilościowego na dzień podpisania Umowy.</w:t>
      </w:r>
    </w:p>
    <w:p w14:paraId="177EC7BC"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t>W okresie, kiedy karty SIM nie będą aktywne Wykonawca nie może naliczać opłat abonamentowych za te karty. Nie dopuszcza się także naliczania opłat za aktywację  czy też deaktywowanie kart SIM.</w:t>
      </w:r>
    </w:p>
    <w:p w14:paraId="75C12B5E" w14:textId="77777777" w:rsidR="00B51C66" w:rsidRPr="00B51C66" w:rsidRDefault="00B51C66" w:rsidP="00C358B1">
      <w:pPr>
        <w:numPr>
          <w:ilvl w:val="0"/>
          <w:numId w:val="19"/>
        </w:numPr>
        <w:spacing w:line="276" w:lineRule="auto"/>
        <w:rPr>
          <w:rFonts w:asciiTheme="minorHAnsi" w:hAnsiTheme="minorHAnsi" w:cstheme="minorHAnsi"/>
          <w:sz w:val="24"/>
          <w:szCs w:val="24"/>
        </w:rPr>
      </w:pPr>
      <w:r w:rsidRPr="00B51C66">
        <w:rPr>
          <w:rFonts w:asciiTheme="minorHAnsi" w:hAnsiTheme="minorHAnsi" w:cstheme="minorHAnsi"/>
          <w:sz w:val="24"/>
          <w:szCs w:val="24"/>
        </w:rPr>
        <w:lastRenderedPageBreak/>
        <w:t>W przypadku przerwy w działaniu pojedynczej karty SIM z powyżej 12 godzin, Wykonawca zobowiązuje się wymienić kartę SIM w okresie do 48 godzin.</w:t>
      </w:r>
    </w:p>
    <w:p w14:paraId="11490C1E" w14:textId="77777777" w:rsidR="00B51C66" w:rsidRPr="00B51C66" w:rsidRDefault="00B51C66" w:rsidP="00C358B1">
      <w:pPr>
        <w:numPr>
          <w:ilvl w:val="0"/>
          <w:numId w:val="10"/>
        </w:numPr>
        <w:suppressAutoHyphens w:val="0"/>
        <w:spacing w:line="276" w:lineRule="auto"/>
        <w:rPr>
          <w:rFonts w:asciiTheme="minorHAnsi" w:hAnsiTheme="minorHAnsi" w:cstheme="minorHAnsi"/>
          <w:sz w:val="24"/>
          <w:szCs w:val="24"/>
        </w:rPr>
      </w:pPr>
      <w:r w:rsidRPr="00B51C66">
        <w:rPr>
          <w:rFonts w:asciiTheme="minorHAnsi" w:hAnsiTheme="minorHAnsi" w:cstheme="minorHAnsi"/>
          <w:sz w:val="24"/>
          <w:szCs w:val="24"/>
        </w:rPr>
        <w:t>W ramach świadczenia usług transmisji danych Wykonawca zobowiązany jest na każde żądanie Zamawiającego dostarczać  bezpłatnie szczegółowe dane bilingowe w formie elektronicznej.</w:t>
      </w:r>
    </w:p>
    <w:p w14:paraId="3A629678" w14:textId="77777777" w:rsidR="00B51C66" w:rsidRPr="00B51C66" w:rsidRDefault="00B51C66" w:rsidP="00C358B1">
      <w:pPr>
        <w:numPr>
          <w:ilvl w:val="0"/>
          <w:numId w:val="10"/>
        </w:numPr>
        <w:suppressAutoHyphens w:val="0"/>
        <w:spacing w:line="276" w:lineRule="auto"/>
        <w:rPr>
          <w:rFonts w:asciiTheme="minorHAnsi" w:hAnsiTheme="minorHAnsi" w:cstheme="minorHAnsi"/>
          <w:sz w:val="24"/>
          <w:szCs w:val="24"/>
        </w:rPr>
      </w:pPr>
      <w:r w:rsidRPr="00B51C66">
        <w:rPr>
          <w:rFonts w:asciiTheme="minorHAnsi" w:hAnsiTheme="minorHAnsi" w:cstheme="minorHAnsi"/>
          <w:sz w:val="24"/>
          <w:szCs w:val="24"/>
        </w:rPr>
        <w:t>Wykonawca winien świadczyć usługi prywatnego APN-u oraz dedykowanego łącza przez cały okres obowiązywania Umowy. W usłudze prywatnego APN funkcjonowały będą wszystkie karty SIM dostarczone przez Wykonawcę. Wszystkie karty SIM będą miały zablokowaną możliwość korzystania z APN publicznego. Wykonawca zapewni transmisje pakietów przez sieć APN o wielkości określonej w pkt. 2 OPZ.</w:t>
      </w:r>
    </w:p>
    <w:p w14:paraId="73333C94" w14:textId="77777777" w:rsidR="00B51C66" w:rsidRPr="00B51C66" w:rsidRDefault="00B51C66" w:rsidP="00C358B1">
      <w:pPr>
        <w:numPr>
          <w:ilvl w:val="0"/>
          <w:numId w:val="10"/>
        </w:numPr>
        <w:suppressAutoHyphens w:val="0"/>
        <w:spacing w:line="276" w:lineRule="auto"/>
        <w:rPr>
          <w:rFonts w:asciiTheme="minorHAnsi" w:hAnsiTheme="minorHAnsi" w:cstheme="minorHAnsi"/>
          <w:sz w:val="24"/>
          <w:szCs w:val="24"/>
        </w:rPr>
      </w:pPr>
      <w:r w:rsidRPr="00B51C66">
        <w:rPr>
          <w:rFonts w:asciiTheme="minorHAnsi" w:hAnsiTheme="minorHAnsi" w:cstheme="minorHAnsi"/>
          <w:sz w:val="24"/>
          <w:szCs w:val="24"/>
        </w:rPr>
        <w:t>Z usługi świadczonej przez Operator na podstawie Umowy Zamawiający zobowiązuje się korzystać wyłącznie w sposób zgodny z prawem i przeznaczeniem Usługi.</w:t>
      </w:r>
    </w:p>
    <w:p w14:paraId="0FA7E272" w14:textId="0EA9BE92" w:rsidR="00B51C66" w:rsidRDefault="00B51C66" w:rsidP="00C358B1">
      <w:pPr>
        <w:numPr>
          <w:ilvl w:val="0"/>
          <w:numId w:val="10"/>
        </w:numPr>
        <w:suppressAutoHyphens w:val="0"/>
        <w:spacing w:line="276" w:lineRule="auto"/>
        <w:rPr>
          <w:rFonts w:asciiTheme="minorHAnsi" w:hAnsiTheme="minorHAnsi" w:cstheme="minorHAnsi"/>
          <w:sz w:val="24"/>
          <w:szCs w:val="24"/>
        </w:rPr>
      </w:pPr>
      <w:r w:rsidRPr="00B51C66">
        <w:rPr>
          <w:rFonts w:asciiTheme="minorHAnsi" w:hAnsiTheme="minorHAnsi" w:cstheme="minorHAnsi"/>
          <w:sz w:val="24"/>
          <w:szCs w:val="24"/>
        </w:rPr>
        <w:t>Zamawiający zobowiązany jest do:</w:t>
      </w:r>
    </w:p>
    <w:p w14:paraId="419551FE"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Karty SIM należy dostarczyć: do siedziby Zamawiającego tj. Poznań, ul. Libelta 16/20 – osobiście przez przedstawiciela Wykonawcy lub podmioty trzecie na przykład pocztą kurierską, w dni robocze w godz. od 7:30 do 15:30.</w:t>
      </w:r>
    </w:p>
    <w:p w14:paraId="1877588A"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Karty SIM muszą być aktywne od dnia dostarczenia ich Zamawiającemu aż do końca okresu trwania Umowy.</w:t>
      </w:r>
    </w:p>
    <w:p w14:paraId="358C62C0"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Każda karta SIM winna być nowa, dostarczona w opakowaniu zawierającym: kartę SIM, numer seryjny karty SIM, numer telefonu MSISDN, kod PUK.</w:t>
      </w:r>
    </w:p>
    <w:p w14:paraId="65B53790"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Każda dostawa potwierdzona będzie podpisaniem przez przedstawiciela Wykonawcy oraz Zamawiającego Protokołu dostawy.</w:t>
      </w:r>
    </w:p>
    <w:p w14:paraId="74218B04"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Po podpisaniu Protokołu dostawy Zamawiający przekaże Wykonawcy karty SIM w celu ich instalacji w modemach w lokalizacjach na terenie Poznania wymienionych w pkt. 5 OPZ.</w:t>
      </w:r>
    </w:p>
    <w:p w14:paraId="45DF1462"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Zamawiający dopuszcza możliwość wykorzystania do realizacji przedmiotu niniejszej Umowy obecnie wykorzystywanych kart SIM.</w:t>
      </w:r>
    </w:p>
    <w:p w14:paraId="1A1DDE3A"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W trakcie trwania Umowy Zamawiający zastrzega sobie prawo do zmniejszenia liczby aktywnych kart SIM maksymalnie o 10% wg stanu ilościowego na dzień podpisania Umowy.</w:t>
      </w:r>
    </w:p>
    <w:p w14:paraId="06E31CC2"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W okresie, kiedy karty SIM nie będą aktywne Wykonawca nie może naliczać opłat abonamentowych za te karty. Nie dopuszcza się także naliczania opłat za aktywację  czy też deaktywowanie kart SIM.</w:t>
      </w:r>
    </w:p>
    <w:p w14:paraId="51D2EF1B" w14:textId="77777777" w:rsidR="00B51C66" w:rsidRPr="00B51C66" w:rsidRDefault="00B51C66" w:rsidP="00C358B1">
      <w:pPr>
        <w:numPr>
          <w:ilvl w:val="0"/>
          <w:numId w:val="20"/>
        </w:numPr>
        <w:spacing w:line="276" w:lineRule="auto"/>
        <w:rPr>
          <w:rFonts w:asciiTheme="minorHAnsi" w:hAnsiTheme="minorHAnsi" w:cstheme="minorHAnsi"/>
          <w:sz w:val="24"/>
          <w:szCs w:val="24"/>
        </w:rPr>
      </w:pPr>
      <w:r w:rsidRPr="00B51C66">
        <w:rPr>
          <w:rFonts w:asciiTheme="minorHAnsi" w:hAnsiTheme="minorHAnsi" w:cstheme="minorHAnsi"/>
          <w:sz w:val="24"/>
          <w:szCs w:val="24"/>
        </w:rPr>
        <w:t>W przypadku przerwy w działaniu pojedynczej karty SIM z powyżej 12 godzin, Wykonawca zobowiązuje się wymienić kartę SIM w okresie do 48 godzin.</w:t>
      </w:r>
    </w:p>
    <w:p w14:paraId="64A13341" w14:textId="77777777" w:rsidR="00B51C66" w:rsidRPr="00B51C66" w:rsidRDefault="00B51C66" w:rsidP="00C358B1">
      <w:pPr>
        <w:numPr>
          <w:ilvl w:val="0"/>
          <w:numId w:val="10"/>
        </w:numPr>
        <w:suppressAutoHyphens w:val="0"/>
        <w:spacing w:line="276" w:lineRule="auto"/>
        <w:rPr>
          <w:rFonts w:asciiTheme="minorHAnsi" w:hAnsiTheme="minorHAnsi" w:cstheme="minorHAnsi"/>
          <w:sz w:val="24"/>
          <w:szCs w:val="24"/>
        </w:rPr>
      </w:pPr>
      <w:r w:rsidRPr="00B51C66">
        <w:rPr>
          <w:rFonts w:asciiTheme="minorHAnsi" w:hAnsiTheme="minorHAnsi" w:cstheme="minorHAnsi"/>
          <w:sz w:val="24"/>
          <w:szCs w:val="24"/>
        </w:rPr>
        <w:t>Zamawiający zobowiązuje się do regularnego uiszczania opłat, o których mowa w Umowie.</w:t>
      </w:r>
    </w:p>
    <w:p w14:paraId="17382187" w14:textId="77777777" w:rsidR="00B51C66" w:rsidRPr="00B51C66" w:rsidRDefault="00B51C66" w:rsidP="00C358B1">
      <w:pPr>
        <w:numPr>
          <w:ilvl w:val="0"/>
          <w:numId w:val="10"/>
        </w:numPr>
        <w:suppressAutoHyphens w:val="0"/>
        <w:spacing w:line="276" w:lineRule="auto"/>
        <w:rPr>
          <w:rFonts w:asciiTheme="minorHAnsi" w:hAnsiTheme="minorHAnsi" w:cstheme="minorHAnsi"/>
          <w:sz w:val="24"/>
          <w:szCs w:val="24"/>
        </w:rPr>
      </w:pPr>
      <w:r w:rsidRPr="00B51C66">
        <w:rPr>
          <w:rFonts w:asciiTheme="minorHAnsi" w:hAnsiTheme="minorHAnsi" w:cstheme="minorHAnsi"/>
          <w:sz w:val="24"/>
          <w:szCs w:val="24"/>
        </w:rPr>
        <w:t>Wykonawca będzie realizował przedmiot Umowy sam bez udziału podwykonawców.</w:t>
      </w:r>
    </w:p>
    <w:p w14:paraId="710EEEC4" w14:textId="77777777" w:rsidR="00B51C66" w:rsidRPr="0014345C" w:rsidRDefault="00B51C66" w:rsidP="00B51C66">
      <w:pPr>
        <w:suppressAutoHyphens w:val="0"/>
        <w:spacing w:line="276" w:lineRule="auto"/>
        <w:ind w:left="363"/>
        <w:rPr>
          <w:rFonts w:asciiTheme="minorHAnsi" w:hAnsiTheme="minorHAnsi" w:cstheme="minorHAnsi"/>
          <w:sz w:val="24"/>
          <w:szCs w:val="24"/>
        </w:rPr>
      </w:pPr>
    </w:p>
    <w:p w14:paraId="155A82F8" w14:textId="7464D21E" w:rsidR="0016375A" w:rsidRPr="00EB0574" w:rsidRDefault="006E26CB" w:rsidP="0005056E">
      <w:pPr>
        <w:pStyle w:val="Nagwek2"/>
        <w:spacing w:after="120" w:line="276" w:lineRule="auto"/>
        <w:ind w:left="0" w:firstLine="0"/>
        <w:rPr>
          <w:rFonts w:asciiTheme="minorHAnsi" w:hAnsiTheme="minorHAnsi" w:cstheme="minorHAnsi"/>
          <w:szCs w:val="24"/>
        </w:rPr>
      </w:pPr>
      <w:r w:rsidRPr="00EB0574">
        <w:rPr>
          <w:rFonts w:asciiTheme="minorHAnsi" w:hAnsiTheme="minorHAnsi" w:cstheme="minorHAnsi"/>
          <w:color w:val="000000"/>
          <w:szCs w:val="24"/>
        </w:rPr>
        <w:lastRenderedPageBreak/>
        <w:t>§ 5</w:t>
      </w:r>
      <w:r w:rsidR="00DF3ADB" w:rsidRPr="00EB0574">
        <w:rPr>
          <w:rFonts w:asciiTheme="minorHAnsi" w:hAnsiTheme="minorHAnsi" w:cstheme="minorHAnsi"/>
          <w:color w:val="000000"/>
          <w:szCs w:val="24"/>
        </w:rPr>
        <w:br/>
      </w:r>
      <w:r w:rsidR="00B51C66" w:rsidRPr="00B51C66">
        <w:rPr>
          <w:rFonts w:asciiTheme="minorHAnsi" w:hAnsiTheme="minorHAnsi" w:cstheme="minorHAnsi"/>
          <w:szCs w:val="24"/>
        </w:rPr>
        <w:t>Opłaty i rozliczenia</w:t>
      </w:r>
    </w:p>
    <w:p w14:paraId="60ECF130" w14:textId="77777777" w:rsidR="00B51C66" w:rsidRDefault="00B51C66" w:rsidP="00C358B1">
      <w:pPr>
        <w:pStyle w:val="Akapitzlist"/>
        <w:numPr>
          <w:ilvl w:val="0"/>
          <w:numId w:val="3"/>
        </w:numPr>
        <w:spacing w:after="120" w:line="276" w:lineRule="auto"/>
        <w:rPr>
          <w:rFonts w:asciiTheme="minorHAnsi" w:hAnsiTheme="minorHAnsi" w:cstheme="minorHAnsi"/>
          <w:sz w:val="24"/>
          <w:szCs w:val="24"/>
        </w:rPr>
      </w:pPr>
      <w:r w:rsidRPr="00B51C66">
        <w:rPr>
          <w:rFonts w:asciiTheme="minorHAnsi" w:hAnsiTheme="minorHAnsi" w:cstheme="minorHAnsi"/>
          <w:sz w:val="24"/>
          <w:szCs w:val="24"/>
        </w:rPr>
        <w:t>Strony ustalają, że obowiązującą formą wynagrodzenia, zgodnie z ofertą Wykonawcy, jest miesięczne wynagrodzenie według cen jednostkowych określonych w ofercie i faktycznie wykonanego świadczenia.</w:t>
      </w:r>
    </w:p>
    <w:p w14:paraId="1020B3B0" w14:textId="6DF33DBA" w:rsidR="00B51C66" w:rsidRPr="00B51C66" w:rsidRDefault="00B51C66" w:rsidP="00C358B1">
      <w:pPr>
        <w:pStyle w:val="Akapitzlist"/>
        <w:numPr>
          <w:ilvl w:val="0"/>
          <w:numId w:val="3"/>
        </w:numPr>
        <w:spacing w:after="120" w:line="276" w:lineRule="auto"/>
        <w:rPr>
          <w:rFonts w:asciiTheme="minorHAnsi" w:hAnsiTheme="minorHAnsi" w:cstheme="minorHAnsi"/>
          <w:sz w:val="24"/>
          <w:szCs w:val="24"/>
        </w:rPr>
      </w:pPr>
      <w:r w:rsidRPr="00B51C66">
        <w:rPr>
          <w:rFonts w:asciiTheme="minorHAnsi" w:hAnsiTheme="minorHAnsi" w:cstheme="minorHAnsi"/>
          <w:sz w:val="24"/>
          <w:szCs w:val="24"/>
        </w:rPr>
        <w:t xml:space="preserve">Łączne wynagrodzenie Wykonawcy z tytułu realizacji Przedmiotu Umowy nie przekroczy kwoty netto </w:t>
      </w:r>
      <w:sdt>
        <w:sdtPr>
          <w:alias w:val="Kwota netto"/>
          <w:tag w:val="Kwota netto"/>
          <w:id w:val="1573159650"/>
          <w:placeholder>
            <w:docPart w:val="F98185644AD945D4AEB98165068C98D4"/>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zł (słownie: </w:t>
      </w:r>
      <w:sdt>
        <w:sdtPr>
          <w:alias w:val="Słownie kwota netto"/>
          <w:tag w:val="Słownie kwota netto"/>
          <w:id w:val="-2088218790"/>
          <w:placeholder>
            <w:docPart w:val="92814F4ED45445F186EC53FFFBD04EB5"/>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powiększone o obowiązującą 23% stawkę podatku VAT, co stanowi </w:t>
      </w:r>
      <w:sdt>
        <w:sdtPr>
          <w:alias w:val="Wartość podatku VAT"/>
          <w:tag w:val="Wartość podatku VAT"/>
          <w:id w:val="-1969344095"/>
          <w:placeholder>
            <w:docPart w:val="D47A839370DD498E8BF9DB5E6D558C1B"/>
          </w:placeholder>
        </w:sdtPr>
        <w:sdtContent>
          <w:r w:rsidRPr="00B51C66">
            <w:rPr>
              <w:rFonts w:ascii="Calibri" w:hAnsi="Calibri" w:cs="Calibri"/>
              <w:sz w:val="24"/>
              <w:szCs w:val="24"/>
              <w:lang w:eastAsia="pl-PL"/>
            </w:rPr>
            <w:t>……………………………</w:t>
          </w:r>
        </w:sdtContent>
      </w:sdt>
      <w:r w:rsidRPr="00B51C66">
        <w:rPr>
          <w:rFonts w:asciiTheme="minorHAnsi" w:hAnsiTheme="minorHAnsi" w:cstheme="minorHAnsi"/>
          <w:b/>
          <w:sz w:val="24"/>
          <w:szCs w:val="24"/>
        </w:rPr>
        <w:t xml:space="preserve"> </w:t>
      </w:r>
      <w:r w:rsidRPr="00B51C66">
        <w:rPr>
          <w:rFonts w:asciiTheme="minorHAnsi" w:hAnsiTheme="minorHAnsi" w:cstheme="minorHAnsi"/>
          <w:sz w:val="24"/>
          <w:szCs w:val="24"/>
        </w:rPr>
        <w:t>zł (słownie:</w:t>
      </w:r>
      <w:sdt>
        <w:sdtPr>
          <w:rPr>
            <w:rFonts w:asciiTheme="minorHAnsi" w:hAnsiTheme="minorHAnsi" w:cstheme="minorHAnsi"/>
            <w:sz w:val="24"/>
            <w:szCs w:val="24"/>
          </w:rPr>
          <w:alias w:val="Słownie wartość podatku VAT"/>
          <w:tag w:val="Słownie wartość podatku VAT"/>
          <w:id w:val="-952246532"/>
          <w:placeholder>
            <w:docPart w:val="A14CF58FFC3A478EAAF51C4AE6F3C898"/>
          </w:placeholder>
        </w:sdtPr>
        <w:sdtContent>
          <w:r w:rsidRPr="00B51C66">
            <w:rPr>
              <w:rFonts w:asciiTheme="minorHAnsi" w:hAnsiTheme="minorHAnsi" w:cstheme="minorHAnsi"/>
              <w:sz w:val="24"/>
              <w:szCs w:val="24"/>
            </w:rPr>
            <w:t xml:space="preserve"> ……………………………………………………………………………. </w:t>
          </w:r>
        </w:sdtContent>
      </w:sdt>
      <w:r w:rsidRPr="00B51C66">
        <w:rPr>
          <w:rFonts w:asciiTheme="minorHAnsi" w:hAnsiTheme="minorHAnsi" w:cstheme="minorHAnsi"/>
          <w:sz w:val="24"/>
          <w:szCs w:val="24"/>
        </w:rPr>
        <w:t xml:space="preserve">), dające łącznie kwotę brutto </w:t>
      </w:r>
      <w:sdt>
        <w:sdtPr>
          <w:alias w:val="Kwota brutto"/>
          <w:tag w:val="Kwota brutto"/>
          <w:id w:val="-989553496"/>
          <w:placeholder>
            <w:docPart w:val="B453BC1509F64AF898C0B908FE16D3F2"/>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zł słownie:</w:t>
      </w:r>
      <w:sdt>
        <w:sdtPr>
          <w:alias w:val="Słownie kwota brutto"/>
          <w:tag w:val="Słownie kwota brutto"/>
          <w:id w:val="852231104"/>
          <w:placeholder>
            <w:docPart w:val="B74B8204F6624E59B99DE8B6B60DCC4B"/>
          </w:placeholder>
        </w:sdtPr>
        <w:sdtContent>
          <w:r w:rsidRPr="00B51C66">
            <w:rPr>
              <w:rFonts w:asciiTheme="minorHAnsi" w:hAnsiTheme="minorHAnsi" w:cstheme="minorHAnsi"/>
              <w:sz w:val="24"/>
              <w:szCs w:val="24"/>
            </w:rPr>
            <w:t xml:space="preserve"> ……………………………………………………</w:t>
          </w:r>
        </w:sdtContent>
      </w:sdt>
      <w:r w:rsidRPr="00B51C66">
        <w:rPr>
          <w:rFonts w:asciiTheme="minorHAnsi" w:hAnsiTheme="minorHAnsi" w:cstheme="minorHAnsi"/>
          <w:sz w:val="24"/>
          <w:szCs w:val="24"/>
        </w:rPr>
        <w:t>).</w:t>
      </w:r>
    </w:p>
    <w:p w14:paraId="64281027" w14:textId="77777777" w:rsidR="00B51C66" w:rsidRPr="00B51C66" w:rsidRDefault="00B51C66" w:rsidP="00C358B1">
      <w:pPr>
        <w:pStyle w:val="Akapitzlist"/>
        <w:numPr>
          <w:ilvl w:val="0"/>
          <w:numId w:val="3"/>
        </w:numPr>
        <w:spacing w:after="120" w:line="276" w:lineRule="auto"/>
        <w:rPr>
          <w:rFonts w:asciiTheme="minorHAnsi" w:hAnsiTheme="minorHAnsi" w:cstheme="minorHAnsi"/>
          <w:sz w:val="24"/>
          <w:szCs w:val="24"/>
        </w:rPr>
      </w:pPr>
      <w:r w:rsidRPr="00B51C66">
        <w:rPr>
          <w:rFonts w:asciiTheme="minorHAnsi" w:hAnsiTheme="minorHAnsi" w:cstheme="minorHAnsi"/>
          <w:sz w:val="24"/>
          <w:szCs w:val="24"/>
        </w:rPr>
        <w:t xml:space="preserve">Cena jednostkowa świadczonych usług tj. abonamentu miesięcznego za pojedynczą kartę SIM przeznaczoną do pracy w prywatnym APN dedykowaną do realizacji Umowy wynosi kwoty netto </w:t>
      </w:r>
      <w:sdt>
        <w:sdtPr>
          <w:alias w:val="Kwota netto"/>
          <w:tag w:val="Kwota netto"/>
          <w:id w:val="107553837"/>
          <w:placeholder>
            <w:docPart w:val="235018B298B9427583D1B9DB9023CC68"/>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zł (słownie: </w:t>
      </w:r>
      <w:sdt>
        <w:sdtPr>
          <w:alias w:val="Słownie kwota netto"/>
          <w:tag w:val="Słownie kwota netto"/>
          <w:id w:val="249010872"/>
          <w:placeholder>
            <w:docPart w:val="1929AED24D73496BA46C2E8F05F593C1"/>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powiększone o obowiązującą 23% stawkę podatku VAT, co stanowi </w:t>
      </w:r>
      <w:sdt>
        <w:sdtPr>
          <w:alias w:val="Wartość podatku VAT"/>
          <w:tag w:val="Wartość podatku VAT"/>
          <w:id w:val="-570193862"/>
          <w:placeholder>
            <w:docPart w:val="1C709C967B7C47A2B76BE9575FEE7C2A"/>
          </w:placeholder>
        </w:sdtPr>
        <w:sdtContent>
          <w:r w:rsidRPr="00B51C66">
            <w:rPr>
              <w:rFonts w:ascii="Calibri" w:hAnsi="Calibri" w:cs="Calibri"/>
              <w:sz w:val="24"/>
              <w:szCs w:val="24"/>
              <w:lang w:eastAsia="pl-PL"/>
            </w:rPr>
            <w:t>……………………………</w:t>
          </w:r>
        </w:sdtContent>
      </w:sdt>
      <w:r w:rsidRPr="00B51C66">
        <w:rPr>
          <w:rFonts w:asciiTheme="minorHAnsi" w:hAnsiTheme="minorHAnsi" w:cstheme="minorHAnsi"/>
          <w:b/>
          <w:sz w:val="24"/>
          <w:szCs w:val="24"/>
        </w:rPr>
        <w:t xml:space="preserve"> </w:t>
      </w:r>
      <w:r w:rsidRPr="00B51C66">
        <w:rPr>
          <w:rFonts w:asciiTheme="minorHAnsi" w:hAnsiTheme="minorHAnsi" w:cstheme="minorHAnsi"/>
          <w:sz w:val="24"/>
          <w:szCs w:val="24"/>
        </w:rPr>
        <w:t>zł (słownie:</w:t>
      </w:r>
      <w:sdt>
        <w:sdtPr>
          <w:rPr>
            <w:rFonts w:asciiTheme="minorHAnsi" w:hAnsiTheme="minorHAnsi" w:cstheme="minorHAnsi"/>
            <w:sz w:val="24"/>
            <w:szCs w:val="24"/>
          </w:rPr>
          <w:alias w:val="Słownie wartość podatku VAT"/>
          <w:tag w:val="Słownie wartość podatku VAT"/>
          <w:id w:val="-2065940261"/>
          <w:placeholder>
            <w:docPart w:val="4FEDDB198ABD4B49B16B44C03ACDAB4B"/>
          </w:placeholder>
        </w:sdtPr>
        <w:sdtContent>
          <w:r w:rsidRPr="00B51C66">
            <w:rPr>
              <w:rFonts w:asciiTheme="minorHAnsi" w:hAnsiTheme="minorHAnsi" w:cstheme="minorHAnsi"/>
              <w:sz w:val="24"/>
              <w:szCs w:val="24"/>
            </w:rPr>
            <w:t xml:space="preserve"> ……………………………………………………………………………. </w:t>
          </w:r>
        </w:sdtContent>
      </w:sdt>
      <w:r w:rsidRPr="00B51C66">
        <w:rPr>
          <w:rFonts w:asciiTheme="minorHAnsi" w:hAnsiTheme="minorHAnsi" w:cstheme="minorHAnsi"/>
          <w:sz w:val="24"/>
          <w:szCs w:val="24"/>
        </w:rPr>
        <w:t xml:space="preserve">), dające łącznie kwotę brutto </w:t>
      </w:r>
      <w:sdt>
        <w:sdtPr>
          <w:alias w:val="Kwota brutto"/>
          <w:tag w:val="Kwota brutto"/>
          <w:id w:val="1690644893"/>
          <w:placeholder>
            <w:docPart w:val="2C93399A66194EF18398B7BE0B58A45D"/>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zł słownie:</w:t>
      </w:r>
      <w:sdt>
        <w:sdtPr>
          <w:alias w:val="Słownie kwota brutto"/>
          <w:tag w:val="Słownie kwota brutto"/>
          <w:id w:val="-1281494385"/>
          <w:placeholder>
            <w:docPart w:val="9332830B1E454CB289261C2A51F4011C"/>
          </w:placeholder>
        </w:sdtPr>
        <w:sdtContent>
          <w:r w:rsidRPr="00B51C66">
            <w:rPr>
              <w:rFonts w:asciiTheme="minorHAnsi" w:hAnsiTheme="minorHAnsi" w:cstheme="minorHAnsi"/>
              <w:sz w:val="24"/>
              <w:szCs w:val="24"/>
            </w:rPr>
            <w:t xml:space="preserve"> ……………………………………………………</w:t>
          </w:r>
        </w:sdtContent>
      </w:sdt>
      <w:r w:rsidRPr="00B51C66">
        <w:rPr>
          <w:rFonts w:asciiTheme="minorHAnsi" w:hAnsiTheme="minorHAnsi" w:cstheme="minorHAnsi"/>
          <w:sz w:val="24"/>
          <w:szCs w:val="24"/>
        </w:rPr>
        <w:t>).</w:t>
      </w:r>
    </w:p>
    <w:p w14:paraId="46FCD324" w14:textId="567A97F4" w:rsidR="00B51C66" w:rsidRPr="00251729" w:rsidRDefault="00B51C66" w:rsidP="00C358B1">
      <w:pPr>
        <w:pStyle w:val="Akapitzlist"/>
        <w:numPr>
          <w:ilvl w:val="0"/>
          <w:numId w:val="3"/>
        </w:numPr>
        <w:spacing w:after="120" w:line="276" w:lineRule="auto"/>
        <w:rPr>
          <w:rFonts w:asciiTheme="minorHAnsi" w:hAnsiTheme="minorHAnsi" w:cstheme="minorHAnsi"/>
          <w:sz w:val="24"/>
          <w:szCs w:val="24"/>
        </w:rPr>
      </w:pPr>
      <w:r w:rsidRPr="00B51C66">
        <w:rPr>
          <w:rFonts w:asciiTheme="minorHAnsi" w:hAnsiTheme="minorHAnsi" w:cstheme="minorHAnsi"/>
          <w:sz w:val="24"/>
          <w:szCs w:val="24"/>
        </w:rPr>
        <w:t xml:space="preserve">Koszt miesięcznej opłaty związanej z budową i utrzymaniem dedykowanego łącza kablowego oraz dostawą modemów i anten, na potrzeby świadczonych usług, wynosi netto </w:t>
      </w:r>
      <w:sdt>
        <w:sdtPr>
          <w:alias w:val="Kwota netto"/>
          <w:tag w:val="Kwota netto"/>
          <w:id w:val="-748878938"/>
          <w:placeholder>
            <w:docPart w:val="ABD053CB7A8C4422943ADDADAA39C85C"/>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zł (słownie: </w:t>
      </w:r>
      <w:sdt>
        <w:sdtPr>
          <w:alias w:val="Słownie kwota netto"/>
          <w:tag w:val="Słownie kwota netto"/>
          <w:id w:val="1254014538"/>
          <w:placeholder>
            <w:docPart w:val="FAD03FD782A04DC9AF6E3436B6C7EFC1"/>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powiększone o obowiązującą 23% stawkę podatku VAT, co stanowi </w:t>
      </w:r>
      <w:sdt>
        <w:sdtPr>
          <w:alias w:val="Wartość podatku VAT"/>
          <w:tag w:val="Wartość podatku VAT"/>
          <w:id w:val="-2118285789"/>
          <w:placeholder>
            <w:docPart w:val="4FD88630F8674FC1BCD4D2EB44D29AC8"/>
          </w:placeholder>
        </w:sdtPr>
        <w:sdtContent>
          <w:r w:rsidRPr="00B51C66">
            <w:rPr>
              <w:rFonts w:ascii="Calibri" w:hAnsi="Calibri" w:cs="Calibri"/>
              <w:sz w:val="24"/>
              <w:szCs w:val="24"/>
              <w:lang w:eastAsia="pl-PL"/>
            </w:rPr>
            <w:t>……………………………</w:t>
          </w:r>
        </w:sdtContent>
      </w:sdt>
      <w:r w:rsidRPr="00B51C66">
        <w:rPr>
          <w:rFonts w:asciiTheme="minorHAnsi" w:hAnsiTheme="minorHAnsi" w:cstheme="minorHAnsi"/>
          <w:b/>
          <w:sz w:val="24"/>
          <w:szCs w:val="24"/>
        </w:rPr>
        <w:t xml:space="preserve"> </w:t>
      </w:r>
      <w:r w:rsidRPr="00B51C66">
        <w:rPr>
          <w:rFonts w:asciiTheme="minorHAnsi" w:hAnsiTheme="minorHAnsi" w:cstheme="minorHAnsi"/>
          <w:sz w:val="24"/>
          <w:szCs w:val="24"/>
        </w:rPr>
        <w:t>zł (słownie:</w:t>
      </w:r>
      <w:sdt>
        <w:sdtPr>
          <w:rPr>
            <w:rFonts w:asciiTheme="minorHAnsi" w:hAnsiTheme="minorHAnsi" w:cstheme="minorHAnsi"/>
            <w:sz w:val="24"/>
            <w:szCs w:val="24"/>
          </w:rPr>
          <w:alias w:val="Słownie wartość podatku VAT"/>
          <w:tag w:val="Słownie wartość podatku VAT"/>
          <w:id w:val="1440797643"/>
          <w:placeholder>
            <w:docPart w:val="91E308D558C64097A5E7F55D741F030B"/>
          </w:placeholder>
        </w:sdtPr>
        <w:sdtContent>
          <w:r w:rsidRPr="00B51C66">
            <w:rPr>
              <w:rFonts w:asciiTheme="minorHAnsi" w:hAnsiTheme="minorHAnsi" w:cstheme="minorHAnsi"/>
              <w:sz w:val="24"/>
              <w:szCs w:val="24"/>
            </w:rPr>
            <w:t xml:space="preserve"> ……………………………………………………………………………. </w:t>
          </w:r>
        </w:sdtContent>
      </w:sdt>
      <w:r w:rsidRPr="00B51C66">
        <w:rPr>
          <w:rFonts w:asciiTheme="minorHAnsi" w:hAnsiTheme="minorHAnsi" w:cstheme="minorHAnsi"/>
          <w:sz w:val="24"/>
          <w:szCs w:val="24"/>
        </w:rPr>
        <w:t xml:space="preserve">), dające łącznie kwotę brutto </w:t>
      </w:r>
      <w:sdt>
        <w:sdtPr>
          <w:alias w:val="Kwota brutto"/>
          <w:tag w:val="Kwota brutto"/>
          <w:id w:val="2053655372"/>
          <w:placeholder>
            <w:docPart w:val="1BFFB20176DF4F93BDC43E53F68430ED"/>
          </w:placeholder>
        </w:sdtPr>
        <w:sdtContent>
          <w:r w:rsidRPr="00B51C66">
            <w:rPr>
              <w:rFonts w:asciiTheme="minorHAnsi" w:hAnsiTheme="minorHAnsi" w:cstheme="minorHAnsi"/>
              <w:sz w:val="24"/>
              <w:szCs w:val="24"/>
            </w:rPr>
            <w:t>………………….</w:t>
          </w:r>
        </w:sdtContent>
      </w:sdt>
      <w:r w:rsidRPr="00B51C66">
        <w:rPr>
          <w:rFonts w:asciiTheme="minorHAnsi" w:hAnsiTheme="minorHAnsi" w:cstheme="minorHAnsi"/>
          <w:sz w:val="24"/>
          <w:szCs w:val="24"/>
        </w:rPr>
        <w:t xml:space="preserve"> zł słownie:</w:t>
      </w:r>
      <w:sdt>
        <w:sdtPr>
          <w:alias w:val="Słownie kwota brutto"/>
          <w:tag w:val="Słownie kwota brutto"/>
          <w:id w:val="-350338297"/>
          <w:placeholder>
            <w:docPart w:val="CFBC5E1041604753922E4F92DDE06252"/>
          </w:placeholder>
        </w:sdtPr>
        <w:sdtContent>
          <w:r w:rsidRPr="00B51C66">
            <w:rPr>
              <w:rFonts w:asciiTheme="minorHAnsi" w:hAnsiTheme="minorHAnsi" w:cstheme="minorHAnsi"/>
              <w:sz w:val="24"/>
              <w:szCs w:val="24"/>
            </w:rPr>
            <w:t xml:space="preserve"> ……………………………………………………</w:t>
          </w:r>
        </w:sdtContent>
      </w:sdt>
      <w:r w:rsidRPr="00B51C66">
        <w:rPr>
          <w:rFonts w:asciiTheme="minorHAnsi" w:hAnsiTheme="minorHAnsi" w:cstheme="minorHAnsi"/>
          <w:sz w:val="24"/>
          <w:szCs w:val="24"/>
        </w:rPr>
        <w:t>).</w:t>
      </w:r>
    </w:p>
    <w:p w14:paraId="6C3CD415" w14:textId="65395272" w:rsidR="00B51C66" w:rsidRPr="00B51C66" w:rsidRDefault="00B51C66" w:rsidP="00C358B1">
      <w:pPr>
        <w:pStyle w:val="Akapitzlist"/>
        <w:numPr>
          <w:ilvl w:val="0"/>
          <w:numId w:val="3"/>
        </w:numPr>
        <w:spacing w:after="120" w:line="276" w:lineRule="auto"/>
        <w:rPr>
          <w:rFonts w:asciiTheme="minorHAnsi" w:hAnsiTheme="minorHAnsi" w:cstheme="minorHAnsi"/>
          <w:sz w:val="24"/>
          <w:szCs w:val="24"/>
        </w:rPr>
      </w:pPr>
      <w:r w:rsidRPr="00B51C66">
        <w:rPr>
          <w:rFonts w:asciiTheme="minorHAnsi" w:hAnsiTheme="minorHAnsi" w:cstheme="minorHAnsi"/>
          <w:sz w:val="24"/>
          <w:szCs w:val="24"/>
        </w:rPr>
        <w:t>Ceny jednostkowe (stawki) nie mogą ulec zwiększeniu przez cały okres obowiązywania umowy. W przypadku niewykorzystania przez Zamawiającego całej kwoty wynikającej z</w:t>
      </w:r>
      <w:r w:rsidR="00251729">
        <w:rPr>
          <w:rFonts w:asciiTheme="minorHAnsi" w:hAnsiTheme="minorHAnsi" w:cstheme="minorHAnsi"/>
          <w:sz w:val="24"/>
          <w:szCs w:val="24"/>
        </w:rPr>
        <w:t> </w:t>
      </w:r>
      <w:r w:rsidRPr="00B51C66">
        <w:rPr>
          <w:rFonts w:asciiTheme="minorHAnsi" w:hAnsiTheme="minorHAnsi" w:cstheme="minorHAnsi"/>
          <w:sz w:val="24"/>
          <w:szCs w:val="24"/>
        </w:rPr>
        <w:t>umowy, Wykonawcy nie przysługuje żadne roszczenie wobec Zamawiającego.</w:t>
      </w:r>
    </w:p>
    <w:p w14:paraId="74A118D2" w14:textId="77777777" w:rsidR="00B51C66" w:rsidRPr="00B51C66" w:rsidRDefault="00B51C66" w:rsidP="00C358B1">
      <w:pPr>
        <w:pStyle w:val="Akapitzlist"/>
        <w:numPr>
          <w:ilvl w:val="0"/>
          <w:numId w:val="3"/>
        </w:numPr>
        <w:spacing w:after="120" w:line="276" w:lineRule="auto"/>
        <w:rPr>
          <w:rFonts w:asciiTheme="minorHAnsi" w:hAnsiTheme="minorHAnsi" w:cstheme="minorHAnsi"/>
          <w:sz w:val="24"/>
          <w:szCs w:val="24"/>
        </w:rPr>
      </w:pPr>
      <w:r w:rsidRPr="00B51C66">
        <w:rPr>
          <w:rFonts w:asciiTheme="minorHAnsi" w:hAnsiTheme="minorHAnsi" w:cstheme="minorHAnsi"/>
          <w:sz w:val="24"/>
          <w:szCs w:val="24"/>
        </w:rPr>
        <w:t>Wynagrodzenie umowne uwzględnia ryzyko Wykonawcy i jego odpowiedzialność za prawidłowe oszacowanie Przedmiotu Umowy.</w:t>
      </w:r>
    </w:p>
    <w:p w14:paraId="63421F68" w14:textId="16D22F5C" w:rsidR="00B51C66" w:rsidRDefault="00B51C66" w:rsidP="00C358B1">
      <w:pPr>
        <w:pStyle w:val="Akapitzlist"/>
        <w:numPr>
          <w:ilvl w:val="0"/>
          <w:numId w:val="3"/>
        </w:numPr>
        <w:spacing w:after="120" w:line="276" w:lineRule="auto"/>
        <w:rPr>
          <w:rFonts w:asciiTheme="minorHAnsi" w:hAnsiTheme="minorHAnsi" w:cstheme="minorHAnsi"/>
          <w:sz w:val="24"/>
          <w:szCs w:val="24"/>
        </w:rPr>
      </w:pPr>
      <w:r w:rsidRPr="00B51C66">
        <w:rPr>
          <w:rFonts w:asciiTheme="minorHAnsi" w:hAnsiTheme="minorHAnsi" w:cstheme="minorHAnsi"/>
          <w:sz w:val="24"/>
          <w:szCs w:val="24"/>
        </w:rPr>
        <w:t>Zamawiający ureguluje należność przelewem na rachunek bankowy Wykonawcy w terminie do 21 dni od dnia dostarczenia prawidłowo wystawionej faktury, wystawionej na:</w:t>
      </w:r>
    </w:p>
    <w:p w14:paraId="0DE9F9F5" w14:textId="77777777" w:rsidR="00251729" w:rsidRPr="00251729" w:rsidRDefault="00251729" w:rsidP="00251729">
      <w:pPr>
        <w:spacing w:after="120" w:line="276" w:lineRule="auto"/>
        <w:ind w:left="28"/>
        <w:jc w:val="center"/>
        <w:rPr>
          <w:rFonts w:ascii="Calibri" w:hAnsi="Calibri" w:cs="Calibri"/>
          <w:b/>
          <w:sz w:val="24"/>
        </w:rPr>
      </w:pPr>
      <w:r w:rsidRPr="00251729">
        <w:rPr>
          <w:rFonts w:ascii="Calibri" w:hAnsi="Calibri" w:cs="Calibri"/>
          <w:b/>
          <w:sz w:val="24"/>
        </w:rPr>
        <w:t>Miasto Poznań</w:t>
      </w:r>
      <w:r w:rsidRPr="00251729">
        <w:rPr>
          <w:rFonts w:ascii="Calibri" w:hAnsi="Calibri" w:cs="Calibri"/>
          <w:b/>
          <w:sz w:val="24"/>
        </w:rPr>
        <w:br/>
        <w:t>Wydział Zarządzania Kryzysowego i Bezpieczeństwa</w:t>
      </w:r>
      <w:r w:rsidRPr="00251729">
        <w:rPr>
          <w:rFonts w:ascii="Calibri" w:hAnsi="Calibri" w:cs="Calibri"/>
          <w:b/>
          <w:sz w:val="24"/>
        </w:rPr>
        <w:br/>
        <w:t>ul. Libelta 16/20, 61-706 Poznań</w:t>
      </w:r>
      <w:r w:rsidRPr="00251729">
        <w:rPr>
          <w:rFonts w:ascii="Calibri" w:hAnsi="Calibri" w:cs="Calibri"/>
          <w:b/>
          <w:sz w:val="24"/>
        </w:rPr>
        <w:br/>
        <w:t>Regon: 631257822</w:t>
      </w:r>
      <w:r w:rsidRPr="00251729">
        <w:rPr>
          <w:rFonts w:ascii="Calibri" w:hAnsi="Calibri" w:cs="Calibri"/>
          <w:b/>
          <w:sz w:val="24"/>
        </w:rPr>
        <w:br/>
        <w:t>NIP: 2090001440</w:t>
      </w:r>
    </w:p>
    <w:p w14:paraId="6426F37C" w14:textId="49F0D1F7" w:rsidR="00251729" w:rsidRPr="00251729" w:rsidRDefault="00251729" w:rsidP="00251729">
      <w:pPr>
        <w:spacing w:after="120" w:line="276" w:lineRule="auto"/>
        <w:ind w:left="426"/>
        <w:rPr>
          <w:rFonts w:asciiTheme="minorHAnsi" w:hAnsiTheme="minorHAnsi" w:cstheme="minorHAnsi"/>
          <w:sz w:val="24"/>
          <w:szCs w:val="24"/>
        </w:rPr>
      </w:pPr>
      <w:r w:rsidRPr="00251729">
        <w:rPr>
          <w:rFonts w:ascii="Calibri" w:hAnsi="Calibri" w:cs="Calibri"/>
          <w:sz w:val="24"/>
        </w:rPr>
        <w:t xml:space="preserve">do siedziby Wydziału Zarządzania Kryzysowego i Bezpieczeństwa Urzędu Miasta </w:t>
      </w:r>
      <w:r w:rsidRPr="00251729">
        <w:rPr>
          <w:rFonts w:asciiTheme="minorHAnsi" w:hAnsiTheme="minorHAnsi" w:cstheme="minorHAnsi"/>
          <w:sz w:val="24"/>
          <w:szCs w:val="24"/>
        </w:rPr>
        <w:t>Poznania.</w:t>
      </w:r>
    </w:p>
    <w:p w14:paraId="4557C0D3" w14:textId="77777777" w:rsidR="00251729" w:rsidRPr="00251729" w:rsidRDefault="00251729" w:rsidP="00C358B1">
      <w:pPr>
        <w:pStyle w:val="Akapitzlist"/>
        <w:numPr>
          <w:ilvl w:val="0"/>
          <w:numId w:val="3"/>
        </w:numPr>
        <w:spacing w:after="120" w:line="276" w:lineRule="auto"/>
        <w:rPr>
          <w:rFonts w:ascii="Calibri" w:hAnsi="Calibri" w:cs="Calibri"/>
          <w:sz w:val="24"/>
        </w:rPr>
      </w:pPr>
      <w:r w:rsidRPr="00251729">
        <w:rPr>
          <w:rFonts w:ascii="Calibri" w:hAnsi="Calibri" w:cs="Calibri"/>
          <w:sz w:val="24"/>
        </w:rPr>
        <w:t>W przypadku wystawienia faktury elektronicznej, musi ona zostać przesłana za pośrednictwem Platformy Elektronicznego Fakturowania, zgodnie z przepisami ustawy z dnia 9 listopada 2018 r. o elektronicznym fakturowaniu w zamówieniach publicznych i musi zostać wystawiona na:</w:t>
      </w:r>
    </w:p>
    <w:p w14:paraId="528D4441" w14:textId="77777777" w:rsidR="00251729" w:rsidRPr="00251729" w:rsidRDefault="00251729" w:rsidP="00251729">
      <w:pPr>
        <w:spacing w:after="120" w:line="276" w:lineRule="auto"/>
        <w:ind w:left="425"/>
        <w:rPr>
          <w:rFonts w:ascii="Calibri" w:hAnsi="Calibri" w:cs="Calibri"/>
          <w:iCs/>
          <w:sz w:val="24"/>
          <w:szCs w:val="24"/>
        </w:rPr>
      </w:pPr>
      <w:r w:rsidRPr="00251729">
        <w:rPr>
          <w:rFonts w:ascii="Calibri" w:hAnsi="Calibri" w:cs="Calibri"/>
          <w:iCs/>
          <w:sz w:val="24"/>
          <w:szCs w:val="24"/>
        </w:rPr>
        <w:lastRenderedPageBreak/>
        <w:t>Nabywca</w:t>
      </w:r>
    </w:p>
    <w:p w14:paraId="10805725" w14:textId="77777777" w:rsidR="00251729" w:rsidRPr="00251729" w:rsidRDefault="00251729" w:rsidP="00251729">
      <w:pPr>
        <w:spacing w:after="120" w:line="276" w:lineRule="auto"/>
        <w:ind w:left="426"/>
        <w:rPr>
          <w:rFonts w:ascii="Calibri" w:hAnsi="Calibri" w:cs="Calibri"/>
          <w:b/>
          <w:sz w:val="24"/>
          <w:szCs w:val="24"/>
        </w:rPr>
      </w:pPr>
      <w:r w:rsidRPr="00251729">
        <w:rPr>
          <w:rFonts w:ascii="Calibri" w:hAnsi="Calibri" w:cs="Calibri"/>
          <w:b/>
          <w:sz w:val="24"/>
          <w:szCs w:val="24"/>
        </w:rPr>
        <w:t>Miasto Poznań</w:t>
      </w:r>
      <w:r w:rsidRPr="00251729">
        <w:rPr>
          <w:rFonts w:ascii="Calibri" w:hAnsi="Calibri" w:cs="Calibri"/>
          <w:b/>
          <w:sz w:val="24"/>
          <w:szCs w:val="24"/>
        </w:rPr>
        <w:br/>
        <w:t>Pl. Kolegiacki 17, 61-841 Poznań</w:t>
      </w:r>
      <w:r w:rsidRPr="00251729">
        <w:rPr>
          <w:rFonts w:ascii="Calibri" w:hAnsi="Calibri" w:cs="Calibri"/>
          <w:b/>
          <w:sz w:val="24"/>
          <w:szCs w:val="24"/>
        </w:rPr>
        <w:br/>
        <w:t>NIP 209 000 1440</w:t>
      </w:r>
    </w:p>
    <w:p w14:paraId="269BDEA4" w14:textId="77777777" w:rsidR="00251729" w:rsidRPr="00251729" w:rsidRDefault="00251729" w:rsidP="00251729">
      <w:pPr>
        <w:spacing w:after="120" w:line="276" w:lineRule="auto"/>
        <w:ind w:left="425"/>
        <w:rPr>
          <w:rFonts w:ascii="Calibri" w:hAnsi="Calibri" w:cs="Calibri"/>
          <w:iCs/>
          <w:sz w:val="24"/>
          <w:szCs w:val="24"/>
        </w:rPr>
      </w:pPr>
      <w:r w:rsidRPr="00251729">
        <w:rPr>
          <w:rFonts w:ascii="Calibri" w:hAnsi="Calibri" w:cs="Calibri"/>
          <w:iCs/>
          <w:sz w:val="24"/>
          <w:szCs w:val="24"/>
        </w:rPr>
        <w:t>Odbiorca</w:t>
      </w:r>
    </w:p>
    <w:p w14:paraId="44B8F5E5" w14:textId="77777777" w:rsidR="00251729" w:rsidRPr="00251729" w:rsidRDefault="00251729" w:rsidP="00251729">
      <w:pPr>
        <w:spacing w:after="120" w:line="276" w:lineRule="auto"/>
        <w:ind w:left="426"/>
        <w:rPr>
          <w:rFonts w:ascii="Calibri" w:hAnsi="Calibri" w:cs="Calibri"/>
          <w:b/>
          <w:bCs/>
          <w:sz w:val="24"/>
          <w:szCs w:val="24"/>
        </w:rPr>
      </w:pPr>
      <w:r w:rsidRPr="00251729">
        <w:rPr>
          <w:rFonts w:ascii="Calibri" w:hAnsi="Calibri" w:cs="Calibri"/>
          <w:b/>
          <w:sz w:val="24"/>
          <w:szCs w:val="24"/>
        </w:rPr>
        <w:t>Wydział Zarządzania Kryzysowego i Bezpieczeństwa UMP</w:t>
      </w:r>
      <w:r w:rsidRPr="00251729">
        <w:rPr>
          <w:rFonts w:ascii="Calibri" w:hAnsi="Calibri" w:cs="Calibri"/>
          <w:b/>
          <w:sz w:val="24"/>
          <w:szCs w:val="24"/>
        </w:rPr>
        <w:br/>
      </w:r>
      <w:r w:rsidRPr="00251729">
        <w:rPr>
          <w:rFonts w:ascii="Calibri" w:hAnsi="Calibri" w:cs="Calibri"/>
          <w:b/>
          <w:bCs/>
          <w:sz w:val="24"/>
          <w:szCs w:val="24"/>
        </w:rPr>
        <w:t>ul. Libelta 16/20, 61-706 Poznań</w:t>
      </w:r>
      <w:r w:rsidRPr="00251729">
        <w:rPr>
          <w:rFonts w:ascii="Calibri" w:hAnsi="Calibri" w:cs="Calibri"/>
          <w:b/>
          <w:bCs/>
          <w:sz w:val="24"/>
          <w:szCs w:val="24"/>
        </w:rPr>
        <w:br/>
        <w:t>NIP 209 000 1440</w:t>
      </w:r>
      <w:r w:rsidRPr="00251729">
        <w:rPr>
          <w:rFonts w:ascii="Calibri" w:hAnsi="Calibri" w:cs="Calibri"/>
          <w:b/>
          <w:bCs/>
          <w:sz w:val="24"/>
          <w:szCs w:val="24"/>
        </w:rPr>
        <w:br/>
        <w:t>GLN 5907459620214</w:t>
      </w:r>
    </w:p>
    <w:p w14:paraId="2F5BA500" w14:textId="77777777" w:rsidR="00251729" w:rsidRPr="00251729" w:rsidRDefault="00251729" w:rsidP="00C358B1">
      <w:pPr>
        <w:pStyle w:val="Akapitzlist"/>
        <w:numPr>
          <w:ilvl w:val="0"/>
          <w:numId w:val="3"/>
        </w:numPr>
        <w:spacing w:line="276" w:lineRule="auto"/>
        <w:ind w:hanging="357"/>
        <w:rPr>
          <w:rFonts w:ascii="Calibri" w:hAnsi="Calibri" w:cs="Calibri"/>
          <w:sz w:val="24"/>
        </w:rPr>
      </w:pPr>
      <w:r w:rsidRPr="00251729">
        <w:rPr>
          <w:rFonts w:ascii="Calibri" w:hAnsi="Calibri" w:cs="Calibri"/>
          <w:sz w:val="24"/>
        </w:rPr>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w:t>
      </w:r>
    </w:p>
    <w:p w14:paraId="60445BFC" w14:textId="77777777" w:rsidR="008222B8" w:rsidRPr="008222B8" w:rsidRDefault="008222B8" w:rsidP="00C358B1">
      <w:pPr>
        <w:pStyle w:val="Akapitzlist"/>
        <w:numPr>
          <w:ilvl w:val="0"/>
          <w:numId w:val="3"/>
        </w:numPr>
        <w:spacing w:line="276" w:lineRule="auto"/>
        <w:ind w:hanging="357"/>
        <w:rPr>
          <w:rFonts w:ascii="Calibri" w:hAnsi="Calibri" w:cs="Calibri"/>
          <w:sz w:val="24"/>
        </w:rPr>
      </w:pPr>
      <w:r w:rsidRPr="008222B8">
        <w:rPr>
          <w:rFonts w:ascii="Calibri" w:hAnsi="Calibri" w:cs="Calibri"/>
          <w:sz w:val="24"/>
        </w:rPr>
        <w:t>Zamawiający zapłaci Wykonawcy wynagrodzenie za każdy okres rozliczeniowy, w którym wykonywane były usługi telekomunikacyjne na zasadach określonych w Umowie. Abonamenty będą fakturowane z góry.</w:t>
      </w:r>
    </w:p>
    <w:p w14:paraId="3989C364" w14:textId="77777777" w:rsidR="008222B8" w:rsidRPr="008222B8" w:rsidRDefault="008222B8" w:rsidP="00C358B1">
      <w:pPr>
        <w:pStyle w:val="Akapitzlist"/>
        <w:numPr>
          <w:ilvl w:val="0"/>
          <w:numId w:val="3"/>
        </w:numPr>
        <w:spacing w:line="276" w:lineRule="auto"/>
        <w:ind w:hanging="357"/>
        <w:rPr>
          <w:rFonts w:ascii="Calibri" w:hAnsi="Calibri" w:cs="Calibri"/>
          <w:sz w:val="24"/>
        </w:rPr>
      </w:pPr>
      <w:r w:rsidRPr="008222B8">
        <w:rPr>
          <w:rFonts w:ascii="Calibri" w:hAnsi="Calibri" w:cs="Calibri"/>
          <w:sz w:val="24"/>
        </w:rPr>
        <w:t xml:space="preserve">Zapłata nastąpi w formie przelewu z rachunku Zamawiającego na rachunek Wykonawcy w terminie 21 dni od daty poprawnie wystawionej faktury VAT, pod warunkiem, że Wykonawca w terminie 7 dni od daty jej wystawienia doręczy ją skutecznie do siedziby Zamawiającego. </w:t>
      </w:r>
    </w:p>
    <w:p w14:paraId="75199BEE" w14:textId="77777777" w:rsidR="008222B8" w:rsidRPr="008222B8" w:rsidRDefault="008222B8" w:rsidP="00C358B1">
      <w:pPr>
        <w:pStyle w:val="Akapitzlist"/>
        <w:numPr>
          <w:ilvl w:val="0"/>
          <w:numId w:val="3"/>
        </w:numPr>
        <w:spacing w:line="276" w:lineRule="auto"/>
        <w:ind w:hanging="357"/>
        <w:rPr>
          <w:rFonts w:ascii="Calibri" w:hAnsi="Calibri" w:cs="Calibri"/>
          <w:sz w:val="24"/>
        </w:rPr>
      </w:pPr>
      <w:r w:rsidRPr="008222B8">
        <w:rPr>
          <w:rFonts w:ascii="Calibri" w:hAnsi="Calibri" w:cs="Calibri"/>
          <w:sz w:val="24"/>
        </w:rPr>
        <w:t>Wykonawca oświadcza, że wskazane na miesięcznych fakturach VAT numery rachunków bankowych, na które mają być zapłacone należności umowne są rachunkami firmowymi i wymienionym na Białej liście, umożliwiającym Zamawiającemu dokonanie zapłaty wynagrodzenia z zastosowaniem mechanizmu podzielonej płatności.</w:t>
      </w:r>
    </w:p>
    <w:p w14:paraId="49DC0B64" w14:textId="77777777" w:rsidR="00251729" w:rsidRPr="00251729" w:rsidRDefault="00251729" w:rsidP="00C358B1">
      <w:pPr>
        <w:pStyle w:val="Akapitzlist"/>
        <w:numPr>
          <w:ilvl w:val="0"/>
          <w:numId w:val="3"/>
        </w:numPr>
        <w:spacing w:line="276" w:lineRule="auto"/>
        <w:ind w:hanging="357"/>
        <w:rPr>
          <w:rFonts w:ascii="Calibri" w:hAnsi="Calibri" w:cs="Calibri"/>
          <w:sz w:val="24"/>
        </w:rPr>
      </w:pPr>
      <w:r w:rsidRPr="00251729">
        <w:rPr>
          <w:rFonts w:ascii="Calibri" w:hAnsi="Calibri" w:cs="Calibri"/>
          <w:sz w:val="24"/>
        </w:rPr>
        <w:t>Zamawiający dokona zapłaty wynagrodzenia należnego Wykonawcy na podstawie Umowy wyłącznie z zastosowaniem mechanizmu podzielonej płatności, o którym mowa w art.108a ustawy z dnia 11 marca 2004 r. o podatku od towarów i usług.</w:t>
      </w:r>
    </w:p>
    <w:p w14:paraId="19ADC85B" w14:textId="77777777" w:rsidR="00251729" w:rsidRPr="00251729" w:rsidRDefault="00251729" w:rsidP="00C358B1">
      <w:pPr>
        <w:pStyle w:val="Akapitzlist"/>
        <w:numPr>
          <w:ilvl w:val="0"/>
          <w:numId w:val="3"/>
        </w:numPr>
        <w:spacing w:line="276" w:lineRule="auto"/>
        <w:ind w:hanging="357"/>
        <w:rPr>
          <w:rFonts w:ascii="Calibri" w:hAnsi="Calibri" w:cs="Calibri"/>
          <w:sz w:val="24"/>
        </w:rPr>
      </w:pPr>
      <w:r w:rsidRPr="00251729">
        <w:rPr>
          <w:rFonts w:ascii="Calibri" w:hAnsi="Calibri" w:cs="Calibri"/>
          <w:sz w:val="24"/>
        </w:rPr>
        <w:t xml:space="preserve">Wykonawca przyjmuje do wiadomości, iż zapłata wynagrodzenia będzie następować </w:t>
      </w:r>
      <w:r w:rsidRPr="00251729">
        <w:rPr>
          <w:rFonts w:ascii="Calibri" w:hAnsi="Calibri" w:cs="Calibri"/>
          <w:sz w:val="24"/>
        </w:rPr>
        <w:br/>
        <w:t>z zastosowaniem mechanizmu podzielonej płatności na rachunek rozliczeniowy wskazany dla Wykonawcy na białej liście. W przypadku wskazania na fakturach VAT, wystawionych zgodnie z art. 96b ust. 4 ustawy o podatku od towarów i usług, rachunku rozliczeniowego niewymienionego na białej liście, Zamawiający dokona płatności na inny podany na białej liście rachunek rozliczeniowy Wykonawcy, a w przypadku braku rachunku rozliczeniowego na białej liście na rachunek podany na fakturach VAT z zastosowaniem art. 117ba § 3 ustawy z dnia 20 sierpnia 1997 r. Ordynacja podatkowa.</w:t>
      </w:r>
    </w:p>
    <w:p w14:paraId="3AEC1A69" w14:textId="4F6F2438" w:rsidR="00251729" w:rsidRDefault="00251729" w:rsidP="00C358B1">
      <w:pPr>
        <w:pStyle w:val="Akapitzlist"/>
        <w:numPr>
          <w:ilvl w:val="0"/>
          <w:numId w:val="3"/>
        </w:numPr>
        <w:spacing w:line="276" w:lineRule="auto"/>
        <w:ind w:hanging="357"/>
        <w:rPr>
          <w:rFonts w:ascii="Calibri" w:hAnsi="Calibri" w:cs="Calibri"/>
          <w:sz w:val="24"/>
        </w:rPr>
      </w:pPr>
      <w:r w:rsidRPr="00251729">
        <w:rPr>
          <w:rFonts w:ascii="Calibri" w:hAnsi="Calibri" w:cs="Calibri"/>
          <w:sz w:val="24"/>
        </w:rPr>
        <w:t>Za dzień zapłaty uważa się dzień obciążenia rachunku bankowego Zamawiającego</w:t>
      </w:r>
      <w:r w:rsidR="008222B8">
        <w:rPr>
          <w:rFonts w:ascii="Calibri" w:hAnsi="Calibri" w:cs="Calibri"/>
          <w:sz w:val="24"/>
        </w:rPr>
        <w:t>.</w:t>
      </w:r>
    </w:p>
    <w:p w14:paraId="7714F699" w14:textId="7610495D" w:rsidR="008222B8" w:rsidRPr="008222B8" w:rsidRDefault="008222B8" w:rsidP="00C358B1">
      <w:pPr>
        <w:pStyle w:val="Akapitzlist"/>
        <w:numPr>
          <w:ilvl w:val="0"/>
          <w:numId w:val="3"/>
        </w:numPr>
        <w:spacing w:line="276" w:lineRule="auto"/>
        <w:ind w:hanging="357"/>
        <w:rPr>
          <w:rFonts w:ascii="Calibri" w:hAnsi="Calibri" w:cs="Calibri"/>
          <w:sz w:val="24"/>
        </w:rPr>
      </w:pPr>
      <w:r w:rsidRPr="008222B8">
        <w:rPr>
          <w:rFonts w:ascii="Calibri" w:hAnsi="Calibri" w:cs="Calibri"/>
          <w:sz w:val="24"/>
        </w:rPr>
        <w:t>Łączna cena ofertowa (łączne wynagrodzenie Wykonawcy) zawiera wszystkie koszty związane z realizacją przedmiotu umowy</w:t>
      </w:r>
      <w:r>
        <w:rPr>
          <w:rFonts w:ascii="Calibri" w:hAnsi="Calibri" w:cs="Calibri"/>
          <w:sz w:val="24"/>
        </w:rPr>
        <w:t>.</w:t>
      </w:r>
    </w:p>
    <w:p w14:paraId="7A4555BF" w14:textId="77777777" w:rsidR="008222B8" w:rsidRPr="008222B8" w:rsidRDefault="008222B8" w:rsidP="00C358B1">
      <w:pPr>
        <w:pStyle w:val="Akapitzlist"/>
        <w:numPr>
          <w:ilvl w:val="0"/>
          <w:numId w:val="3"/>
        </w:numPr>
        <w:spacing w:line="276" w:lineRule="auto"/>
        <w:ind w:hanging="357"/>
        <w:rPr>
          <w:rFonts w:ascii="Calibri" w:hAnsi="Calibri" w:cs="Calibri"/>
          <w:sz w:val="24"/>
        </w:rPr>
      </w:pPr>
      <w:r w:rsidRPr="008222B8">
        <w:rPr>
          <w:rFonts w:ascii="Calibri" w:hAnsi="Calibri" w:cs="Calibri"/>
          <w:sz w:val="24"/>
        </w:rPr>
        <w:t xml:space="preserve">Z czynności odbioru przedmiotu umowy Strony sporządzą Protokół zdawczo-odbiorczy, którego wzór określa załącznik nr 3 do Umowy. Protokół winien być podpisany przez obie </w:t>
      </w:r>
      <w:r w:rsidRPr="008222B8">
        <w:rPr>
          <w:rFonts w:ascii="Calibri" w:hAnsi="Calibri" w:cs="Calibri"/>
          <w:sz w:val="24"/>
        </w:rPr>
        <w:lastRenderedPageBreak/>
        <w:t>Strony Umowy bez uwag. Protokół zdawczo-odbiorczy bez uwag będzie stanowił podstawę do wystawienia pierwszej faktury VAT.</w:t>
      </w:r>
    </w:p>
    <w:p w14:paraId="75CD5DCB" w14:textId="50F77E7E" w:rsidR="008222B8" w:rsidRPr="00251729" w:rsidRDefault="008222B8" w:rsidP="00C358B1">
      <w:pPr>
        <w:pStyle w:val="Akapitzlist"/>
        <w:numPr>
          <w:ilvl w:val="0"/>
          <w:numId w:val="3"/>
        </w:numPr>
        <w:spacing w:line="276" w:lineRule="auto"/>
        <w:ind w:hanging="357"/>
        <w:rPr>
          <w:rFonts w:ascii="Calibri" w:hAnsi="Calibri" w:cs="Calibri"/>
          <w:sz w:val="24"/>
        </w:rPr>
      </w:pPr>
      <w:r w:rsidRPr="008222B8">
        <w:rPr>
          <w:rFonts w:ascii="Calibri" w:hAnsi="Calibri" w:cs="Calibri"/>
          <w:sz w:val="24"/>
        </w:rPr>
        <w:t>Ewentualne urzędowe zmiany stawki podatku VAT w trakcie realizacji umowy obciążają wynagrodzenie netto Wykonawcy, jako Strony Umowy, która odprowadza podatek do Skarbu Państwa. Wartość wynagrodzenia brutto Wykonawcy nie może ulec zmianie.</w:t>
      </w:r>
    </w:p>
    <w:p w14:paraId="0EBDEF56" w14:textId="77777777" w:rsidR="00251729" w:rsidRPr="00251729" w:rsidRDefault="00251729" w:rsidP="00C358B1">
      <w:pPr>
        <w:pStyle w:val="Akapitzlist"/>
        <w:numPr>
          <w:ilvl w:val="0"/>
          <w:numId w:val="3"/>
        </w:numPr>
        <w:spacing w:line="276" w:lineRule="auto"/>
        <w:ind w:hanging="357"/>
        <w:rPr>
          <w:rFonts w:asciiTheme="minorHAnsi" w:hAnsiTheme="minorHAnsi" w:cstheme="minorHAnsi"/>
          <w:sz w:val="24"/>
          <w:szCs w:val="24"/>
        </w:rPr>
      </w:pPr>
      <w:r w:rsidRPr="00251729">
        <w:rPr>
          <w:rFonts w:ascii="Calibri" w:hAnsi="Calibri" w:cs="Calibri"/>
          <w:sz w:val="24"/>
        </w:rPr>
        <w:t>Od dnia wejścia w życie zapisów ustawy z dnia 16 czerwca 2023 r. o zmianie ustawy o podatku od towarów i usług oraz niektórych innych ustaw, wprowadzającej termin obligatoryjnego obowiązku wystawiania faktur wyłącznie drogą elektroniczną przy użyciu Krajowego Systemu e-Faktur (dalej „</w:t>
      </w:r>
      <w:proofErr w:type="spellStart"/>
      <w:r w:rsidRPr="00251729">
        <w:rPr>
          <w:rFonts w:ascii="Calibri" w:hAnsi="Calibri" w:cs="Calibri"/>
          <w:sz w:val="24"/>
        </w:rPr>
        <w:t>KSeF</w:t>
      </w:r>
      <w:proofErr w:type="spellEnd"/>
      <w:r w:rsidRPr="00251729">
        <w:rPr>
          <w:rFonts w:ascii="Calibri" w:hAnsi="Calibri" w:cs="Calibri"/>
          <w:sz w:val="24"/>
        </w:rPr>
        <w:t>”), w miejsce zapisów niniejszego paragrafu dotyczących wystawiania faktur stosuje się odpowiednio poniższe postanowienia</w:t>
      </w:r>
      <w:r w:rsidRPr="00251729">
        <w:rPr>
          <w:rFonts w:asciiTheme="minorHAnsi" w:hAnsiTheme="minorHAnsi" w:cstheme="minorHAnsi"/>
          <w:sz w:val="24"/>
          <w:szCs w:val="24"/>
        </w:rPr>
        <w:t>:</w:t>
      </w:r>
    </w:p>
    <w:p w14:paraId="27936AC5" w14:textId="77777777" w:rsidR="00251729" w:rsidRPr="00251729" w:rsidRDefault="00251729" w:rsidP="00C358B1">
      <w:pPr>
        <w:numPr>
          <w:ilvl w:val="1"/>
          <w:numId w:val="21"/>
        </w:numPr>
        <w:suppressAutoHyphens w:val="0"/>
        <w:spacing w:line="276" w:lineRule="auto"/>
        <w:ind w:hanging="357"/>
        <w:rPr>
          <w:rFonts w:asciiTheme="minorHAnsi" w:hAnsiTheme="minorHAnsi" w:cstheme="minorHAnsi"/>
          <w:sz w:val="24"/>
          <w:szCs w:val="24"/>
        </w:rPr>
      </w:pPr>
      <w:r w:rsidRPr="00251729">
        <w:rPr>
          <w:rFonts w:asciiTheme="minorHAnsi" w:hAnsiTheme="minorHAnsi" w:cstheme="minorHAnsi"/>
          <w:sz w:val="24"/>
          <w:szCs w:val="24"/>
        </w:rPr>
        <w:t xml:space="preserve">Faktura ustrukturyzowana w postaci elektronicznej wystawiona przy użyciu </w:t>
      </w:r>
      <w:proofErr w:type="spellStart"/>
      <w:r w:rsidRPr="00251729">
        <w:rPr>
          <w:rFonts w:asciiTheme="minorHAnsi" w:hAnsiTheme="minorHAnsi" w:cstheme="minorHAnsi"/>
          <w:sz w:val="24"/>
          <w:szCs w:val="24"/>
        </w:rPr>
        <w:t>KSeF</w:t>
      </w:r>
      <w:proofErr w:type="spellEnd"/>
      <w:r w:rsidRPr="00251729">
        <w:rPr>
          <w:rFonts w:asciiTheme="minorHAnsi" w:hAnsiTheme="minorHAnsi" w:cstheme="minorHAnsi"/>
          <w:sz w:val="24"/>
          <w:szCs w:val="24"/>
        </w:rPr>
        <w:t xml:space="preserve"> musi zawierać następujące dane Zamawiającego w strukturze logicznej ZSD (schemat FA-2):</w:t>
      </w:r>
    </w:p>
    <w:p w14:paraId="5D73C7B4" w14:textId="77777777" w:rsidR="00251729" w:rsidRPr="00251729" w:rsidRDefault="00251729" w:rsidP="00C358B1">
      <w:pPr>
        <w:pStyle w:val="Akapitzlist"/>
        <w:numPr>
          <w:ilvl w:val="0"/>
          <w:numId w:val="15"/>
        </w:numPr>
        <w:suppressAutoHyphens w:val="0"/>
        <w:spacing w:line="276" w:lineRule="auto"/>
        <w:ind w:hanging="357"/>
        <w:rPr>
          <w:rFonts w:asciiTheme="minorHAnsi" w:hAnsiTheme="minorHAnsi" w:cstheme="minorHAnsi"/>
          <w:sz w:val="24"/>
          <w:szCs w:val="24"/>
        </w:rPr>
      </w:pPr>
      <w:r w:rsidRPr="00251729">
        <w:rPr>
          <w:rFonts w:asciiTheme="minorHAnsi" w:hAnsiTheme="minorHAnsi" w:cstheme="minorHAnsi"/>
          <w:sz w:val="24"/>
          <w:szCs w:val="24"/>
        </w:rPr>
        <w:t>Podmiot 2 jako Zamawiający: Miasto Poznań, plac Kolegiacki 17, 61-841 Poznań, NIP: 2090001440</w:t>
      </w:r>
    </w:p>
    <w:p w14:paraId="3DC130D0" w14:textId="77777777" w:rsidR="00251729" w:rsidRPr="00251729" w:rsidRDefault="00251729" w:rsidP="00C358B1">
      <w:pPr>
        <w:pStyle w:val="Akapitzlist"/>
        <w:numPr>
          <w:ilvl w:val="0"/>
          <w:numId w:val="15"/>
        </w:numPr>
        <w:suppressAutoHyphens w:val="0"/>
        <w:spacing w:line="276" w:lineRule="auto"/>
        <w:ind w:hanging="357"/>
        <w:rPr>
          <w:rFonts w:asciiTheme="minorHAnsi" w:hAnsiTheme="minorHAnsi" w:cstheme="minorHAnsi"/>
          <w:sz w:val="24"/>
          <w:szCs w:val="24"/>
        </w:rPr>
      </w:pPr>
      <w:r w:rsidRPr="00251729">
        <w:rPr>
          <w:rFonts w:asciiTheme="minorHAnsi" w:hAnsiTheme="minorHAnsi" w:cstheme="minorHAnsi"/>
          <w:sz w:val="24"/>
          <w:szCs w:val="24"/>
        </w:rPr>
        <w:t>Podmiot 3 jako Odbiorca: Urząd Miasta Poznania – Wydział Zarządzania Kryzysowego i Bezpieczeństwa, ul. Libelta 16/20, 61-706 Poznań, NIP: 7781029225</w:t>
      </w:r>
    </w:p>
    <w:p w14:paraId="377A6F09" w14:textId="77777777" w:rsidR="00251729" w:rsidRPr="00251729" w:rsidRDefault="00251729" w:rsidP="00C358B1">
      <w:pPr>
        <w:numPr>
          <w:ilvl w:val="1"/>
          <w:numId w:val="21"/>
        </w:numPr>
        <w:suppressAutoHyphens w:val="0"/>
        <w:spacing w:line="276" w:lineRule="auto"/>
        <w:ind w:hanging="357"/>
        <w:rPr>
          <w:rFonts w:asciiTheme="minorHAnsi" w:hAnsiTheme="minorHAnsi" w:cstheme="minorHAnsi"/>
          <w:sz w:val="24"/>
          <w:szCs w:val="24"/>
        </w:rPr>
      </w:pPr>
      <w:r w:rsidRPr="00251729">
        <w:rPr>
          <w:rFonts w:asciiTheme="minorHAnsi" w:hAnsiTheme="minorHAnsi" w:cstheme="minorHAnsi"/>
          <w:sz w:val="24"/>
          <w:szCs w:val="24"/>
        </w:rPr>
        <w:t xml:space="preserve">Zamawiający nie wyraża zgody na otrzymywanie wizualizacji faktury ustrukturyzowanej drogą mailową, skanem, faxem lub innym komunikatorem za wyjątkiem niedostępności lub awarii </w:t>
      </w:r>
      <w:proofErr w:type="spellStart"/>
      <w:r w:rsidRPr="00251729">
        <w:rPr>
          <w:rFonts w:asciiTheme="minorHAnsi" w:hAnsiTheme="minorHAnsi" w:cstheme="minorHAnsi"/>
          <w:sz w:val="24"/>
          <w:szCs w:val="24"/>
        </w:rPr>
        <w:t>KSeF</w:t>
      </w:r>
      <w:proofErr w:type="spellEnd"/>
      <w:r w:rsidRPr="00251729">
        <w:rPr>
          <w:rFonts w:asciiTheme="minorHAnsi" w:hAnsiTheme="minorHAnsi" w:cstheme="minorHAnsi"/>
          <w:sz w:val="24"/>
          <w:szCs w:val="24"/>
        </w:rPr>
        <w:t xml:space="preserve">, zgodnie z art. 106 </w:t>
      </w:r>
      <w:proofErr w:type="spellStart"/>
      <w:r w:rsidRPr="00251729">
        <w:rPr>
          <w:rFonts w:asciiTheme="minorHAnsi" w:hAnsiTheme="minorHAnsi" w:cstheme="minorHAnsi"/>
          <w:sz w:val="24"/>
          <w:szCs w:val="24"/>
        </w:rPr>
        <w:t>ne</w:t>
      </w:r>
      <w:proofErr w:type="spellEnd"/>
      <w:r w:rsidRPr="00251729">
        <w:rPr>
          <w:rFonts w:asciiTheme="minorHAnsi" w:hAnsiTheme="minorHAnsi" w:cstheme="minorHAnsi"/>
          <w:sz w:val="24"/>
          <w:szCs w:val="24"/>
        </w:rPr>
        <w:t xml:space="preserve"> ust. 1 i 4 ustawy o podatku od towarów i usług oraz w przypadku wskazanym w pkt 3) poniżej. </w:t>
      </w:r>
    </w:p>
    <w:p w14:paraId="6F026D14" w14:textId="77777777" w:rsidR="00251729" w:rsidRPr="00251729" w:rsidRDefault="00251729" w:rsidP="00C358B1">
      <w:pPr>
        <w:numPr>
          <w:ilvl w:val="1"/>
          <w:numId w:val="21"/>
        </w:numPr>
        <w:suppressAutoHyphens w:val="0"/>
        <w:spacing w:line="276" w:lineRule="auto"/>
        <w:ind w:hanging="357"/>
        <w:rPr>
          <w:rFonts w:asciiTheme="minorHAnsi" w:hAnsiTheme="minorHAnsi" w:cstheme="minorHAnsi"/>
          <w:sz w:val="24"/>
          <w:szCs w:val="24"/>
        </w:rPr>
      </w:pPr>
      <w:r w:rsidRPr="00251729">
        <w:rPr>
          <w:rFonts w:asciiTheme="minorHAnsi" w:hAnsiTheme="minorHAnsi" w:cstheme="minorHAnsi"/>
          <w:sz w:val="24"/>
          <w:szCs w:val="24"/>
        </w:rPr>
        <w:t xml:space="preserve">W sytuacji wymienionej w pkt 2), wizualizację faktury ustrukturyzowanej wraz z kodem QR oraz numerem identyfikacyjnym </w:t>
      </w:r>
      <w:proofErr w:type="spellStart"/>
      <w:r w:rsidRPr="00251729">
        <w:rPr>
          <w:rFonts w:asciiTheme="minorHAnsi" w:hAnsiTheme="minorHAnsi" w:cstheme="minorHAnsi"/>
          <w:sz w:val="24"/>
          <w:szCs w:val="24"/>
        </w:rPr>
        <w:t>KSeF</w:t>
      </w:r>
      <w:proofErr w:type="spellEnd"/>
      <w:r w:rsidRPr="00251729">
        <w:rPr>
          <w:rFonts w:asciiTheme="minorHAnsi" w:hAnsiTheme="minorHAnsi" w:cstheme="minorHAnsi"/>
          <w:sz w:val="24"/>
          <w:szCs w:val="24"/>
        </w:rPr>
        <w:t xml:space="preserve"> należy przesłać na adres mailowy: zkb@um.poznan.pl niezwłocznie, jednakże nie później niż 3 dni po ustaniu niedostępności lub usunięciu awarii </w:t>
      </w:r>
      <w:proofErr w:type="spellStart"/>
      <w:r w:rsidRPr="00251729">
        <w:rPr>
          <w:rFonts w:asciiTheme="minorHAnsi" w:hAnsiTheme="minorHAnsi" w:cstheme="minorHAnsi"/>
          <w:sz w:val="24"/>
          <w:szCs w:val="24"/>
        </w:rPr>
        <w:t>KSeF</w:t>
      </w:r>
      <w:proofErr w:type="spellEnd"/>
      <w:r w:rsidRPr="00251729">
        <w:rPr>
          <w:rFonts w:asciiTheme="minorHAnsi" w:hAnsiTheme="minorHAnsi" w:cstheme="minorHAnsi"/>
          <w:sz w:val="24"/>
          <w:szCs w:val="24"/>
        </w:rPr>
        <w:t xml:space="preserve">, fakturę należy przesłać za pośrednictwem </w:t>
      </w:r>
      <w:proofErr w:type="spellStart"/>
      <w:r w:rsidRPr="00251729">
        <w:rPr>
          <w:rFonts w:asciiTheme="minorHAnsi" w:hAnsiTheme="minorHAnsi" w:cstheme="minorHAnsi"/>
          <w:sz w:val="24"/>
          <w:szCs w:val="24"/>
        </w:rPr>
        <w:t>KSeF</w:t>
      </w:r>
      <w:proofErr w:type="spellEnd"/>
      <w:r w:rsidRPr="00251729">
        <w:rPr>
          <w:rFonts w:asciiTheme="minorHAnsi" w:hAnsiTheme="minorHAnsi" w:cstheme="minorHAnsi"/>
          <w:sz w:val="24"/>
          <w:szCs w:val="24"/>
        </w:rPr>
        <w:t>.</w:t>
      </w:r>
    </w:p>
    <w:p w14:paraId="4B1F9D0A" w14:textId="77777777" w:rsidR="00251729" w:rsidRPr="00251729" w:rsidRDefault="00251729" w:rsidP="00C358B1">
      <w:pPr>
        <w:numPr>
          <w:ilvl w:val="1"/>
          <w:numId w:val="21"/>
        </w:numPr>
        <w:suppressAutoHyphens w:val="0"/>
        <w:spacing w:line="276" w:lineRule="auto"/>
        <w:ind w:hanging="357"/>
        <w:rPr>
          <w:rFonts w:asciiTheme="minorHAnsi" w:hAnsiTheme="minorHAnsi" w:cstheme="minorHAnsi"/>
          <w:sz w:val="24"/>
          <w:szCs w:val="24"/>
        </w:rPr>
      </w:pPr>
      <w:r w:rsidRPr="00251729">
        <w:rPr>
          <w:rFonts w:asciiTheme="minorHAnsi" w:hAnsiTheme="minorHAnsi" w:cstheme="minorHAnsi"/>
          <w:sz w:val="24"/>
          <w:szCs w:val="24"/>
        </w:rPr>
        <w:t xml:space="preserve">Wymagane umową wszelkie załączniki do faktury ustrukturyzowanej należy przesłać w dacie wpływu faktury do </w:t>
      </w:r>
      <w:proofErr w:type="spellStart"/>
      <w:r w:rsidRPr="00251729">
        <w:rPr>
          <w:rFonts w:asciiTheme="minorHAnsi" w:hAnsiTheme="minorHAnsi" w:cstheme="minorHAnsi"/>
          <w:sz w:val="24"/>
          <w:szCs w:val="24"/>
        </w:rPr>
        <w:t>KSeF</w:t>
      </w:r>
      <w:proofErr w:type="spellEnd"/>
      <w:r w:rsidRPr="00251729">
        <w:rPr>
          <w:rFonts w:asciiTheme="minorHAnsi" w:hAnsiTheme="minorHAnsi" w:cstheme="minorHAnsi"/>
          <w:sz w:val="24"/>
          <w:szCs w:val="24"/>
        </w:rPr>
        <w:t xml:space="preserve"> i nadania numeru identyfikacyjnego </w:t>
      </w:r>
      <w:proofErr w:type="spellStart"/>
      <w:r w:rsidRPr="00251729">
        <w:rPr>
          <w:rFonts w:asciiTheme="minorHAnsi" w:hAnsiTheme="minorHAnsi" w:cstheme="minorHAnsi"/>
          <w:sz w:val="24"/>
          <w:szCs w:val="24"/>
        </w:rPr>
        <w:t>KSeF</w:t>
      </w:r>
      <w:proofErr w:type="spellEnd"/>
      <w:r w:rsidRPr="00251729">
        <w:rPr>
          <w:rFonts w:asciiTheme="minorHAnsi" w:hAnsiTheme="minorHAnsi" w:cstheme="minorHAnsi"/>
          <w:sz w:val="24"/>
          <w:szCs w:val="24"/>
        </w:rPr>
        <w:t xml:space="preserve"> na adres mailowy zkb@um.poznan.pl wraz z wizualizacją faktury ustrukturyzowanej posiadającej kod QR. </w:t>
      </w:r>
    </w:p>
    <w:p w14:paraId="16D85D61" w14:textId="77777777" w:rsidR="00251729" w:rsidRPr="00251729" w:rsidRDefault="00251729" w:rsidP="00C358B1">
      <w:pPr>
        <w:numPr>
          <w:ilvl w:val="1"/>
          <w:numId w:val="21"/>
        </w:numPr>
        <w:suppressAutoHyphens w:val="0"/>
        <w:spacing w:line="276" w:lineRule="auto"/>
        <w:ind w:hanging="357"/>
        <w:rPr>
          <w:rFonts w:asciiTheme="minorHAnsi" w:hAnsiTheme="minorHAnsi" w:cstheme="minorHAnsi"/>
          <w:sz w:val="24"/>
          <w:szCs w:val="24"/>
        </w:rPr>
      </w:pPr>
      <w:r w:rsidRPr="00251729">
        <w:rPr>
          <w:rFonts w:asciiTheme="minorHAnsi" w:hAnsiTheme="minorHAnsi" w:cstheme="minorHAnsi"/>
          <w:sz w:val="24"/>
          <w:szCs w:val="24"/>
        </w:rPr>
        <w:t xml:space="preserve">Wynagrodzenie, o którym mowa w ust. 1, płatne będzie przelewem w terminie do 21 dni licząc od dnia następnego po dacie wystawienia faktury ustrukturyzowanej w systemie </w:t>
      </w:r>
      <w:proofErr w:type="spellStart"/>
      <w:r w:rsidRPr="00251729">
        <w:rPr>
          <w:rFonts w:asciiTheme="minorHAnsi" w:hAnsiTheme="minorHAnsi" w:cstheme="minorHAnsi"/>
          <w:sz w:val="24"/>
          <w:szCs w:val="24"/>
        </w:rPr>
        <w:t>KSeF</w:t>
      </w:r>
      <w:proofErr w:type="spellEnd"/>
      <w:r w:rsidRPr="00251729">
        <w:rPr>
          <w:rFonts w:asciiTheme="minorHAnsi" w:hAnsiTheme="minorHAnsi" w:cstheme="minorHAnsi"/>
          <w:sz w:val="24"/>
          <w:szCs w:val="24"/>
        </w:rPr>
        <w:t xml:space="preserve"> na rachunek bankowy nr </w:t>
      </w:r>
      <w:sdt>
        <w:sdtPr>
          <w:rPr>
            <w:rFonts w:asciiTheme="minorHAnsi" w:hAnsiTheme="minorHAnsi" w:cstheme="minorHAnsi"/>
            <w:sz w:val="24"/>
            <w:szCs w:val="24"/>
          </w:rPr>
          <w:alias w:val="Numer rachunku bankowego"/>
          <w:tag w:val="Numer rachunku bankowego"/>
          <w:id w:val="-353803686"/>
          <w:placeholder>
            <w:docPart w:val="9D0F90128A864163B9A3A3F92A83E869"/>
          </w:placeholder>
        </w:sdtPr>
        <w:sdtContent>
          <w:r w:rsidRPr="00251729">
            <w:rPr>
              <w:rFonts w:asciiTheme="minorHAnsi" w:hAnsiTheme="minorHAnsi" w:cstheme="minorHAnsi"/>
              <w:sz w:val="24"/>
              <w:szCs w:val="24"/>
            </w:rPr>
            <w:t xml:space="preserve"> ……………………………………………………………………………. </w:t>
          </w:r>
        </w:sdtContent>
      </w:sdt>
      <w:r w:rsidRPr="00251729">
        <w:rPr>
          <w:rFonts w:asciiTheme="minorHAnsi" w:hAnsiTheme="minorHAnsi" w:cstheme="minorHAnsi"/>
          <w:sz w:val="24"/>
          <w:szCs w:val="24"/>
        </w:rPr>
        <w:t>, który znajduje się w prowadzonym przez Szefa Krajowej Administracji Skarbowej wykazie podatników VAT (tzw. białej liście podatników VAT).</w:t>
      </w:r>
    </w:p>
    <w:p w14:paraId="0583166D" w14:textId="77777777" w:rsidR="00251729" w:rsidRPr="00251729" w:rsidRDefault="00251729" w:rsidP="00C358B1">
      <w:pPr>
        <w:numPr>
          <w:ilvl w:val="1"/>
          <w:numId w:val="21"/>
        </w:numPr>
        <w:suppressAutoHyphens w:val="0"/>
        <w:spacing w:line="276" w:lineRule="auto"/>
        <w:ind w:hanging="357"/>
        <w:rPr>
          <w:rFonts w:asciiTheme="minorHAnsi" w:hAnsiTheme="minorHAnsi" w:cstheme="minorHAnsi"/>
          <w:sz w:val="24"/>
          <w:szCs w:val="24"/>
        </w:rPr>
      </w:pPr>
      <w:r w:rsidRPr="00251729">
        <w:rPr>
          <w:rFonts w:asciiTheme="minorHAnsi" w:hAnsiTheme="minorHAnsi" w:cstheme="minorHAnsi"/>
          <w:sz w:val="24"/>
          <w:szCs w:val="24"/>
        </w:rPr>
        <w:t>Zamawiający dokona zapłaty wynagrodzenia należnego Wykonawcy mechanizmem podzielonej płatności w sytuacji przewidzianych zapisami ustawy o podatku od towarów i usług.</w:t>
      </w:r>
    </w:p>
    <w:p w14:paraId="3AA732EE" w14:textId="31C7DF58" w:rsidR="00792125" w:rsidRPr="00251729" w:rsidRDefault="00792125" w:rsidP="00251729">
      <w:pPr>
        <w:pStyle w:val="Akapitzlist"/>
        <w:spacing w:after="120" w:line="276" w:lineRule="auto"/>
        <w:ind w:left="360"/>
        <w:rPr>
          <w:rFonts w:asciiTheme="minorHAnsi" w:hAnsiTheme="minorHAnsi" w:cstheme="minorHAnsi"/>
          <w:sz w:val="24"/>
          <w:szCs w:val="24"/>
        </w:rPr>
      </w:pPr>
    </w:p>
    <w:p w14:paraId="3B59B3B2" w14:textId="54734044" w:rsidR="0016375A" w:rsidRPr="00EB0574" w:rsidRDefault="006E26CB" w:rsidP="0005056E">
      <w:pPr>
        <w:pStyle w:val="Nagwek2"/>
        <w:spacing w:after="120" w:line="276" w:lineRule="auto"/>
        <w:ind w:left="0" w:firstLine="0"/>
        <w:rPr>
          <w:rFonts w:asciiTheme="minorHAnsi" w:hAnsiTheme="minorHAnsi" w:cstheme="minorHAnsi"/>
          <w:szCs w:val="24"/>
        </w:rPr>
      </w:pPr>
      <w:r w:rsidRPr="00EB0574">
        <w:rPr>
          <w:rFonts w:asciiTheme="minorHAnsi" w:hAnsiTheme="minorHAnsi" w:cstheme="minorHAnsi"/>
          <w:szCs w:val="24"/>
        </w:rPr>
        <w:lastRenderedPageBreak/>
        <w:t>§ 6</w:t>
      </w:r>
      <w:r w:rsidR="0016375A" w:rsidRPr="00EB0574">
        <w:rPr>
          <w:rFonts w:asciiTheme="minorHAnsi" w:hAnsiTheme="minorHAnsi" w:cstheme="minorHAnsi"/>
          <w:szCs w:val="24"/>
        </w:rPr>
        <w:br/>
      </w:r>
      <w:r w:rsidR="008222B8" w:rsidRPr="008222B8">
        <w:rPr>
          <w:rFonts w:asciiTheme="minorHAnsi" w:hAnsiTheme="minorHAnsi" w:cstheme="minorHAnsi"/>
          <w:szCs w:val="24"/>
        </w:rPr>
        <w:t>Odpowiedzialność</w:t>
      </w:r>
    </w:p>
    <w:p w14:paraId="43EDDD2C" w14:textId="77777777" w:rsidR="00B470EF" w:rsidRP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Wykonawca zapłaci Zamawiającemu kary umowne za każdą godzinę przerwy w działaniu APN powyżej 24 godzin, liczonej od momentu przyjęcia zgłoszenia od Zamawiającego, w wysokości 20,00 zł za każdą godzinę przerwy w działaniu APN. Strony ustalają, że przerwa w działaniu APN następuje w każdym przypadku, w którym usługi telekomunikacyjne nie są świadczone zgodnie z warunkami Umowy.</w:t>
      </w:r>
    </w:p>
    <w:p w14:paraId="174AC936" w14:textId="77777777" w:rsidR="00B470EF" w:rsidRP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 xml:space="preserve">Kara umowna za zwłokę w dostawie przedmiotu zamówienia wynosi 200,00 zł za każdy dzień zwłoki licząc od dnia wyznaczonego w Umowie na dostawę danej części Zamówienia, do dnia faktycznej dostawy tej części. </w:t>
      </w:r>
    </w:p>
    <w:p w14:paraId="2B15E97F" w14:textId="77777777" w:rsidR="00B470EF" w:rsidRP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Wykonawca zapłaci Zamawiającemu kary umowne za odstąpienie od Umowy przez Zamawiającego z powodu okoliczności, za które odpowiada Wykonawca w wysokości 10% łącznej maksymalnej wartości wynagrodzenia netto niezrealizowanej części Umowy, jeżeli podstawą wypowiedzenia jest rażące naruszenie postanowień Umowy polegające na świadczeniu usług niezgodnych z Umową.</w:t>
      </w:r>
    </w:p>
    <w:p w14:paraId="02AB6E8E" w14:textId="77777777" w:rsidR="00B470EF" w:rsidRP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Wykonawca zapłaci Zamawiającemu kary umowne za odstąpienie od Umowy przez Wykonawcę z powodu okoliczności, za które odpowiada Wykonawca w wysokości 10% łącznej maksymalnej wartości wynagrodzenia netto niezrealizowanej części Umowy, jeżeli podstawą wypowiedzenia jest rażące naruszenie postanowień Umowy polegające na świadczeniu usług niezgodnych z Umową.</w:t>
      </w:r>
    </w:p>
    <w:p w14:paraId="05BCE0A8" w14:textId="77777777" w:rsidR="00B470EF" w:rsidRP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Zamawiający jest uprawniony do potrącania kar umownych z wynagrodzenia umownego.</w:t>
      </w:r>
    </w:p>
    <w:p w14:paraId="3A0340CF" w14:textId="77777777" w:rsidR="00B470EF" w:rsidRP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Zamawiający ma prawo dochodzić odszkodowania przewyższającego zastrzeżone wyżej kary umowne na zasadach ogólnych, do wysokości nie przekraczającej wartości Umowy tj. maksymalnego wynagrodzenia netto, wyszczególnionego w treści Umowy.</w:t>
      </w:r>
    </w:p>
    <w:p w14:paraId="29DA2360" w14:textId="7FE6EA84" w:rsidR="00B470EF" w:rsidRP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Strony ustalają, iż naliczanie kar umownych może nastąpić wyłącznie po zakończeniu postępowania reklamacyjnego potwierdzającego winę Wykonawcy, prowadzonego na zasadach i warunkach określonych w Rozporządzeniu Ministra Administracji i Cyfryzacji z dnia 24 lutego 2014 r. w sprawie reklamacji usług telekomunikacyjnych.</w:t>
      </w:r>
    </w:p>
    <w:p w14:paraId="308BF0CB" w14:textId="77777777" w:rsidR="00B470EF" w:rsidRP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Wysokość naliczonych kar umownych nie może przekroczyć 20% kwoty maksymalnego wynagrodzenia netto, o którym mowa w § 5 ust. 2.</w:t>
      </w:r>
    </w:p>
    <w:p w14:paraId="160DD80C" w14:textId="58BFB806" w:rsidR="00B470EF" w:rsidRDefault="00B470EF" w:rsidP="00C358B1">
      <w:pPr>
        <w:numPr>
          <w:ilvl w:val="0"/>
          <w:numId w:val="6"/>
        </w:numPr>
        <w:spacing w:line="276" w:lineRule="auto"/>
        <w:ind w:left="357" w:hanging="357"/>
        <w:rPr>
          <w:rFonts w:asciiTheme="minorHAnsi" w:hAnsiTheme="minorHAnsi" w:cstheme="minorHAnsi"/>
          <w:sz w:val="24"/>
          <w:szCs w:val="24"/>
        </w:rPr>
      </w:pPr>
      <w:r w:rsidRPr="00B470EF">
        <w:rPr>
          <w:rFonts w:asciiTheme="minorHAnsi" w:hAnsiTheme="minorHAnsi" w:cstheme="minorHAnsi"/>
          <w:sz w:val="24"/>
          <w:szCs w:val="24"/>
        </w:rPr>
        <w:t>Wykonawca nie ponosi odpowiedzialności za:</w:t>
      </w:r>
    </w:p>
    <w:p w14:paraId="2CE6828E" w14:textId="77777777" w:rsidR="00B470EF" w:rsidRPr="00B470EF" w:rsidRDefault="00B470EF" w:rsidP="00C358B1">
      <w:pPr>
        <w:numPr>
          <w:ilvl w:val="0"/>
          <w:numId w:val="12"/>
        </w:numPr>
        <w:tabs>
          <w:tab w:val="left" w:pos="5954"/>
          <w:tab w:val="left" w:pos="6237"/>
        </w:tabs>
        <w:suppressAutoHyphens w:val="0"/>
        <w:spacing w:line="276" w:lineRule="auto"/>
        <w:rPr>
          <w:rFonts w:asciiTheme="minorHAnsi" w:hAnsiTheme="minorHAnsi" w:cstheme="minorHAnsi"/>
          <w:sz w:val="24"/>
          <w:szCs w:val="24"/>
        </w:rPr>
      </w:pPr>
      <w:r w:rsidRPr="00B470EF">
        <w:rPr>
          <w:rFonts w:asciiTheme="minorHAnsi" w:hAnsiTheme="minorHAnsi" w:cstheme="minorHAnsi"/>
          <w:sz w:val="24"/>
          <w:szCs w:val="24"/>
        </w:rPr>
        <w:t xml:space="preserve">treść informacji przekazywanych/przesyłanych przez Zamawiającego korzystającego z Usługi, </w:t>
      </w:r>
    </w:p>
    <w:p w14:paraId="222B5F06" w14:textId="77777777" w:rsidR="00B470EF" w:rsidRPr="00B470EF" w:rsidRDefault="00B470EF" w:rsidP="00C358B1">
      <w:pPr>
        <w:numPr>
          <w:ilvl w:val="0"/>
          <w:numId w:val="12"/>
        </w:numPr>
        <w:tabs>
          <w:tab w:val="left" w:pos="5954"/>
          <w:tab w:val="left" w:pos="6237"/>
        </w:tabs>
        <w:suppressAutoHyphens w:val="0"/>
        <w:spacing w:line="276" w:lineRule="auto"/>
        <w:rPr>
          <w:rFonts w:asciiTheme="minorHAnsi" w:hAnsiTheme="minorHAnsi" w:cstheme="minorHAnsi"/>
          <w:sz w:val="24"/>
          <w:szCs w:val="24"/>
        </w:rPr>
      </w:pPr>
      <w:r w:rsidRPr="00B470EF">
        <w:rPr>
          <w:rFonts w:asciiTheme="minorHAnsi" w:hAnsiTheme="minorHAnsi" w:cstheme="minorHAnsi"/>
          <w:sz w:val="24"/>
          <w:szCs w:val="24"/>
        </w:rPr>
        <w:t>zabezpieczenie danych oraz oprogramowania używanego przez Zamawiającego w ramach korzystania z Usługi,</w:t>
      </w:r>
    </w:p>
    <w:p w14:paraId="74E9300F" w14:textId="77777777" w:rsidR="00B470EF" w:rsidRPr="00B470EF" w:rsidRDefault="00B470EF" w:rsidP="00C358B1">
      <w:pPr>
        <w:numPr>
          <w:ilvl w:val="0"/>
          <w:numId w:val="12"/>
        </w:numPr>
        <w:tabs>
          <w:tab w:val="left" w:pos="5954"/>
          <w:tab w:val="left" w:pos="6237"/>
        </w:tabs>
        <w:suppressAutoHyphens w:val="0"/>
        <w:spacing w:line="276" w:lineRule="auto"/>
        <w:rPr>
          <w:rFonts w:asciiTheme="minorHAnsi" w:hAnsiTheme="minorHAnsi" w:cstheme="minorHAnsi"/>
          <w:sz w:val="24"/>
          <w:szCs w:val="24"/>
        </w:rPr>
      </w:pPr>
      <w:r w:rsidRPr="00B470EF">
        <w:rPr>
          <w:rFonts w:asciiTheme="minorHAnsi" w:hAnsiTheme="minorHAnsi" w:cstheme="minorHAnsi"/>
          <w:sz w:val="24"/>
          <w:szCs w:val="24"/>
        </w:rPr>
        <w:t>szkody wynikłe z braku stosowania przez Zamawiającego zabezpieczeń danych oraz oprogramowania w ramach korzystania z Usługi,</w:t>
      </w:r>
    </w:p>
    <w:p w14:paraId="30E5A935" w14:textId="4F0044EE" w:rsidR="00B470EF" w:rsidRDefault="00B470EF" w:rsidP="00C358B1">
      <w:pPr>
        <w:numPr>
          <w:ilvl w:val="0"/>
          <w:numId w:val="12"/>
        </w:numPr>
        <w:tabs>
          <w:tab w:val="left" w:pos="5954"/>
          <w:tab w:val="left" w:pos="6237"/>
        </w:tabs>
        <w:suppressAutoHyphens w:val="0"/>
        <w:spacing w:line="276" w:lineRule="auto"/>
        <w:rPr>
          <w:rFonts w:asciiTheme="minorHAnsi" w:hAnsiTheme="minorHAnsi" w:cstheme="minorHAnsi"/>
          <w:sz w:val="24"/>
          <w:szCs w:val="24"/>
        </w:rPr>
      </w:pPr>
      <w:r w:rsidRPr="00B470EF">
        <w:rPr>
          <w:rFonts w:asciiTheme="minorHAnsi" w:hAnsiTheme="minorHAnsi" w:cstheme="minorHAnsi"/>
          <w:sz w:val="24"/>
          <w:szCs w:val="24"/>
        </w:rPr>
        <w:t>za utratę danych spowodowaną awarią Usługi z przyczyn niezależnych od Wykonawcy.</w:t>
      </w:r>
    </w:p>
    <w:p w14:paraId="6E39C0B4" w14:textId="28DE8B9C" w:rsidR="0016375A" w:rsidRPr="00EB0574" w:rsidRDefault="008B59F6" w:rsidP="0005056E">
      <w:pPr>
        <w:pStyle w:val="Nagwek2"/>
        <w:spacing w:after="120" w:line="276" w:lineRule="auto"/>
        <w:ind w:left="0" w:firstLine="0"/>
        <w:rPr>
          <w:rFonts w:asciiTheme="minorHAnsi" w:hAnsiTheme="minorHAnsi" w:cstheme="minorHAnsi"/>
          <w:szCs w:val="24"/>
        </w:rPr>
      </w:pPr>
      <w:r w:rsidRPr="00EB0574">
        <w:rPr>
          <w:rFonts w:asciiTheme="minorHAnsi" w:hAnsiTheme="minorHAnsi" w:cstheme="minorHAnsi"/>
          <w:szCs w:val="24"/>
        </w:rPr>
        <w:t>§ 7</w:t>
      </w:r>
      <w:r w:rsidR="0016375A" w:rsidRPr="00EB0574">
        <w:rPr>
          <w:rFonts w:asciiTheme="minorHAnsi" w:hAnsiTheme="minorHAnsi" w:cstheme="minorHAnsi"/>
          <w:szCs w:val="24"/>
        </w:rPr>
        <w:br/>
      </w:r>
      <w:r w:rsidR="00B470EF" w:rsidRPr="00B470EF">
        <w:rPr>
          <w:rFonts w:asciiTheme="minorHAnsi" w:hAnsiTheme="minorHAnsi" w:cstheme="minorHAnsi"/>
          <w:szCs w:val="24"/>
        </w:rPr>
        <w:t>Warunki serwisu, wsparcia technicznego i obsługi posprzedażowej</w:t>
      </w:r>
    </w:p>
    <w:p w14:paraId="797E50D1" w14:textId="77777777" w:rsidR="00B470EF" w:rsidRPr="00B470EF"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t>Wykonawca zapewni ciągłe świadczenie usług.</w:t>
      </w:r>
    </w:p>
    <w:p w14:paraId="7DEF4F3E" w14:textId="77777777" w:rsidR="00B470EF" w:rsidRPr="00B470EF"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lastRenderedPageBreak/>
        <w:t>Wykonawca zagwarantuje dostępność mobilnych usług internetowych na poziomie min. 90% pokrycia miasta Poznania.</w:t>
      </w:r>
    </w:p>
    <w:p w14:paraId="60BFFE53" w14:textId="77777777" w:rsidR="00B470EF" w:rsidRPr="00B470EF"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t>Wykonawca udziela Zamawiającemu gwarancji na warunkach określonych przez producenta na dostarczone karty SIM na okres 24 miesięcy, licząc od daty podpisania Protokołu dostawy, o którym mowa w § 4 ust. 10 pkt d).</w:t>
      </w:r>
    </w:p>
    <w:p w14:paraId="408C9948" w14:textId="77777777" w:rsidR="00B470EF" w:rsidRPr="00B470EF"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t xml:space="preserve">Zamawiający wymaga zapewnienia wsparcia technicznego i obsługi posprzedażowej, a w szczególności wskazania co najmniej jednej osoby do kontaktów w zakresie wsparcia serwisowego i naprawczego. Do kontaktów między Zamawiającym, a Wykonawcą upoważnione są osoby wyłącznie przez nich (tj. Strony) wyznaczone. Upoważnienie takie wymaga formy pisemnej uzgodnionej przez Strony. </w:t>
      </w:r>
    </w:p>
    <w:p w14:paraId="6CE144E8" w14:textId="77777777" w:rsidR="00B470EF" w:rsidRPr="00B470EF"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t>Wykonawca uruchomi usługę (system) pozwalający na zarządzanie przez Zamawiającego wszystkimi kartami SIM poprzez Internet (m.in. podgląd wykorzystanego transferu, możliwość blokad usług, zarządzanie adresami IP kart itp.).</w:t>
      </w:r>
    </w:p>
    <w:p w14:paraId="191D6BC0" w14:textId="77777777" w:rsidR="00B470EF" w:rsidRPr="00B470EF"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t>Usuwanie ewentualnych awarii technicznych, usterek, wad lub innych nieprawidłowości następować będzie w czasie określonym w OPZ od momentu ich zgłoszenia  Wykonawcy. Informacje o ewentualnych pracach planowanych w infrastrukturze i przerwie technicznej pojawiać będą się najpóźniej 3 dni przed planowaną przerwą, przerwa trwać będzie nie dłużej niż 12 h.</w:t>
      </w:r>
    </w:p>
    <w:p w14:paraId="74F21328" w14:textId="6FB97338" w:rsidR="008B59F6"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t>Zamawiający wymaga, aby:</w:t>
      </w:r>
    </w:p>
    <w:p w14:paraId="0295BB48" w14:textId="77777777" w:rsidR="00B470EF" w:rsidRPr="00B470EF" w:rsidRDefault="00B470EF" w:rsidP="00C358B1">
      <w:pPr>
        <w:numPr>
          <w:ilvl w:val="1"/>
          <w:numId w:val="22"/>
        </w:numPr>
        <w:suppressAutoHyphens w:val="0"/>
        <w:spacing w:line="276" w:lineRule="auto"/>
        <w:rPr>
          <w:rFonts w:asciiTheme="minorHAnsi" w:hAnsiTheme="minorHAnsi" w:cstheme="minorHAnsi"/>
          <w:sz w:val="24"/>
          <w:szCs w:val="24"/>
        </w:rPr>
      </w:pPr>
      <w:r w:rsidRPr="00B470EF">
        <w:rPr>
          <w:rFonts w:asciiTheme="minorHAnsi" w:hAnsiTheme="minorHAnsi" w:cstheme="minorHAnsi"/>
          <w:sz w:val="24"/>
          <w:szCs w:val="24"/>
        </w:rPr>
        <w:t>maksymalny czas reakcji, od momentu zgłoszenia awarii APN lub pojedynczej karty SIM wynosił nie więcej niż 2 godziny.</w:t>
      </w:r>
    </w:p>
    <w:p w14:paraId="453E5E65" w14:textId="77777777" w:rsidR="00B470EF" w:rsidRPr="00B470EF" w:rsidRDefault="00B470EF" w:rsidP="00C358B1">
      <w:pPr>
        <w:numPr>
          <w:ilvl w:val="1"/>
          <w:numId w:val="22"/>
        </w:numPr>
        <w:suppressAutoHyphens w:val="0"/>
        <w:spacing w:line="276" w:lineRule="auto"/>
        <w:ind w:hanging="357"/>
        <w:rPr>
          <w:rFonts w:asciiTheme="minorHAnsi" w:hAnsiTheme="minorHAnsi" w:cstheme="minorHAnsi"/>
          <w:sz w:val="24"/>
          <w:szCs w:val="24"/>
        </w:rPr>
      </w:pPr>
      <w:r w:rsidRPr="00B470EF">
        <w:rPr>
          <w:rFonts w:asciiTheme="minorHAnsi" w:hAnsiTheme="minorHAnsi" w:cstheme="minorHAnsi"/>
          <w:sz w:val="24"/>
          <w:szCs w:val="24"/>
        </w:rPr>
        <w:t>maksymalny czas usunięcia awarii APN i/lub dedykowanego łącza, wynosił nie więcej niż 24 godzin od momentu zgłoszenia.</w:t>
      </w:r>
    </w:p>
    <w:p w14:paraId="2B0294C6" w14:textId="77777777" w:rsidR="00B470EF" w:rsidRDefault="00B470EF" w:rsidP="00C358B1">
      <w:pPr>
        <w:numPr>
          <w:ilvl w:val="1"/>
          <w:numId w:val="22"/>
        </w:numPr>
        <w:suppressAutoHyphens w:val="0"/>
        <w:spacing w:line="276" w:lineRule="auto"/>
        <w:ind w:hanging="357"/>
        <w:rPr>
          <w:rFonts w:asciiTheme="minorHAnsi" w:hAnsiTheme="minorHAnsi" w:cstheme="minorHAnsi"/>
          <w:sz w:val="24"/>
          <w:szCs w:val="24"/>
        </w:rPr>
      </w:pPr>
      <w:r w:rsidRPr="00B470EF">
        <w:rPr>
          <w:rFonts w:asciiTheme="minorHAnsi" w:hAnsiTheme="minorHAnsi" w:cstheme="minorHAnsi"/>
          <w:sz w:val="24"/>
          <w:szCs w:val="24"/>
        </w:rPr>
        <w:t>maksymalny czas usunięcia awarii pojedynczej karty SIM, wynosił nie więcej niż 24 godzin od momentu zgłoszenia.</w:t>
      </w:r>
    </w:p>
    <w:p w14:paraId="28A6F1D9" w14:textId="187A685E" w:rsidR="00B470EF" w:rsidRPr="00B470EF" w:rsidRDefault="00B470EF" w:rsidP="00C358B1">
      <w:pPr>
        <w:numPr>
          <w:ilvl w:val="1"/>
          <w:numId w:val="22"/>
        </w:numPr>
        <w:suppressAutoHyphens w:val="0"/>
        <w:spacing w:line="276" w:lineRule="auto"/>
        <w:ind w:hanging="357"/>
        <w:rPr>
          <w:rFonts w:asciiTheme="minorHAnsi" w:hAnsiTheme="minorHAnsi" w:cstheme="minorHAnsi"/>
          <w:sz w:val="24"/>
          <w:szCs w:val="24"/>
        </w:rPr>
      </w:pPr>
      <w:r w:rsidRPr="00B470EF">
        <w:rPr>
          <w:rFonts w:asciiTheme="minorHAnsi" w:hAnsiTheme="minorHAnsi" w:cstheme="minorHAnsi"/>
          <w:sz w:val="24"/>
          <w:szCs w:val="24"/>
        </w:rPr>
        <w:t>Wykonawca poinformował Zamawiającego o pracach planowych w infrastrukturze, co najmniej 3 dni przed terminem prowadzonych prac.</w:t>
      </w:r>
    </w:p>
    <w:p w14:paraId="36AE0E25" w14:textId="3379979D" w:rsidR="00B470EF" w:rsidRDefault="00B470EF" w:rsidP="00C358B1">
      <w:pPr>
        <w:pStyle w:val="Akapitzlist"/>
        <w:numPr>
          <w:ilvl w:val="0"/>
          <w:numId w:val="4"/>
        </w:numPr>
        <w:spacing w:after="120"/>
        <w:rPr>
          <w:rFonts w:asciiTheme="minorHAnsi" w:hAnsiTheme="minorHAnsi" w:cstheme="minorHAnsi"/>
          <w:sz w:val="24"/>
          <w:szCs w:val="24"/>
        </w:rPr>
      </w:pPr>
      <w:r w:rsidRPr="00B470EF">
        <w:rPr>
          <w:rFonts w:asciiTheme="minorHAnsi" w:hAnsiTheme="minorHAnsi" w:cstheme="minorHAnsi"/>
          <w:sz w:val="24"/>
          <w:szCs w:val="24"/>
        </w:rPr>
        <w:t>W przypadku wystąpienia awarii technicznej, usterek, wad lub innych nieprawidłowości, Zamawiający powiadomi Wykonawcę telefonicznie, faksem, pocztą elektroniczną. Zgłoszenie o zaistniałych zdarzeniach kierowane będą: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
        <w:gridCol w:w="3544"/>
        <w:gridCol w:w="1059"/>
        <w:gridCol w:w="3472"/>
      </w:tblGrid>
      <w:tr w:rsidR="00B470EF" w:rsidRPr="006B0AB4" w14:paraId="0E24E95B" w14:textId="77777777" w:rsidTr="006C6A14">
        <w:tc>
          <w:tcPr>
            <w:tcW w:w="4605" w:type="dxa"/>
            <w:gridSpan w:val="2"/>
          </w:tcPr>
          <w:p w14:paraId="33110F25" w14:textId="77777777" w:rsidR="00B470EF" w:rsidRPr="006B0AB4" w:rsidRDefault="00B470EF" w:rsidP="006C6A14">
            <w:pPr>
              <w:spacing w:line="247" w:lineRule="auto"/>
              <w:jc w:val="center"/>
              <w:rPr>
                <w:rFonts w:ascii="Arial" w:hAnsi="Arial" w:cs="Arial"/>
              </w:rPr>
            </w:pPr>
            <w:r w:rsidRPr="006B0AB4">
              <w:rPr>
                <w:rFonts w:ascii="Arial" w:hAnsi="Arial" w:cs="Arial"/>
              </w:rPr>
              <w:t>Wykonawca (Operator)</w:t>
            </w:r>
          </w:p>
        </w:tc>
        <w:tc>
          <w:tcPr>
            <w:tcW w:w="4605" w:type="dxa"/>
            <w:gridSpan w:val="2"/>
          </w:tcPr>
          <w:p w14:paraId="307EDE5A" w14:textId="77777777" w:rsidR="00B470EF" w:rsidRPr="006B0AB4" w:rsidRDefault="00B470EF" w:rsidP="006C6A14">
            <w:pPr>
              <w:spacing w:line="247" w:lineRule="auto"/>
              <w:jc w:val="center"/>
              <w:rPr>
                <w:rFonts w:ascii="Arial" w:hAnsi="Arial" w:cs="Arial"/>
              </w:rPr>
            </w:pPr>
            <w:r w:rsidRPr="006B0AB4">
              <w:rPr>
                <w:rFonts w:ascii="Arial" w:hAnsi="Arial" w:cs="Arial"/>
              </w:rPr>
              <w:t>Zamawiający</w:t>
            </w:r>
          </w:p>
        </w:tc>
      </w:tr>
      <w:tr w:rsidR="00B470EF" w:rsidRPr="006B0AB4" w14:paraId="46CBFE5E" w14:textId="77777777" w:rsidTr="006C6A14">
        <w:tc>
          <w:tcPr>
            <w:tcW w:w="4605" w:type="dxa"/>
            <w:gridSpan w:val="2"/>
          </w:tcPr>
          <w:p w14:paraId="3919068D" w14:textId="77777777" w:rsidR="00B470EF" w:rsidRPr="006B0AB4" w:rsidRDefault="00B470EF" w:rsidP="006C6A14">
            <w:pPr>
              <w:spacing w:line="247" w:lineRule="auto"/>
              <w:jc w:val="center"/>
              <w:rPr>
                <w:rFonts w:ascii="Arial" w:hAnsi="Arial" w:cs="Arial"/>
              </w:rPr>
            </w:pPr>
            <w:r w:rsidRPr="006B0AB4">
              <w:rPr>
                <w:rFonts w:ascii="Arial" w:hAnsi="Arial" w:cs="Arial"/>
              </w:rPr>
              <w:t>Serwis Techniczny</w:t>
            </w:r>
          </w:p>
        </w:tc>
        <w:tc>
          <w:tcPr>
            <w:tcW w:w="4605" w:type="dxa"/>
            <w:gridSpan w:val="2"/>
          </w:tcPr>
          <w:p w14:paraId="101D156F" w14:textId="77777777" w:rsidR="00B470EF" w:rsidRPr="006B0AB4" w:rsidRDefault="00B470EF" w:rsidP="006C6A14">
            <w:pPr>
              <w:spacing w:line="247" w:lineRule="auto"/>
              <w:rPr>
                <w:rFonts w:ascii="Arial" w:hAnsi="Arial" w:cs="Arial"/>
              </w:rPr>
            </w:pPr>
          </w:p>
        </w:tc>
      </w:tr>
      <w:tr w:rsidR="00B470EF" w:rsidRPr="006B0AB4" w14:paraId="0E1C6258" w14:textId="77777777" w:rsidTr="006C6A14">
        <w:tc>
          <w:tcPr>
            <w:tcW w:w="990" w:type="dxa"/>
          </w:tcPr>
          <w:p w14:paraId="1AEA3B16" w14:textId="77777777" w:rsidR="00B470EF" w:rsidRPr="006B0AB4" w:rsidRDefault="00B470EF" w:rsidP="006C6A14">
            <w:pPr>
              <w:spacing w:line="247" w:lineRule="auto"/>
              <w:jc w:val="right"/>
              <w:rPr>
                <w:rFonts w:ascii="Arial" w:hAnsi="Arial" w:cs="Arial"/>
              </w:rPr>
            </w:pPr>
            <w:r w:rsidRPr="006B0AB4">
              <w:rPr>
                <w:rFonts w:ascii="Arial" w:hAnsi="Arial" w:cs="Arial"/>
              </w:rPr>
              <w:t>tel.</w:t>
            </w:r>
          </w:p>
        </w:tc>
        <w:tc>
          <w:tcPr>
            <w:tcW w:w="3615" w:type="dxa"/>
          </w:tcPr>
          <w:p w14:paraId="26E973CA" w14:textId="77777777" w:rsidR="00B470EF" w:rsidRPr="006B0AB4" w:rsidRDefault="00B470EF" w:rsidP="006C6A14">
            <w:pPr>
              <w:spacing w:line="247" w:lineRule="auto"/>
              <w:rPr>
                <w:rFonts w:ascii="Arial" w:hAnsi="Arial" w:cs="Arial"/>
              </w:rPr>
            </w:pPr>
          </w:p>
        </w:tc>
        <w:tc>
          <w:tcPr>
            <w:tcW w:w="1065" w:type="dxa"/>
          </w:tcPr>
          <w:p w14:paraId="650BDA15" w14:textId="77777777" w:rsidR="00B470EF" w:rsidRPr="006B0AB4" w:rsidRDefault="00B470EF" w:rsidP="006C6A14">
            <w:pPr>
              <w:spacing w:line="247" w:lineRule="auto"/>
              <w:jc w:val="right"/>
              <w:rPr>
                <w:rFonts w:ascii="Arial" w:hAnsi="Arial" w:cs="Arial"/>
              </w:rPr>
            </w:pPr>
            <w:r w:rsidRPr="006B0AB4">
              <w:rPr>
                <w:rFonts w:ascii="Arial" w:hAnsi="Arial" w:cs="Arial"/>
              </w:rPr>
              <w:t>tel.</w:t>
            </w:r>
          </w:p>
        </w:tc>
        <w:tc>
          <w:tcPr>
            <w:tcW w:w="3540" w:type="dxa"/>
          </w:tcPr>
          <w:p w14:paraId="12BA3F55" w14:textId="77777777" w:rsidR="00B470EF" w:rsidRPr="006B0AB4" w:rsidRDefault="00B470EF" w:rsidP="006C6A14">
            <w:pPr>
              <w:spacing w:line="247" w:lineRule="auto"/>
              <w:rPr>
                <w:rFonts w:ascii="Calibri" w:hAnsi="Calibri" w:cs="Tahoma"/>
                <w:sz w:val="21"/>
                <w:szCs w:val="21"/>
              </w:rPr>
            </w:pPr>
          </w:p>
        </w:tc>
      </w:tr>
      <w:tr w:rsidR="00B470EF" w:rsidRPr="006B0AB4" w14:paraId="7BD3834C" w14:textId="77777777" w:rsidTr="006C6A14">
        <w:tc>
          <w:tcPr>
            <w:tcW w:w="990" w:type="dxa"/>
          </w:tcPr>
          <w:p w14:paraId="71F581DD" w14:textId="77777777" w:rsidR="00B470EF" w:rsidRPr="006B0AB4" w:rsidRDefault="00B470EF" w:rsidP="006C6A14">
            <w:pPr>
              <w:spacing w:line="247" w:lineRule="auto"/>
              <w:jc w:val="right"/>
              <w:rPr>
                <w:rFonts w:ascii="Arial" w:hAnsi="Arial" w:cs="Arial"/>
              </w:rPr>
            </w:pPr>
            <w:r w:rsidRPr="006B0AB4">
              <w:rPr>
                <w:rFonts w:ascii="Arial" w:hAnsi="Arial" w:cs="Arial"/>
              </w:rPr>
              <w:t>tel. kom.</w:t>
            </w:r>
          </w:p>
        </w:tc>
        <w:tc>
          <w:tcPr>
            <w:tcW w:w="3615" w:type="dxa"/>
          </w:tcPr>
          <w:p w14:paraId="7283E874" w14:textId="77777777" w:rsidR="00B470EF" w:rsidRPr="006B0AB4" w:rsidRDefault="00B470EF" w:rsidP="006C6A14">
            <w:pPr>
              <w:spacing w:line="247" w:lineRule="auto"/>
              <w:rPr>
                <w:rFonts w:ascii="Arial" w:hAnsi="Arial" w:cs="Arial"/>
              </w:rPr>
            </w:pPr>
          </w:p>
        </w:tc>
        <w:tc>
          <w:tcPr>
            <w:tcW w:w="1065" w:type="dxa"/>
          </w:tcPr>
          <w:p w14:paraId="49799D01" w14:textId="77777777" w:rsidR="00B470EF" w:rsidRPr="006B0AB4" w:rsidRDefault="00B470EF" w:rsidP="006C6A14">
            <w:pPr>
              <w:spacing w:line="247" w:lineRule="auto"/>
              <w:jc w:val="right"/>
              <w:rPr>
                <w:rFonts w:ascii="Arial" w:hAnsi="Arial" w:cs="Arial"/>
              </w:rPr>
            </w:pPr>
            <w:r w:rsidRPr="006B0AB4">
              <w:rPr>
                <w:rFonts w:ascii="Arial" w:hAnsi="Arial" w:cs="Arial"/>
              </w:rPr>
              <w:t>tel. kom.</w:t>
            </w:r>
          </w:p>
        </w:tc>
        <w:tc>
          <w:tcPr>
            <w:tcW w:w="3540" w:type="dxa"/>
          </w:tcPr>
          <w:p w14:paraId="59891ABC" w14:textId="77777777" w:rsidR="00B470EF" w:rsidRPr="006B0AB4" w:rsidRDefault="00B470EF" w:rsidP="006C6A14">
            <w:pPr>
              <w:spacing w:line="247" w:lineRule="auto"/>
              <w:rPr>
                <w:rFonts w:ascii="Calibri" w:hAnsi="Calibri" w:cs="Tahoma"/>
                <w:sz w:val="21"/>
                <w:szCs w:val="21"/>
              </w:rPr>
            </w:pPr>
          </w:p>
        </w:tc>
      </w:tr>
      <w:tr w:rsidR="00B470EF" w:rsidRPr="006B0AB4" w14:paraId="6C3D8C8F" w14:textId="77777777" w:rsidTr="006C6A14">
        <w:tc>
          <w:tcPr>
            <w:tcW w:w="990" w:type="dxa"/>
          </w:tcPr>
          <w:p w14:paraId="7C60F51D" w14:textId="77777777" w:rsidR="00B470EF" w:rsidRPr="006B0AB4" w:rsidRDefault="00B470EF" w:rsidP="006C6A14">
            <w:pPr>
              <w:spacing w:line="247" w:lineRule="auto"/>
              <w:jc w:val="right"/>
              <w:rPr>
                <w:rFonts w:ascii="Arial" w:hAnsi="Arial" w:cs="Arial"/>
              </w:rPr>
            </w:pPr>
            <w:r w:rsidRPr="006B0AB4">
              <w:rPr>
                <w:rFonts w:ascii="Arial" w:hAnsi="Arial" w:cs="Arial"/>
              </w:rPr>
              <w:t>faks</w:t>
            </w:r>
          </w:p>
        </w:tc>
        <w:tc>
          <w:tcPr>
            <w:tcW w:w="3615" w:type="dxa"/>
          </w:tcPr>
          <w:p w14:paraId="2EA85924" w14:textId="77777777" w:rsidR="00B470EF" w:rsidRPr="006B0AB4" w:rsidRDefault="00B470EF" w:rsidP="006C6A14">
            <w:pPr>
              <w:spacing w:line="247" w:lineRule="auto"/>
              <w:rPr>
                <w:rFonts w:ascii="Arial" w:hAnsi="Arial" w:cs="Arial"/>
              </w:rPr>
            </w:pPr>
          </w:p>
        </w:tc>
        <w:tc>
          <w:tcPr>
            <w:tcW w:w="1065" w:type="dxa"/>
          </w:tcPr>
          <w:p w14:paraId="0B707A72" w14:textId="77777777" w:rsidR="00B470EF" w:rsidRPr="006B0AB4" w:rsidRDefault="00B470EF" w:rsidP="006C6A14">
            <w:pPr>
              <w:spacing w:line="247" w:lineRule="auto"/>
              <w:jc w:val="right"/>
              <w:rPr>
                <w:rFonts w:ascii="Arial" w:hAnsi="Arial" w:cs="Arial"/>
              </w:rPr>
            </w:pPr>
            <w:r w:rsidRPr="006B0AB4">
              <w:rPr>
                <w:rFonts w:ascii="Arial" w:hAnsi="Arial" w:cs="Arial"/>
              </w:rPr>
              <w:t>faks</w:t>
            </w:r>
          </w:p>
        </w:tc>
        <w:tc>
          <w:tcPr>
            <w:tcW w:w="3540" w:type="dxa"/>
          </w:tcPr>
          <w:p w14:paraId="75161C03" w14:textId="77777777" w:rsidR="00B470EF" w:rsidRPr="006B0AB4" w:rsidRDefault="00B470EF" w:rsidP="006C6A14">
            <w:pPr>
              <w:spacing w:line="247" w:lineRule="auto"/>
              <w:rPr>
                <w:rFonts w:ascii="Calibri" w:hAnsi="Calibri" w:cs="Tahoma"/>
                <w:sz w:val="21"/>
                <w:szCs w:val="21"/>
              </w:rPr>
            </w:pPr>
          </w:p>
        </w:tc>
      </w:tr>
      <w:tr w:rsidR="00B470EF" w:rsidRPr="006B0AB4" w14:paraId="796D5266" w14:textId="77777777" w:rsidTr="006C6A14">
        <w:tc>
          <w:tcPr>
            <w:tcW w:w="990" w:type="dxa"/>
          </w:tcPr>
          <w:p w14:paraId="10463254" w14:textId="77777777" w:rsidR="00B470EF" w:rsidRPr="006B0AB4" w:rsidRDefault="00B470EF" w:rsidP="006C6A14">
            <w:pPr>
              <w:spacing w:line="247" w:lineRule="auto"/>
              <w:jc w:val="right"/>
              <w:rPr>
                <w:rFonts w:ascii="Arial" w:hAnsi="Arial" w:cs="Arial"/>
              </w:rPr>
            </w:pPr>
            <w:r w:rsidRPr="006B0AB4">
              <w:rPr>
                <w:rFonts w:ascii="Arial" w:hAnsi="Arial" w:cs="Arial"/>
              </w:rPr>
              <w:t>e-mail</w:t>
            </w:r>
          </w:p>
        </w:tc>
        <w:tc>
          <w:tcPr>
            <w:tcW w:w="3615" w:type="dxa"/>
          </w:tcPr>
          <w:p w14:paraId="7005750A" w14:textId="77777777" w:rsidR="00B470EF" w:rsidRPr="006B0AB4" w:rsidRDefault="00B470EF" w:rsidP="006C6A14">
            <w:pPr>
              <w:spacing w:line="247" w:lineRule="auto"/>
              <w:rPr>
                <w:rFonts w:ascii="Arial" w:hAnsi="Arial" w:cs="Arial"/>
              </w:rPr>
            </w:pPr>
          </w:p>
        </w:tc>
        <w:tc>
          <w:tcPr>
            <w:tcW w:w="1065" w:type="dxa"/>
          </w:tcPr>
          <w:p w14:paraId="1C67E723" w14:textId="77777777" w:rsidR="00B470EF" w:rsidRPr="006B0AB4" w:rsidRDefault="00B470EF" w:rsidP="006C6A14">
            <w:pPr>
              <w:spacing w:line="247" w:lineRule="auto"/>
              <w:jc w:val="right"/>
              <w:rPr>
                <w:rFonts w:ascii="Arial" w:hAnsi="Arial" w:cs="Arial"/>
              </w:rPr>
            </w:pPr>
            <w:r w:rsidRPr="006B0AB4">
              <w:rPr>
                <w:rFonts w:ascii="Arial" w:hAnsi="Arial" w:cs="Arial"/>
              </w:rPr>
              <w:t>e-mail</w:t>
            </w:r>
          </w:p>
        </w:tc>
        <w:tc>
          <w:tcPr>
            <w:tcW w:w="3540" w:type="dxa"/>
          </w:tcPr>
          <w:p w14:paraId="591AEFC6" w14:textId="77777777" w:rsidR="00B470EF" w:rsidRPr="006B0AB4" w:rsidRDefault="00B470EF" w:rsidP="006C6A14">
            <w:pPr>
              <w:spacing w:line="247" w:lineRule="auto"/>
              <w:rPr>
                <w:rFonts w:ascii="Calibri" w:hAnsi="Calibri" w:cs="Tahoma"/>
                <w:sz w:val="21"/>
                <w:szCs w:val="21"/>
              </w:rPr>
            </w:pPr>
          </w:p>
        </w:tc>
      </w:tr>
    </w:tbl>
    <w:p w14:paraId="2995E2C4" w14:textId="77777777" w:rsidR="00B470EF" w:rsidRPr="00B470EF" w:rsidRDefault="00B470EF" w:rsidP="00C358B1">
      <w:pPr>
        <w:numPr>
          <w:ilvl w:val="0"/>
          <w:numId w:val="4"/>
        </w:numPr>
        <w:spacing w:before="120" w:line="276" w:lineRule="auto"/>
        <w:rPr>
          <w:rFonts w:asciiTheme="minorHAnsi" w:hAnsiTheme="minorHAnsi" w:cstheme="minorHAnsi"/>
          <w:sz w:val="24"/>
          <w:szCs w:val="24"/>
        </w:rPr>
      </w:pPr>
      <w:r w:rsidRPr="00B470EF">
        <w:rPr>
          <w:rFonts w:asciiTheme="minorHAnsi" w:hAnsiTheme="minorHAnsi" w:cstheme="minorHAnsi"/>
          <w:sz w:val="24"/>
          <w:szCs w:val="24"/>
        </w:rPr>
        <w:t>Wykonawca zobowiązuje się do przyjmowania zgłoszeń serwisowych telefonicznie i/lub pocztą elektroniczną w trybie 24/7/365 oraz dokonania niezwłocznego, nie później niż w czasie 2 godz. potwierdzenia Zamawiającemu otrzymanego zgłoszenia na wskazany przez Zamawiającego w zawartej Umowie adres poczty elektronicznej.</w:t>
      </w:r>
    </w:p>
    <w:p w14:paraId="762935F8" w14:textId="77777777" w:rsidR="00B470EF" w:rsidRPr="00B470EF"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t>O usunięciu Awarii Wykonawca zobowiązany jest niezwłocznie poinformować Zamawiającego.</w:t>
      </w:r>
    </w:p>
    <w:p w14:paraId="260850D9" w14:textId="77777777" w:rsidR="00B470EF" w:rsidRPr="00B470EF" w:rsidRDefault="00B470EF" w:rsidP="00C358B1">
      <w:pPr>
        <w:numPr>
          <w:ilvl w:val="0"/>
          <w:numId w:val="4"/>
        </w:numPr>
        <w:spacing w:line="276" w:lineRule="auto"/>
        <w:rPr>
          <w:rFonts w:asciiTheme="minorHAnsi" w:hAnsiTheme="minorHAnsi" w:cstheme="minorHAnsi"/>
          <w:sz w:val="24"/>
          <w:szCs w:val="24"/>
        </w:rPr>
      </w:pPr>
      <w:r w:rsidRPr="00B470EF">
        <w:rPr>
          <w:rFonts w:asciiTheme="minorHAnsi" w:hAnsiTheme="minorHAnsi" w:cstheme="minorHAnsi"/>
          <w:sz w:val="24"/>
          <w:szCs w:val="24"/>
        </w:rPr>
        <w:lastRenderedPageBreak/>
        <w:t>Wykonawca uruchomi i poda Zamawiającemu kanał kontaktowy (czynny w trybie 24/7/365) w celu konsultacji telefonicznych. Obsługa konta (m.in. aktywacja i dezaktywacja usług, blokada kart SIM, itp.) będzie odbywać się w dni robocze w godzinach od 8:00 do 16:00 bez dodatkowych opłat czy kosztów po stronie Zamawiającego. Zamawiający nie dopuszcza możliwości kontaktu z Wykonawcą wyłącznie za pośrednictwem teleinformatycznych systemów zgłoszeniowych typu IVR, Infolinia, przeznaczonych do obsługi klientów indywidualnych.</w:t>
      </w:r>
    </w:p>
    <w:p w14:paraId="05D5E6C9" w14:textId="2CF24136" w:rsidR="0016375A" w:rsidRPr="00EB0574" w:rsidRDefault="008B59F6" w:rsidP="0005056E">
      <w:pPr>
        <w:pStyle w:val="Nagwek2"/>
        <w:spacing w:after="120" w:line="276" w:lineRule="auto"/>
        <w:ind w:left="0" w:firstLine="0"/>
        <w:rPr>
          <w:rFonts w:asciiTheme="minorHAnsi" w:hAnsiTheme="minorHAnsi" w:cstheme="minorHAnsi"/>
          <w:szCs w:val="24"/>
        </w:rPr>
      </w:pPr>
      <w:r w:rsidRPr="00EB0574">
        <w:rPr>
          <w:rFonts w:asciiTheme="minorHAnsi" w:hAnsiTheme="minorHAnsi" w:cstheme="minorHAnsi"/>
          <w:szCs w:val="24"/>
        </w:rPr>
        <w:t>§ 8</w:t>
      </w:r>
      <w:r w:rsidR="0016375A" w:rsidRPr="00EB0574">
        <w:rPr>
          <w:rFonts w:asciiTheme="minorHAnsi" w:hAnsiTheme="minorHAnsi" w:cstheme="minorHAnsi"/>
          <w:szCs w:val="24"/>
        </w:rPr>
        <w:br/>
      </w:r>
      <w:r w:rsidR="00CC6FD8" w:rsidRPr="00CC6FD8">
        <w:rPr>
          <w:rFonts w:asciiTheme="minorHAnsi" w:hAnsiTheme="minorHAnsi" w:cstheme="minorHAnsi"/>
          <w:szCs w:val="24"/>
        </w:rPr>
        <w:t>Bieżąca współpraca Stron dot. wykonania Przedmiotu Zamówienia</w:t>
      </w:r>
    </w:p>
    <w:p w14:paraId="5D21356D" w14:textId="792DB792" w:rsidR="00CC6FD8" w:rsidRDefault="00CC6FD8" w:rsidP="00C358B1">
      <w:pPr>
        <w:numPr>
          <w:ilvl w:val="0"/>
          <w:numId w:val="7"/>
        </w:numPr>
        <w:tabs>
          <w:tab w:val="clear" w:pos="357"/>
          <w:tab w:val="num" w:pos="499"/>
        </w:tabs>
        <w:spacing w:after="120" w:line="276" w:lineRule="auto"/>
        <w:ind w:left="499"/>
        <w:rPr>
          <w:rFonts w:asciiTheme="minorHAnsi" w:hAnsiTheme="minorHAnsi" w:cstheme="minorHAnsi"/>
          <w:sz w:val="24"/>
          <w:szCs w:val="24"/>
        </w:rPr>
      </w:pPr>
      <w:r w:rsidRPr="00CC6FD8">
        <w:rPr>
          <w:rFonts w:asciiTheme="minorHAnsi" w:hAnsiTheme="minorHAnsi" w:cstheme="minorHAnsi"/>
          <w:sz w:val="24"/>
          <w:szCs w:val="24"/>
        </w:rPr>
        <w:t>Osobami uprawnionymi do bezpośredniego kontaktu z Zamawiającym w zakresie realizacji Umowy ze strony Wykonawcy są:</w:t>
      </w:r>
    </w:p>
    <w:p w14:paraId="4278ABB7" w14:textId="77777777" w:rsidR="00CC6FD8" w:rsidRPr="00CC6FD8" w:rsidRDefault="00000000" w:rsidP="00C358B1">
      <w:pPr>
        <w:pStyle w:val="Akapitzlist"/>
        <w:numPr>
          <w:ilvl w:val="0"/>
          <w:numId w:val="23"/>
        </w:numPr>
        <w:tabs>
          <w:tab w:val="left" w:pos="5954"/>
        </w:tabs>
        <w:suppressAutoHyphens w:val="0"/>
        <w:spacing w:after="120" w:line="276" w:lineRule="auto"/>
        <w:contextualSpacing w:val="0"/>
        <w:rPr>
          <w:rFonts w:asciiTheme="minorHAnsi" w:hAnsiTheme="minorHAnsi" w:cstheme="minorHAnsi"/>
          <w:sz w:val="24"/>
          <w:szCs w:val="24"/>
        </w:rPr>
      </w:pPr>
      <w:sdt>
        <w:sdtPr>
          <w:alias w:val="Imię i nazwisko"/>
          <w:tag w:val="Imię i nazwisko"/>
          <w:id w:val="556050875"/>
          <w:placeholder>
            <w:docPart w:val="9293BC7E6222496D97292EE20F67B806"/>
          </w:placeholder>
        </w:sdtPr>
        <w:sdtContent>
          <w:r w:rsidR="00CC6FD8" w:rsidRPr="00CC6FD8">
            <w:rPr>
              <w:rFonts w:asciiTheme="minorHAnsi" w:hAnsiTheme="minorHAnsi" w:cstheme="minorHAnsi"/>
              <w:sz w:val="24"/>
              <w:szCs w:val="24"/>
            </w:rPr>
            <w:t>……………………………………</w:t>
          </w:r>
        </w:sdtContent>
      </w:sdt>
      <w:r w:rsidR="00CC6FD8" w:rsidRPr="00CC6FD8">
        <w:rPr>
          <w:rFonts w:asciiTheme="minorHAnsi" w:hAnsiTheme="minorHAnsi" w:cstheme="minorHAnsi"/>
          <w:sz w:val="24"/>
          <w:szCs w:val="24"/>
        </w:rPr>
        <w:t>, tel. ……………………………., e-mail: …………………………….………….</w:t>
      </w:r>
    </w:p>
    <w:p w14:paraId="2A6064B9" w14:textId="77777777" w:rsidR="00CC6FD8" w:rsidRPr="00CC6FD8" w:rsidRDefault="00000000" w:rsidP="00C358B1">
      <w:pPr>
        <w:pStyle w:val="Akapitzlist"/>
        <w:numPr>
          <w:ilvl w:val="0"/>
          <w:numId w:val="23"/>
        </w:numPr>
        <w:tabs>
          <w:tab w:val="left" w:pos="5954"/>
        </w:tabs>
        <w:suppressAutoHyphens w:val="0"/>
        <w:spacing w:after="120" w:line="276" w:lineRule="auto"/>
        <w:contextualSpacing w:val="0"/>
        <w:rPr>
          <w:rFonts w:asciiTheme="minorHAnsi" w:hAnsiTheme="minorHAnsi" w:cstheme="minorHAnsi"/>
          <w:sz w:val="24"/>
          <w:szCs w:val="24"/>
        </w:rPr>
      </w:pPr>
      <w:sdt>
        <w:sdtPr>
          <w:alias w:val="Imię i nazwisko"/>
          <w:tag w:val="Imię i nazwisko"/>
          <w:id w:val="-724838964"/>
          <w:placeholder>
            <w:docPart w:val="C1DBC113BF0249CB90FEC5B9FD8E6300"/>
          </w:placeholder>
        </w:sdtPr>
        <w:sdtContent>
          <w:r w:rsidR="00CC6FD8" w:rsidRPr="00CC6FD8">
            <w:rPr>
              <w:rFonts w:asciiTheme="minorHAnsi" w:hAnsiTheme="minorHAnsi" w:cstheme="minorHAnsi"/>
              <w:sz w:val="24"/>
              <w:szCs w:val="24"/>
            </w:rPr>
            <w:t>……………………………………</w:t>
          </w:r>
        </w:sdtContent>
      </w:sdt>
      <w:r w:rsidR="00CC6FD8" w:rsidRPr="00CC6FD8">
        <w:rPr>
          <w:rFonts w:asciiTheme="minorHAnsi" w:hAnsiTheme="minorHAnsi" w:cstheme="minorHAnsi"/>
          <w:sz w:val="24"/>
          <w:szCs w:val="24"/>
        </w:rPr>
        <w:t xml:space="preserve">, tel. </w:t>
      </w:r>
      <w:sdt>
        <w:sdtPr>
          <w:alias w:val="Nr telefonu"/>
          <w:tag w:val="Nr telefonu"/>
          <w:id w:val="1418973717"/>
          <w:placeholder>
            <w:docPart w:val="3E57F323DD2D4C85B77198F2E2B0B6E4"/>
          </w:placeholder>
        </w:sdtPr>
        <w:sdtContent>
          <w:r w:rsidR="00CC6FD8" w:rsidRPr="00CC6FD8">
            <w:rPr>
              <w:rFonts w:asciiTheme="minorHAnsi" w:hAnsiTheme="minorHAnsi" w:cstheme="minorHAnsi"/>
              <w:sz w:val="24"/>
              <w:szCs w:val="24"/>
            </w:rPr>
            <w:t>……………………………..</w:t>
          </w:r>
        </w:sdtContent>
      </w:sdt>
      <w:r w:rsidR="00CC6FD8" w:rsidRPr="00CC6FD8">
        <w:rPr>
          <w:rFonts w:asciiTheme="minorHAnsi" w:hAnsiTheme="minorHAnsi" w:cstheme="minorHAnsi"/>
          <w:sz w:val="24"/>
          <w:szCs w:val="24"/>
        </w:rPr>
        <w:t xml:space="preserve">, e-mail: </w:t>
      </w:r>
      <w:sdt>
        <w:sdtPr>
          <w:alias w:val="Adres e-mail"/>
          <w:tag w:val="Adres e-mail"/>
          <w:id w:val="-738097260"/>
          <w:placeholder>
            <w:docPart w:val="618A49129C6A40B1B9E8F7B1DE7FD7D9"/>
          </w:placeholder>
        </w:sdtPr>
        <w:sdtContent>
          <w:r w:rsidR="00CC6FD8" w:rsidRPr="00CC6FD8">
            <w:rPr>
              <w:rFonts w:asciiTheme="minorHAnsi" w:hAnsiTheme="minorHAnsi" w:cstheme="minorHAnsi"/>
              <w:sz w:val="24"/>
              <w:szCs w:val="24"/>
            </w:rPr>
            <w:t>………………………………………..</w:t>
          </w:r>
        </w:sdtContent>
      </w:sdt>
    </w:p>
    <w:p w14:paraId="5962F922" w14:textId="7CE8C782" w:rsidR="00CC6FD8" w:rsidRDefault="00CC6FD8" w:rsidP="00C358B1">
      <w:pPr>
        <w:numPr>
          <w:ilvl w:val="0"/>
          <w:numId w:val="7"/>
        </w:numPr>
        <w:tabs>
          <w:tab w:val="clear" w:pos="357"/>
          <w:tab w:val="num" w:pos="499"/>
        </w:tabs>
        <w:spacing w:after="120" w:line="276" w:lineRule="auto"/>
        <w:ind w:left="499"/>
        <w:rPr>
          <w:rFonts w:asciiTheme="minorHAnsi" w:hAnsiTheme="minorHAnsi" w:cstheme="minorHAnsi"/>
          <w:sz w:val="24"/>
          <w:szCs w:val="24"/>
        </w:rPr>
      </w:pPr>
      <w:r w:rsidRPr="00CC6FD8">
        <w:rPr>
          <w:rFonts w:asciiTheme="minorHAnsi" w:hAnsiTheme="minorHAnsi" w:cstheme="minorHAnsi"/>
          <w:sz w:val="24"/>
          <w:szCs w:val="24"/>
        </w:rPr>
        <w:t>Osobami uprawnionymi do bezpośredniego kontaktu z Wykonawcą w zakresie realizacji Umowy ze strony Zamawiającego są:</w:t>
      </w:r>
    </w:p>
    <w:p w14:paraId="06B0693A" w14:textId="77777777" w:rsidR="00CC6FD8" w:rsidRDefault="00000000" w:rsidP="00C358B1">
      <w:pPr>
        <w:pStyle w:val="Akapitzlist"/>
        <w:numPr>
          <w:ilvl w:val="0"/>
          <w:numId w:val="24"/>
        </w:numPr>
        <w:tabs>
          <w:tab w:val="left" w:pos="5954"/>
        </w:tabs>
        <w:suppressAutoHyphens w:val="0"/>
        <w:spacing w:after="120" w:line="276" w:lineRule="auto"/>
        <w:contextualSpacing w:val="0"/>
        <w:rPr>
          <w:rFonts w:asciiTheme="minorHAnsi" w:hAnsiTheme="minorHAnsi" w:cstheme="minorHAnsi"/>
          <w:sz w:val="24"/>
          <w:szCs w:val="24"/>
        </w:rPr>
      </w:pPr>
      <w:sdt>
        <w:sdtPr>
          <w:alias w:val="Imię i nazwisko"/>
          <w:tag w:val="Imię i nazwisko"/>
          <w:id w:val="1507788037"/>
          <w:placeholder>
            <w:docPart w:val="8CAC43526E82435F8B92FF2BEA78F77D"/>
          </w:placeholder>
        </w:sdtPr>
        <w:sdtContent>
          <w:r w:rsidR="00CC6FD8" w:rsidRPr="00CC6FD8">
            <w:rPr>
              <w:rFonts w:asciiTheme="minorHAnsi" w:hAnsiTheme="minorHAnsi" w:cstheme="minorHAnsi"/>
              <w:sz w:val="24"/>
              <w:szCs w:val="24"/>
            </w:rPr>
            <w:t>……………………………………</w:t>
          </w:r>
        </w:sdtContent>
      </w:sdt>
      <w:r w:rsidR="00CC6FD8" w:rsidRPr="00CC6FD8">
        <w:rPr>
          <w:rFonts w:asciiTheme="minorHAnsi" w:hAnsiTheme="minorHAnsi" w:cstheme="minorHAnsi"/>
          <w:sz w:val="24"/>
          <w:szCs w:val="24"/>
        </w:rPr>
        <w:t>, tel. ……………………………., e-mail: …………………………….………….</w:t>
      </w:r>
    </w:p>
    <w:p w14:paraId="0D961F86" w14:textId="38C19144" w:rsidR="00CC6FD8" w:rsidRPr="00CC6FD8" w:rsidRDefault="00000000" w:rsidP="00C358B1">
      <w:pPr>
        <w:pStyle w:val="Akapitzlist"/>
        <w:numPr>
          <w:ilvl w:val="0"/>
          <w:numId w:val="24"/>
        </w:numPr>
        <w:tabs>
          <w:tab w:val="left" w:pos="5954"/>
        </w:tabs>
        <w:suppressAutoHyphens w:val="0"/>
        <w:spacing w:after="120" w:line="276" w:lineRule="auto"/>
        <w:contextualSpacing w:val="0"/>
        <w:rPr>
          <w:rFonts w:asciiTheme="minorHAnsi" w:hAnsiTheme="minorHAnsi" w:cstheme="minorHAnsi"/>
          <w:sz w:val="24"/>
          <w:szCs w:val="24"/>
        </w:rPr>
      </w:pPr>
      <w:sdt>
        <w:sdtPr>
          <w:alias w:val="Imię i nazwisko"/>
          <w:tag w:val="Imię i nazwisko"/>
          <w:id w:val="-535663380"/>
          <w:placeholder>
            <w:docPart w:val="A7601E5C2A6447A1AF574226DCB9E640"/>
          </w:placeholder>
        </w:sdtPr>
        <w:sdtContent>
          <w:r w:rsidR="00CC6FD8" w:rsidRPr="00CC6FD8">
            <w:rPr>
              <w:rFonts w:asciiTheme="minorHAnsi" w:hAnsiTheme="minorHAnsi" w:cstheme="minorHAnsi"/>
              <w:sz w:val="24"/>
              <w:szCs w:val="24"/>
            </w:rPr>
            <w:t>……………………………………</w:t>
          </w:r>
        </w:sdtContent>
      </w:sdt>
      <w:r w:rsidR="00CC6FD8" w:rsidRPr="00CC6FD8">
        <w:rPr>
          <w:rFonts w:asciiTheme="minorHAnsi" w:hAnsiTheme="minorHAnsi" w:cstheme="minorHAnsi"/>
          <w:sz w:val="24"/>
          <w:szCs w:val="24"/>
        </w:rPr>
        <w:t xml:space="preserve">, tel. </w:t>
      </w:r>
      <w:sdt>
        <w:sdtPr>
          <w:alias w:val="Nr telefonu"/>
          <w:tag w:val="Nr telefonu"/>
          <w:id w:val="99073808"/>
          <w:placeholder>
            <w:docPart w:val="0CB7A746DB194F22940D061AC11FBF1E"/>
          </w:placeholder>
        </w:sdtPr>
        <w:sdtContent>
          <w:r w:rsidR="00CC6FD8" w:rsidRPr="00CC6FD8">
            <w:rPr>
              <w:rFonts w:asciiTheme="minorHAnsi" w:hAnsiTheme="minorHAnsi" w:cstheme="minorHAnsi"/>
              <w:sz w:val="24"/>
              <w:szCs w:val="24"/>
            </w:rPr>
            <w:t>……………………………..</w:t>
          </w:r>
        </w:sdtContent>
      </w:sdt>
      <w:r w:rsidR="00CC6FD8" w:rsidRPr="00CC6FD8">
        <w:rPr>
          <w:rFonts w:asciiTheme="minorHAnsi" w:hAnsiTheme="minorHAnsi" w:cstheme="minorHAnsi"/>
          <w:sz w:val="24"/>
          <w:szCs w:val="24"/>
        </w:rPr>
        <w:t xml:space="preserve">, e-mail: </w:t>
      </w:r>
      <w:sdt>
        <w:sdtPr>
          <w:alias w:val="Adres e-mail"/>
          <w:tag w:val="Adres e-mail"/>
          <w:id w:val="981116638"/>
          <w:placeholder>
            <w:docPart w:val="79EC0593BCF84CE7A4F756704621686D"/>
          </w:placeholder>
        </w:sdtPr>
        <w:sdtContent>
          <w:r w:rsidR="00CC6FD8" w:rsidRPr="00CC6FD8">
            <w:rPr>
              <w:rFonts w:asciiTheme="minorHAnsi" w:hAnsiTheme="minorHAnsi" w:cstheme="minorHAnsi"/>
              <w:sz w:val="24"/>
              <w:szCs w:val="24"/>
            </w:rPr>
            <w:t>………………………………………..</w:t>
          </w:r>
        </w:sdtContent>
      </w:sdt>
    </w:p>
    <w:p w14:paraId="5310F972" w14:textId="77777777" w:rsidR="00CC6FD8" w:rsidRPr="00CC6FD8" w:rsidRDefault="00000000" w:rsidP="00C358B1">
      <w:pPr>
        <w:pStyle w:val="Akapitzlist"/>
        <w:numPr>
          <w:ilvl w:val="0"/>
          <w:numId w:val="24"/>
        </w:numPr>
        <w:tabs>
          <w:tab w:val="left" w:pos="5954"/>
        </w:tabs>
        <w:suppressAutoHyphens w:val="0"/>
        <w:spacing w:after="120" w:line="276" w:lineRule="auto"/>
        <w:contextualSpacing w:val="0"/>
        <w:rPr>
          <w:rFonts w:asciiTheme="minorHAnsi" w:hAnsiTheme="minorHAnsi" w:cstheme="minorHAnsi"/>
          <w:sz w:val="24"/>
          <w:szCs w:val="24"/>
        </w:rPr>
      </w:pPr>
      <w:sdt>
        <w:sdtPr>
          <w:alias w:val="Imię i nazwisko"/>
          <w:tag w:val="Imię i nazwisko"/>
          <w:id w:val="-1785733379"/>
          <w:placeholder>
            <w:docPart w:val="41241A4D1915407583DE6B63AA003978"/>
          </w:placeholder>
        </w:sdtPr>
        <w:sdtContent>
          <w:r w:rsidR="00CC6FD8" w:rsidRPr="00CC6FD8">
            <w:rPr>
              <w:rFonts w:asciiTheme="minorHAnsi" w:hAnsiTheme="minorHAnsi" w:cstheme="minorHAnsi"/>
              <w:sz w:val="24"/>
              <w:szCs w:val="24"/>
            </w:rPr>
            <w:t>……………………………………</w:t>
          </w:r>
        </w:sdtContent>
      </w:sdt>
      <w:r w:rsidR="00CC6FD8" w:rsidRPr="00CC6FD8">
        <w:rPr>
          <w:rFonts w:asciiTheme="minorHAnsi" w:hAnsiTheme="minorHAnsi" w:cstheme="minorHAnsi"/>
          <w:sz w:val="24"/>
          <w:szCs w:val="24"/>
        </w:rPr>
        <w:t>, tel. ……………………………., e-mail: …………………………….………….</w:t>
      </w:r>
    </w:p>
    <w:p w14:paraId="5BA75C3A" w14:textId="77777777" w:rsidR="00CC6FD8" w:rsidRDefault="00CC6FD8" w:rsidP="00C358B1">
      <w:pPr>
        <w:numPr>
          <w:ilvl w:val="0"/>
          <w:numId w:val="7"/>
        </w:numPr>
        <w:tabs>
          <w:tab w:val="clear" w:pos="357"/>
          <w:tab w:val="num" w:pos="499"/>
        </w:tabs>
        <w:spacing w:after="120" w:line="276" w:lineRule="auto"/>
        <w:ind w:left="499"/>
        <w:rPr>
          <w:rFonts w:asciiTheme="minorHAnsi" w:hAnsiTheme="minorHAnsi" w:cstheme="minorHAnsi"/>
          <w:sz w:val="24"/>
          <w:szCs w:val="24"/>
        </w:rPr>
      </w:pPr>
      <w:r w:rsidRPr="00CC6FD8">
        <w:rPr>
          <w:rFonts w:asciiTheme="minorHAnsi" w:hAnsiTheme="minorHAnsi" w:cstheme="minorHAnsi"/>
          <w:sz w:val="24"/>
          <w:szCs w:val="24"/>
        </w:rPr>
        <w:t>Zmiana osób, o których mowa w ust. 1 i 2, nie stanowi zmiany Umowy wymagającej podpisania aneksu do Umowy, a jedynie wzajemnego powiadomienia w formie pisemnej/e-mailowej przez osoby upoważnione.</w:t>
      </w:r>
    </w:p>
    <w:p w14:paraId="126E54C4" w14:textId="5C64F08D" w:rsidR="00CC6FD8" w:rsidRPr="00CC6FD8" w:rsidRDefault="00CC6FD8" w:rsidP="00C358B1">
      <w:pPr>
        <w:numPr>
          <w:ilvl w:val="0"/>
          <w:numId w:val="7"/>
        </w:numPr>
        <w:tabs>
          <w:tab w:val="clear" w:pos="357"/>
          <w:tab w:val="num" w:pos="499"/>
        </w:tabs>
        <w:spacing w:after="120" w:line="276" w:lineRule="auto"/>
        <w:ind w:left="499"/>
        <w:rPr>
          <w:rFonts w:asciiTheme="minorHAnsi" w:hAnsiTheme="minorHAnsi" w:cstheme="minorHAnsi"/>
          <w:sz w:val="24"/>
          <w:szCs w:val="24"/>
        </w:rPr>
      </w:pPr>
      <w:r w:rsidRPr="00CC6FD8">
        <w:rPr>
          <w:rFonts w:asciiTheme="minorHAnsi" w:hAnsiTheme="minorHAnsi" w:cstheme="minorHAnsi"/>
          <w:sz w:val="24"/>
          <w:szCs w:val="24"/>
        </w:rPr>
        <w:t xml:space="preserve">Osoby wskazane </w:t>
      </w:r>
      <w:r>
        <w:rPr>
          <w:rFonts w:asciiTheme="minorHAnsi" w:hAnsiTheme="minorHAnsi" w:cstheme="minorHAnsi"/>
          <w:sz w:val="24"/>
          <w:szCs w:val="24"/>
        </w:rPr>
        <w:t xml:space="preserve">w ust. 1 i 2 </w:t>
      </w:r>
      <w:r w:rsidRPr="00CC6FD8">
        <w:rPr>
          <w:rFonts w:asciiTheme="minorHAnsi" w:hAnsiTheme="minorHAnsi" w:cstheme="minorHAnsi"/>
          <w:sz w:val="24"/>
          <w:szCs w:val="24"/>
        </w:rPr>
        <w:t>powyżej są także uprawnione do podpisywania protokołów w imieniu Stron.</w:t>
      </w:r>
    </w:p>
    <w:p w14:paraId="2D4FF5B8" w14:textId="254751E3" w:rsidR="0016375A" w:rsidRPr="00EB0574" w:rsidRDefault="002A66EB" w:rsidP="0005056E">
      <w:pPr>
        <w:pStyle w:val="Nagwek2"/>
        <w:spacing w:after="120" w:line="276" w:lineRule="auto"/>
        <w:ind w:left="0" w:firstLine="0"/>
        <w:rPr>
          <w:rFonts w:asciiTheme="minorHAnsi" w:hAnsiTheme="minorHAnsi" w:cstheme="minorHAnsi"/>
          <w:szCs w:val="24"/>
        </w:rPr>
      </w:pPr>
      <w:r w:rsidRPr="00EB0574">
        <w:rPr>
          <w:rFonts w:asciiTheme="minorHAnsi" w:hAnsiTheme="minorHAnsi" w:cstheme="minorHAnsi"/>
          <w:szCs w:val="24"/>
        </w:rPr>
        <w:t xml:space="preserve">§ </w:t>
      </w:r>
      <w:r w:rsidR="00CC6FD8">
        <w:rPr>
          <w:rFonts w:asciiTheme="minorHAnsi" w:hAnsiTheme="minorHAnsi" w:cstheme="minorHAnsi"/>
          <w:szCs w:val="24"/>
        </w:rPr>
        <w:t>9</w:t>
      </w:r>
      <w:r w:rsidR="0016375A" w:rsidRPr="00EB0574">
        <w:rPr>
          <w:rFonts w:asciiTheme="minorHAnsi" w:hAnsiTheme="minorHAnsi" w:cstheme="minorHAnsi"/>
          <w:szCs w:val="24"/>
        </w:rPr>
        <w:br/>
        <w:t>Dane osobowe</w:t>
      </w:r>
    </w:p>
    <w:p w14:paraId="6F926A62" w14:textId="77777777" w:rsidR="00C37E28" w:rsidRPr="00EB0574" w:rsidRDefault="00C37E28" w:rsidP="00C358B1">
      <w:pPr>
        <w:pStyle w:val="Tekstpodstawowy"/>
        <w:numPr>
          <w:ilvl w:val="0"/>
          <w:numId w:val="8"/>
        </w:numPr>
        <w:spacing w:after="120" w:line="276" w:lineRule="auto"/>
        <w:jc w:val="left"/>
        <w:rPr>
          <w:rFonts w:asciiTheme="minorHAnsi" w:hAnsiTheme="minorHAnsi" w:cstheme="minorHAnsi"/>
          <w:szCs w:val="24"/>
        </w:rPr>
      </w:pPr>
      <w:r w:rsidRPr="00EB0574">
        <w:rPr>
          <w:rFonts w:asciiTheme="minorHAnsi" w:hAnsiTheme="minorHAnsi" w:cstheme="minorHAnsi"/>
          <w:szCs w:val="24"/>
        </w:rPr>
        <w:t>Dane osobowe reprezentantów Stron będą przetwarzane w celu wykonania umowy.</w:t>
      </w:r>
    </w:p>
    <w:p w14:paraId="5F0829EF" w14:textId="77777777" w:rsidR="00C37E28" w:rsidRPr="00EB0574" w:rsidRDefault="00C37E28" w:rsidP="00C358B1">
      <w:pPr>
        <w:pStyle w:val="Tekstpodstawowy"/>
        <w:numPr>
          <w:ilvl w:val="0"/>
          <w:numId w:val="8"/>
        </w:numPr>
        <w:spacing w:after="120" w:line="276" w:lineRule="auto"/>
        <w:jc w:val="left"/>
        <w:rPr>
          <w:rFonts w:asciiTheme="minorHAnsi" w:hAnsiTheme="minorHAnsi" w:cstheme="minorHAnsi"/>
          <w:szCs w:val="24"/>
        </w:rPr>
      </w:pPr>
      <w:r w:rsidRPr="00EB0574">
        <w:rPr>
          <w:rFonts w:asciiTheme="minorHAnsi" w:eastAsia="Calibri" w:hAnsiTheme="minorHAnsi" w:cstheme="minorHAnsi"/>
          <w:szCs w:val="24"/>
          <w:lang w:eastAsia="en-US"/>
        </w:rPr>
        <w:t>W przypadku gdy dla wykonania obowiązków wynikających z niniejszej</w:t>
      </w:r>
      <w:r w:rsidR="00792125" w:rsidRPr="00EB0574">
        <w:rPr>
          <w:rFonts w:asciiTheme="minorHAnsi" w:eastAsia="Calibri" w:hAnsiTheme="minorHAnsi" w:cstheme="minorHAnsi"/>
          <w:szCs w:val="24"/>
          <w:lang w:eastAsia="en-US"/>
        </w:rPr>
        <w:t xml:space="preserve"> </w:t>
      </w:r>
      <w:r w:rsidRPr="00EB0574">
        <w:rPr>
          <w:rFonts w:asciiTheme="minorHAnsi" w:eastAsia="Calibri" w:hAnsiTheme="minorHAnsi" w:cstheme="minorHAnsi"/>
          <w:szCs w:val="24"/>
          <w:lang w:eastAsia="en-US"/>
        </w:rPr>
        <w:t xml:space="preserve">umowy, Wykonawca będzie zobowiązany do przekazania Zamawiającemu danych osobowych osób fizycznych uczestniczących w realizacji </w:t>
      </w:r>
      <w:r w:rsidR="00F36E23" w:rsidRPr="00EB0574">
        <w:rPr>
          <w:rFonts w:asciiTheme="minorHAnsi" w:eastAsia="Calibri" w:hAnsiTheme="minorHAnsi" w:cstheme="minorHAnsi"/>
          <w:szCs w:val="24"/>
          <w:lang w:eastAsia="en-US"/>
        </w:rPr>
        <w:t>P</w:t>
      </w:r>
      <w:r w:rsidRPr="00EB0574">
        <w:rPr>
          <w:rFonts w:asciiTheme="minorHAnsi" w:eastAsia="Calibri" w:hAnsiTheme="minorHAnsi" w:cstheme="minorHAnsi"/>
          <w:szCs w:val="24"/>
          <w:lang w:eastAsia="en-US"/>
        </w:rPr>
        <w:t xml:space="preserve">rzedmiotu </w:t>
      </w:r>
      <w:r w:rsidR="00F36E23" w:rsidRPr="00EB0574">
        <w:rPr>
          <w:rFonts w:asciiTheme="minorHAnsi" w:eastAsia="Calibri" w:hAnsiTheme="minorHAnsi" w:cstheme="minorHAnsi"/>
          <w:szCs w:val="24"/>
          <w:lang w:eastAsia="en-US"/>
        </w:rPr>
        <w:t>zamówienia</w:t>
      </w:r>
      <w:r w:rsidRPr="00EB0574">
        <w:rPr>
          <w:rFonts w:asciiTheme="minorHAnsi" w:eastAsia="Calibri" w:hAnsiTheme="minorHAnsi" w:cstheme="minorHAnsi"/>
          <w:szCs w:val="24"/>
          <w:lang w:eastAsia="en-US"/>
        </w:rPr>
        <w:t xml:space="preserve">, Wykonawca zobowiązany jest do pozyskania i przekazania tych danych zgodnie z przepisami </w:t>
      </w:r>
      <w:r w:rsidRPr="00EB0574">
        <w:rPr>
          <w:rFonts w:asciiTheme="minorHAnsi" w:eastAsia="Calibri" w:hAnsiTheme="minorHAnsi" w:cstheme="minorHAnsi"/>
          <w:color w:val="000000"/>
          <w:szCs w:val="24"/>
          <w:lang w:eastAsia="en-US"/>
        </w:rPr>
        <w:t>RODO.</w:t>
      </w:r>
    </w:p>
    <w:p w14:paraId="573DAB3C" w14:textId="77777777" w:rsidR="00C37E28" w:rsidRPr="00EB0574" w:rsidRDefault="00C37E28" w:rsidP="00C358B1">
      <w:pPr>
        <w:pStyle w:val="Tekstpodstawowy"/>
        <w:numPr>
          <w:ilvl w:val="0"/>
          <w:numId w:val="8"/>
        </w:numPr>
        <w:spacing w:after="120" w:line="276" w:lineRule="auto"/>
        <w:jc w:val="left"/>
        <w:rPr>
          <w:rFonts w:asciiTheme="minorHAnsi" w:hAnsiTheme="minorHAnsi" w:cstheme="minorHAnsi"/>
          <w:szCs w:val="24"/>
        </w:rPr>
      </w:pPr>
      <w:r w:rsidRPr="00EB0574">
        <w:rPr>
          <w:rFonts w:asciiTheme="minorHAnsi" w:hAnsiTheme="minorHAnsi" w:cstheme="minorHAnsi"/>
          <w:szCs w:val="24"/>
        </w:rPr>
        <w:t>Każda ze Stron oświadcza, że jest administratorem danych osobowych osób przeznaczonych do wykonania Umowy i zobowiązuje się udostępnić je Stronom umowy, wyłącznie w celu i w zakresie niezbędnym do jej realizacji, w tym dla zapewnienia sprawnej komunikacji pomiędzy Stronami.</w:t>
      </w:r>
    </w:p>
    <w:p w14:paraId="73DF0ED6" w14:textId="77777777" w:rsidR="00C37E28" w:rsidRPr="00EB0574" w:rsidRDefault="00C37E28" w:rsidP="00C358B1">
      <w:pPr>
        <w:pStyle w:val="Tekstpodstawowy"/>
        <w:numPr>
          <w:ilvl w:val="0"/>
          <w:numId w:val="8"/>
        </w:numPr>
        <w:spacing w:after="120" w:line="276" w:lineRule="auto"/>
        <w:jc w:val="left"/>
        <w:rPr>
          <w:rFonts w:asciiTheme="minorHAnsi" w:hAnsiTheme="minorHAnsi" w:cstheme="minorHAnsi"/>
          <w:szCs w:val="24"/>
        </w:rPr>
      </w:pPr>
      <w:r w:rsidRPr="00EB0574">
        <w:rPr>
          <w:rFonts w:asciiTheme="minorHAnsi" w:hAnsiTheme="minorHAnsi" w:cstheme="minorHAnsi"/>
          <w:szCs w:val="24"/>
        </w:rPr>
        <w:t>Dane, o których mowa w ust. 3, w zależności od rodzaju współpracy, mogą obejmować: imię i nazwisko pracownika, zakład pracy, stanowisko służbowe, służbowe dane kontaktowe (e-mail, numer telefonu) oraz dane zawarte w dokumentach potwierdzających uprawnienia lub doświadczenie zawodowe.</w:t>
      </w:r>
    </w:p>
    <w:p w14:paraId="4F49131D" w14:textId="77777777" w:rsidR="00C37E28" w:rsidRPr="00EB0574" w:rsidRDefault="00C37E28" w:rsidP="00C358B1">
      <w:pPr>
        <w:pStyle w:val="Tekstpodstawowy"/>
        <w:numPr>
          <w:ilvl w:val="0"/>
          <w:numId w:val="8"/>
        </w:numPr>
        <w:spacing w:after="120" w:line="276" w:lineRule="auto"/>
        <w:jc w:val="left"/>
        <w:rPr>
          <w:rFonts w:asciiTheme="minorHAnsi" w:hAnsiTheme="minorHAnsi" w:cstheme="minorHAnsi"/>
          <w:szCs w:val="24"/>
        </w:rPr>
      </w:pPr>
      <w:r w:rsidRPr="00EB0574">
        <w:rPr>
          <w:rFonts w:asciiTheme="minorHAnsi" w:hAnsiTheme="minorHAnsi" w:cstheme="minorHAnsi"/>
          <w:szCs w:val="24"/>
        </w:rPr>
        <w:lastRenderedPageBreak/>
        <w:t xml:space="preserve">Każda ze Stron zobowiązuje się wypełnić tzw. obowiązek informacyjny administratora wobec ww. osób, których dane udostępnione zostały Stronom w celu wykonania Umowy, poprzez zapoznanie ich z informacjami, o których mowa w art. 14 RODO </w:t>
      </w:r>
      <w:r w:rsidR="001C203E" w:rsidRPr="00EB0574">
        <w:rPr>
          <w:rFonts w:asciiTheme="minorHAnsi" w:hAnsiTheme="minorHAnsi" w:cstheme="minorHAnsi"/>
          <w:szCs w:val="24"/>
        </w:rPr>
        <w:br/>
      </w:r>
      <w:r w:rsidRPr="00EB0574">
        <w:rPr>
          <w:rFonts w:asciiTheme="minorHAnsi" w:hAnsiTheme="minorHAnsi" w:cstheme="minorHAnsi"/>
          <w:szCs w:val="24"/>
        </w:rPr>
        <w:t>(tzw. ogólne rozporządzenie o ochronie danych).</w:t>
      </w:r>
    </w:p>
    <w:p w14:paraId="416F249D" w14:textId="77777777" w:rsidR="00792125" w:rsidRPr="00EB0574" w:rsidRDefault="00C37E28" w:rsidP="00C358B1">
      <w:pPr>
        <w:pStyle w:val="Tekstpodstawowy"/>
        <w:numPr>
          <w:ilvl w:val="0"/>
          <w:numId w:val="8"/>
        </w:numPr>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Informacje na temat przetwarzania danych osobowych przez Zamawiającego znajdują się pod adresem: </w:t>
      </w:r>
      <w:hyperlink r:id="rId8" w:history="1">
        <w:r w:rsidR="000D21C9" w:rsidRPr="00EB0574">
          <w:rPr>
            <w:rStyle w:val="Hipercze"/>
            <w:rFonts w:asciiTheme="minorHAnsi" w:hAnsiTheme="minorHAnsi" w:cstheme="minorHAnsi"/>
            <w:szCs w:val="24"/>
          </w:rPr>
          <w:t>https://www.poznan.pl/klauzuladlakontrahenta</w:t>
        </w:r>
      </w:hyperlink>
    </w:p>
    <w:p w14:paraId="5FDC7625" w14:textId="77777777" w:rsidR="00C37E28" w:rsidRPr="00EB0574" w:rsidRDefault="00C37E28" w:rsidP="00C358B1">
      <w:pPr>
        <w:pStyle w:val="Tekstpodstawowy"/>
        <w:numPr>
          <w:ilvl w:val="0"/>
          <w:numId w:val="8"/>
        </w:numPr>
        <w:spacing w:after="120" w:line="276" w:lineRule="auto"/>
        <w:jc w:val="left"/>
        <w:rPr>
          <w:rFonts w:asciiTheme="minorHAnsi" w:hAnsiTheme="minorHAnsi" w:cstheme="minorHAnsi"/>
          <w:szCs w:val="24"/>
        </w:rPr>
      </w:pPr>
      <w:r w:rsidRPr="00EB0574">
        <w:rPr>
          <w:rFonts w:asciiTheme="minorHAnsi" w:hAnsiTheme="minorHAnsi" w:cstheme="minorHAnsi"/>
          <w:szCs w:val="24"/>
        </w:rPr>
        <w:t xml:space="preserve">Informacje na temat przetwarzania danych osobowych przez Wykonawcę znajdują się pod adresem: </w:t>
      </w:r>
      <w:sdt>
        <w:sdtPr>
          <w:rPr>
            <w:rFonts w:asciiTheme="minorHAnsi" w:hAnsiTheme="minorHAnsi" w:cstheme="minorHAnsi"/>
            <w:szCs w:val="24"/>
          </w:rPr>
          <w:alias w:val="Adres strony WWW"/>
          <w:tag w:val="Adres strony WWW"/>
          <w:id w:val="1178775023"/>
          <w:placeholder>
            <w:docPart w:val="747EA18029FC40E18C3943CB72C19C89"/>
          </w:placeholder>
          <w:showingPlcHdr/>
        </w:sdtPr>
        <w:sdtContent>
          <w:r w:rsidR="00D72EAC" w:rsidRPr="00773315">
            <w:rPr>
              <w:rStyle w:val="Tekstzastpczy"/>
              <w:rFonts w:asciiTheme="minorHAnsi" w:hAnsiTheme="minorHAnsi" w:cstheme="minorHAnsi"/>
              <w:szCs w:val="24"/>
            </w:rPr>
            <w:t>………………………………………………………………………………</w:t>
          </w:r>
        </w:sdtContent>
      </w:sdt>
      <w:r w:rsidRPr="00773315">
        <w:rPr>
          <w:rFonts w:asciiTheme="minorHAnsi" w:hAnsiTheme="minorHAnsi" w:cstheme="minorHAnsi"/>
          <w:szCs w:val="24"/>
        </w:rPr>
        <w:t xml:space="preserve"> (Wykonawca</w:t>
      </w:r>
      <w:r w:rsidRPr="00EB0574">
        <w:rPr>
          <w:rFonts w:asciiTheme="minorHAnsi" w:hAnsiTheme="minorHAnsi" w:cstheme="minorHAnsi"/>
          <w:szCs w:val="24"/>
        </w:rPr>
        <w:t xml:space="preserve"> może alternatywnie swoją klauzulę nt. przetwarzania danych osobowych ustanowić załącznikiem do Umowy. Wówczas zapisy ust.</w:t>
      </w:r>
      <w:r w:rsidR="001C203E" w:rsidRPr="00EB0574">
        <w:rPr>
          <w:rFonts w:asciiTheme="minorHAnsi" w:hAnsiTheme="minorHAnsi" w:cstheme="minorHAnsi"/>
          <w:szCs w:val="24"/>
        </w:rPr>
        <w:t xml:space="preserve"> </w:t>
      </w:r>
      <w:r w:rsidRPr="00EB0574">
        <w:rPr>
          <w:rFonts w:asciiTheme="minorHAnsi" w:hAnsiTheme="minorHAnsi" w:cstheme="minorHAnsi"/>
          <w:szCs w:val="24"/>
        </w:rPr>
        <w:t>7 zostaną odpowiednio zmienione).</w:t>
      </w:r>
    </w:p>
    <w:p w14:paraId="27AD64DA" w14:textId="6E361D7C" w:rsidR="0016375A" w:rsidRPr="00EB0574" w:rsidRDefault="003D2695" w:rsidP="0005056E">
      <w:pPr>
        <w:pStyle w:val="Nagwek2"/>
        <w:spacing w:after="120" w:line="276" w:lineRule="auto"/>
        <w:ind w:left="0" w:hanging="11"/>
        <w:rPr>
          <w:rFonts w:asciiTheme="minorHAnsi" w:hAnsiTheme="minorHAnsi" w:cstheme="minorHAnsi"/>
          <w:szCs w:val="24"/>
        </w:rPr>
      </w:pPr>
      <w:r w:rsidRPr="00EB0574">
        <w:rPr>
          <w:rFonts w:asciiTheme="minorHAnsi" w:hAnsiTheme="minorHAnsi" w:cstheme="minorHAnsi"/>
          <w:szCs w:val="24"/>
        </w:rPr>
        <w:t>§ 1</w:t>
      </w:r>
      <w:r w:rsidR="001C2692">
        <w:rPr>
          <w:rFonts w:asciiTheme="minorHAnsi" w:hAnsiTheme="minorHAnsi" w:cstheme="minorHAnsi"/>
          <w:szCs w:val="24"/>
        </w:rPr>
        <w:t>0</w:t>
      </w:r>
      <w:r w:rsidR="0016375A" w:rsidRPr="00EB0574">
        <w:rPr>
          <w:rFonts w:asciiTheme="minorHAnsi" w:hAnsiTheme="minorHAnsi" w:cstheme="minorHAnsi"/>
          <w:szCs w:val="24"/>
        </w:rPr>
        <w:br/>
        <w:t>Informacja publiczna</w:t>
      </w:r>
    </w:p>
    <w:p w14:paraId="4202B8E4" w14:textId="77777777" w:rsidR="003D2695" w:rsidRPr="00EB0574" w:rsidRDefault="003D2695" w:rsidP="0005056E">
      <w:pPr>
        <w:spacing w:after="120" w:line="276" w:lineRule="auto"/>
        <w:rPr>
          <w:rFonts w:asciiTheme="minorHAnsi" w:hAnsiTheme="minorHAnsi" w:cstheme="minorHAnsi"/>
          <w:sz w:val="24"/>
          <w:szCs w:val="24"/>
        </w:rPr>
      </w:pPr>
      <w:r w:rsidRPr="00EB0574">
        <w:rPr>
          <w:rFonts w:asciiTheme="minorHAnsi" w:hAnsiTheme="minorHAnsi" w:cstheme="minorHAnsi"/>
          <w:sz w:val="24"/>
          <w:szCs w:val="24"/>
        </w:rPr>
        <w:t xml:space="preserve">Wykonawca oświadcza, iż jest świadomy ciążącego na Zamawiającym obowiązku ujawnienia informacji na temat treści niniejszej umowy (w tym imienia i nazwiska Wykonawcy) </w:t>
      </w:r>
      <w:r w:rsidR="001C203E" w:rsidRPr="00EB0574">
        <w:rPr>
          <w:rFonts w:asciiTheme="minorHAnsi" w:hAnsiTheme="minorHAnsi" w:cstheme="minorHAnsi"/>
          <w:sz w:val="24"/>
          <w:szCs w:val="24"/>
        </w:rPr>
        <w:br/>
      </w:r>
      <w:r w:rsidRPr="00EB0574">
        <w:rPr>
          <w:rFonts w:asciiTheme="minorHAnsi" w:hAnsiTheme="minorHAnsi" w:cstheme="minorHAnsi"/>
          <w:sz w:val="24"/>
          <w:szCs w:val="24"/>
        </w:rPr>
        <w:t>w</w:t>
      </w:r>
      <w:r w:rsidR="001C203E" w:rsidRPr="00EB0574">
        <w:rPr>
          <w:rFonts w:asciiTheme="minorHAnsi" w:hAnsiTheme="minorHAnsi" w:cstheme="minorHAnsi"/>
          <w:sz w:val="24"/>
          <w:szCs w:val="24"/>
        </w:rPr>
        <w:t xml:space="preserve"> </w:t>
      </w:r>
      <w:r w:rsidRPr="00EB0574">
        <w:rPr>
          <w:rFonts w:asciiTheme="minorHAnsi" w:hAnsiTheme="minorHAnsi" w:cstheme="minorHAnsi"/>
          <w:sz w:val="24"/>
          <w:szCs w:val="24"/>
        </w:rPr>
        <w:t>ramach realizacji dostępu do informacji publicznej, m.in. poprzez zamieszczenie tego rodzaju informacji w Biuletynie Informacji Publicznej Miasta Poznania (w Rejestrze Umów).</w:t>
      </w:r>
    </w:p>
    <w:p w14:paraId="1068C3D2" w14:textId="41EFCD50" w:rsidR="0016375A" w:rsidRPr="00EB0574" w:rsidRDefault="0024703C" w:rsidP="0005056E">
      <w:pPr>
        <w:pStyle w:val="Nagwek2"/>
        <w:spacing w:after="120" w:line="276" w:lineRule="auto"/>
        <w:ind w:left="0" w:firstLine="0"/>
        <w:rPr>
          <w:rFonts w:asciiTheme="minorHAnsi" w:hAnsiTheme="minorHAnsi" w:cstheme="minorHAnsi"/>
          <w:szCs w:val="24"/>
        </w:rPr>
      </w:pPr>
      <w:r w:rsidRPr="00EB0574">
        <w:rPr>
          <w:rFonts w:asciiTheme="minorHAnsi" w:hAnsiTheme="minorHAnsi" w:cstheme="minorHAnsi"/>
          <w:szCs w:val="24"/>
        </w:rPr>
        <w:t xml:space="preserve">§ </w:t>
      </w:r>
      <w:r w:rsidR="001C2692">
        <w:rPr>
          <w:rFonts w:asciiTheme="minorHAnsi" w:hAnsiTheme="minorHAnsi" w:cstheme="minorHAnsi"/>
          <w:szCs w:val="24"/>
        </w:rPr>
        <w:t>1</w:t>
      </w:r>
      <w:r w:rsidRPr="00EB0574">
        <w:rPr>
          <w:rFonts w:asciiTheme="minorHAnsi" w:hAnsiTheme="minorHAnsi" w:cstheme="minorHAnsi"/>
          <w:szCs w:val="24"/>
        </w:rPr>
        <w:t>1</w:t>
      </w:r>
      <w:r w:rsidR="0016375A" w:rsidRPr="00EB0574">
        <w:rPr>
          <w:rFonts w:asciiTheme="minorHAnsi" w:hAnsiTheme="minorHAnsi" w:cstheme="minorHAnsi"/>
          <w:szCs w:val="24"/>
        </w:rPr>
        <w:br/>
        <w:t>Postanowienia końcowe</w:t>
      </w:r>
    </w:p>
    <w:p w14:paraId="1E2CFE1F" w14:textId="7A95FC2F" w:rsidR="00E7496B" w:rsidRPr="00EB0574" w:rsidRDefault="006E26CB" w:rsidP="00C358B1">
      <w:pPr>
        <w:pStyle w:val="Tekstpodstawowy"/>
        <w:numPr>
          <w:ilvl w:val="0"/>
          <w:numId w:val="13"/>
        </w:numPr>
        <w:spacing w:line="276" w:lineRule="auto"/>
        <w:ind w:left="357" w:hanging="357"/>
        <w:jc w:val="left"/>
        <w:rPr>
          <w:rFonts w:asciiTheme="minorHAnsi" w:hAnsiTheme="minorHAnsi" w:cstheme="minorHAnsi"/>
          <w:szCs w:val="24"/>
        </w:rPr>
      </w:pPr>
      <w:r w:rsidRPr="00EB0574">
        <w:rPr>
          <w:rFonts w:asciiTheme="minorHAnsi" w:hAnsiTheme="minorHAnsi" w:cstheme="minorHAnsi"/>
          <w:szCs w:val="24"/>
        </w:rPr>
        <w:t>W sprawach nieuregulowanych niniejszą umową mają</w:t>
      </w:r>
      <w:r w:rsidR="00FD7314" w:rsidRPr="00EB0574">
        <w:rPr>
          <w:rFonts w:asciiTheme="minorHAnsi" w:hAnsiTheme="minorHAnsi" w:cstheme="minorHAnsi"/>
          <w:szCs w:val="24"/>
        </w:rPr>
        <w:t xml:space="preserve"> zastosowanie przepisy </w:t>
      </w:r>
      <w:r w:rsidRPr="00EB0574">
        <w:rPr>
          <w:rFonts w:asciiTheme="minorHAnsi" w:hAnsiTheme="minorHAnsi" w:cstheme="minorHAnsi"/>
          <w:szCs w:val="24"/>
        </w:rPr>
        <w:t>ustawy z</w:t>
      </w:r>
      <w:r w:rsidR="00CC6FD8">
        <w:rPr>
          <w:rFonts w:asciiTheme="minorHAnsi" w:hAnsiTheme="minorHAnsi" w:cstheme="minorHAnsi"/>
          <w:szCs w:val="24"/>
        </w:rPr>
        <w:t> </w:t>
      </w:r>
      <w:r w:rsidRPr="00EB0574">
        <w:rPr>
          <w:rFonts w:asciiTheme="minorHAnsi" w:hAnsiTheme="minorHAnsi" w:cstheme="minorHAnsi"/>
          <w:szCs w:val="24"/>
        </w:rPr>
        <w:t>dnia 23 kwietnia 1964 r. Kodeks cywilny.</w:t>
      </w:r>
    </w:p>
    <w:p w14:paraId="3F1DB2E5" w14:textId="6FE2D8F9" w:rsidR="00E7496B" w:rsidRPr="00EB0574" w:rsidRDefault="00EE5BAC" w:rsidP="00C358B1">
      <w:pPr>
        <w:pStyle w:val="Tekstpodstawowy"/>
        <w:numPr>
          <w:ilvl w:val="0"/>
          <w:numId w:val="13"/>
        </w:numPr>
        <w:spacing w:line="276" w:lineRule="auto"/>
        <w:ind w:left="357" w:hanging="357"/>
        <w:jc w:val="left"/>
        <w:rPr>
          <w:rFonts w:asciiTheme="minorHAnsi" w:hAnsiTheme="minorHAnsi" w:cstheme="minorHAnsi"/>
          <w:szCs w:val="24"/>
        </w:rPr>
      </w:pPr>
      <w:r w:rsidRPr="00105C6C">
        <w:rPr>
          <w:rFonts w:ascii="Calibri" w:hAnsi="Calibri" w:cs="Calibri"/>
          <w:szCs w:val="24"/>
        </w:rPr>
        <w:t>W przypadku ewentualnych sporów mogących powstać pomiędzy Stronami na tle wykonywania postanowień umowy, Strony dążyć będą do ich ugodowego rozwiązywania.</w:t>
      </w:r>
      <w:r>
        <w:rPr>
          <w:rFonts w:ascii="Calibri" w:hAnsi="Calibri" w:cs="Calibri"/>
          <w:szCs w:val="24"/>
        </w:rPr>
        <w:t xml:space="preserve"> </w:t>
      </w:r>
      <w:r w:rsidRPr="00105C6C">
        <w:rPr>
          <w:rFonts w:ascii="Calibri" w:hAnsi="Calibri" w:cs="Calibri"/>
          <w:szCs w:val="24"/>
        </w:rPr>
        <w:t>W przypadku braku możliwości takiego rozwiązania ewentualnego sporu, Strony poddają się rozstrzygnięciu Sądowi właściwemu miejscowo dla siedziby Zamawiającego.</w:t>
      </w:r>
    </w:p>
    <w:p w14:paraId="5885AED3" w14:textId="3EF4404C" w:rsidR="00CC6FD8" w:rsidRDefault="00CC6FD8" w:rsidP="00C358B1">
      <w:pPr>
        <w:pStyle w:val="Tekstpodstawowy"/>
        <w:numPr>
          <w:ilvl w:val="0"/>
          <w:numId w:val="13"/>
        </w:numPr>
        <w:spacing w:line="276" w:lineRule="auto"/>
        <w:ind w:left="357" w:hanging="357"/>
        <w:jc w:val="left"/>
        <w:rPr>
          <w:rFonts w:asciiTheme="minorHAnsi" w:hAnsiTheme="minorHAnsi" w:cstheme="minorHAnsi"/>
          <w:szCs w:val="24"/>
        </w:rPr>
      </w:pPr>
      <w:r w:rsidRPr="00CC6FD8">
        <w:rPr>
          <w:rFonts w:asciiTheme="minorHAnsi" w:hAnsiTheme="minorHAnsi" w:cstheme="minorHAnsi"/>
          <w:szCs w:val="24"/>
        </w:rPr>
        <w:t>Wykonawca nie ma prawa dokonywać cesji, przeniesienia lub obciążenia swoich praw lub obowiązków wynikających z Umowy na rzecz osób trzecich bez pisemnej zgody Zamawiającego.</w:t>
      </w:r>
    </w:p>
    <w:p w14:paraId="7164C78A" w14:textId="50A5D28C" w:rsidR="006E26CB" w:rsidRDefault="006E26CB" w:rsidP="00C358B1">
      <w:pPr>
        <w:pStyle w:val="Tekstpodstawowy"/>
        <w:numPr>
          <w:ilvl w:val="0"/>
          <w:numId w:val="13"/>
        </w:numPr>
        <w:spacing w:line="276" w:lineRule="auto"/>
        <w:ind w:left="357" w:hanging="357"/>
        <w:jc w:val="left"/>
        <w:rPr>
          <w:rFonts w:asciiTheme="minorHAnsi" w:hAnsiTheme="minorHAnsi" w:cstheme="minorHAnsi"/>
          <w:szCs w:val="24"/>
        </w:rPr>
      </w:pPr>
      <w:r w:rsidRPr="00EB0574">
        <w:rPr>
          <w:rFonts w:asciiTheme="minorHAnsi" w:hAnsiTheme="minorHAnsi" w:cstheme="minorHAnsi"/>
          <w:szCs w:val="24"/>
        </w:rPr>
        <w:t>Umowę sporządzono w trzech jednobrzmiących egzemplarzach, dwa egzemplarze dla Zamawiającego, jeden dla Wykonawcy.</w:t>
      </w:r>
    </w:p>
    <w:p w14:paraId="48B9E43D" w14:textId="77777777" w:rsidR="001C2692" w:rsidRPr="001C2692" w:rsidRDefault="001C2692" w:rsidP="00C358B1">
      <w:pPr>
        <w:pStyle w:val="Tekstpodstawowy"/>
        <w:numPr>
          <w:ilvl w:val="0"/>
          <w:numId w:val="13"/>
        </w:numPr>
        <w:spacing w:line="276" w:lineRule="auto"/>
        <w:ind w:left="357" w:hanging="357"/>
        <w:jc w:val="left"/>
        <w:rPr>
          <w:rFonts w:ascii="Calibri" w:hAnsi="Calibri" w:cs="Calibri"/>
          <w:szCs w:val="24"/>
        </w:rPr>
      </w:pPr>
      <w:r w:rsidRPr="001C2692">
        <w:rPr>
          <w:rFonts w:ascii="Calibri" w:hAnsi="Calibri" w:cs="Calibri"/>
          <w:szCs w:val="24"/>
        </w:rPr>
        <w:t>Wykonawca oświadcza, że nie zachodzą wobec niego przesłanki wykluczenia z postępowania na podstawie art. 7 ust. 1 ustawy z dnia 13 kwietnia 2022 r. o szczególnych rozwiązaniach w zakresie przeciwdziałania wspieraniu agresji na Ukrainę oraz służących ochronie bezpieczeństwa narodowego.</w:t>
      </w:r>
    </w:p>
    <w:p w14:paraId="3E8A4B98" w14:textId="21E89E68" w:rsidR="001C2692" w:rsidRPr="001C2692" w:rsidRDefault="00C02985" w:rsidP="00C358B1">
      <w:pPr>
        <w:pStyle w:val="Tekstpodstawowy"/>
        <w:numPr>
          <w:ilvl w:val="0"/>
          <w:numId w:val="13"/>
        </w:numPr>
        <w:spacing w:line="276" w:lineRule="auto"/>
        <w:ind w:left="357" w:hanging="357"/>
        <w:jc w:val="left"/>
        <w:rPr>
          <w:rFonts w:asciiTheme="minorHAnsi" w:hAnsiTheme="minorHAnsi" w:cstheme="minorHAnsi"/>
          <w:szCs w:val="24"/>
        </w:rPr>
      </w:pPr>
      <w:r w:rsidRPr="00EB0574">
        <w:rPr>
          <w:rFonts w:asciiTheme="minorHAnsi" w:hAnsiTheme="minorHAnsi" w:cstheme="minorHAnsi"/>
          <w:szCs w:val="24"/>
        </w:rPr>
        <w:t>Załączniki do umowy stanowią jej integralną część.</w:t>
      </w:r>
    </w:p>
    <w:p w14:paraId="5EBC43FC" w14:textId="77777777" w:rsidR="006E26CB" w:rsidRPr="00EB0574" w:rsidRDefault="006E26CB" w:rsidP="001C2692">
      <w:pPr>
        <w:pStyle w:val="Nagwek2"/>
        <w:spacing w:before="240" w:after="120" w:line="276" w:lineRule="auto"/>
        <w:ind w:left="578" w:hanging="578"/>
        <w:jc w:val="left"/>
        <w:rPr>
          <w:rFonts w:asciiTheme="minorHAnsi" w:hAnsiTheme="minorHAnsi" w:cstheme="minorHAnsi"/>
          <w:szCs w:val="24"/>
        </w:rPr>
      </w:pPr>
      <w:r w:rsidRPr="00EB0574">
        <w:rPr>
          <w:rFonts w:asciiTheme="minorHAnsi" w:hAnsiTheme="minorHAnsi" w:cstheme="minorHAnsi"/>
          <w:szCs w:val="24"/>
        </w:rPr>
        <w:t>Załączniki:</w:t>
      </w:r>
    </w:p>
    <w:p w14:paraId="2297C02D" w14:textId="77777777" w:rsidR="001C2692" w:rsidRPr="001C2692" w:rsidRDefault="001C2692" w:rsidP="00C358B1">
      <w:pPr>
        <w:pStyle w:val="Tekstpodstawowy"/>
        <w:numPr>
          <w:ilvl w:val="0"/>
          <w:numId w:val="25"/>
        </w:numPr>
        <w:spacing w:line="276" w:lineRule="auto"/>
        <w:jc w:val="left"/>
        <w:rPr>
          <w:rFonts w:asciiTheme="minorHAnsi" w:hAnsiTheme="minorHAnsi" w:cstheme="minorHAnsi"/>
          <w:szCs w:val="24"/>
        </w:rPr>
      </w:pPr>
      <w:r w:rsidRPr="001C2692">
        <w:rPr>
          <w:rFonts w:asciiTheme="minorHAnsi" w:hAnsiTheme="minorHAnsi" w:cstheme="minorHAnsi"/>
          <w:szCs w:val="24"/>
        </w:rPr>
        <w:t>Opis przedmiotu zamówienia,</w:t>
      </w:r>
    </w:p>
    <w:p w14:paraId="32B43BDE" w14:textId="6D0E87CD" w:rsidR="001C2692" w:rsidRPr="001C2692" w:rsidRDefault="001C2692" w:rsidP="00C358B1">
      <w:pPr>
        <w:pStyle w:val="Tekstpodstawowy"/>
        <w:numPr>
          <w:ilvl w:val="0"/>
          <w:numId w:val="25"/>
        </w:numPr>
        <w:spacing w:line="276" w:lineRule="auto"/>
        <w:ind w:left="357" w:hanging="357"/>
        <w:jc w:val="left"/>
        <w:rPr>
          <w:rFonts w:asciiTheme="minorHAnsi" w:hAnsiTheme="minorHAnsi" w:cstheme="minorHAnsi"/>
          <w:szCs w:val="24"/>
        </w:rPr>
      </w:pPr>
      <w:r w:rsidRPr="001C2692">
        <w:rPr>
          <w:rFonts w:asciiTheme="minorHAnsi" w:hAnsiTheme="minorHAnsi" w:cstheme="minorHAnsi"/>
          <w:szCs w:val="24"/>
        </w:rPr>
        <w:t>Oferta Wykonawcy.</w:t>
      </w:r>
    </w:p>
    <w:p w14:paraId="4769777F" w14:textId="617CBC2E" w:rsidR="001C2692" w:rsidRPr="001C2692" w:rsidRDefault="001C2692" w:rsidP="00C358B1">
      <w:pPr>
        <w:pStyle w:val="Tekstpodstawowy"/>
        <w:numPr>
          <w:ilvl w:val="0"/>
          <w:numId w:val="25"/>
        </w:numPr>
        <w:spacing w:line="276" w:lineRule="auto"/>
        <w:ind w:left="357" w:hanging="357"/>
        <w:jc w:val="left"/>
        <w:rPr>
          <w:rFonts w:asciiTheme="minorHAnsi" w:hAnsiTheme="minorHAnsi" w:cstheme="minorHAnsi"/>
          <w:szCs w:val="24"/>
        </w:rPr>
      </w:pPr>
      <w:r w:rsidRPr="001C2692">
        <w:rPr>
          <w:rFonts w:asciiTheme="minorHAnsi" w:hAnsiTheme="minorHAnsi" w:cstheme="minorHAnsi"/>
          <w:szCs w:val="24"/>
        </w:rPr>
        <w:t>Protokół zdawczo-odbiorczy – wzór.</w:t>
      </w:r>
    </w:p>
    <w:p w14:paraId="2911593B" w14:textId="3BE7D693" w:rsidR="00B6315E" w:rsidRPr="00B6315E" w:rsidRDefault="001C2692" w:rsidP="00C358B1">
      <w:pPr>
        <w:pStyle w:val="Tekstpodstawowy"/>
        <w:numPr>
          <w:ilvl w:val="0"/>
          <w:numId w:val="25"/>
        </w:numPr>
        <w:spacing w:after="240" w:line="276" w:lineRule="auto"/>
        <w:ind w:left="357" w:hanging="357"/>
        <w:jc w:val="left"/>
        <w:rPr>
          <w:rFonts w:asciiTheme="minorHAnsi" w:hAnsiTheme="minorHAnsi" w:cstheme="minorHAnsi"/>
          <w:szCs w:val="24"/>
        </w:rPr>
      </w:pPr>
      <w:r w:rsidRPr="001C2692">
        <w:rPr>
          <w:rFonts w:asciiTheme="minorHAnsi" w:hAnsiTheme="minorHAnsi" w:cstheme="minorHAnsi"/>
          <w:szCs w:val="24"/>
        </w:rPr>
        <w:lastRenderedPageBreak/>
        <w:t>Specyfikacja Usługi</w:t>
      </w:r>
      <w:r w:rsidR="002B0CAA">
        <w:rPr>
          <w:rFonts w:asciiTheme="minorHAnsi" w:hAnsiTheme="minorHAnsi" w:cstheme="minorHAnsi"/>
          <w:szCs w:val="24"/>
        </w:rPr>
        <w:t xml:space="preserve"> </w:t>
      </w:r>
      <w:r w:rsidR="002B0CAA" w:rsidRPr="002B0CAA">
        <w:rPr>
          <w:rFonts w:asciiTheme="minorHAnsi" w:hAnsiTheme="minorHAnsi" w:cstheme="minorHAnsi"/>
          <w:i/>
          <w:iCs/>
          <w:szCs w:val="24"/>
        </w:rPr>
        <w:t>[dostarcza Wykonawca]</w:t>
      </w:r>
    </w:p>
    <w:p w14:paraId="32FABC84" w14:textId="77777777" w:rsidR="00A72608" w:rsidRPr="00EB0574" w:rsidRDefault="00A72608" w:rsidP="0005056E">
      <w:pPr>
        <w:pStyle w:val="Nagwek2"/>
        <w:tabs>
          <w:tab w:val="left" w:pos="6237"/>
        </w:tabs>
        <w:spacing w:after="120" w:line="276" w:lineRule="auto"/>
        <w:ind w:left="1134" w:hanging="1134"/>
        <w:jc w:val="left"/>
        <w:rPr>
          <w:rFonts w:asciiTheme="minorHAnsi" w:hAnsiTheme="minorHAnsi" w:cstheme="minorHAnsi"/>
          <w:szCs w:val="24"/>
        </w:rPr>
      </w:pPr>
      <w:r w:rsidRPr="00EB0574">
        <w:rPr>
          <w:rFonts w:asciiTheme="minorHAnsi" w:hAnsiTheme="minorHAnsi" w:cstheme="minorHAnsi"/>
          <w:szCs w:val="24"/>
        </w:rPr>
        <w:tab/>
      </w:r>
      <w:sdt>
        <w:sdtPr>
          <w:rPr>
            <w:rFonts w:asciiTheme="minorHAnsi" w:hAnsiTheme="minorHAnsi" w:cstheme="minorHAnsi"/>
            <w:szCs w:val="24"/>
          </w:rPr>
          <w:alias w:val="Pieczątka i podpis wykonawcy"/>
          <w:tag w:val="Pieczątka i podpis wykonawcy"/>
          <w:id w:val="-671332534"/>
          <w:placeholder>
            <w:docPart w:val="ADCE07713EBD4D648E64D269EBBC8C25"/>
          </w:placeholder>
          <w:showingPlcHdr/>
        </w:sdtPr>
        <w:sdtContent>
          <w:r w:rsidRPr="00EB0574">
            <w:rPr>
              <w:rStyle w:val="Tekstzastpczy"/>
              <w:rFonts w:asciiTheme="minorHAnsi" w:hAnsiTheme="minorHAnsi" w:cstheme="minorHAnsi"/>
              <w:szCs w:val="24"/>
            </w:rPr>
            <w:t>WYKONAWCA</w:t>
          </w:r>
        </w:sdtContent>
      </w:sdt>
      <w:r w:rsidRPr="00EB0574">
        <w:rPr>
          <w:rFonts w:asciiTheme="minorHAnsi" w:hAnsiTheme="minorHAnsi" w:cstheme="minorHAnsi"/>
          <w:szCs w:val="24"/>
        </w:rPr>
        <w:tab/>
      </w:r>
      <w:sdt>
        <w:sdtPr>
          <w:rPr>
            <w:rFonts w:asciiTheme="minorHAnsi" w:hAnsiTheme="minorHAnsi" w:cstheme="minorHAnsi"/>
            <w:szCs w:val="24"/>
          </w:rPr>
          <w:alias w:val="Pieczątka i podpis zamawiającego"/>
          <w:tag w:val="Pieczątka i podpis zamawiającego"/>
          <w:id w:val="-1150979937"/>
          <w:placeholder>
            <w:docPart w:val="BF2E796054AB4066B9852179632DC33E"/>
          </w:placeholder>
          <w:showingPlcHdr/>
        </w:sdtPr>
        <w:sdtContent>
          <w:r w:rsidRPr="00EB0574">
            <w:rPr>
              <w:rStyle w:val="Tekstzastpczy"/>
              <w:rFonts w:asciiTheme="minorHAnsi" w:hAnsiTheme="minorHAnsi" w:cstheme="minorHAnsi"/>
              <w:szCs w:val="24"/>
            </w:rPr>
            <w:t>ZAMAWIAJĄCY</w:t>
          </w:r>
        </w:sdtContent>
      </w:sdt>
    </w:p>
    <w:sectPr w:rsidR="00A72608" w:rsidRPr="00EB0574" w:rsidSect="00AE1CB2">
      <w:headerReference w:type="default" r:id="rId9"/>
      <w:footerReference w:type="default" r:id="rId10"/>
      <w:pgSz w:w="11906" w:h="16838"/>
      <w:pgMar w:top="1134" w:right="1418" w:bottom="1134" w:left="1418" w:header="720"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A71A5" w14:textId="77777777" w:rsidR="00B0621F" w:rsidRDefault="00B0621F">
      <w:r>
        <w:separator/>
      </w:r>
    </w:p>
  </w:endnote>
  <w:endnote w:type="continuationSeparator" w:id="0">
    <w:p w14:paraId="32547A92" w14:textId="77777777" w:rsidR="00B0621F" w:rsidRDefault="00B0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2FBA" w14:textId="219769E7" w:rsidR="00251729" w:rsidRPr="00EB0574" w:rsidRDefault="00251729">
    <w:pPr>
      <w:pStyle w:val="Stopka"/>
      <w:jc w:val="center"/>
      <w:rPr>
        <w:rFonts w:asciiTheme="minorHAnsi" w:hAnsiTheme="minorHAnsi" w:cstheme="minorHAnsi"/>
        <w:sz w:val="24"/>
        <w:szCs w:val="24"/>
      </w:rPr>
    </w:pPr>
    <w:r w:rsidRPr="00EB0574">
      <w:rPr>
        <w:rFonts w:asciiTheme="minorHAnsi" w:hAnsiTheme="minorHAnsi" w:cstheme="minorHAnsi"/>
        <w:sz w:val="24"/>
        <w:szCs w:val="24"/>
      </w:rPr>
      <w:t xml:space="preserve">Strona </w:t>
    </w:r>
    <w:r w:rsidRPr="00EB0574">
      <w:rPr>
        <w:rFonts w:asciiTheme="minorHAnsi" w:hAnsiTheme="minorHAnsi" w:cstheme="minorHAnsi"/>
        <w:sz w:val="24"/>
        <w:szCs w:val="24"/>
      </w:rPr>
      <w:fldChar w:fldCharType="begin"/>
    </w:r>
    <w:r w:rsidRPr="00EB0574">
      <w:rPr>
        <w:rFonts w:asciiTheme="minorHAnsi" w:hAnsiTheme="minorHAnsi" w:cstheme="minorHAnsi"/>
        <w:sz w:val="24"/>
        <w:szCs w:val="24"/>
      </w:rPr>
      <w:instrText xml:space="preserve"> PAGE </w:instrText>
    </w:r>
    <w:r w:rsidRPr="00EB0574">
      <w:rPr>
        <w:rFonts w:asciiTheme="minorHAnsi" w:hAnsiTheme="minorHAnsi" w:cstheme="minorHAnsi"/>
        <w:sz w:val="24"/>
        <w:szCs w:val="24"/>
      </w:rPr>
      <w:fldChar w:fldCharType="separate"/>
    </w:r>
    <w:r>
      <w:rPr>
        <w:rFonts w:asciiTheme="minorHAnsi" w:hAnsiTheme="minorHAnsi" w:cstheme="minorHAnsi"/>
        <w:noProof/>
        <w:sz w:val="24"/>
        <w:szCs w:val="24"/>
      </w:rPr>
      <w:t>4</w:t>
    </w:r>
    <w:r w:rsidRPr="00EB0574">
      <w:rPr>
        <w:rFonts w:asciiTheme="minorHAnsi" w:hAnsiTheme="minorHAnsi" w:cstheme="minorHAnsi"/>
        <w:noProof/>
        <w:sz w:val="24"/>
        <w:szCs w:val="24"/>
      </w:rPr>
      <w:fldChar w:fldCharType="end"/>
    </w:r>
    <w:r w:rsidRPr="00EB0574">
      <w:rPr>
        <w:rFonts w:asciiTheme="minorHAnsi" w:hAnsiTheme="minorHAnsi" w:cstheme="minorHAnsi"/>
        <w:sz w:val="24"/>
        <w:szCs w:val="24"/>
      </w:rPr>
      <w:t xml:space="preserve"> z </w:t>
    </w:r>
    <w:r w:rsidRPr="00EB0574">
      <w:rPr>
        <w:rFonts w:asciiTheme="minorHAnsi" w:hAnsiTheme="minorHAnsi" w:cstheme="minorHAnsi"/>
        <w:sz w:val="24"/>
        <w:szCs w:val="24"/>
      </w:rPr>
      <w:fldChar w:fldCharType="begin"/>
    </w:r>
    <w:r w:rsidRPr="00EB0574">
      <w:rPr>
        <w:rFonts w:asciiTheme="minorHAnsi" w:hAnsiTheme="minorHAnsi" w:cstheme="minorHAnsi"/>
        <w:sz w:val="24"/>
        <w:szCs w:val="24"/>
      </w:rPr>
      <w:instrText xml:space="preserve"> NUMPAGES \*Arabic </w:instrText>
    </w:r>
    <w:r w:rsidRPr="00EB0574">
      <w:rPr>
        <w:rFonts w:asciiTheme="minorHAnsi" w:hAnsiTheme="minorHAnsi" w:cstheme="minorHAnsi"/>
        <w:sz w:val="24"/>
        <w:szCs w:val="24"/>
      </w:rPr>
      <w:fldChar w:fldCharType="separate"/>
    </w:r>
    <w:r>
      <w:rPr>
        <w:rFonts w:asciiTheme="minorHAnsi" w:hAnsiTheme="minorHAnsi" w:cstheme="minorHAnsi"/>
        <w:noProof/>
        <w:sz w:val="24"/>
        <w:szCs w:val="24"/>
      </w:rPr>
      <w:t>16</w:t>
    </w:r>
    <w:r w:rsidRPr="00EB0574">
      <w:rPr>
        <w:rFonts w:asciiTheme="minorHAnsi" w:hAnsiTheme="minorHAnsi"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D412A" w14:textId="77777777" w:rsidR="00B0621F" w:rsidRDefault="00B0621F">
      <w:r>
        <w:separator/>
      </w:r>
    </w:p>
  </w:footnote>
  <w:footnote w:type="continuationSeparator" w:id="0">
    <w:p w14:paraId="672C5B82" w14:textId="77777777" w:rsidR="00B0621F" w:rsidRDefault="00B0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38908" w14:textId="6453F697" w:rsidR="00251729" w:rsidRPr="00EB0574" w:rsidRDefault="00251729" w:rsidP="000D21C9">
    <w:pPr>
      <w:pStyle w:val="Nagwek"/>
      <w:jc w:val="right"/>
      <w:rPr>
        <w:rFonts w:asciiTheme="minorHAnsi" w:hAnsiTheme="minorHAnsi" w:cstheme="minorHAnsi"/>
        <w:sz w:val="24"/>
        <w:szCs w:val="24"/>
      </w:rPr>
    </w:pPr>
    <w:r w:rsidRPr="00EB0574">
      <w:rPr>
        <w:rFonts w:asciiTheme="minorHAnsi" w:hAnsiTheme="minorHAnsi" w:cstheme="minorHAnsi"/>
        <w:sz w:val="24"/>
        <w:szCs w:val="24"/>
      </w:rPr>
      <w:t>UMOWA ZKB-II.</w:t>
    </w:r>
    <w:r>
      <w:rPr>
        <w:rFonts w:asciiTheme="minorHAnsi" w:hAnsiTheme="minorHAnsi" w:cstheme="minorHAnsi"/>
        <w:sz w:val="24"/>
        <w:szCs w:val="24"/>
      </w:rPr>
      <w:t>2635.14.</w:t>
    </w:r>
    <w:r w:rsidRPr="00EB0574">
      <w:rPr>
        <w:rFonts w:asciiTheme="minorHAnsi" w:hAnsiTheme="minorHAnsi" w:cstheme="minorHAnsi"/>
        <w:sz w:val="24"/>
        <w:szCs w:val="24"/>
      </w:rPr>
      <w:t>.</w:t>
    </w:r>
    <w:sdt>
      <w:sdtPr>
        <w:rPr>
          <w:rFonts w:asciiTheme="minorHAnsi" w:hAnsiTheme="minorHAnsi" w:cstheme="minorHAnsi"/>
          <w:sz w:val="24"/>
          <w:szCs w:val="24"/>
        </w:rPr>
        <w:alias w:val="Nr podteczki"/>
        <w:tag w:val="Nr podteczki"/>
        <w:id w:val="283079714"/>
        <w:placeholder>
          <w:docPart w:val="5BF446E6B6294057BBBB33BE2C8BFC15"/>
        </w:placeholder>
        <w:showingPlcHdr/>
      </w:sdtPr>
      <w:sdtContent>
        <w:r w:rsidRPr="00EB0574">
          <w:rPr>
            <w:rStyle w:val="Tekstzastpczy"/>
            <w:rFonts w:asciiTheme="minorHAnsi" w:hAnsiTheme="minorHAnsi" w:cstheme="minorHAnsi"/>
            <w:sz w:val="24"/>
            <w:szCs w:val="24"/>
          </w:rPr>
          <w:t>…</w:t>
        </w:r>
      </w:sdtContent>
    </w:sdt>
    <w:r>
      <w:rPr>
        <w:rFonts w:asciiTheme="minorHAnsi" w:hAnsiTheme="minorHAnsi" w:cstheme="minorHAnsi"/>
        <w:sz w:val="24"/>
        <w:szCs w:val="24"/>
      </w:rPr>
      <w:t>.2024</w:t>
    </w:r>
    <w:r w:rsidRPr="00EB0574">
      <w:rPr>
        <w:rFonts w:asciiTheme="minorHAnsi" w:hAnsiTheme="minorHAnsi" w:cstheme="minorHAnsi"/>
        <w:sz w:val="24"/>
        <w:szCs w:val="24"/>
      </w:rPr>
      <w:t xml:space="preserve">, </w:t>
    </w:r>
    <w:proofErr w:type="spellStart"/>
    <w:r w:rsidRPr="00EB0574">
      <w:rPr>
        <w:rFonts w:asciiTheme="minorHAnsi" w:hAnsiTheme="minorHAnsi" w:cstheme="minorHAnsi"/>
        <w:sz w:val="24"/>
        <w:szCs w:val="24"/>
      </w:rPr>
      <w:t>Fn</w:t>
    </w:r>
    <w:proofErr w:type="spellEnd"/>
    <w:r w:rsidRPr="00EB0574">
      <w:rPr>
        <w:rFonts w:asciiTheme="minorHAnsi" w:hAnsiTheme="minorHAnsi" w:cstheme="minorHAnsi"/>
        <w:sz w:val="24"/>
        <w:szCs w:val="24"/>
      </w:rPr>
      <w:t xml:space="preserve">. </w:t>
    </w:r>
    <w:sdt>
      <w:sdtPr>
        <w:rPr>
          <w:rFonts w:asciiTheme="minorHAnsi" w:hAnsiTheme="minorHAnsi" w:cstheme="minorHAnsi"/>
          <w:sz w:val="24"/>
          <w:szCs w:val="24"/>
        </w:rPr>
        <w:alias w:val="Numer Fn"/>
        <w:tag w:val="Numer Fn"/>
        <w:id w:val="904254397"/>
        <w:placeholder>
          <w:docPart w:val="8AFFA4E2A09E40248AAD852FDAF19F8E"/>
        </w:placeholder>
        <w:showingPlcHdr/>
      </w:sdtPr>
      <w:sdtContent>
        <w:r w:rsidRPr="00EB0574">
          <w:rPr>
            <w:rStyle w:val="Tekstzastpczy"/>
            <w:rFonts w:asciiTheme="minorHAnsi" w:hAnsiTheme="minorHAnsi" w:cstheme="minorHAnsi"/>
            <w:sz w:val="24"/>
            <w:szCs w:val="24"/>
          </w:rPr>
          <w:t>……</w:t>
        </w:r>
      </w:sdtContent>
    </w:sdt>
    <w:r w:rsidRPr="00EB0574">
      <w:rPr>
        <w:rFonts w:asciiTheme="minorHAnsi" w:hAnsiTheme="minorHAnsi" w:cstheme="minorHAnsi"/>
        <w:sz w:val="24"/>
        <w:szCs w:val="24"/>
      </w:rPr>
      <w:t xml:space="preserve">, Egz. nr </w:t>
    </w:r>
    <w:sdt>
      <w:sdtPr>
        <w:rPr>
          <w:rFonts w:asciiTheme="minorHAnsi" w:hAnsiTheme="minorHAnsi" w:cstheme="minorHAnsi"/>
          <w:sz w:val="24"/>
          <w:szCs w:val="24"/>
        </w:rPr>
        <w:alias w:val="Nr egzemplarza"/>
        <w:tag w:val="Nr egzemplarza"/>
        <w:id w:val="167839841"/>
        <w:placeholder>
          <w:docPart w:val="BD80E0B15D00424BA7C14D93101C086C"/>
        </w:placeholder>
        <w:showingPlcHdr/>
      </w:sdtPr>
      <w:sdtContent>
        <w:r w:rsidRPr="00EB0574">
          <w:rPr>
            <w:rStyle w:val="Tekstzastpczy"/>
            <w:rFonts w:asciiTheme="minorHAnsi" w:hAnsiTheme="minorHAnsi" w:cstheme="minorHAnsi"/>
            <w:sz w:val="24"/>
            <w:szCs w:val="24"/>
          </w:rPr>
          <w:t>……</w:t>
        </w:r>
      </w:sdtContent>
    </w:sdt>
  </w:p>
  <w:p w14:paraId="544CCD06" w14:textId="77777777" w:rsidR="00251729" w:rsidRPr="000D21C9" w:rsidRDefault="00251729" w:rsidP="000D21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22F44934"/>
    <w:name w:val="WW8Num3"/>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3"/>
      </w:pPr>
      <w:rPr>
        <w:rFonts w:ascii="Symbol" w:hAnsi="Symbol" w:cs="Symbol"/>
        <w:sz w:val="24"/>
      </w:rPr>
    </w:lvl>
  </w:abstractNum>
  <w:abstractNum w:abstractNumId="3" w15:restartNumberingAfterBreak="0">
    <w:nsid w:val="00000005"/>
    <w:multiLevelType w:val="singleLevel"/>
    <w:tmpl w:val="00000005"/>
    <w:name w:val="WW8Num9"/>
    <w:lvl w:ilvl="0">
      <w:start w:val="1"/>
      <w:numFmt w:val="decimal"/>
      <w:lvlText w:val="%1."/>
      <w:lvlJc w:val="left"/>
      <w:pPr>
        <w:tabs>
          <w:tab w:val="num" w:pos="360"/>
        </w:tabs>
        <w:ind w:left="360" w:hanging="360"/>
      </w:pPr>
      <w:rPr>
        <w:sz w:val="24"/>
      </w:rPr>
    </w:lvl>
  </w:abstractNum>
  <w:abstractNum w:abstractNumId="4" w15:restartNumberingAfterBreak="0">
    <w:nsid w:val="00000006"/>
    <w:multiLevelType w:val="multilevel"/>
    <w:tmpl w:val="00000006"/>
    <w:name w:val="WW8Num10"/>
    <w:lvl w:ilvl="0">
      <w:start w:val="1"/>
      <w:numFmt w:val="decimal"/>
      <w:lvlText w:val="%1."/>
      <w:lvlJc w:val="left"/>
      <w:pPr>
        <w:tabs>
          <w:tab w:val="num" w:pos="360"/>
        </w:tabs>
        <w:ind w:left="360" w:hanging="360"/>
      </w:pPr>
      <w:rPr>
        <w:rFonts w:ascii="Times New Roman" w:hAnsi="Times New Roman" w:cs="Times New Roman"/>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7"/>
    <w:multiLevelType w:val="singleLevel"/>
    <w:tmpl w:val="00000007"/>
    <w:name w:val="WW8Num11"/>
    <w:lvl w:ilvl="0">
      <w:start w:val="1"/>
      <w:numFmt w:val="decimal"/>
      <w:lvlText w:val="%1."/>
      <w:lvlJc w:val="left"/>
      <w:pPr>
        <w:tabs>
          <w:tab w:val="num" w:pos="360"/>
        </w:tabs>
        <w:ind w:left="360" w:hanging="360"/>
      </w:pPr>
      <w:rPr>
        <w:sz w:val="24"/>
      </w:rPr>
    </w:lvl>
  </w:abstractNum>
  <w:abstractNum w:abstractNumId="6" w15:restartNumberingAfterBreak="0">
    <w:nsid w:val="00000008"/>
    <w:multiLevelType w:val="singleLevel"/>
    <w:tmpl w:val="00000008"/>
    <w:name w:val="WW8Num12"/>
    <w:lvl w:ilvl="0">
      <w:start w:val="1"/>
      <w:numFmt w:val="bullet"/>
      <w:lvlText w:val=""/>
      <w:lvlJc w:val="left"/>
      <w:pPr>
        <w:tabs>
          <w:tab w:val="num" w:pos="357"/>
        </w:tabs>
        <w:ind w:left="357" w:hanging="357"/>
      </w:pPr>
      <w:rPr>
        <w:rFonts w:ascii="Symbol" w:hAnsi="Symbol" w:cs="Symbol"/>
        <w:sz w:val="24"/>
      </w:rPr>
    </w:lvl>
  </w:abstractNum>
  <w:abstractNum w:abstractNumId="7" w15:restartNumberingAfterBreak="0">
    <w:nsid w:val="00000009"/>
    <w:multiLevelType w:val="multilevel"/>
    <w:tmpl w:val="00000009"/>
    <w:name w:val="WW8Num18"/>
    <w:lvl w:ilvl="0">
      <w:start w:val="1"/>
      <w:numFmt w:val="decimal"/>
      <w:lvlText w:val="%1."/>
      <w:lvlJc w:val="left"/>
      <w:pPr>
        <w:tabs>
          <w:tab w:val="num" w:pos="360"/>
        </w:tabs>
        <w:ind w:left="360" w:hanging="360"/>
      </w:pPr>
      <w:rPr>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A"/>
    <w:multiLevelType w:val="multilevel"/>
    <w:tmpl w:val="0000000A"/>
    <w:name w:val="WW8Num1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5FFE205A"/>
    <w:name w:val="WW8Num21"/>
    <w:lvl w:ilvl="0">
      <w:start w:val="1"/>
      <w:numFmt w:val="decimal"/>
      <w:lvlText w:val="%1."/>
      <w:lvlJc w:val="left"/>
      <w:pPr>
        <w:tabs>
          <w:tab w:val="num" w:pos="357"/>
        </w:tabs>
        <w:ind w:left="357" w:hanging="357"/>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singleLevel"/>
    <w:tmpl w:val="1924FF08"/>
    <w:name w:val="WW8Num22"/>
    <w:lvl w:ilvl="0">
      <w:start w:val="1"/>
      <w:numFmt w:val="decimal"/>
      <w:lvlText w:val="%1)"/>
      <w:lvlJc w:val="left"/>
      <w:pPr>
        <w:tabs>
          <w:tab w:val="num" w:pos="720"/>
        </w:tabs>
        <w:ind w:left="720" w:hanging="363"/>
      </w:pPr>
      <w:rPr>
        <w:rFonts w:asciiTheme="minorHAnsi" w:hAnsiTheme="minorHAnsi" w:cstheme="minorHAnsi" w:hint="default"/>
        <w:b w:val="0"/>
        <w:i w:val="0"/>
        <w:sz w:val="24"/>
      </w:rPr>
    </w:lvl>
  </w:abstractNum>
  <w:abstractNum w:abstractNumId="11" w15:restartNumberingAfterBreak="0">
    <w:nsid w:val="0000000D"/>
    <w:multiLevelType w:val="singleLevel"/>
    <w:tmpl w:val="53CAC842"/>
    <w:name w:val="WW8Num24"/>
    <w:lvl w:ilvl="0">
      <w:start w:val="1"/>
      <w:numFmt w:val="decimal"/>
      <w:lvlText w:val="%1."/>
      <w:lvlJc w:val="left"/>
      <w:pPr>
        <w:tabs>
          <w:tab w:val="num" w:pos="388"/>
        </w:tabs>
        <w:ind w:left="388" w:hanging="360"/>
      </w:pPr>
      <w:rPr>
        <w:rFonts w:asciiTheme="minorHAnsi" w:hAnsiTheme="minorHAnsi" w:cstheme="minorHAnsi" w:hint="default"/>
        <w:b w:val="0"/>
        <w:i w:val="0"/>
        <w:sz w:val="24"/>
        <w:szCs w:val="22"/>
      </w:rPr>
    </w:lvl>
  </w:abstractNum>
  <w:abstractNum w:abstractNumId="12" w15:restartNumberingAfterBreak="0">
    <w:nsid w:val="0000000E"/>
    <w:multiLevelType w:val="singleLevel"/>
    <w:tmpl w:val="0000000E"/>
    <w:name w:val="WW8Num25"/>
    <w:lvl w:ilvl="0">
      <w:start w:val="1"/>
      <w:numFmt w:val="lowerLetter"/>
      <w:lvlText w:val="%1)"/>
      <w:lvlJc w:val="left"/>
      <w:pPr>
        <w:tabs>
          <w:tab w:val="num" w:pos="689"/>
        </w:tabs>
        <w:ind w:left="689" w:hanging="405"/>
      </w:pPr>
    </w:lvl>
  </w:abstractNum>
  <w:abstractNum w:abstractNumId="13" w15:restartNumberingAfterBreak="0">
    <w:nsid w:val="0000000F"/>
    <w:multiLevelType w:val="singleLevel"/>
    <w:tmpl w:val="CA104356"/>
    <w:name w:val="WW8Num26"/>
    <w:lvl w:ilvl="0">
      <w:start w:val="1"/>
      <w:numFmt w:val="decimal"/>
      <w:lvlText w:val="%1."/>
      <w:lvlJc w:val="left"/>
      <w:pPr>
        <w:tabs>
          <w:tab w:val="num" w:pos="388"/>
        </w:tabs>
        <w:ind w:left="388" w:hanging="360"/>
      </w:pPr>
      <w:rPr>
        <w:rFonts w:asciiTheme="minorHAnsi" w:hAnsiTheme="minorHAnsi" w:cstheme="minorHAnsi" w:hint="default"/>
        <w:b w:val="0"/>
        <w:i w:val="0"/>
        <w:sz w:val="24"/>
        <w:szCs w:val="22"/>
      </w:rPr>
    </w:lvl>
  </w:abstractNum>
  <w:abstractNum w:abstractNumId="14" w15:restartNumberingAfterBreak="0">
    <w:nsid w:val="00000010"/>
    <w:multiLevelType w:val="singleLevel"/>
    <w:tmpl w:val="00000010"/>
    <w:name w:val="WW8Num28"/>
    <w:lvl w:ilvl="0">
      <w:start w:val="1"/>
      <w:numFmt w:val="decimal"/>
      <w:lvlText w:val="%1."/>
      <w:lvlJc w:val="left"/>
      <w:pPr>
        <w:tabs>
          <w:tab w:val="num" w:pos="360"/>
        </w:tabs>
        <w:ind w:left="360" w:hanging="360"/>
      </w:pPr>
      <w:rPr>
        <w:sz w:val="24"/>
      </w:rPr>
    </w:lvl>
  </w:abstractNum>
  <w:abstractNum w:abstractNumId="15" w15:restartNumberingAfterBreak="0">
    <w:nsid w:val="00000011"/>
    <w:multiLevelType w:val="singleLevel"/>
    <w:tmpl w:val="00000011"/>
    <w:name w:val="WW8Num29"/>
    <w:lvl w:ilvl="0">
      <w:start w:val="1"/>
      <w:numFmt w:val="decimal"/>
      <w:lvlText w:val="%1."/>
      <w:lvlJc w:val="left"/>
      <w:pPr>
        <w:tabs>
          <w:tab w:val="num" w:pos="360"/>
        </w:tabs>
        <w:ind w:left="360" w:hanging="360"/>
      </w:pPr>
      <w:rPr>
        <w:sz w:val="24"/>
      </w:rPr>
    </w:lvl>
  </w:abstractNum>
  <w:abstractNum w:abstractNumId="16" w15:restartNumberingAfterBreak="0">
    <w:nsid w:val="00000012"/>
    <w:multiLevelType w:val="singleLevel"/>
    <w:tmpl w:val="00000012"/>
    <w:name w:val="WW8Num31"/>
    <w:lvl w:ilvl="0">
      <w:start w:val="1"/>
      <w:numFmt w:val="bullet"/>
      <w:lvlText w:val=""/>
      <w:lvlJc w:val="left"/>
      <w:pPr>
        <w:tabs>
          <w:tab w:val="num" w:pos="720"/>
        </w:tabs>
        <w:ind w:left="720" w:hanging="360"/>
      </w:pPr>
      <w:rPr>
        <w:rFonts w:ascii="Symbol" w:hAnsi="Symbol" w:cs="Tahoma"/>
        <w:sz w:val="24"/>
        <w:szCs w:val="24"/>
      </w:rPr>
    </w:lvl>
  </w:abstractNum>
  <w:abstractNum w:abstractNumId="17" w15:restartNumberingAfterBreak="0">
    <w:nsid w:val="00000013"/>
    <w:multiLevelType w:val="multilevel"/>
    <w:tmpl w:val="00000013"/>
    <w:name w:val="WW8Num34"/>
    <w:lvl w:ilvl="0">
      <w:start w:val="1"/>
      <w:numFmt w:val="decimal"/>
      <w:lvlText w:val="%1)"/>
      <w:lvlJc w:val="left"/>
      <w:pPr>
        <w:tabs>
          <w:tab w:val="num" w:pos="720"/>
        </w:tabs>
        <w:ind w:left="720" w:hanging="363"/>
      </w:pPr>
      <w:rPr>
        <w:rFonts w:ascii="Symbol" w:hAnsi="Symbol" w:cs="Symbol"/>
        <w:sz w:val="24"/>
      </w:rPr>
    </w:lvl>
    <w:lvl w:ilvl="1">
      <w:start w:val="1"/>
      <w:numFmt w:val="decimal"/>
      <w:lvlText w:val="%2."/>
      <w:lvlJc w:val="left"/>
      <w:pPr>
        <w:tabs>
          <w:tab w:val="num" w:pos="1440"/>
        </w:tabs>
        <w:ind w:left="1440" w:hanging="360"/>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A78AF24E"/>
    <w:name w:val="WW8Num35"/>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0000015"/>
    <w:multiLevelType w:val="singleLevel"/>
    <w:tmpl w:val="D4CE8D56"/>
    <w:name w:val="WW8Num36"/>
    <w:lvl w:ilvl="0">
      <w:start w:val="1"/>
      <w:numFmt w:val="decimal"/>
      <w:lvlText w:val="%1)"/>
      <w:lvlJc w:val="left"/>
      <w:pPr>
        <w:tabs>
          <w:tab w:val="num" w:pos="720"/>
        </w:tabs>
        <w:ind w:left="720" w:hanging="363"/>
      </w:pPr>
      <w:rPr>
        <w:rFonts w:asciiTheme="minorHAnsi" w:hAnsiTheme="minorHAnsi" w:cstheme="minorHAnsi" w:hint="default"/>
        <w:b w:val="0"/>
        <w:i w:val="0"/>
        <w:sz w:val="24"/>
      </w:rPr>
    </w:lvl>
  </w:abstractNum>
  <w:abstractNum w:abstractNumId="20" w15:restartNumberingAfterBreak="0">
    <w:nsid w:val="00000016"/>
    <w:multiLevelType w:val="multilevel"/>
    <w:tmpl w:val="61B244AE"/>
    <w:name w:val="WW8Num37"/>
    <w:lvl w:ilvl="0">
      <w:start w:val="1"/>
      <w:numFmt w:val="decimal"/>
      <w:lvlText w:val="%1."/>
      <w:lvlJc w:val="left"/>
      <w:pPr>
        <w:tabs>
          <w:tab w:val="num" w:pos="360"/>
        </w:tabs>
        <w:ind w:left="360" w:hanging="360"/>
      </w:pPr>
      <w:rPr>
        <w:sz w:val="24"/>
      </w:rPr>
    </w:lvl>
    <w:lvl w:ilvl="1">
      <w:start w:val="1"/>
      <w:numFmt w:val="decimal"/>
      <w:lvlText w:val="%2)"/>
      <w:lvlJc w:val="left"/>
      <w:pPr>
        <w:tabs>
          <w:tab w:val="num" w:pos="720"/>
        </w:tabs>
        <w:ind w:left="720" w:hanging="363"/>
      </w:pPr>
      <w:rPr>
        <w:rFonts w:asciiTheme="minorHAnsi" w:hAnsiTheme="minorHAnsi" w:cstheme="minorHAnsi"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multilevel"/>
    <w:tmpl w:val="00000017"/>
    <w:name w:val="WW8Num3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8"/>
    <w:multiLevelType w:val="multilevel"/>
    <w:tmpl w:val="00000018"/>
    <w:name w:val="WW8Num40"/>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41"/>
    <w:lvl w:ilvl="0">
      <w:start w:val="1"/>
      <w:numFmt w:val="decimal"/>
      <w:lvlText w:val="%1."/>
      <w:lvlJc w:val="left"/>
      <w:pPr>
        <w:tabs>
          <w:tab w:val="num" w:pos="-360"/>
        </w:tabs>
        <w:ind w:left="360" w:hanging="360"/>
      </w:pPr>
      <w:rPr>
        <w:rFonts w:ascii="Times New Roman" w:hAnsi="Times New Roman" w:cs="Times New Roman"/>
        <w:b w:val="0"/>
        <w:i w:val="0"/>
        <w:sz w:val="24"/>
        <w:szCs w:val="24"/>
      </w:rPr>
    </w:lvl>
  </w:abstractNum>
  <w:abstractNum w:abstractNumId="24" w15:restartNumberingAfterBreak="0">
    <w:nsid w:val="0000001A"/>
    <w:multiLevelType w:val="multilevel"/>
    <w:tmpl w:val="305C8D9E"/>
    <w:name w:val="WW8Num43"/>
    <w:lvl w:ilvl="0">
      <w:start w:val="1"/>
      <w:numFmt w:val="decimal"/>
      <w:lvlText w:val="%1)"/>
      <w:lvlJc w:val="left"/>
      <w:pPr>
        <w:tabs>
          <w:tab w:val="num" w:pos="360"/>
        </w:tabs>
        <w:ind w:left="360" w:hanging="360"/>
      </w:pPr>
      <w:rPr>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A848D4"/>
    <w:multiLevelType w:val="multilevel"/>
    <w:tmpl w:val="0F544DF0"/>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6" w15:restartNumberingAfterBreak="0">
    <w:nsid w:val="05E8524C"/>
    <w:multiLevelType w:val="hybridMultilevel"/>
    <w:tmpl w:val="BEF2E96E"/>
    <w:lvl w:ilvl="0" w:tplc="BD5A9B9E">
      <w:start w:val="1"/>
      <w:numFmt w:val="decimal"/>
      <w:lvlText w:val="%1)"/>
      <w:lvlJc w:val="left"/>
      <w:pPr>
        <w:ind w:left="859" w:hanging="360"/>
      </w:pPr>
      <w:rPr>
        <w:rFonts w:asciiTheme="minorHAnsi" w:hAnsiTheme="minorHAnsi" w:cstheme="minorHAnsi" w:hint="default"/>
        <w:sz w:val="24"/>
        <w:szCs w:val="24"/>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27" w15:restartNumberingAfterBreak="0">
    <w:nsid w:val="0B380823"/>
    <w:multiLevelType w:val="hybridMultilevel"/>
    <w:tmpl w:val="AF3050B8"/>
    <w:name w:val="WW8Num4022"/>
    <w:lvl w:ilvl="0" w:tplc="D526D0A4">
      <w:start w:val="1"/>
      <w:numFmt w:val="decimal"/>
      <w:lvlText w:val="%1."/>
      <w:lvlJc w:val="left"/>
      <w:pPr>
        <w:ind w:left="388" w:hanging="360"/>
      </w:pPr>
      <w:rPr>
        <w:rFonts w:ascii="Times New Roman" w:hAnsi="Times New Roman" w:cs="Times New Roman" w:hint="default"/>
        <w:b w:val="0"/>
        <w:sz w:val="24"/>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8" w15:restartNumberingAfterBreak="0">
    <w:nsid w:val="0D384026"/>
    <w:multiLevelType w:val="hybridMultilevel"/>
    <w:tmpl w:val="78909C34"/>
    <w:name w:val="WW8Num6222"/>
    <w:lvl w:ilvl="0" w:tplc="7A9E60CE">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AC3B99"/>
    <w:multiLevelType w:val="multilevel"/>
    <w:tmpl w:val="0F544DF0"/>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30" w15:restartNumberingAfterBreak="0">
    <w:nsid w:val="0E06244C"/>
    <w:multiLevelType w:val="multilevel"/>
    <w:tmpl w:val="7C3C8FB2"/>
    <w:name w:val="WW8Num374"/>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1621845"/>
    <w:multiLevelType w:val="hybridMultilevel"/>
    <w:tmpl w:val="68727CF0"/>
    <w:name w:val="WW8Num62"/>
    <w:lvl w:ilvl="0" w:tplc="744ABA3A">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3C350E"/>
    <w:multiLevelType w:val="hybridMultilevel"/>
    <w:tmpl w:val="1BD401DA"/>
    <w:name w:val="WW8Num263"/>
    <w:lvl w:ilvl="0" w:tplc="40D82580">
      <w:start w:val="1"/>
      <w:numFmt w:val="decimal"/>
      <w:lvlText w:val="%1."/>
      <w:lvlJc w:val="left"/>
      <w:pPr>
        <w:tabs>
          <w:tab w:val="num" w:pos="388"/>
        </w:tabs>
        <w:ind w:left="388" w:hanging="360"/>
      </w:pPr>
      <w:rPr>
        <w:rFonts w:asciiTheme="minorHAnsi" w:hAnsiTheme="minorHAnsi" w:cstheme="minorHAnsi"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39063C"/>
    <w:multiLevelType w:val="hybridMultilevel"/>
    <w:tmpl w:val="45A8AA9A"/>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4A2659"/>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39B2114B"/>
    <w:multiLevelType w:val="multilevel"/>
    <w:tmpl w:val="00000018"/>
    <w:name w:val="WW8Num402"/>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CD31ECE"/>
    <w:multiLevelType w:val="hybridMultilevel"/>
    <w:tmpl w:val="153C13C2"/>
    <w:lvl w:ilvl="0" w:tplc="04150001">
      <w:start w:val="1"/>
      <w:numFmt w:val="bullet"/>
      <w:lvlText w:val=""/>
      <w:lvlJc w:val="left"/>
      <w:pPr>
        <w:ind w:left="1443" w:hanging="360"/>
      </w:pPr>
      <w:rPr>
        <w:rFonts w:ascii="Symbol" w:hAnsi="Symbol"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37" w15:restartNumberingAfterBreak="0">
    <w:nsid w:val="3D0951B5"/>
    <w:multiLevelType w:val="hybridMultilevel"/>
    <w:tmpl w:val="5D5860B4"/>
    <w:name w:val="WW8Num63"/>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033F80"/>
    <w:multiLevelType w:val="multilevel"/>
    <w:tmpl w:val="F6F810A4"/>
    <w:name w:val="WW8Num212"/>
    <w:lvl w:ilvl="0">
      <w:start w:val="1"/>
      <w:numFmt w:val="decimal"/>
      <w:lvlText w:val="%1."/>
      <w:lvlJc w:val="left"/>
      <w:pPr>
        <w:tabs>
          <w:tab w:val="num" w:pos="357"/>
        </w:tabs>
        <w:ind w:left="357" w:hanging="357"/>
      </w:pPr>
      <w:rPr>
        <w:rFonts w:asciiTheme="minorHAnsi" w:hAnsiTheme="minorHAnsi" w:cstheme="minorHAnsi" w:hint="default"/>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41A33B07"/>
    <w:multiLevelType w:val="hybridMultilevel"/>
    <w:tmpl w:val="45A8AA9A"/>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507D90"/>
    <w:multiLevelType w:val="hybridMultilevel"/>
    <w:tmpl w:val="45A8AA9A"/>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3D4176"/>
    <w:multiLevelType w:val="hybridMultilevel"/>
    <w:tmpl w:val="45A8AA9A"/>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FD30B6"/>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544400E5"/>
    <w:multiLevelType w:val="multilevel"/>
    <w:tmpl w:val="22F44934"/>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44" w15:restartNumberingAfterBreak="0">
    <w:nsid w:val="54AF7389"/>
    <w:multiLevelType w:val="hybridMultilevel"/>
    <w:tmpl w:val="46243B74"/>
    <w:name w:val="WW8Num622"/>
    <w:lvl w:ilvl="0" w:tplc="9DBEF272">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38673F"/>
    <w:multiLevelType w:val="hybridMultilevel"/>
    <w:tmpl w:val="45A8AA9A"/>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DF6E2B"/>
    <w:multiLevelType w:val="multilevel"/>
    <w:tmpl w:val="0F544DF0"/>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47" w15:restartNumberingAfterBreak="0">
    <w:nsid w:val="5EF70536"/>
    <w:multiLevelType w:val="hybridMultilevel"/>
    <w:tmpl w:val="45A8AA9A"/>
    <w:lvl w:ilvl="0" w:tplc="5E1492BC">
      <w:start w:val="1"/>
      <w:numFmt w:val="decimal"/>
      <w:lvlText w:val="%1)"/>
      <w:lvlJc w:val="left"/>
      <w:pPr>
        <w:tabs>
          <w:tab w:val="num" w:pos="720"/>
        </w:tabs>
        <w:ind w:left="720" w:hanging="363"/>
      </w:pPr>
      <w:rPr>
        <w:rFonts w:asciiTheme="minorHAnsi" w:hAnsiTheme="minorHAnsi" w:cstheme="minorHAnsi"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084C87"/>
    <w:multiLevelType w:val="hybridMultilevel"/>
    <w:tmpl w:val="018A4D94"/>
    <w:name w:val="WW8Num262"/>
    <w:lvl w:ilvl="0" w:tplc="807A5D7C">
      <w:start w:val="1"/>
      <w:numFmt w:val="decimal"/>
      <w:lvlText w:val="%1."/>
      <w:lvlJc w:val="left"/>
      <w:pPr>
        <w:tabs>
          <w:tab w:val="num" w:pos="388"/>
        </w:tabs>
        <w:ind w:left="388" w:hanging="360"/>
      </w:pPr>
      <w:rPr>
        <w:rFonts w:asciiTheme="minorHAnsi" w:hAnsiTheme="minorHAnsi" w:cstheme="minorHAnsi" w:hint="default"/>
        <w:b w:val="0"/>
        <w:i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54252C2"/>
    <w:multiLevelType w:val="multilevel"/>
    <w:tmpl w:val="C700CA22"/>
    <w:name w:val="WW8Num373"/>
    <w:lvl w:ilvl="0">
      <w:start w:val="1"/>
      <w:numFmt w:val="bullet"/>
      <w:lvlText w:val=""/>
      <w:lvlJc w:val="left"/>
      <w:pPr>
        <w:tabs>
          <w:tab w:val="num" w:pos="360"/>
        </w:tabs>
        <w:ind w:left="360" w:hanging="360"/>
      </w:pPr>
      <w:rPr>
        <w:rFonts w:ascii="Symbol" w:hAnsi="Symbol"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67712D2F"/>
    <w:multiLevelType w:val="multilevel"/>
    <w:tmpl w:val="00000016"/>
    <w:name w:val="WW8Num372"/>
    <w:lvl w:ilvl="0">
      <w:start w:val="1"/>
      <w:numFmt w:val="decimal"/>
      <w:lvlText w:val="%1."/>
      <w:lvlJc w:val="left"/>
      <w:pPr>
        <w:tabs>
          <w:tab w:val="num" w:pos="360"/>
        </w:tabs>
        <w:ind w:left="360" w:hanging="360"/>
      </w:pPr>
      <w:rPr>
        <w:sz w:val="24"/>
      </w:rPr>
    </w:lvl>
    <w:lvl w:ilvl="1">
      <w:start w:val="1"/>
      <w:numFmt w:val="decimal"/>
      <w:lvlText w:val="%2)"/>
      <w:lvlJc w:val="left"/>
      <w:pPr>
        <w:tabs>
          <w:tab w:val="num" w:pos="720"/>
        </w:tabs>
        <w:ind w:left="720" w:hanging="363"/>
      </w:pPr>
      <w:rPr>
        <w:rFonts w:ascii="Times New Roman" w:hAnsi="Times New Roman" w:cs="Times New Roman"/>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C92397B"/>
    <w:multiLevelType w:val="multilevel"/>
    <w:tmpl w:val="4F6C6BAC"/>
    <w:styleLink w:val="List8"/>
    <w:lvl w:ilvl="0">
      <w:start w:val="1"/>
      <w:numFmt w:val="decimal"/>
      <w:lvlText w:val="%1."/>
      <w:lvlJc w:val="left"/>
      <w:pPr>
        <w:tabs>
          <w:tab w:val="num" w:pos="360"/>
        </w:tabs>
        <w:ind w:left="360" w:hanging="360"/>
      </w:pPr>
      <w:rPr>
        <w:color w:val="000000"/>
        <w:position w:val="0"/>
        <w:sz w:val="20"/>
        <w:szCs w:val="20"/>
        <w:rtl w:val="0"/>
      </w:rPr>
    </w:lvl>
    <w:lvl w:ilvl="1">
      <w:start w:val="1"/>
      <w:numFmt w:val="decimal"/>
      <w:lvlText w:val="%1.%2."/>
      <w:lvlJc w:val="left"/>
      <w:pPr>
        <w:tabs>
          <w:tab w:val="num" w:pos="-265"/>
        </w:tabs>
      </w:pPr>
      <w:rPr>
        <w:color w:val="000000"/>
        <w:position w:val="0"/>
        <w:sz w:val="20"/>
        <w:szCs w:val="20"/>
        <w:rtl w:val="0"/>
      </w:rPr>
    </w:lvl>
    <w:lvl w:ilvl="2">
      <w:start w:val="1"/>
      <w:numFmt w:val="decimal"/>
      <w:lvlText w:val="%3."/>
      <w:lvlJc w:val="left"/>
      <w:pPr>
        <w:tabs>
          <w:tab w:val="num" w:pos="-265"/>
        </w:tabs>
      </w:pPr>
      <w:rPr>
        <w:color w:val="000000"/>
        <w:position w:val="0"/>
        <w:sz w:val="20"/>
        <w:szCs w:val="20"/>
        <w:rtl w:val="0"/>
      </w:rPr>
    </w:lvl>
    <w:lvl w:ilvl="3">
      <w:start w:val="1"/>
      <w:numFmt w:val="decimal"/>
      <w:lvlText w:val="%4."/>
      <w:lvlJc w:val="left"/>
      <w:pPr>
        <w:tabs>
          <w:tab w:val="num" w:pos="-265"/>
        </w:tabs>
      </w:pPr>
      <w:rPr>
        <w:color w:val="000000"/>
        <w:position w:val="0"/>
        <w:sz w:val="20"/>
        <w:szCs w:val="20"/>
        <w:rtl w:val="0"/>
      </w:rPr>
    </w:lvl>
    <w:lvl w:ilvl="4">
      <w:start w:val="1"/>
      <w:numFmt w:val="decimal"/>
      <w:lvlText w:val="%5."/>
      <w:lvlJc w:val="left"/>
      <w:pPr>
        <w:tabs>
          <w:tab w:val="num" w:pos="-265"/>
        </w:tabs>
      </w:pPr>
      <w:rPr>
        <w:color w:val="000000"/>
        <w:position w:val="0"/>
        <w:sz w:val="20"/>
        <w:szCs w:val="20"/>
        <w:rtl w:val="0"/>
      </w:rPr>
    </w:lvl>
    <w:lvl w:ilvl="5">
      <w:start w:val="1"/>
      <w:numFmt w:val="decimal"/>
      <w:lvlText w:val="%6."/>
      <w:lvlJc w:val="left"/>
      <w:pPr>
        <w:tabs>
          <w:tab w:val="num" w:pos="-265"/>
        </w:tabs>
      </w:pPr>
      <w:rPr>
        <w:color w:val="000000"/>
        <w:position w:val="0"/>
        <w:sz w:val="20"/>
        <w:szCs w:val="20"/>
        <w:rtl w:val="0"/>
      </w:rPr>
    </w:lvl>
    <w:lvl w:ilvl="6">
      <w:start w:val="1"/>
      <w:numFmt w:val="decimal"/>
      <w:lvlText w:val="%7."/>
      <w:lvlJc w:val="left"/>
      <w:pPr>
        <w:tabs>
          <w:tab w:val="num" w:pos="-265"/>
        </w:tabs>
      </w:pPr>
      <w:rPr>
        <w:color w:val="000000"/>
        <w:position w:val="0"/>
        <w:sz w:val="20"/>
        <w:szCs w:val="20"/>
        <w:rtl w:val="0"/>
      </w:rPr>
    </w:lvl>
    <w:lvl w:ilvl="7">
      <w:start w:val="1"/>
      <w:numFmt w:val="decimal"/>
      <w:lvlText w:val="%8."/>
      <w:lvlJc w:val="left"/>
      <w:pPr>
        <w:tabs>
          <w:tab w:val="num" w:pos="-265"/>
        </w:tabs>
      </w:pPr>
      <w:rPr>
        <w:color w:val="000000"/>
        <w:position w:val="0"/>
        <w:sz w:val="20"/>
        <w:szCs w:val="20"/>
        <w:rtl w:val="0"/>
      </w:rPr>
    </w:lvl>
    <w:lvl w:ilvl="8">
      <w:start w:val="1"/>
      <w:numFmt w:val="decimal"/>
      <w:lvlText w:val="%9."/>
      <w:lvlJc w:val="left"/>
      <w:pPr>
        <w:tabs>
          <w:tab w:val="num" w:pos="-265"/>
        </w:tabs>
      </w:pPr>
      <w:rPr>
        <w:color w:val="000000"/>
        <w:position w:val="0"/>
        <w:sz w:val="20"/>
        <w:szCs w:val="20"/>
        <w:rtl w:val="0"/>
      </w:rPr>
    </w:lvl>
  </w:abstractNum>
  <w:abstractNum w:abstractNumId="52" w15:restartNumberingAfterBreak="0">
    <w:nsid w:val="7CF87B6D"/>
    <w:multiLevelType w:val="hybridMultilevel"/>
    <w:tmpl w:val="BEF2E96E"/>
    <w:lvl w:ilvl="0" w:tplc="BD5A9B9E">
      <w:start w:val="1"/>
      <w:numFmt w:val="decimal"/>
      <w:lvlText w:val="%1)"/>
      <w:lvlJc w:val="left"/>
      <w:pPr>
        <w:ind w:left="859" w:hanging="360"/>
      </w:pPr>
      <w:rPr>
        <w:rFonts w:asciiTheme="minorHAnsi" w:hAnsiTheme="minorHAnsi" w:cstheme="minorHAnsi" w:hint="default"/>
        <w:sz w:val="24"/>
        <w:szCs w:val="24"/>
      </w:r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53" w15:restartNumberingAfterBreak="0">
    <w:nsid w:val="7F2E55F1"/>
    <w:multiLevelType w:val="multilevel"/>
    <w:tmpl w:val="D6C4B062"/>
    <w:lvl w:ilvl="0">
      <w:start w:val="1"/>
      <w:numFmt w:val="decimal"/>
      <w:lvlText w:val="%1)"/>
      <w:lvlJc w:val="left"/>
      <w:pPr>
        <w:tabs>
          <w:tab w:val="num" w:pos="0"/>
        </w:tabs>
        <w:ind w:left="720" w:hanging="360"/>
      </w:pPr>
      <w:rPr>
        <w:rFonts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27152686">
    <w:abstractNumId w:val="0"/>
  </w:num>
  <w:num w:numId="2" w16cid:durableId="473722216">
    <w:abstractNumId w:val="3"/>
  </w:num>
  <w:num w:numId="3" w16cid:durableId="916482407">
    <w:abstractNumId w:val="7"/>
  </w:num>
  <w:num w:numId="4" w16cid:durableId="1449930268">
    <w:abstractNumId w:val="9"/>
  </w:num>
  <w:num w:numId="5" w16cid:durableId="79258293">
    <w:abstractNumId w:val="14"/>
  </w:num>
  <w:num w:numId="6" w16cid:durableId="36052106">
    <w:abstractNumId w:val="18"/>
  </w:num>
  <w:num w:numId="7" w16cid:durableId="201285555">
    <w:abstractNumId w:val="38"/>
  </w:num>
  <w:num w:numId="8" w16cid:durableId="1169324761">
    <w:abstractNumId w:val="30"/>
  </w:num>
  <w:num w:numId="9" w16cid:durableId="1364793528">
    <w:abstractNumId w:val="43"/>
  </w:num>
  <w:num w:numId="10" w16cid:durableId="310208739">
    <w:abstractNumId w:val="29"/>
  </w:num>
  <w:num w:numId="11" w16cid:durableId="957298470">
    <w:abstractNumId w:val="51"/>
  </w:num>
  <w:num w:numId="12" w16cid:durableId="714156202">
    <w:abstractNumId w:val="53"/>
  </w:num>
  <w:num w:numId="13" w16cid:durableId="1756896173">
    <w:abstractNumId w:val="42"/>
  </w:num>
  <w:num w:numId="14" w16cid:durableId="1477796829">
    <w:abstractNumId w:val="39"/>
  </w:num>
  <w:num w:numId="15" w16cid:durableId="1636178382">
    <w:abstractNumId w:val="36"/>
  </w:num>
  <w:num w:numId="16" w16cid:durableId="604307728">
    <w:abstractNumId w:val="45"/>
  </w:num>
  <w:num w:numId="17" w16cid:durableId="450562850">
    <w:abstractNumId w:val="40"/>
  </w:num>
  <w:num w:numId="18" w16cid:durableId="104159499">
    <w:abstractNumId w:val="41"/>
  </w:num>
  <w:num w:numId="19" w16cid:durableId="1494485861">
    <w:abstractNumId w:val="33"/>
  </w:num>
  <w:num w:numId="20" w16cid:durableId="691490726">
    <w:abstractNumId w:val="47"/>
  </w:num>
  <w:num w:numId="21" w16cid:durableId="1637225701">
    <w:abstractNumId w:val="46"/>
  </w:num>
  <w:num w:numId="22" w16cid:durableId="426078051">
    <w:abstractNumId w:val="25"/>
  </w:num>
  <w:num w:numId="23" w16cid:durableId="427510002">
    <w:abstractNumId w:val="52"/>
  </w:num>
  <w:num w:numId="24" w16cid:durableId="1674796081">
    <w:abstractNumId w:val="26"/>
  </w:num>
  <w:num w:numId="25" w16cid:durableId="1868373951">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05"/>
    <w:rsid w:val="000012D1"/>
    <w:rsid w:val="00001DCB"/>
    <w:rsid w:val="0000254D"/>
    <w:rsid w:val="000033E0"/>
    <w:rsid w:val="00003CE4"/>
    <w:rsid w:val="00004553"/>
    <w:rsid w:val="000112D2"/>
    <w:rsid w:val="000126B6"/>
    <w:rsid w:val="000166D5"/>
    <w:rsid w:val="000207BB"/>
    <w:rsid w:val="00021859"/>
    <w:rsid w:val="000222B7"/>
    <w:rsid w:val="000265DC"/>
    <w:rsid w:val="00027A85"/>
    <w:rsid w:val="0003073F"/>
    <w:rsid w:val="00035A31"/>
    <w:rsid w:val="0003706A"/>
    <w:rsid w:val="000410FE"/>
    <w:rsid w:val="00041963"/>
    <w:rsid w:val="0005056E"/>
    <w:rsid w:val="00056867"/>
    <w:rsid w:val="0005694E"/>
    <w:rsid w:val="00063D08"/>
    <w:rsid w:val="000640D4"/>
    <w:rsid w:val="00065D97"/>
    <w:rsid w:val="00066FC3"/>
    <w:rsid w:val="00073A37"/>
    <w:rsid w:val="00085168"/>
    <w:rsid w:val="0008679B"/>
    <w:rsid w:val="0009060C"/>
    <w:rsid w:val="000974BF"/>
    <w:rsid w:val="000979A4"/>
    <w:rsid w:val="00097D60"/>
    <w:rsid w:val="000A16DD"/>
    <w:rsid w:val="000A3598"/>
    <w:rsid w:val="000A35FB"/>
    <w:rsid w:val="000B6A9A"/>
    <w:rsid w:val="000B6DFE"/>
    <w:rsid w:val="000D1E92"/>
    <w:rsid w:val="000D21C9"/>
    <w:rsid w:val="000D3254"/>
    <w:rsid w:val="000D6531"/>
    <w:rsid w:val="000D6BBF"/>
    <w:rsid w:val="000D6D2C"/>
    <w:rsid w:val="000D7267"/>
    <w:rsid w:val="000E15E3"/>
    <w:rsid w:val="000E210F"/>
    <w:rsid w:val="000E3DE7"/>
    <w:rsid w:val="000E6918"/>
    <w:rsid w:val="000F0352"/>
    <w:rsid w:val="000F0400"/>
    <w:rsid w:val="000F2613"/>
    <w:rsid w:val="000F2BD0"/>
    <w:rsid w:val="000F3F05"/>
    <w:rsid w:val="000F590F"/>
    <w:rsid w:val="00101FD7"/>
    <w:rsid w:val="00104B22"/>
    <w:rsid w:val="00106E13"/>
    <w:rsid w:val="00111E6B"/>
    <w:rsid w:val="00114855"/>
    <w:rsid w:val="001160C4"/>
    <w:rsid w:val="00120C9E"/>
    <w:rsid w:val="001242B9"/>
    <w:rsid w:val="00126C7A"/>
    <w:rsid w:val="00131016"/>
    <w:rsid w:val="00134393"/>
    <w:rsid w:val="00134DC1"/>
    <w:rsid w:val="001350E4"/>
    <w:rsid w:val="0014345C"/>
    <w:rsid w:val="00150714"/>
    <w:rsid w:val="001507F6"/>
    <w:rsid w:val="00153C16"/>
    <w:rsid w:val="00156792"/>
    <w:rsid w:val="0015700F"/>
    <w:rsid w:val="001608D1"/>
    <w:rsid w:val="00161625"/>
    <w:rsid w:val="0016375A"/>
    <w:rsid w:val="00164A39"/>
    <w:rsid w:val="001650AA"/>
    <w:rsid w:val="00165ED0"/>
    <w:rsid w:val="001741FB"/>
    <w:rsid w:val="001778DB"/>
    <w:rsid w:val="00183CB7"/>
    <w:rsid w:val="0018646D"/>
    <w:rsid w:val="00186673"/>
    <w:rsid w:val="001921BB"/>
    <w:rsid w:val="00194673"/>
    <w:rsid w:val="00196F88"/>
    <w:rsid w:val="00197957"/>
    <w:rsid w:val="001A0808"/>
    <w:rsid w:val="001A352D"/>
    <w:rsid w:val="001A6EBB"/>
    <w:rsid w:val="001B0A34"/>
    <w:rsid w:val="001B7432"/>
    <w:rsid w:val="001B7AE0"/>
    <w:rsid w:val="001C203E"/>
    <w:rsid w:val="001C2692"/>
    <w:rsid w:val="001C2A82"/>
    <w:rsid w:val="001C60D2"/>
    <w:rsid w:val="001C7828"/>
    <w:rsid w:val="001C7C3B"/>
    <w:rsid w:val="001D221C"/>
    <w:rsid w:val="001D2EA9"/>
    <w:rsid w:val="001D60E1"/>
    <w:rsid w:val="001D6471"/>
    <w:rsid w:val="001D7F30"/>
    <w:rsid w:val="001E005F"/>
    <w:rsid w:val="001E3FDB"/>
    <w:rsid w:val="001F0E1E"/>
    <w:rsid w:val="001F7F6E"/>
    <w:rsid w:val="0020004A"/>
    <w:rsid w:val="002003EC"/>
    <w:rsid w:val="002046FB"/>
    <w:rsid w:val="002047E4"/>
    <w:rsid w:val="00205326"/>
    <w:rsid w:val="0020551D"/>
    <w:rsid w:val="002057F4"/>
    <w:rsid w:val="00205A4B"/>
    <w:rsid w:val="0020687E"/>
    <w:rsid w:val="00211A51"/>
    <w:rsid w:val="00212241"/>
    <w:rsid w:val="00213D09"/>
    <w:rsid w:val="00213EAF"/>
    <w:rsid w:val="00214088"/>
    <w:rsid w:val="00215BFB"/>
    <w:rsid w:val="00220152"/>
    <w:rsid w:val="00223AEF"/>
    <w:rsid w:val="00230B0B"/>
    <w:rsid w:val="00231B94"/>
    <w:rsid w:val="00235E28"/>
    <w:rsid w:val="00240FE0"/>
    <w:rsid w:val="00246A64"/>
    <w:rsid w:val="0024703C"/>
    <w:rsid w:val="00251729"/>
    <w:rsid w:val="00251B73"/>
    <w:rsid w:val="002616DB"/>
    <w:rsid w:val="00265742"/>
    <w:rsid w:val="002711BC"/>
    <w:rsid w:val="0027164A"/>
    <w:rsid w:val="00272095"/>
    <w:rsid w:val="00276154"/>
    <w:rsid w:val="00277BE2"/>
    <w:rsid w:val="0028085F"/>
    <w:rsid w:val="002810C6"/>
    <w:rsid w:val="0028148A"/>
    <w:rsid w:val="00283699"/>
    <w:rsid w:val="002836AC"/>
    <w:rsid w:val="0028569A"/>
    <w:rsid w:val="0029176E"/>
    <w:rsid w:val="002928D5"/>
    <w:rsid w:val="00296489"/>
    <w:rsid w:val="002A0596"/>
    <w:rsid w:val="002A2584"/>
    <w:rsid w:val="002A408B"/>
    <w:rsid w:val="002A650E"/>
    <w:rsid w:val="002A66EB"/>
    <w:rsid w:val="002A6B49"/>
    <w:rsid w:val="002A72C6"/>
    <w:rsid w:val="002A7D8A"/>
    <w:rsid w:val="002B0CAA"/>
    <w:rsid w:val="002C22CF"/>
    <w:rsid w:val="002C396F"/>
    <w:rsid w:val="002C4805"/>
    <w:rsid w:val="002C505B"/>
    <w:rsid w:val="002D6062"/>
    <w:rsid w:val="002D6419"/>
    <w:rsid w:val="002E2F84"/>
    <w:rsid w:val="002E3430"/>
    <w:rsid w:val="002E4066"/>
    <w:rsid w:val="002E75A0"/>
    <w:rsid w:val="002F0AAC"/>
    <w:rsid w:val="002F5E93"/>
    <w:rsid w:val="00301A0B"/>
    <w:rsid w:val="00302AFE"/>
    <w:rsid w:val="0030424D"/>
    <w:rsid w:val="00307A33"/>
    <w:rsid w:val="00313243"/>
    <w:rsid w:val="0031640B"/>
    <w:rsid w:val="003228F5"/>
    <w:rsid w:val="003258FA"/>
    <w:rsid w:val="00330952"/>
    <w:rsid w:val="00331D30"/>
    <w:rsid w:val="00332779"/>
    <w:rsid w:val="003365FD"/>
    <w:rsid w:val="00337247"/>
    <w:rsid w:val="00340193"/>
    <w:rsid w:val="003414EF"/>
    <w:rsid w:val="00353DA7"/>
    <w:rsid w:val="00354BFE"/>
    <w:rsid w:val="00357C10"/>
    <w:rsid w:val="00361C30"/>
    <w:rsid w:val="00364660"/>
    <w:rsid w:val="0036584E"/>
    <w:rsid w:val="00365D25"/>
    <w:rsid w:val="0036723B"/>
    <w:rsid w:val="003707A4"/>
    <w:rsid w:val="003716B2"/>
    <w:rsid w:val="0037390F"/>
    <w:rsid w:val="00381360"/>
    <w:rsid w:val="003816BA"/>
    <w:rsid w:val="00383EF3"/>
    <w:rsid w:val="00384AC7"/>
    <w:rsid w:val="0038560D"/>
    <w:rsid w:val="00396F39"/>
    <w:rsid w:val="00397280"/>
    <w:rsid w:val="003A142B"/>
    <w:rsid w:val="003B544E"/>
    <w:rsid w:val="003C686E"/>
    <w:rsid w:val="003D2695"/>
    <w:rsid w:val="003D37E4"/>
    <w:rsid w:val="003D4DCC"/>
    <w:rsid w:val="003D7F4B"/>
    <w:rsid w:val="003E2964"/>
    <w:rsid w:val="003E4C8C"/>
    <w:rsid w:val="003E4F11"/>
    <w:rsid w:val="003E51BD"/>
    <w:rsid w:val="003E6911"/>
    <w:rsid w:val="003E6E47"/>
    <w:rsid w:val="003E7B43"/>
    <w:rsid w:val="003F4DB2"/>
    <w:rsid w:val="003F69A5"/>
    <w:rsid w:val="003F7235"/>
    <w:rsid w:val="003F790A"/>
    <w:rsid w:val="004008AB"/>
    <w:rsid w:val="004112B1"/>
    <w:rsid w:val="00412DCB"/>
    <w:rsid w:val="00412F46"/>
    <w:rsid w:val="004306B1"/>
    <w:rsid w:val="00430ACF"/>
    <w:rsid w:val="004360F9"/>
    <w:rsid w:val="00440164"/>
    <w:rsid w:val="0044049F"/>
    <w:rsid w:val="00441FD7"/>
    <w:rsid w:val="0045048E"/>
    <w:rsid w:val="004508ED"/>
    <w:rsid w:val="00453412"/>
    <w:rsid w:val="00454161"/>
    <w:rsid w:val="00461197"/>
    <w:rsid w:val="00463F62"/>
    <w:rsid w:val="004673DC"/>
    <w:rsid w:val="00472AD7"/>
    <w:rsid w:val="004748E2"/>
    <w:rsid w:val="00476AAB"/>
    <w:rsid w:val="0048076C"/>
    <w:rsid w:val="00481782"/>
    <w:rsid w:val="00482D37"/>
    <w:rsid w:val="00492A57"/>
    <w:rsid w:val="00493681"/>
    <w:rsid w:val="00495105"/>
    <w:rsid w:val="00495CBC"/>
    <w:rsid w:val="00495FF0"/>
    <w:rsid w:val="004979C3"/>
    <w:rsid w:val="004A1D00"/>
    <w:rsid w:val="004A3143"/>
    <w:rsid w:val="004A6481"/>
    <w:rsid w:val="004C41B2"/>
    <w:rsid w:val="004C471E"/>
    <w:rsid w:val="004E0FFA"/>
    <w:rsid w:val="004E2D82"/>
    <w:rsid w:val="004E4EE9"/>
    <w:rsid w:val="004E7693"/>
    <w:rsid w:val="005079C2"/>
    <w:rsid w:val="00510D74"/>
    <w:rsid w:val="005112C1"/>
    <w:rsid w:val="00513EE8"/>
    <w:rsid w:val="0051752A"/>
    <w:rsid w:val="0052214C"/>
    <w:rsid w:val="00524105"/>
    <w:rsid w:val="00535BA2"/>
    <w:rsid w:val="00540065"/>
    <w:rsid w:val="005441CB"/>
    <w:rsid w:val="005443F0"/>
    <w:rsid w:val="00545537"/>
    <w:rsid w:val="00552701"/>
    <w:rsid w:val="00553E4C"/>
    <w:rsid w:val="00554E8A"/>
    <w:rsid w:val="00561EC8"/>
    <w:rsid w:val="00563B21"/>
    <w:rsid w:val="005645A8"/>
    <w:rsid w:val="00574FC1"/>
    <w:rsid w:val="00593FC9"/>
    <w:rsid w:val="005A0857"/>
    <w:rsid w:val="005A159A"/>
    <w:rsid w:val="005A15B3"/>
    <w:rsid w:val="005B1528"/>
    <w:rsid w:val="005B4952"/>
    <w:rsid w:val="005B77C1"/>
    <w:rsid w:val="005C02D7"/>
    <w:rsid w:val="005C0697"/>
    <w:rsid w:val="005C650C"/>
    <w:rsid w:val="005D206D"/>
    <w:rsid w:val="005D5AF5"/>
    <w:rsid w:val="005D66B7"/>
    <w:rsid w:val="005D6D40"/>
    <w:rsid w:val="005D7497"/>
    <w:rsid w:val="005E1E45"/>
    <w:rsid w:val="005E3E3C"/>
    <w:rsid w:val="005E6463"/>
    <w:rsid w:val="005F2286"/>
    <w:rsid w:val="005F6959"/>
    <w:rsid w:val="005F7354"/>
    <w:rsid w:val="00600F6B"/>
    <w:rsid w:val="00603920"/>
    <w:rsid w:val="006062B4"/>
    <w:rsid w:val="006118D6"/>
    <w:rsid w:val="00613209"/>
    <w:rsid w:val="006176E2"/>
    <w:rsid w:val="00625B55"/>
    <w:rsid w:val="006277A8"/>
    <w:rsid w:val="0063621F"/>
    <w:rsid w:val="00636747"/>
    <w:rsid w:val="00641522"/>
    <w:rsid w:val="006424B5"/>
    <w:rsid w:val="006457E8"/>
    <w:rsid w:val="00647FDB"/>
    <w:rsid w:val="00651DA1"/>
    <w:rsid w:val="006554D2"/>
    <w:rsid w:val="00655539"/>
    <w:rsid w:val="0065569D"/>
    <w:rsid w:val="00656A86"/>
    <w:rsid w:val="00663254"/>
    <w:rsid w:val="00665F62"/>
    <w:rsid w:val="00670416"/>
    <w:rsid w:val="00672D2C"/>
    <w:rsid w:val="00677155"/>
    <w:rsid w:val="0068137C"/>
    <w:rsid w:val="0069034B"/>
    <w:rsid w:val="006909C9"/>
    <w:rsid w:val="00691F34"/>
    <w:rsid w:val="006937EC"/>
    <w:rsid w:val="00697CC3"/>
    <w:rsid w:val="00697D9D"/>
    <w:rsid w:val="006A06BB"/>
    <w:rsid w:val="006A1DCF"/>
    <w:rsid w:val="006A3E37"/>
    <w:rsid w:val="006A57C0"/>
    <w:rsid w:val="006B113E"/>
    <w:rsid w:val="006B4B44"/>
    <w:rsid w:val="006B4BA1"/>
    <w:rsid w:val="006C3F2D"/>
    <w:rsid w:val="006D1B31"/>
    <w:rsid w:val="006E02A4"/>
    <w:rsid w:val="006E144B"/>
    <w:rsid w:val="006E1F9D"/>
    <w:rsid w:val="006E26CB"/>
    <w:rsid w:val="006E5008"/>
    <w:rsid w:val="006E5A00"/>
    <w:rsid w:val="006F0BB9"/>
    <w:rsid w:val="006F519D"/>
    <w:rsid w:val="006F5927"/>
    <w:rsid w:val="007003CC"/>
    <w:rsid w:val="00701362"/>
    <w:rsid w:val="00701EFB"/>
    <w:rsid w:val="007034BB"/>
    <w:rsid w:val="00703D8D"/>
    <w:rsid w:val="00710BDF"/>
    <w:rsid w:val="00715465"/>
    <w:rsid w:val="0071726C"/>
    <w:rsid w:val="00717538"/>
    <w:rsid w:val="00720F57"/>
    <w:rsid w:val="0072167F"/>
    <w:rsid w:val="00722DBB"/>
    <w:rsid w:val="00724C96"/>
    <w:rsid w:val="0072502C"/>
    <w:rsid w:val="0073238E"/>
    <w:rsid w:val="00736402"/>
    <w:rsid w:val="00750899"/>
    <w:rsid w:val="0075089E"/>
    <w:rsid w:val="007570DF"/>
    <w:rsid w:val="007574B1"/>
    <w:rsid w:val="00757605"/>
    <w:rsid w:val="007609B8"/>
    <w:rsid w:val="00764072"/>
    <w:rsid w:val="007657C8"/>
    <w:rsid w:val="007669F3"/>
    <w:rsid w:val="00773315"/>
    <w:rsid w:val="0077502A"/>
    <w:rsid w:val="00780640"/>
    <w:rsid w:val="0078267E"/>
    <w:rsid w:val="0078479A"/>
    <w:rsid w:val="00786A8A"/>
    <w:rsid w:val="00790DCA"/>
    <w:rsid w:val="00791CFE"/>
    <w:rsid w:val="0079209E"/>
    <w:rsid w:val="00792125"/>
    <w:rsid w:val="00794508"/>
    <w:rsid w:val="00795A97"/>
    <w:rsid w:val="00795D0A"/>
    <w:rsid w:val="00796C84"/>
    <w:rsid w:val="007A0B17"/>
    <w:rsid w:val="007A1D38"/>
    <w:rsid w:val="007A44C4"/>
    <w:rsid w:val="007B0E16"/>
    <w:rsid w:val="007B4BC8"/>
    <w:rsid w:val="007C0ACD"/>
    <w:rsid w:val="007C593A"/>
    <w:rsid w:val="007D494F"/>
    <w:rsid w:val="007D6EDD"/>
    <w:rsid w:val="007E075D"/>
    <w:rsid w:val="007E1159"/>
    <w:rsid w:val="007E5A3F"/>
    <w:rsid w:val="007F18F6"/>
    <w:rsid w:val="00805A7D"/>
    <w:rsid w:val="00805DC6"/>
    <w:rsid w:val="00813E7C"/>
    <w:rsid w:val="00815C8E"/>
    <w:rsid w:val="00815FEE"/>
    <w:rsid w:val="00816D73"/>
    <w:rsid w:val="00821EB4"/>
    <w:rsid w:val="008222B8"/>
    <w:rsid w:val="00822F18"/>
    <w:rsid w:val="008237FB"/>
    <w:rsid w:val="00832540"/>
    <w:rsid w:val="0083510E"/>
    <w:rsid w:val="008360EE"/>
    <w:rsid w:val="00843D91"/>
    <w:rsid w:val="00846F96"/>
    <w:rsid w:val="00850E00"/>
    <w:rsid w:val="00851EB4"/>
    <w:rsid w:val="00853194"/>
    <w:rsid w:val="00855675"/>
    <w:rsid w:val="00855BBD"/>
    <w:rsid w:val="00855D83"/>
    <w:rsid w:val="00857731"/>
    <w:rsid w:val="00860CD5"/>
    <w:rsid w:val="008624EA"/>
    <w:rsid w:val="00865D54"/>
    <w:rsid w:val="008671B7"/>
    <w:rsid w:val="00867DB9"/>
    <w:rsid w:val="008768A8"/>
    <w:rsid w:val="00877BD5"/>
    <w:rsid w:val="00877ED4"/>
    <w:rsid w:val="0088068D"/>
    <w:rsid w:val="0088363F"/>
    <w:rsid w:val="00891DEB"/>
    <w:rsid w:val="00893F0F"/>
    <w:rsid w:val="00894777"/>
    <w:rsid w:val="00895FE6"/>
    <w:rsid w:val="008A19AF"/>
    <w:rsid w:val="008A1B55"/>
    <w:rsid w:val="008A5F35"/>
    <w:rsid w:val="008B07CF"/>
    <w:rsid w:val="008B12FB"/>
    <w:rsid w:val="008B443C"/>
    <w:rsid w:val="008B5426"/>
    <w:rsid w:val="008B59F6"/>
    <w:rsid w:val="008B7D07"/>
    <w:rsid w:val="008C17BF"/>
    <w:rsid w:val="008C3132"/>
    <w:rsid w:val="008C335D"/>
    <w:rsid w:val="008C448D"/>
    <w:rsid w:val="008C69D2"/>
    <w:rsid w:val="008D6DBB"/>
    <w:rsid w:val="008E45A1"/>
    <w:rsid w:val="008E5C71"/>
    <w:rsid w:val="008F0929"/>
    <w:rsid w:val="008F0FB5"/>
    <w:rsid w:val="008F214E"/>
    <w:rsid w:val="008F30F1"/>
    <w:rsid w:val="008F4D4C"/>
    <w:rsid w:val="008F6437"/>
    <w:rsid w:val="008F6E24"/>
    <w:rsid w:val="00903862"/>
    <w:rsid w:val="00904FC2"/>
    <w:rsid w:val="00906397"/>
    <w:rsid w:val="009077E9"/>
    <w:rsid w:val="00911E02"/>
    <w:rsid w:val="00913151"/>
    <w:rsid w:val="009151DE"/>
    <w:rsid w:val="009173B0"/>
    <w:rsid w:val="00920DF4"/>
    <w:rsid w:val="00922BA1"/>
    <w:rsid w:val="0092352A"/>
    <w:rsid w:val="00924E96"/>
    <w:rsid w:val="00926218"/>
    <w:rsid w:val="0093083E"/>
    <w:rsid w:val="00931400"/>
    <w:rsid w:val="0093204D"/>
    <w:rsid w:val="00933B0B"/>
    <w:rsid w:val="0093694F"/>
    <w:rsid w:val="00941D16"/>
    <w:rsid w:val="00945DA5"/>
    <w:rsid w:val="009474F1"/>
    <w:rsid w:val="00954ED7"/>
    <w:rsid w:val="009551F8"/>
    <w:rsid w:val="0095613B"/>
    <w:rsid w:val="00970320"/>
    <w:rsid w:val="00975202"/>
    <w:rsid w:val="00975B16"/>
    <w:rsid w:val="00975EC8"/>
    <w:rsid w:val="00980B3C"/>
    <w:rsid w:val="00986101"/>
    <w:rsid w:val="00986B15"/>
    <w:rsid w:val="0099526C"/>
    <w:rsid w:val="009963A0"/>
    <w:rsid w:val="00997D4C"/>
    <w:rsid w:val="009A0B85"/>
    <w:rsid w:val="009A288A"/>
    <w:rsid w:val="009B1826"/>
    <w:rsid w:val="009B2B10"/>
    <w:rsid w:val="009B5185"/>
    <w:rsid w:val="009B678E"/>
    <w:rsid w:val="009B6EC5"/>
    <w:rsid w:val="009C3338"/>
    <w:rsid w:val="009E0773"/>
    <w:rsid w:val="009E1D86"/>
    <w:rsid w:val="009E7847"/>
    <w:rsid w:val="009F37A3"/>
    <w:rsid w:val="00A02DC6"/>
    <w:rsid w:val="00A05A87"/>
    <w:rsid w:val="00A05C95"/>
    <w:rsid w:val="00A1417E"/>
    <w:rsid w:val="00A147DF"/>
    <w:rsid w:val="00A1588C"/>
    <w:rsid w:val="00A20197"/>
    <w:rsid w:val="00A33D53"/>
    <w:rsid w:val="00A361B5"/>
    <w:rsid w:val="00A41984"/>
    <w:rsid w:val="00A44C99"/>
    <w:rsid w:val="00A51D07"/>
    <w:rsid w:val="00A60608"/>
    <w:rsid w:val="00A63FAB"/>
    <w:rsid w:val="00A67971"/>
    <w:rsid w:val="00A72608"/>
    <w:rsid w:val="00A75238"/>
    <w:rsid w:val="00A77024"/>
    <w:rsid w:val="00A80527"/>
    <w:rsid w:val="00A835BA"/>
    <w:rsid w:val="00A84264"/>
    <w:rsid w:val="00A9119C"/>
    <w:rsid w:val="00AA5AB4"/>
    <w:rsid w:val="00AB661D"/>
    <w:rsid w:val="00AB6D40"/>
    <w:rsid w:val="00AB7D0E"/>
    <w:rsid w:val="00AC75E5"/>
    <w:rsid w:val="00AD3C01"/>
    <w:rsid w:val="00AD45BB"/>
    <w:rsid w:val="00AD6B6A"/>
    <w:rsid w:val="00AE1CB2"/>
    <w:rsid w:val="00AE27CC"/>
    <w:rsid w:val="00AE790A"/>
    <w:rsid w:val="00AE7990"/>
    <w:rsid w:val="00AE7B12"/>
    <w:rsid w:val="00AF08FB"/>
    <w:rsid w:val="00AF6BDA"/>
    <w:rsid w:val="00B01D83"/>
    <w:rsid w:val="00B0621F"/>
    <w:rsid w:val="00B068DA"/>
    <w:rsid w:val="00B12322"/>
    <w:rsid w:val="00B2099F"/>
    <w:rsid w:val="00B26C75"/>
    <w:rsid w:val="00B27433"/>
    <w:rsid w:val="00B277DD"/>
    <w:rsid w:val="00B30444"/>
    <w:rsid w:val="00B34508"/>
    <w:rsid w:val="00B42915"/>
    <w:rsid w:val="00B42B42"/>
    <w:rsid w:val="00B44488"/>
    <w:rsid w:val="00B470EF"/>
    <w:rsid w:val="00B478EB"/>
    <w:rsid w:val="00B51C66"/>
    <w:rsid w:val="00B54F1E"/>
    <w:rsid w:val="00B57884"/>
    <w:rsid w:val="00B6027C"/>
    <w:rsid w:val="00B6082D"/>
    <w:rsid w:val="00B61EE8"/>
    <w:rsid w:val="00B6315E"/>
    <w:rsid w:val="00B655A6"/>
    <w:rsid w:val="00B709A6"/>
    <w:rsid w:val="00B719B1"/>
    <w:rsid w:val="00B73576"/>
    <w:rsid w:val="00B73E74"/>
    <w:rsid w:val="00B74F8C"/>
    <w:rsid w:val="00B75F86"/>
    <w:rsid w:val="00B83EB1"/>
    <w:rsid w:val="00B945E4"/>
    <w:rsid w:val="00B97968"/>
    <w:rsid w:val="00BA367D"/>
    <w:rsid w:val="00BA3A09"/>
    <w:rsid w:val="00BA485F"/>
    <w:rsid w:val="00BA7473"/>
    <w:rsid w:val="00BB11FB"/>
    <w:rsid w:val="00BB2896"/>
    <w:rsid w:val="00BC3CE6"/>
    <w:rsid w:val="00BC54A6"/>
    <w:rsid w:val="00BD03DE"/>
    <w:rsid w:val="00BD5086"/>
    <w:rsid w:val="00BE19F3"/>
    <w:rsid w:val="00BE7A4E"/>
    <w:rsid w:val="00BF021D"/>
    <w:rsid w:val="00BF3185"/>
    <w:rsid w:val="00BF67C1"/>
    <w:rsid w:val="00BF7D72"/>
    <w:rsid w:val="00C00EB8"/>
    <w:rsid w:val="00C02985"/>
    <w:rsid w:val="00C10B66"/>
    <w:rsid w:val="00C17669"/>
    <w:rsid w:val="00C22938"/>
    <w:rsid w:val="00C22D2C"/>
    <w:rsid w:val="00C2425E"/>
    <w:rsid w:val="00C3155C"/>
    <w:rsid w:val="00C334F7"/>
    <w:rsid w:val="00C3401B"/>
    <w:rsid w:val="00C358B1"/>
    <w:rsid w:val="00C35B02"/>
    <w:rsid w:val="00C37E28"/>
    <w:rsid w:val="00C4637E"/>
    <w:rsid w:val="00C50E2B"/>
    <w:rsid w:val="00C51C1F"/>
    <w:rsid w:val="00C52906"/>
    <w:rsid w:val="00C570A7"/>
    <w:rsid w:val="00C61A1F"/>
    <w:rsid w:val="00C6418C"/>
    <w:rsid w:val="00C65CFB"/>
    <w:rsid w:val="00C66D81"/>
    <w:rsid w:val="00C678F4"/>
    <w:rsid w:val="00C67A0D"/>
    <w:rsid w:val="00C76110"/>
    <w:rsid w:val="00C81D2C"/>
    <w:rsid w:val="00C92679"/>
    <w:rsid w:val="00C94431"/>
    <w:rsid w:val="00CA58AA"/>
    <w:rsid w:val="00CA5F92"/>
    <w:rsid w:val="00CB14C5"/>
    <w:rsid w:val="00CB4947"/>
    <w:rsid w:val="00CC0F16"/>
    <w:rsid w:val="00CC6FD8"/>
    <w:rsid w:val="00CC730C"/>
    <w:rsid w:val="00CD6821"/>
    <w:rsid w:val="00CD6D7F"/>
    <w:rsid w:val="00CD778A"/>
    <w:rsid w:val="00CE0B48"/>
    <w:rsid w:val="00CE0B89"/>
    <w:rsid w:val="00CE22F6"/>
    <w:rsid w:val="00CE474E"/>
    <w:rsid w:val="00CE47E2"/>
    <w:rsid w:val="00CE6761"/>
    <w:rsid w:val="00CE68E3"/>
    <w:rsid w:val="00CF04C8"/>
    <w:rsid w:val="00CF24E0"/>
    <w:rsid w:val="00D0132C"/>
    <w:rsid w:val="00D0291B"/>
    <w:rsid w:val="00D03810"/>
    <w:rsid w:val="00D03CAA"/>
    <w:rsid w:val="00D14DD7"/>
    <w:rsid w:val="00D20552"/>
    <w:rsid w:val="00D26469"/>
    <w:rsid w:val="00D26DD0"/>
    <w:rsid w:val="00D30493"/>
    <w:rsid w:val="00D34A64"/>
    <w:rsid w:val="00D359E9"/>
    <w:rsid w:val="00D35C0D"/>
    <w:rsid w:val="00D41158"/>
    <w:rsid w:val="00D4380A"/>
    <w:rsid w:val="00D46D0C"/>
    <w:rsid w:val="00D517E5"/>
    <w:rsid w:val="00D52FE6"/>
    <w:rsid w:val="00D54FF8"/>
    <w:rsid w:val="00D559FE"/>
    <w:rsid w:val="00D61FFB"/>
    <w:rsid w:val="00D62346"/>
    <w:rsid w:val="00D63552"/>
    <w:rsid w:val="00D72EAC"/>
    <w:rsid w:val="00D77B54"/>
    <w:rsid w:val="00D8164B"/>
    <w:rsid w:val="00D84040"/>
    <w:rsid w:val="00D854AE"/>
    <w:rsid w:val="00D90ABE"/>
    <w:rsid w:val="00D90C3E"/>
    <w:rsid w:val="00D9543A"/>
    <w:rsid w:val="00DB335F"/>
    <w:rsid w:val="00DC176F"/>
    <w:rsid w:val="00DC3D5C"/>
    <w:rsid w:val="00DC4F84"/>
    <w:rsid w:val="00DC54CC"/>
    <w:rsid w:val="00DD62FD"/>
    <w:rsid w:val="00DE61DD"/>
    <w:rsid w:val="00DF13BA"/>
    <w:rsid w:val="00DF3ADB"/>
    <w:rsid w:val="00E024F1"/>
    <w:rsid w:val="00E06E48"/>
    <w:rsid w:val="00E11D31"/>
    <w:rsid w:val="00E1314B"/>
    <w:rsid w:val="00E1382D"/>
    <w:rsid w:val="00E139BD"/>
    <w:rsid w:val="00E14A0A"/>
    <w:rsid w:val="00E1664C"/>
    <w:rsid w:val="00E16C93"/>
    <w:rsid w:val="00E1743D"/>
    <w:rsid w:val="00E20933"/>
    <w:rsid w:val="00E23783"/>
    <w:rsid w:val="00E25E00"/>
    <w:rsid w:val="00E26D67"/>
    <w:rsid w:val="00E27CC9"/>
    <w:rsid w:val="00E3229D"/>
    <w:rsid w:val="00E3340D"/>
    <w:rsid w:val="00E34831"/>
    <w:rsid w:val="00E37B34"/>
    <w:rsid w:val="00E4222B"/>
    <w:rsid w:val="00E435F1"/>
    <w:rsid w:val="00E436FE"/>
    <w:rsid w:val="00E46F90"/>
    <w:rsid w:val="00E4754E"/>
    <w:rsid w:val="00E47C3A"/>
    <w:rsid w:val="00E57C2F"/>
    <w:rsid w:val="00E618C2"/>
    <w:rsid w:val="00E668BE"/>
    <w:rsid w:val="00E67360"/>
    <w:rsid w:val="00E72C60"/>
    <w:rsid w:val="00E7496B"/>
    <w:rsid w:val="00E74D3C"/>
    <w:rsid w:val="00E76F61"/>
    <w:rsid w:val="00E804F2"/>
    <w:rsid w:val="00E8669D"/>
    <w:rsid w:val="00E9055F"/>
    <w:rsid w:val="00E94788"/>
    <w:rsid w:val="00E94CDD"/>
    <w:rsid w:val="00E94F44"/>
    <w:rsid w:val="00E95BD6"/>
    <w:rsid w:val="00E968BB"/>
    <w:rsid w:val="00EA280D"/>
    <w:rsid w:val="00EA4277"/>
    <w:rsid w:val="00EA48FC"/>
    <w:rsid w:val="00EA6618"/>
    <w:rsid w:val="00EB0238"/>
    <w:rsid w:val="00EB0574"/>
    <w:rsid w:val="00EB080E"/>
    <w:rsid w:val="00EB158A"/>
    <w:rsid w:val="00EB2CA2"/>
    <w:rsid w:val="00EB3D22"/>
    <w:rsid w:val="00EB45B0"/>
    <w:rsid w:val="00EB6C34"/>
    <w:rsid w:val="00EB7938"/>
    <w:rsid w:val="00EC0015"/>
    <w:rsid w:val="00EC0254"/>
    <w:rsid w:val="00EC6932"/>
    <w:rsid w:val="00ED2761"/>
    <w:rsid w:val="00ED6281"/>
    <w:rsid w:val="00ED7BFA"/>
    <w:rsid w:val="00EE2685"/>
    <w:rsid w:val="00EE5BAC"/>
    <w:rsid w:val="00EE7636"/>
    <w:rsid w:val="00EF07C9"/>
    <w:rsid w:val="00EF0E1A"/>
    <w:rsid w:val="00F02B48"/>
    <w:rsid w:val="00F02BF6"/>
    <w:rsid w:val="00F02D85"/>
    <w:rsid w:val="00F05397"/>
    <w:rsid w:val="00F05F8B"/>
    <w:rsid w:val="00F0796B"/>
    <w:rsid w:val="00F07C62"/>
    <w:rsid w:val="00F140D5"/>
    <w:rsid w:val="00F3242C"/>
    <w:rsid w:val="00F32EA4"/>
    <w:rsid w:val="00F34451"/>
    <w:rsid w:val="00F3473C"/>
    <w:rsid w:val="00F36E23"/>
    <w:rsid w:val="00F40490"/>
    <w:rsid w:val="00F405E2"/>
    <w:rsid w:val="00F406E8"/>
    <w:rsid w:val="00F42D2E"/>
    <w:rsid w:val="00F4472E"/>
    <w:rsid w:val="00F4516C"/>
    <w:rsid w:val="00F457EA"/>
    <w:rsid w:val="00F51771"/>
    <w:rsid w:val="00F51E84"/>
    <w:rsid w:val="00F556AA"/>
    <w:rsid w:val="00F565B3"/>
    <w:rsid w:val="00F604A3"/>
    <w:rsid w:val="00F63658"/>
    <w:rsid w:val="00F64D66"/>
    <w:rsid w:val="00F7175F"/>
    <w:rsid w:val="00F72F82"/>
    <w:rsid w:val="00F745DA"/>
    <w:rsid w:val="00F755E6"/>
    <w:rsid w:val="00F820D4"/>
    <w:rsid w:val="00F90D83"/>
    <w:rsid w:val="00F91DB7"/>
    <w:rsid w:val="00F9604F"/>
    <w:rsid w:val="00F97BC8"/>
    <w:rsid w:val="00FA0B50"/>
    <w:rsid w:val="00FA1A5E"/>
    <w:rsid w:val="00FA416B"/>
    <w:rsid w:val="00FA46DF"/>
    <w:rsid w:val="00FA6AEE"/>
    <w:rsid w:val="00FB3AEC"/>
    <w:rsid w:val="00FB3C76"/>
    <w:rsid w:val="00FB5F48"/>
    <w:rsid w:val="00FC0CE1"/>
    <w:rsid w:val="00FC6707"/>
    <w:rsid w:val="00FD28FD"/>
    <w:rsid w:val="00FD2A57"/>
    <w:rsid w:val="00FD312C"/>
    <w:rsid w:val="00FD5763"/>
    <w:rsid w:val="00FD7314"/>
    <w:rsid w:val="00FE2EA0"/>
    <w:rsid w:val="00FE5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6A2B"/>
  <w15:docId w15:val="{83A17DAA-81AA-4308-87B2-C492843A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A142B"/>
    <w:pPr>
      <w:suppressAutoHyphens/>
    </w:pPr>
    <w:rPr>
      <w:lang w:eastAsia="zh-CN"/>
    </w:rPr>
  </w:style>
  <w:style w:type="paragraph" w:styleId="Nagwek1">
    <w:name w:val="heading 1"/>
    <w:basedOn w:val="Normalny"/>
    <w:next w:val="Normalny"/>
    <w:link w:val="Nagwek1Znak"/>
    <w:qFormat/>
    <w:rsid w:val="00AE1CB2"/>
    <w:pPr>
      <w:keepNext/>
      <w:numPr>
        <w:numId w:val="1"/>
      </w:numPr>
      <w:jc w:val="both"/>
      <w:outlineLvl w:val="0"/>
    </w:pPr>
    <w:rPr>
      <w:b/>
      <w:sz w:val="24"/>
    </w:rPr>
  </w:style>
  <w:style w:type="paragraph" w:styleId="Nagwek2">
    <w:name w:val="heading 2"/>
    <w:basedOn w:val="Normalny"/>
    <w:next w:val="Normalny"/>
    <w:qFormat/>
    <w:rsid w:val="00AE1CB2"/>
    <w:pPr>
      <w:keepNext/>
      <w:numPr>
        <w:ilvl w:val="1"/>
        <w:numId w:val="1"/>
      </w:numPr>
      <w:jc w:val="center"/>
      <w:outlineLvl w:val="1"/>
    </w:pPr>
    <w:rPr>
      <w:b/>
      <w:sz w:val="24"/>
    </w:rPr>
  </w:style>
  <w:style w:type="paragraph" w:styleId="Nagwek3">
    <w:name w:val="heading 3"/>
    <w:basedOn w:val="Normalny"/>
    <w:next w:val="Normalny"/>
    <w:link w:val="Nagwek3Znak"/>
    <w:semiHidden/>
    <w:unhideWhenUsed/>
    <w:qFormat/>
    <w:rsid w:val="000F2BD0"/>
    <w:pPr>
      <w:keepNext/>
      <w:spacing w:before="240" w:after="60"/>
      <w:outlineLvl w:val="2"/>
    </w:pPr>
    <w:rPr>
      <w:rFonts w:asciiTheme="majorHAnsi" w:eastAsiaTheme="majorEastAsia" w:hAnsiTheme="majorHAnsi" w:cstheme="majorBidi"/>
      <w:b/>
      <w:bCs/>
      <w:sz w:val="26"/>
      <w:szCs w:val="26"/>
    </w:rPr>
  </w:style>
  <w:style w:type="paragraph" w:styleId="Nagwek5">
    <w:name w:val="heading 5"/>
    <w:basedOn w:val="Normalny"/>
    <w:next w:val="Normalny"/>
    <w:qFormat/>
    <w:rsid w:val="00AE1CB2"/>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E1CB2"/>
    <w:rPr>
      <w:rFonts w:ascii="Symbol" w:hAnsi="Symbol" w:cs="Symbol"/>
    </w:rPr>
  </w:style>
  <w:style w:type="character" w:customStyle="1" w:styleId="WW8Num1z1">
    <w:name w:val="WW8Num1z1"/>
    <w:rsid w:val="00AE1CB2"/>
  </w:style>
  <w:style w:type="character" w:customStyle="1" w:styleId="WW8Num1z2">
    <w:name w:val="WW8Num1z2"/>
    <w:rsid w:val="00AE1CB2"/>
  </w:style>
  <w:style w:type="character" w:customStyle="1" w:styleId="WW8Num1z3">
    <w:name w:val="WW8Num1z3"/>
    <w:rsid w:val="00AE1CB2"/>
  </w:style>
  <w:style w:type="character" w:customStyle="1" w:styleId="WW8Num1z4">
    <w:name w:val="WW8Num1z4"/>
    <w:rsid w:val="00AE1CB2"/>
  </w:style>
  <w:style w:type="character" w:customStyle="1" w:styleId="WW8Num1z5">
    <w:name w:val="WW8Num1z5"/>
    <w:rsid w:val="00AE1CB2"/>
  </w:style>
  <w:style w:type="character" w:customStyle="1" w:styleId="WW8Num1z6">
    <w:name w:val="WW8Num1z6"/>
    <w:rsid w:val="00AE1CB2"/>
  </w:style>
  <w:style w:type="character" w:customStyle="1" w:styleId="WW8Num1z7">
    <w:name w:val="WW8Num1z7"/>
    <w:rsid w:val="00AE1CB2"/>
  </w:style>
  <w:style w:type="character" w:customStyle="1" w:styleId="WW8Num1z8">
    <w:name w:val="WW8Num1z8"/>
    <w:rsid w:val="00AE1CB2"/>
  </w:style>
  <w:style w:type="character" w:customStyle="1" w:styleId="WW8Num2z0">
    <w:name w:val="WW8Num2z0"/>
    <w:rsid w:val="00AE1CB2"/>
    <w:rPr>
      <w:sz w:val="24"/>
    </w:rPr>
  </w:style>
  <w:style w:type="character" w:customStyle="1" w:styleId="WW8Num3z0">
    <w:name w:val="WW8Num3z0"/>
    <w:rsid w:val="00AE1CB2"/>
    <w:rPr>
      <w:rFonts w:ascii="Symbol" w:hAnsi="Symbol" w:cs="Symbol"/>
      <w:sz w:val="24"/>
    </w:rPr>
  </w:style>
  <w:style w:type="character" w:customStyle="1" w:styleId="WW8Num3z2">
    <w:name w:val="WW8Num3z2"/>
    <w:rsid w:val="00AE1CB2"/>
  </w:style>
  <w:style w:type="character" w:customStyle="1" w:styleId="WW8Num3z3">
    <w:name w:val="WW8Num3z3"/>
    <w:rsid w:val="00AE1CB2"/>
  </w:style>
  <w:style w:type="character" w:customStyle="1" w:styleId="WW8Num3z4">
    <w:name w:val="WW8Num3z4"/>
    <w:rsid w:val="00AE1CB2"/>
  </w:style>
  <w:style w:type="character" w:customStyle="1" w:styleId="WW8Num3z5">
    <w:name w:val="WW8Num3z5"/>
    <w:rsid w:val="00AE1CB2"/>
  </w:style>
  <w:style w:type="character" w:customStyle="1" w:styleId="WW8Num3z6">
    <w:name w:val="WW8Num3z6"/>
    <w:rsid w:val="00AE1CB2"/>
  </w:style>
  <w:style w:type="character" w:customStyle="1" w:styleId="WW8Num3z7">
    <w:name w:val="WW8Num3z7"/>
    <w:rsid w:val="00AE1CB2"/>
  </w:style>
  <w:style w:type="character" w:customStyle="1" w:styleId="WW8Num3z8">
    <w:name w:val="WW8Num3z8"/>
    <w:rsid w:val="00AE1CB2"/>
  </w:style>
  <w:style w:type="character" w:customStyle="1" w:styleId="WW8Num4z0">
    <w:name w:val="WW8Num4z0"/>
    <w:rsid w:val="00AE1CB2"/>
    <w:rPr>
      <w:rFonts w:ascii="Arial" w:hAnsi="Arial" w:cs="Arial"/>
      <w:sz w:val="24"/>
    </w:rPr>
  </w:style>
  <w:style w:type="character" w:customStyle="1" w:styleId="WW8Num5z0">
    <w:name w:val="WW8Num5z0"/>
    <w:rsid w:val="00AE1CB2"/>
    <w:rPr>
      <w:rFonts w:ascii="Times New Roman" w:hAnsi="Times New Roman" w:cs="Arial"/>
      <w:b w:val="0"/>
      <w:i/>
      <w:iCs/>
      <w:sz w:val="24"/>
    </w:rPr>
  </w:style>
  <w:style w:type="character" w:customStyle="1" w:styleId="WW8Num6z0">
    <w:name w:val="WW8Num6z0"/>
    <w:rsid w:val="00AE1CB2"/>
    <w:rPr>
      <w:rFonts w:ascii="Symbol" w:hAnsi="Symbol" w:cs="Symbol"/>
      <w:sz w:val="24"/>
    </w:rPr>
  </w:style>
  <w:style w:type="character" w:customStyle="1" w:styleId="WW8Num7z0">
    <w:name w:val="WW8Num7z0"/>
    <w:rsid w:val="00AE1CB2"/>
    <w:rPr>
      <w:b/>
      <w:sz w:val="24"/>
      <w:szCs w:val="24"/>
    </w:rPr>
  </w:style>
  <w:style w:type="character" w:customStyle="1" w:styleId="WW8Num8z0">
    <w:name w:val="WW8Num8z0"/>
    <w:rsid w:val="00AE1CB2"/>
    <w:rPr>
      <w:b/>
      <w:i/>
      <w:iCs/>
      <w:sz w:val="24"/>
    </w:rPr>
  </w:style>
  <w:style w:type="character" w:customStyle="1" w:styleId="WW8Num9z0">
    <w:name w:val="WW8Num9z0"/>
    <w:rsid w:val="00AE1CB2"/>
    <w:rPr>
      <w:sz w:val="24"/>
    </w:rPr>
  </w:style>
  <w:style w:type="character" w:customStyle="1" w:styleId="WW8Num10z0">
    <w:name w:val="WW8Num10z0"/>
    <w:rsid w:val="00AE1CB2"/>
    <w:rPr>
      <w:rFonts w:ascii="Times New Roman" w:hAnsi="Times New Roman" w:cs="Times New Roman"/>
      <w:color w:val="000000"/>
      <w:sz w:val="24"/>
    </w:rPr>
  </w:style>
  <w:style w:type="character" w:customStyle="1" w:styleId="WW8Num10z1">
    <w:name w:val="WW8Num10z1"/>
    <w:rsid w:val="00AE1CB2"/>
  </w:style>
  <w:style w:type="character" w:customStyle="1" w:styleId="WW8Num10z2">
    <w:name w:val="WW8Num10z2"/>
    <w:rsid w:val="00AE1CB2"/>
  </w:style>
  <w:style w:type="character" w:customStyle="1" w:styleId="WW8Num10z3">
    <w:name w:val="WW8Num10z3"/>
    <w:rsid w:val="00AE1CB2"/>
  </w:style>
  <w:style w:type="character" w:customStyle="1" w:styleId="WW8Num10z4">
    <w:name w:val="WW8Num10z4"/>
    <w:rsid w:val="00AE1CB2"/>
  </w:style>
  <w:style w:type="character" w:customStyle="1" w:styleId="WW8Num10z5">
    <w:name w:val="WW8Num10z5"/>
    <w:rsid w:val="00AE1CB2"/>
  </w:style>
  <w:style w:type="character" w:customStyle="1" w:styleId="WW8Num10z6">
    <w:name w:val="WW8Num10z6"/>
    <w:rsid w:val="00AE1CB2"/>
  </w:style>
  <w:style w:type="character" w:customStyle="1" w:styleId="WW8Num10z7">
    <w:name w:val="WW8Num10z7"/>
    <w:rsid w:val="00AE1CB2"/>
  </w:style>
  <w:style w:type="character" w:customStyle="1" w:styleId="WW8Num10z8">
    <w:name w:val="WW8Num10z8"/>
    <w:rsid w:val="00AE1CB2"/>
  </w:style>
  <w:style w:type="character" w:customStyle="1" w:styleId="WW8Num11z0">
    <w:name w:val="WW8Num11z0"/>
    <w:rsid w:val="00AE1CB2"/>
    <w:rPr>
      <w:sz w:val="24"/>
    </w:rPr>
  </w:style>
  <w:style w:type="character" w:customStyle="1" w:styleId="WW8Num12z0">
    <w:name w:val="WW8Num12z0"/>
    <w:rsid w:val="00AE1CB2"/>
    <w:rPr>
      <w:rFonts w:ascii="Symbol" w:hAnsi="Symbol" w:cs="Symbol"/>
      <w:sz w:val="24"/>
    </w:rPr>
  </w:style>
  <w:style w:type="character" w:customStyle="1" w:styleId="WW8Num13z0">
    <w:name w:val="WW8Num13z0"/>
    <w:rsid w:val="00AE1CB2"/>
    <w:rPr>
      <w:rFonts w:ascii="Arial" w:hAnsi="Arial" w:cs="Arial"/>
      <w:sz w:val="24"/>
    </w:rPr>
  </w:style>
  <w:style w:type="character" w:customStyle="1" w:styleId="WW8Num14z0">
    <w:name w:val="WW8Num14z0"/>
    <w:rsid w:val="00AE1CB2"/>
    <w:rPr>
      <w:rFonts w:ascii="Arial" w:hAnsi="Arial" w:cs="Arial"/>
      <w:b/>
      <w:color w:val="auto"/>
      <w:sz w:val="24"/>
    </w:rPr>
  </w:style>
  <w:style w:type="character" w:customStyle="1" w:styleId="WW8Num15z0">
    <w:name w:val="WW8Num15z0"/>
    <w:rsid w:val="00AE1CB2"/>
    <w:rPr>
      <w:rFonts w:ascii="Times New Roman" w:hAnsi="Times New Roman" w:cs="Arial"/>
      <w:b w:val="0"/>
      <w:i w:val="0"/>
      <w:sz w:val="24"/>
      <w:szCs w:val="22"/>
    </w:rPr>
  </w:style>
  <w:style w:type="character" w:customStyle="1" w:styleId="WW8Num16z0">
    <w:name w:val="WW8Num16z0"/>
    <w:rsid w:val="00AE1CB2"/>
    <w:rPr>
      <w:rFonts w:ascii="Arial" w:hAnsi="Arial" w:cs="Arial"/>
      <w:i/>
      <w:sz w:val="24"/>
    </w:rPr>
  </w:style>
  <w:style w:type="character" w:customStyle="1" w:styleId="WW8Num16z1">
    <w:name w:val="WW8Num16z1"/>
    <w:rsid w:val="00AE1CB2"/>
  </w:style>
  <w:style w:type="character" w:customStyle="1" w:styleId="WW8Num16z2">
    <w:name w:val="WW8Num16z2"/>
    <w:rsid w:val="00AE1CB2"/>
  </w:style>
  <w:style w:type="character" w:customStyle="1" w:styleId="WW8Num16z3">
    <w:name w:val="WW8Num16z3"/>
    <w:rsid w:val="00AE1CB2"/>
  </w:style>
  <w:style w:type="character" w:customStyle="1" w:styleId="WW8Num16z4">
    <w:name w:val="WW8Num16z4"/>
    <w:rsid w:val="00AE1CB2"/>
  </w:style>
  <w:style w:type="character" w:customStyle="1" w:styleId="WW8Num16z5">
    <w:name w:val="WW8Num16z5"/>
    <w:rsid w:val="00AE1CB2"/>
  </w:style>
  <w:style w:type="character" w:customStyle="1" w:styleId="WW8Num16z6">
    <w:name w:val="WW8Num16z6"/>
    <w:rsid w:val="00AE1CB2"/>
  </w:style>
  <w:style w:type="character" w:customStyle="1" w:styleId="WW8Num16z7">
    <w:name w:val="WW8Num16z7"/>
    <w:rsid w:val="00AE1CB2"/>
  </w:style>
  <w:style w:type="character" w:customStyle="1" w:styleId="WW8Num16z8">
    <w:name w:val="WW8Num16z8"/>
    <w:rsid w:val="00AE1CB2"/>
  </w:style>
  <w:style w:type="character" w:customStyle="1" w:styleId="WW8Num17z0">
    <w:name w:val="WW8Num17z0"/>
    <w:rsid w:val="00AE1CB2"/>
    <w:rPr>
      <w:i/>
      <w:sz w:val="24"/>
      <w:szCs w:val="22"/>
    </w:rPr>
  </w:style>
  <w:style w:type="character" w:customStyle="1" w:styleId="WW8Num17z1">
    <w:name w:val="WW8Num17z1"/>
    <w:rsid w:val="00AE1CB2"/>
  </w:style>
  <w:style w:type="character" w:customStyle="1" w:styleId="WW8Num17z2">
    <w:name w:val="WW8Num17z2"/>
    <w:rsid w:val="00AE1CB2"/>
  </w:style>
  <w:style w:type="character" w:customStyle="1" w:styleId="WW8Num17z3">
    <w:name w:val="WW8Num17z3"/>
    <w:rsid w:val="00AE1CB2"/>
  </w:style>
  <w:style w:type="character" w:customStyle="1" w:styleId="WW8Num17z4">
    <w:name w:val="WW8Num17z4"/>
    <w:rsid w:val="00AE1CB2"/>
  </w:style>
  <w:style w:type="character" w:customStyle="1" w:styleId="WW8Num17z5">
    <w:name w:val="WW8Num17z5"/>
    <w:rsid w:val="00AE1CB2"/>
  </w:style>
  <w:style w:type="character" w:customStyle="1" w:styleId="WW8Num17z6">
    <w:name w:val="WW8Num17z6"/>
    <w:rsid w:val="00AE1CB2"/>
  </w:style>
  <w:style w:type="character" w:customStyle="1" w:styleId="WW8Num17z7">
    <w:name w:val="WW8Num17z7"/>
    <w:rsid w:val="00AE1CB2"/>
  </w:style>
  <w:style w:type="character" w:customStyle="1" w:styleId="WW8Num17z8">
    <w:name w:val="WW8Num17z8"/>
    <w:rsid w:val="00AE1CB2"/>
  </w:style>
  <w:style w:type="character" w:customStyle="1" w:styleId="WW8Num18z0">
    <w:name w:val="WW8Num18z0"/>
    <w:rsid w:val="00AE1CB2"/>
    <w:rPr>
      <w:sz w:val="24"/>
      <w:szCs w:val="22"/>
    </w:rPr>
  </w:style>
  <w:style w:type="character" w:customStyle="1" w:styleId="WW8Num18z1">
    <w:name w:val="WW8Num18z1"/>
    <w:rsid w:val="00AE1CB2"/>
  </w:style>
  <w:style w:type="character" w:customStyle="1" w:styleId="WW8Num18z2">
    <w:name w:val="WW8Num18z2"/>
    <w:rsid w:val="00AE1CB2"/>
  </w:style>
  <w:style w:type="character" w:customStyle="1" w:styleId="WW8Num18z3">
    <w:name w:val="WW8Num18z3"/>
    <w:rsid w:val="00AE1CB2"/>
  </w:style>
  <w:style w:type="character" w:customStyle="1" w:styleId="WW8Num18z4">
    <w:name w:val="WW8Num18z4"/>
    <w:rsid w:val="00AE1CB2"/>
  </w:style>
  <w:style w:type="character" w:customStyle="1" w:styleId="WW8Num18z5">
    <w:name w:val="WW8Num18z5"/>
    <w:rsid w:val="00AE1CB2"/>
  </w:style>
  <w:style w:type="character" w:customStyle="1" w:styleId="WW8Num18z6">
    <w:name w:val="WW8Num18z6"/>
    <w:rsid w:val="00AE1CB2"/>
  </w:style>
  <w:style w:type="character" w:customStyle="1" w:styleId="WW8Num18z7">
    <w:name w:val="WW8Num18z7"/>
    <w:rsid w:val="00AE1CB2"/>
  </w:style>
  <w:style w:type="character" w:customStyle="1" w:styleId="WW8Num18z8">
    <w:name w:val="WW8Num18z8"/>
    <w:rsid w:val="00AE1CB2"/>
  </w:style>
  <w:style w:type="character" w:customStyle="1" w:styleId="WW8Num19z0">
    <w:name w:val="WW8Num19z0"/>
    <w:rsid w:val="00AE1CB2"/>
    <w:rPr>
      <w:i/>
      <w:iCs w:val="0"/>
      <w:sz w:val="24"/>
    </w:rPr>
  </w:style>
  <w:style w:type="character" w:customStyle="1" w:styleId="WW8Num19z1">
    <w:name w:val="WW8Num19z1"/>
    <w:rsid w:val="00AE1CB2"/>
    <w:rPr>
      <w:sz w:val="24"/>
    </w:rPr>
  </w:style>
  <w:style w:type="character" w:customStyle="1" w:styleId="WW8Num19z2">
    <w:name w:val="WW8Num19z2"/>
    <w:rsid w:val="00AE1CB2"/>
    <w:rPr>
      <w:rFonts w:ascii="Symbol" w:hAnsi="Symbol" w:cs="Symbol"/>
    </w:rPr>
  </w:style>
  <w:style w:type="character" w:customStyle="1" w:styleId="WW8Num19z3">
    <w:name w:val="WW8Num19z3"/>
    <w:rsid w:val="00AE1CB2"/>
    <w:rPr>
      <w:rFonts w:ascii="Times New Roman" w:hAnsi="Times New Roman" w:cs="Times New Roman"/>
      <w:b w:val="0"/>
      <w:i/>
      <w:iCs w:val="0"/>
      <w:sz w:val="24"/>
    </w:rPr>
  </w:style>
  <w:style w:type="character" w:customStyle="1" w:styleId="WW8Num19z4">
    <w:name w:val="WW8Num19z4"/>
    <w:rsid w:val="00AE1CB2"/>
  </w:style>
  <w:style w:type="character" w:customStyle="1" w:styleId="WW8Num19z5">
    <w:name w:val="WW8Num19z5"/>
    <w:rsid w:val="00AE1CB2"/>
  </w:style>
  <w:style w:type="character" w:customStyle="1" w:styleId="WW8Num19z6">
    <w:name w:val="WW8Num19z6"/>
    <w:rsid w:val="00AE1CB2"/>
  </w:style>
  <w:style w:type="character" w:customStyle="1" w:styleId="WW8Num19z7">
    <w:name w:val="WW8Num19z7"/>
    <w:rsid w:val="00AE1CB2"/>
  </w:style>
  <w:style w:type="character" w:customStyle="1" w:styleId="WW8Num19z8">
    <w:name w:val="WW8Num19z8"/>
    <w:rsid w:val="00AE1CB2"/>
  </w:style>
  <w:style w:type="character" w:customStyle="1" w:styleId="WW8Num20z0">
    <w:name w:val="WW8Num20z0"/>
    <w:rsid w:val="00AE1CB2"/>
    <w:rPr>
      <w:i/>
      <w:sz w:val="24"/>
      <w:szCs w:val="24"/>
    </w:rPr>
  </w:style>
  <w:style w:type="character" w:customStyle="1" w:styleId="WW8Num20z1">
    <w:name w:val="WW8Num20z1"/>
    <w:rsid w:val="00AE1CB2"/>
    <w:rPr>
      <w:rFonts w:ascii="Times New Roman" w:eastAsia="Times New Roman" w:hAnsi="Times New Roman" w:cs="Times New Roman"/>
      <w:i/>
      <w:sz w:val="24"/>
      <w:szCs w:val="24"/>
    </w:rPr>
  </w:style>
  <w:style w:type="character" w:customStyle="1" w:styleId="WW8Num20z2">
    <w:name w:val="WW8Num20z2"/>
    <w:rsid w:val="00AE1CB2"/>
    <w:rPr>
      <w:rFonts w:ascii="Symbol" w:eastAsia="Times New Roman" w:hAnsi="Symbol" w:cs="Arial"/>
    </w:rPr>
  </w:style>
  <w:style w:type="character" w:customStyle="1" w:styleId="WW8Num20z3">
    <w:name w:val="WW8Num20z3"/>
    <w:rsid w:val="00AE1CB2"/>
  </w:style>
  <w:style w:type="character" w:customStyle="1" w:styleId="WW8Num20z4">
    <w:name w:val="WW8Num20z4"/>
    <w:rsid w:val="00AE1CB2"/>
  </w:style>
  <w:style w:type="character" w:customStyle="1" w:styleId="WW8Num20z5">
    <w:name w:val="WW8Num20z5"/>
    <w:rsid w:val="00AE1CB2"/>
  </w:style>
  <w:style w:type="character" w:customStyle="1" w:styleId="WW8Num20z6">
    <w:name w:val="WW8Num20z6"/>
    <w:rsid w:val="00AE1CB2"/>
  </w:style>
  <w:style w:type="character" w:customStyle="1" w:styleId="WW8Num20z7">
    <w:name w:val="WW8Num20z7"/>
    <w:rsid w:val="00AE1CB2"/>
  </w:style>
  <w:style w:type="character" w:customStyle="1" w:styleId="WW8Num20z8">
    <w:name w:val="WW8Num20z8"/>
    <w:rsid w:val="00AE1CB2"/>
  </w:style>
  <w:style w:type="character" w:customStyle="1" w:styleId="WW8Num21z0">
    <w:name w:val="WW8Num21z0"/>
    <w:rsid w:val="00AE1CB2"/>
    <w:rPr>
      <w:rFonts w:ascii="Times New Roman" w:hAnsi="Times New Roman" w:cs="Times New Roman"/>
      <w:b w:val="0"/>
      <w:i w:val="0"/>
      <w:sz w:val="24"/>
      <w:szCs w:val="24"/>
    </w:rPr>
  </w:style>
  <w:style w:type="character" w:customStyle="1" w:styleId="WW8Num21z1">
    <w:name w:val="WW8Num21z1"/>
    <w:rsid w:val="00AE1CB2"/>
  </w:style>
  <w:style w:type="character" w:customStyle="1" w:styleId="WW8Num21z2">
    <w:name w:val="WW8Num21z2"/>
    <w:rsid w:val="00AE1CB2"/>
  </w:style>
  <w:style w:type="character" w:customStyle="1" w:styleId="WW8Num21z3">
    <w:name w:val="WW8Num21z3"/>
    <w:rsid w:val="00AE1CB2"/>
  </w:style>
  <w:style w:type="character" w:customStyle="1" w:styleId="WW8Num21z4">
    <w:name w:val="WW8Num21z4"/>
    <w:rsid w:val="00AE1CB2"/>
  </w:style>
  <w:style w:type="character" w:customStyle="1" w:styleId="WW8Num21z5">
    <w:name w:val="WW8Num21z5"/>
    <w:rsid w:val="00AE1CB2"/>
  </w:style>
  <w:style w:type="character" w:customStyle="1" w:styleId="WW8Num21z6">
    <w:name w:val="WW8Num21z6"/>
    <w:rsid w:val="00AE1CB2"/>
  </w:style>
  <w:style w:type="character" w:customStyle="1" w:styleId="WW8Num21z7">
    <w:name w:val="WW8Num21z7"/>
    <w:rsid w:val="00AE1CB2"/>
  </w:style>
  <w:style w:type="character" w:customStyle="1" w:styleId="WW8Num21z8">
    <w:name w:val="WW8Num21z8"/>
    <w:rsid w:val="00AE1CB2"/>
  </w:style>
  <w:style w:type="character" w:customStyle="1" w:styleId="WW8Num22z0">
    <w:name w:val="WW8Num22z0"/>
    <w:rsid w:val="00AE1CB2"/>
    <w:rPr>
      <w:rFonts w:ascii="Times New Roman" w:hAnsi="Times New Roman" w:cs="Times New Roman"/>
      <w:b w:val="0"/>
      <w:i w:val="0"/>
      <w:sz w:val="24"/>
    </w:rPr>
  </w:style>
  <w:style w:type="character" w:customStyle="1" w:styleId="WW8Num22z1">
    <w:name w:val="WW8Num22z1"/>
    <w:rsid w:val="00AE1CB2"/>
  </w:style>
  <w:style w:type="character" w:customStyle="1" w:styleId="WW8Num22z2">
    <w:name w:val="WW8Num22z2"/>
    <w:rsid w:val="00AE1CB2"/>
  </w:style>
  <w:style w:type="character" w:customStyle="1" w:styleId="WW8Num22z3">
    <w:name w:val="WW8Num22z3"/>
    <w:rsid w:val="00AE1CB2"/>
  </w:style>
  <w:style w:type="character" w:customStyle="1" w:styleId="WW8Num22z4">
    <w:name w:val="WW8Num22z4"/>
    <w:rsid w:val="00AE1CB2"/>
  </w:style>
  <w:style w:type="character" w:customStyle="1" w:styleId="WW8Num22z5">
    <w:name w:val="WW8Num22z5"/>
    <w:rsid w:val="00AE1CB2"/>
  </w:style>
  <w:style w:type="character" w:customStyle="1" w:styleId="WW8Num22z6">
    <w:name w:val="WW8Num22z6"/>
    <w:rsid w:val="00AE1CB2"/>
  </w:style>
  <w:style w:type="character" w:customStyle="1" w:styleId="WW8Num22z7">
    <w:name w:val="WW8Num22z7"/>
    <w:rsid w:val="00AE1CB2"/>
  </w:style>
  <w:style w:type="character" w:customStyle="1" w:styleId="WW8Num22z8">
    <w:name w:val="WW8Num22z8"/>
    <w:rsid w:val="00AE1CB2"/>
  </w:style>
  <w:style w:type="character" w:customStyle="1" w:styleId="WW8Num23z0">
    <w:name w:val="WW8Num23z0"/>
    <w:rsid w:val="00AE1CB2"/>
  </w:style>
  <w:style w:type="character" w:customStyle="1" w:styleId="WW8Num23z1">
    <w:name w:val="WW8Num23z1"/>
    <w:rsid w:val="00AE1CB2"/>
  </w:style>
  <w:style w:type="character" w:customStyle="1" w:styleId="WW8Num23z2">
    <w:name w:val="WW8Num23z2"/>
    <w:rsid w:val="00AE1CB2"/>
  </w:style>
  <w:style w:type="character" w:customStyle="1" w:styleId="WW8Num23z3">
    <w:name w:val="WW8Num23z3"/>
    <w:rsid w:val="00AE1CB2"/>
  </w:style>
  <w:style w:type="character" w:customStyle="1" w:styleId="WW8Num23z4">
    <w:name w:val="WW8Num23z4"/>
    <w:rsid w:val="00AE1CB2"/>
  </w:style>
  <w:style w:type="character" w:customStyle="1" w:styleId="WW8Num23z5">
    <w:name w:val="WW8Num23z5"/>
    <w:rsid w:val="00AE1CB2"/>
  </w:style>
  <w:style w:type="character" w:customStyle="1" w:styleId="WW8Num23z6">
    <w:name w:val="WW8Num23z6"/>
    <w:rsid w:val="00AE1CB2"/>
  </w:style>
  <w:style w:type="character" w:customStyle="1" w:styleId="WW8Num23z7">
    <w:name w:val="WW8Num23z7"/>
    <w:rsid w:val="00AE1CB2"/>
  </w:style>
  <w:style w:type="character" w:customStyle="1" w:styleId="WW8Num23z8">
    <w:name w:val="WW8Num23z8"/>
    <w:rsid w:val="00AE1CB2"/>
  </w:style>
  <w:style w:type="character" w:customStyle="1" w:styleId="WW8Num24z0">
    <w:name w:val="WW8Num24z0"/>
    <w:rsid w:val="00AE1CB2"/>
    <w:rPr>
      <w:rFonts w:ascii="Times New Roman" w:hAnsi="Times New Roman" w:cs="Arial"/>
      <w:b w:val="0"/>
      <w:i w:val="0"/>
      <w:sz w:val="24"/>
      <w:szCs w:val="22"/>
    </w:rPr>
  </w:style>
  <w:style w:type="character" w:customStyle="1" w:styleId="WW8Num24z1">
    <w:name w:val="WW8Num24z1"/>
    <w:rsid w:val="00AE1CB2"/>
  </w:style>
  <w:style w:type="character" w:customStyle="1" w:styleId="WW8Num24z2">
    <w:name w:val="WW8Num24z2"/>
    <w:rsid w:val="00AE1CB2"/>
  </w:style>
  <w:style w:type="character" w:customStyle="1" w:styleId="WW8Num24z3">
    <w:name w:val="WW8Num24z3"/>
    <w:rsid w:val="00AE1CB2"/>
  </w:style>
  <w:style w:type="character" w:customStyle="1" w:styleId="WW8Num24z4">
    <w:name w:val="WW8Num24z4"/>
    <w:rsid w:val="00AE1CB2"/>
  </w:style>
  <w:style w:type="character" w:customStyle="1" w:styleId="WW8Num24z5">
    <w:name w:val="WW8Num24z5"/>
    <w:rsid w:val="00AE1CB2"/>
  </w:style>
  <w:style w:type="character" w:customStyle="1" w:styleId="WW8Num24z6">
    <w:name w:val="WW8Num24z6"/>
    <w:rsid w:val="00AE1CB2"/>
  </w:style>
  <w:style w:type="character" w:customStyle="1" w:styleId="WW8Num24z7">
    <w:name w:val="WW8Num24z7"/>
    <w:rsid w:val="00AE1CB2"/>
  </w:style>
  <w:style w:type="character" w:customStyle="1" w:styleId="WW8Num24z8">
    <w:name w:val="WW8Num24z8"/>
    <w:rsid w:val="00AE1CB2"/>
  </w:style>
  <w:style w:type="character" w:customStyle="1" w:styleId="WW8Num25z0">
    <w:name w:val="WW8Num25z0"/>
    <w:rsid w:val="00AE1CB2"/>
  </w:style>
  <w:style w:type="character" w:customStyle="1" w:styleId="WW8Num25z1">
    <w:name w:val="WW8Num25z1"/>
    <w:rsid w:val="00AE1CB2"/>
  </w:style>
  <w:style w:type="character" w:customStyle="1" w:styleId="WW8Num25z2">
    <w:name w:val="WW8Num25z2"/>
    <w:rsid w:val="00AE1CB2"/>
  </w:style>
  <w:style w:type="character" w:customStyle="1" w:styleId="WW8Num25z3">
    <w:name w:val="WW8Num25z3"/>
    <w:rsid w:val="00AE1CB2"/>
  </w:style>
  <w:style w:type="character" w:customStyle="1" w:styleId="WW8Num25z4">
    <w:name w:val="WW8Num25z4"/>
    <w:rsid w:val="00AE1CB2"/>
  </w:style>
  <w:style w:type="character" w:customStyle="1" w:styleId="WW8Num25z5">
    <w:name w:val="WW8Num25z5"/>
    <w:rsid w:val="00AE1CB2"/>
  </w:style>
  <w:style w:type="character" w:customStyle="1" w:styleId="WW8Num25z6">
    <w:name w:val="WW8Num25z6"/>
    <w:rsid w:val="00AE1CB2"/>
  </w:style>
  <w:style w:type="character" w:customStyle="1" w:styleId="WW8Num25z7">
    <w:name w:val="WW8Num25z7"/>
    <w:rsid w:val="00AE1CB2"/>
  </w:style>
  <w:style w:type="character" w:customStyle="1" w:styleId="WW8Num25z8">
    <w:name w:val="WW8Num25z8"/>
    <w:rsid w:val="00AE1CB2"/>
  </w:style>
  <w:style w:type="character" w:customStyle="1" w:styleId="WW8Num26z0">
    <w:name w:val="WW8Num26z0"/>
    <w:rsid w:val="00AE1CB2"/>
    <w:rPr>
      <w:rFonts w:ascii="Times New Roman" w:hAnsi="Times New Roman" w:cs="Arial"/>
      <w:b w:val="0"/>
      <w:i w:val="0"/>
      <w:sz w:val="24"/>
      <w:szCs w:val="22"/>
    </w:rPr>
  </w:style>
  <w:style w:type="character" w:customStyle="1" w:styleId="WW8Num26z1">
    <w:name w:val="WW8Num26z1"/>
    <w:rsid w:val="00AE1CB2"/>
  </w:style>
  <w:style w:type="character" w:customStyle="1" w:styleId="WW8Num26z2">
    <w:name w:val="WW8Num26z2"/>
    <w:rsid w:val="00AE1CB2"/>
  </w:style>
  <w:style w:type="character" w:customStyle="1" w:styleId="WW8Num26z3">
    <w:name w:val="WW8Num26z3"/>
    <w:rsid w:val="00AE1CB2"/>
  </w:style>
  <w:style w:type="character" w:customStyle="1" w:styleId="WW8Num26z4">
    <w:name w:val="WW8Num26z4"/>
    <w:rsid w:val="00AE1CB2"/>
  </w:style>
  <w:style w:type="character" w:customStyle="1" w:styleId="WW8Num26z5">
    <w:name w:val="WW8Num26z5"/>
    <w:rsid w:val="00AE1CB2"/>
  </w:style>
  <w:style w:type="character" w:customStyle="1" w:styleId="WW8Num26z6">
    <w:name w:val="WW8Num26z6"/>
    <w:rsid w:val="00AE1CB2"/>
  </w:style>
  <w:style w:type="character" w:customStyle="1" w:styleId="WW8Num26z7">
    <w:name w:val="WW8Num26z7"/>
    <w:rsid w:val="00AE1CB2"/>
  </w:style>
  <w:style w:type="character" w:customStyle="1" w:styleId="WW8Num26z8">
    <w:name w:val="WW8Num26z8"/>
    <w:rsid w:val="00AE1CB2"/>
  </w:style>
  <w:style w:type="character" w:customStyle="1" w:styleId="WW8Num27z0">
    <w:name w:val="WW8Num27z0"/>
    <w:rsid w:val="00AE1CB2"/>
    <w:rPr>
      <w:rFonts w:ascii="Symbol" w:hAnsi="Symbol" w:cs="Symbol"/>
      <w:sz w:val="24"/>
    </w:rPr>
  </w:style>
  <w:style w:type="character" w:customStyle="1" w:styleId="WW8Num27z2">
    <w:name w:val="WW8Num27z2"/>
    <w:rsid w:val="00AE1CB2"/>
  </w:style>
  <w:style w:type="character" w:customStyle="1" w:styleId="WW8Num27z3">
    <w:name w:val="WW8Num27z3"/>
    <w:rsid w:val="00AE1CB2"/>
  </w:style>
  <w:style w:type="character" w:customStyle="1" w:styleId="WW8Num27z4">
    <w:name w:val="WW8Num27z4"/>
    <w:rsid w:val="00AE1CB2"/>
  </w:style>
  <w:style w:type="character" w:customStyle="1" w:styleId="WW8Num27z5">
    <w:name w:val="WW8Num27z5"/>
    <w:rsid w:val="00AE1CB2"/>
  </w:style>
  <w:style w:type="character" w:customStyle="1" w:styleId="WW8Num27z6">
    <w:name w:val="WW8Num27z6"/>
    <w:rsid w:val="00AE1CB2"/>
  </w:style>
  <w:style w:type="character" w:customStyle="1" w:styleId="WW8Num27z7">
    <w:name w:val="WW8Num27z7"/>
    <w:rsid w:val="00AE1CB2"/>
  </w:style>
  <w:style w:type="character" w:customStyle="1" w:styleId="WW8Num27z8">
    <w:name w:val="WW8Num27z8"/>
    <w:rsid w:val="00AE1CB2"/>
  </w:style>
  <w:style w:type="character" w:customStyle="1" w:styleId="WW8Num28z0">
    <w:name w:val="WW8Num28z0"/>
    <w:rsid w:val="00AE1CB2"/>
    <w:rPr>
      <w:sz w:val="24"/>
    </w:rPr>
  </w:style>
  <w:style w:type="character" w:customStyle="1" w:styleId="WW8Num28z1">
    <w:name w:val="WW8Num28z1"/>
    <w:rsid w:val="00AE1CB2"/>
  </w:style>
  <w:style w:type="character" w:customStyle="1" w:styleId="WW8Num28z2">
    <w:name w:val="WW8Num28z2"/>
    <w:rsid w:val="00AE1CB2"/>
  </w:style>
  <w:style w:type="character" w:customStyle="1" w:styleId="WW8Num28z3">
    <w:name w:val="WW8Num28z3"/>
    <w:rsid w:val="00AE1CB2"/>
  </w:style>
  <w:style w:type="character" w:customStyle="1" w:styleId="WW8Num28z4">
    <w:name w:val="WW8Num28z4"/>
    <w:rsid w:val="00AE1CB2"/>
  </w:style>
  <w:style w:type="character" w:customStyle="1" w:styleId="WW8Num28z5">
    <w:name w:val="WW8Num28z5"/>
    <w:rsid w:val="00AE1CB2"/>
  </w:style>
  <w:style w:type="character" w:customStyle="1" w:styleId="WW8Num28z6">
    <w:name w:val="WW8Num28z6"/>
    <w:rsid w:val="00AE1CB2"/>
  </w:style>
  <w:style w:type="character" w:customStyle="1" w:styleId="WW8Num28z7">
    <w:name w:val="WW8Num28z7"/>
    <w:rsid w:val="00AE1CB2"/>
  </w:style>
  <w:style w:type="character" w:customStyle="1" w:styleId="WW8Num28z8">
    <w:name w:val="WW8Num28z8"/>
    <w:rsid w:val="00AE1CB2"/>
  </w:style>
  <w:style w:type="character" w:customStyle="1" w:styleId="WW8Num29z0">
    <w:name w:val="WW8Num29z0"/>
    <w:rsid w:val="00AE1CB2"/>
    <w:rPr>
      <w:sz w:val="24"/>
    </w:rPr>
  </w:style>
  <w:style w:type="character" w:customStyle="1" w:styleId="WW8Num29z1">
    <w:name w:val="WW8Num29z1"/>
    <w:rsid w:val="00AE1CB2"/>
  </w:style>
  <w:style w:type="character" w:customStyle="1" w:styleId="WW8Num29z2">
    <w:name w:val="WW8Num29z2"/>
    <w:rsid w:val="00AE1CB2"/>
  </w:style>
  <w:style w:type="character" w:customStyle="1" w:styleId="WW8Num29z3">
    <w:name w:val="WW8Num29z3"/>
    <w:rsid w:val="00AE1CB2"/>
  </w:style>
  <w:style w:type="character" w:customStyle="1" w:styleId="WW8Num29z4">
    <w:name w:val="WW8Num29z4"/>
    <w:rsid w:val="00AE1CB2"/>
  </w:style>
  <w:style w:type="character" w:customStyle="1" w:styleId="WW8Num29z5">
    <w:name w:val="WW8Num29z5"/>
    <w:rsid w:val="00AE1CB2"/>
  </w:style>
  <w:style w:type="character" w:customStyle="1" w:styleId="WW8Num29z6">
    <w:name w:val="WW8Num29z6"/>
    <w:rsid w:val="00AE1CB2"/>
  </w:style>
  <w:style w:type="character" w:customStyle="1" w:styleId="WW8Num29z7">
    <w:name w:val="WW8Num29z7"/>
    <w:rsid w:val="00AE1CB2"/>
  </w:style>
  <w:style w:type="character" w:customStyle="1" w:styleId="WW8Num29z8">
    <w:name w:val="WW8Num29z8"/>
    <w:rsid w:val="00AE1CB2"/>
  </w:style>
  <w:style w:type="character" w:customStyle="1" w:styleId="WW8Num30z0">
    <w:name w:val="WW8Num30z0"/>
    <w:rsid w:val="00AE1CB2"/>
    <w:rPr>
      <w:sz w:val="24"/>
    </w:rPr>
  </w:style>
  <w:style w:type="character" w:customStyle="1" w:styleId="WW8Num30z1">
    <w:name w:val="WW8Num30z1"/>
    <w:rsid w:val="00AE1CB2"/>
  </w:style>
  <w:style w:type="character" w:customStyle="1" w:styleId="WW8Num30z2">
    <w:name w:val="WW8Num30z2"/>
    <w:rsid w:val="00AE1CB2"/>
  </w:style>
  <w:style w:type="character" w:customStyle="1" w:styleId="WW8Num30z3">
    <w:name w:val="WW8Num30z3"/>
    <w:rsid w:val="00AE1CB2"/>
  </w:style>
  <w:style w:type="character" w:customStyle="1" w:styleId="WW8Num30z4">
    <w:name w:val="WW8Num30z4"/>
    <w:rsid w:val="00AE1CB2"/>
  </w:style>
  <w:style w:type="character" w:customStyle="1" w:styleId="WW8Num30z5">
    <w:name w:val="WW8Num30z5"/>
    <w:rsid w:val="00AE1CB2"/>
  </w:style>
  <w:style w:type="character" w:customStyle="1" w:styleId="WW8Num30z6">
    <w:name w:val="WW8Num30z6"/>
    <w:rsid w:val="00AE1CB2"/>
  </w:style>
  <w:style w:type="character" w:customStyle="1" w:styleId="WW8Num30z7">
    <w:name w:val="WW8Num30z7"/>
    <w:rsid w:val="00AE1CB2"/>
  </w:style>
  <w:style w:type="character" w:customStyle="1" w:styleId="WW8Num30z8">
    <w:name w:val="WW8Num30z8"/>
    <w:rsid w:val="00AE1CB2"/>
  </w:style>
  <w:style w:type="character" w:customStyle="1" w:styleId="WW8Num31z0">
    <w:name w:val="WW8Num31z0"/>
    <w:rsid w:val="00AE1CB2"/>
    <w:rPr>
      <w:rFonts w:ascii="Symbol" w:hAnsi="Symbol" w:cs="Tahoma"/>
      <w:sz w:val="24"/>
      <w:szCs w:val="24"/>
    </w:rPr>
  </w:style>
  <w:style w:type="character" w:customStyle="1" w:styleId="WW8Num31z1">
    <w:name w:val="WW8Num31z1"/>
    <w:rsid w:val="00AE1CB2"/>
    <w:rPr>
      <w:rFonts w:ascii="Courier New" w:hAnsi="Courier New" w:cs="Courier New"/>
    </w:rPr>
  </w:style>
  <w:style w:type="character" w:customStyle="1" w:styleId="WW8Num31z2">
    <w:name w:val="WW8Num31z2"/>
    <w:rsid w:val="00AE1CB2"/>
    <w:rPr>
      <w:rFonts w:ascii="Wingdings" w:hAnsi="Wingdings" w:cs="Wingdings"/>
    </w:rPr>
  </w:style>
  <w:style w:type="character" w:customStyle="1" w:styleId="WW8Num31z3">
    <w:name w:val="WW8Num31z3"/>
    <w:rsid w:val="00AE1CB2"/>
    <w:rPr>
      <w:rFonts w:ascii="Symbol" w:hAnsi="Symbol" w:cs="Symbol"/>
    </w:rPr>
  </w:style>
  <w:style w:type="character" w:customStyle="1" w:styleId="WW8Num32z0">
    <w:name w:val="WW8Num32z0"/>
    <w:rsid w:val="00AE1CB2"/>
    <w:rPr>
      <w:rFonts w:ascii="Symbol" w:hAnsi="Symbol" w:cs="Symbol"/>
    </w:rPr>
  </w:style>
  <w:style w:type="character" w:customStyle="1" w:styleId="WW8Num32z1">
    <w:name w:val="WW8Num32z1"/>
    <w:rsid w:val="00AE1CB2"/>
  </w:style>
  <w:style w:type="character" w:customStyle="1" w:styleId="WW8Num32z2">
    <w:name w:val="WW8Num32z2"/>
    <w:rsid w:val="00AE1CB2"/>
    <w:rPr>
      <w:rFonts w:ascii="Wingdings" w:hAnsi="Wingdings" w:cs="Wingdings"/>
    </w:rPr>
  </w:style>
  <w:style w:type="character" w:customStyle="1" w:styleId="WW8Num32z4">
    <w:name w:val="WW8Num32z4"/>
    <w:rsid w:val="00AE1CB2"/>
    <w:rPr>
      <w:rFonts w:ascii="Courier New" w:hAnsi="Courier New" w:cs="Courier New"/>
    </w:rPr>
  </w:style>
  <w:style w:type="character" w:customStyle="1" w:styleId="WW8Num33z0">
    <w:name w:val="WW8Num33z0"/>
    <w:rsid w:val="00AE1CB2"/>
  </w:style>
  <w:style w:type="character" w:customStyle="1" w:styleId="WW8Num33z1">
    <w:name w:val="WW8Num33z1"/>
    <w:rsid w:val="00AE1CB2"/>
  </w:style>
  <w:style w:type="character" w:customStyle="1" w:styleId="WW8Num33z2">
    <w:name w:val="WW8Num33z2"/>
    <w:rsid w:val="00AE1CB2"/>
  </w:style>
  <w:style w:type="character" w:customStyle="1" w:styleId="WW8Num33z3">
    <w:name w:val="WW8Num33z3"/>
    <w:rsid w:val="00AE1CB2"/>
  </w:style>
  <w:style w:type="character" w:customStyle="1" w:styleId="WW8Num33z4">
    <w:name w:val="WW8Num33z4"/>
    <w:rsid w:val="00AE1CB2"/>
  </w:style>
  <w:style w:type="character" w:customStyle="1" w:styleId="WW8Num33z5">
    <w:name w:val="WW8Num33z5"/>
    <w:rsid w:val="00AE1CB2"/>
  </w:style>
  <w:style w:type="character" w:customStyle="1" w:styleId="WW8Num33z6">
    <w:name w:val="WW8Num33z6"/>
    <w:rsid w:val="00AE1CB2"/>
  </w:style>
  <w:style w:type="character" w:customStyle="1" w:styleId="WW8Num33z7">
    <w:name w:val="WW8Num33z7"/>
    <w:rsid w:val="00AE1CB2"/>
  </w:style>
  <w:style w:type="character" w:customStyle="1" w:styleId="WW8Num33z8">
    <w:name w:val="WW8Num33z8"/>
    <w:rsid w:val="00AE1CB2"/>
  </w:style>
  <w:style w:type="character" w:customStyle="1" w:styleId="WW8Num34z0">
    <w:name w:val="WW8Num34z0"/>
    <w:rsid w:val="00AE1CB2"/>
    <w:rPr>
      <w:rFonts w:ascii="Symbol" w:hAnsi="Symbol" w:cs="Symbol"/>
      <w:sz w:val="24"/>
    </w:rPr>
  </w:style>
  <w:style w:type="character" w:customStyle="1" w:styleId="WW8Num34z2">
    <w:name w:val="WW8Num34z2"/>
    <w:rsid w:val="00AE1CB2"/>
  </w:style>
  <w:style w:type="character" w:customStyle="1" w:styleId="WW8Num34z3">
    <w:name w:val="WW8Num34z3"/>
    <w:rsid w:val="00AE1CB2"/>
  </w:style>
  <w:style w:type="character" w:customStyle="1" w:styleId="WW8Num34z4">
    <w:name w:val="WW8Num34z4"/>
    <w:rsid w:val="00AE1CB2"/>
  </w:style>
  <w:style w:type="character" w:customStyle="1" w:styleId="WW8Num34z5">
    <w:name w:val="WW8Num34z5"/>
    <w:rsid w:val="00AE1CB2"/>
  </w:style>
  <w:style w:type="character" w:customStyle="1" w:styleId="WW8Num34z6">
    <w:name w:val="WW8Num34z6"/>
    <w:rsid w:val="00AE1CB2"/>
  </w:style>
  <w:style w:type="character" w:customStyle="1" w:styleId="WW8Num34z7">
    <w:name w:val="WW8Num34z7"/>
    <w:rsid w:val="00AE1CB2"/>
  </w:style>
  <w:style w:type="character" w:customStyle="1" w:styleId="WW8Num34z8">
    <w:name w:val="WW8Num34z8"/>
    <w:rsid w:val="00AE1CB2"/>
  </w:style>
  <w:style w:type="character" w:customStyle="1" w:styleId="WW8Num35z0">
    <w:name w:val="WW8Num35z0"/>
    <w:rsid w:val="00AE1CB2"/>
    <w:rPr>
      <w:rFonts w:ascii="Albertus MT" w:hAnsi="Albertus MT" w:cs="Albertus MT"/>
      <w:b w:val="0"/>
      <w:i w:val="0"/>
      <w:sz w:val="24"/>
      <w:szCs w:val="24"/>
    </w:rPr>
  </w:style>
  <w:style w:type="character" w:customStyle="1" w:styleId="WW8Num35z1">
    <w:name w:val="WW8Num35z1"/>
    <w:rsid w:val="00AE1CB2"/>
  </w:style>
  <w:style w:type="character" w:customStyle="1" w:styleId="WW8Num35z2">
    <w:name w:val="WW8Num35z2"/>
    <w:rsid w:val="00AE1CB2"/>
  </w:style>
  <w:style w:type="character" w:customStyle="1" w:styleId="WW8Num35z3">
    <w:name w:val="WW8Num35z3"/>
    <w:rsid w:val="00AE1CB2"/>
  </w:style>
  <w:style w:type="character" w:customStyle="1" w:styleId="WW8Num35z4">
    <w:name w:val="WW8Num35z4"/>
    <w:rsid w:val="00AE1CB2"/>
  </w:style>
  <w:style w:type="character" w:customStyle="1" w:styleId="WW8Num35z5">
    <w:name w:val="WW8Num35z5"/>
    <w:rsid w:val="00AE1CB2"/>
  </w:style>
  <w:style w:type="character" w:customStyle="1" w:styleId="WW8Num35z6">
    <w:name w:val="WW8Num35z6"/>
    <w:rsid w:val="00AE1CB2"/>
  </w:style>
  <w:style w:type="character" w:customStyle="1" w:styleId="WW8Num35z7">
    <w:name w:val="WW8Num35z7"/>
    <w:rsid w:val="00AE1CB2"/>
  </w:style>
  <w:style w:type="character" w:customStyle="1" w:styleId="WW8Num35z8">
    <w:name w:val="WW8Num35z8"/>
    <w:rsid w:val="00AE1CB2"/>
  </w:style>
  <w:style w:type="character" w:customStyle="1" w:styleId="WW8Num36z0">
    <w:name w:val="WW8Num36z0"/>
    <w:rsid w:val="00AE1CB2"/>
    <w:rPr>
      <w:rFonts w:ascii="Times New Roman" w:hAnsi="Times New Roman" w:cs="Times New Roman"/>
      <w:b w:val="0"/>
      <w:i w:val="0"/>
      <w:sz w:val="24"/>
    </w:rPr>
  </w:style>
  <w:style w:type="character" w:customStyle="1" w:styleId="WW8Num36z1">
    <w:name w:val="WW8Num36z1"/>
    <w:rsid w:val="00AE1CB2"/>
  </w:style>
  <w:style w:type="character" w:customStyle="1" w:styleId="WW8Num36z2">
    <w:name w:val="WW8Num36z2"/>
    <w:rsid w:val="00AE1CB2"/>
  </w:style>
  <w:style w:type="character" w:customStyle="1" w:styleId="WW8Num36z3">
    <w:name w:val="WW8Num36z3"/>
    <w:rsid w:val="00AE1CB2"/>
  </w:style>
  <w:style w:type="character" w:customStyle="1" w:styleId="WW8Num36z4">
    <w:name w:val="WW8Num36z4"/>
    <w:rsid w:val="00AE1CB2"/>
  </w:style>
  <w:style w:type="character" w:customStyle="1" w:styleId="WW8Num36z5">
    <w:name w:val="WW8Num36z5"/>
    <w:rsid w:val="00AE1CB2"/>
  </w:style>
  <w:style w:type="character" w:customStyle="1" w:styleId="WW8Num36z6">
    <w:name w:val="WW8Num36z6"/>
    <w:rsid w:val="00AE1CB2"/>
  </w:style>
  <w:style w:type="character" w:customStyle="1" w:styleId="WW8Num36z7">
    <w:name w:val="WW8Num36z7"/>
    <w:rsid w:val="00AE1CB2"/>
  </w:style>
  <w:style w:type="character" w:customStyle="1" w:styleId="WW8Num36z8">
    <w:name w:val="WW8Num36z8"/>
    <w:rsid w:val="00AE1CB2"/>
  </w:style>
  <w:style w:type="character" w:customStyle="1" w:styleId="WW8Num37z0">
    <w:name w:val="WW8Num37z0"/>
    <w:rsid w:val="00AE1CB2"/>
    <w:rPr>
      <w:sz w:val="24"/>
    </w:rPr>
  </w:style>
  <w:style w:type="character" w:customStyle="1" w:styleId="WW8Num37z1">
    <w:name w:val="WW8Num37z1"/>
    <w:rsid w:val="00AE1CB2"/>
    <w:rPr>
      <w:rFonts w:ascii="Times New Roman" w:hAnsi="Times New Roman" w:cs="Times New Roman"/>
      <w:b w:val="0"/>
      <w:i w:val="0"/>
      <w:sz w:val="24"/>
    </w:rPr>
  </w:style>
  <w:style w:type="character" w:customStyle="1" w:styleId="WW8Num37z2">
    <w:name w:val="WW8Num37z2"/>
    <w:rsid w:val="00AE1CB2"/>
  </w:style>
  <w:style w:type="character" w:customStyle="1" w:styleId="WW8Num37z3">
    <w:name w:val="WW8Num37z3"/>
    <w:rsid w:val="00AE1CB2"/>
  </w:style>
  <w:style w:type="character" w:customStyle="1" w:styleId="WW8Num37z4">
    <w:name w:val="WW8Num37z4"/>
    <w:rsid w:val="00AE1CB2"/>
  </w:style>
  <w:style w:type="character" w:customStyle="1" w:styleId="WW8Num37z5">
    <w:name w:val="WW8Num37z5"/>
    <w:rsid w:val="00AE1CB2"/>
  </w:style>
  <w:style w:type="character" w:customStyle="1" w:styleId="WW8Num37z6">
    <w:name w:val="WW8Num37z6"/>
    <w:rsid w:val="00AE1CB2"/>
  </w:style>
  <w:style w:type="character" w:customStyle="1" w:styleId="WW8Num37z7">
    <w:name w:val="WW8Num37z7"/>
    <w:rsid w:val="00AE1CB2"/>
  </w:style>
  <w:style w:type="character" w:customStyle="1" w:styleId="WW8Num37z8">
    <w:name w:val="WW8Num37z8"/>
    <w:rsid w:val="00AE1CB2"/>
  </w:style>
  <w:style w:type="character" w:customStyle="1" w:styleId="WW8Num38z0">
    <w:name w:val="WW8Num38z0"/>
    <w:rsid w:val="00AE1CB2"/>
    <w:rPr>
      <w:sz w:val="24"/>
    </w:rPr>
  </w:style>
  <w:style w:type="character" w:customStyle="1" w:styleId="WW8Num38z1">
    <w:name w:val="WW8Num38z1"/>
    <w:rsid w:val="00AE1CB2"/>
    <w:rPr>
      <w:rFonts w:ascii="Times New Roman" w:hAnsi="Times New Roman" w:cs="Times New Roman"/>
      <w:b w:val="0"/>
      <w:i w:val="0"/>
      <w:sz w:val="24"/>
    </w:rPr>
  </w:style>
  <w:style w:type="character" w:customStyle="1" w:styleId="WW8Num38z2">
    <w:name w:val="WW8Num38z2"/>
    <w:rsid w:val="00AE1CB2"/>
  </w:style>
  <w:style w:type="character" w:customStyle="1" w:styleId="WW8Num38z3">
    <w:name w:val="WW8Num38z3"/>
    <w:rsid w:val="00AE1CB2"/>
  </w:style>
  <w:style w:type="character" w:customStyle="1" w:styleId="WW8Num38z4">
    <w:name w:val="WW8Num38z4"/>
    <w:rsid w:val="00AE1CB2"/>
  </w:style>
  <w:style w:type="character" w:customStyle="1" w:styleId="WW8Num38z5">
    <w:name w:val="WW8Num38z5"/>
    <w:rsid w:val="00AE1CB2"/>
  </w:style>
  <w:style w:type="character" w:customStyle="1" w:styleId="WW8Num38z6">
    <w:name w:val="WW8Num38z6"/>
    <w:rsid w:val="00AE1CB2"/>
  </w:style>
  <w:style w:type="character" w:customStyle="1" w:styleId="WW8Num38z7">
    <w:name w:val="WW8Num38z7"/>
    <w:rsid w:val="00AE1CB2"/>
  </w:style>
  <w:style w:type="character" w:customStyle="1" w:styleId="WW8Num38z8">
    <w:name w:val="WW8Num38z8"/>
    <w:rsid w:val="00AE1CB2"/>
  </w:style>
  <w:style w:type="character" w:customStyle="1" w:styleId="WW8Num39z0">
    <w:name w:val="WW8Num39z0"/>
    <w:rsid w:val="00AE1CB2"/>
    <w:rPr>
      <w:i/>
      <w:iCs w:val="0"/>
      <w:sz w:val="24"/>
    </w:rPr>
  </w:style>
  <w:style w:type="character" w:customStyle="1" w:styleId="WW8Num39z1">
    <w:name w:val="WW8Num39z1"/>
    <w:rsid w:val="00AE1CB2"/>
    <w:rPr>
      <w:sz w:val="24"/>
    </w:rPr>
  </w:style>
  <w:style w:type="character" w:customStyle="1" w:styleId="WW8Num39z2">
    <w:name w:val="WW8Num39z2"/>
    <w:rsid w:val="00AE1CB2"/>
    <w:rPr>
      <w:rFonts w:ascii="Symbol" w:hAnsi="Symbol" w:cs="Symbol"/>
    </w:rPr>
  </w:style>
  <w:style w:type="character" w:customStyle="1" w:styleId="WW8Num39z3">
    <w:name w:val="WW8Num39z3"/>
    <w:rsid w:val="00AE1CB2"/>
    <w:rPr>
      <w:rFonts w:ascii="Times New Roman" w:hAnsi="Times New Roman" w:cs="Times New Roman"/>
      <w:b w:val="0"/>
      <w:i/>
      <w:iCs w:val="0"/>
      <w:sz w:val="24"/>
    </w:rPr>
  </w:style>
  <w:style w:type="character" w:customStyle="1" w:styleId="WW8Num39z4">
    <w:name w:val="WW8Num39z4"/>
    <w:rsid w:val="00AE1CB2"/>
  </w:style>
  <w:style w:type="character" w:customStyle="1" w:styleId="WW8Num39z5">
    <w:name w:val="WW8Num39z5"/>
    <w:rsid w:val="00AE1CB2"/>
  </w:style>
  <w:style w:type="character" w:customStyle="1" w:styleId="WW8Num39z6">
    <w:name w:val="WW8Num39z6"/>
    <w:rsid w:val="00AE1CB2"/>
  </w:style>
  <w:style w:type="character" w:customStyle="1" w:styleId="WW8Num39z7">
    <w:name w:val="WW8Num39z7"/>
    <w:rsid w:val="00AE1CB2"/>
  </w:style>
  <w:style w:type="character" w:customStyle="1" w:styleId="WW8Num39z8">
    <w:name w:val="WW8Num39z8"/>
    <w:rsid w:val="00AE1CB2"/>
  </w:style>
  <w:style w:type="character" w:customStyle="1" w:styleId="WW8Num40z0">
    <w:name w:val="WW8Num40z0"/>
    <w:rsid w:val="00AE1CB2"/>
    <w:rPr>
      <w:i/>
      <w:iCs w:val="0"/>
      <w:sz w:val="24"/>
    </w:rPr>
  </w:style>
  <w:style w:type="character" w:customStyle="1" w:styleId="WW8Num40z1">
    <w:name w:val="WW8Num40z1"/>
    <w:rsid w:val="00AE1CB2"/>
    <w:rPr>
      <w:sz w:val="24"/>
    </w:rPr>
  </w:style>
  <w:style w:type="character" w:customStyle="1" w:styleId="WW8Num40z2">
    <w:name w:val="WW8Num40z2"/>
    <w:rsid w:val="00AE1CB2"/>
    <w:rPr>
      <w:rFonts w:ascii="Symbol" w:hAnsi="Symbol" w:cs="Symbol"/>
    </w:rPr>
  </w:style>
  <w:style w:type="character" w:customStyle="1" w:styleId="WW8Num40z3">
    <w:name w:val="WW8Num40z3"/>
    <w:rsid w:val="00AE1CB2"/>
    <w:rPr>
      <w:rFonts w:ascii="Times New Roman" w:hAnsi="Times New Roman" w:cs="Times New Roman"/>
      <w:b w:val="0"/>
      <w:i/>
      <w:iCs w:val="0"/>
      <w:sz w:val="24"/>
    </w:rPr>
  </w:style>
  <w:style w:type="character" w:customStyle="1" w:styleId="WW8Num40z4">
    <w:name w:val="WW8Num40z4"/>
    <w:rsid w:val="00AE1CB2"/>
  </w:style>
  <w:style w:type="character" w:customStyle="1" w:styleId="WW8Num40z5">
    <w:name w:val="WW8Num40z5"/>
    <w:rsid w:val="00AE1CB2"/>
  </w:style>
  <w:style w:type="character" w:customStyle="1" w:styleId="WW8Num40z6">
    <w:name w:val="WW8Num40z6"/>
    <w:rsid w:val="00AE1CB2"/>
  </w:style>
  <w:style w:type="character" w:customStyle="1" w:styleId="WW8Num40z7">
    <w:name w:val="WW8Num40z7"/>
    <w:rsid w:val="00AE1CB2"/>
  </w:style>
  <w:style w:type="character" w:customStyle="1" w:styleId="WW8Num40z8">
    <w:name w:val="WW8Num40z8"/>
    <w:rsid w:val="00AE1CB2"/>
  </w:style>
  <w:style w:type="character" w:customStyle="1" w:styleId="WW8Num41z0">
    <w:name w:val="WW8Num41z0"/>
    <w:rsid w:val="00AE1CB2"/>
    <w:rPr>
      <w:rFonts w:ascii="Times New Roman" w:hAnsi="Times New Roman" w:cs="Times New Roman"/>
      <w:b w:val="0"/>
      <w:i w:val="0"/>
      <w:sz w:val="24"/>
      <w:szCs w:val="24"/>
    </w:rPr>
  </w:style>
  <w:style w:type="character" w:customStyle="1" w:styleId="WW8Num41z1">
    <w:name w:val="WW8Num41z1"/>
    <w:rsid w:val="00AE1CB2"/>
  </w:style>
  <w:style w:type="character" w:customStyle="1" w:styleId="WW8Num41z2">
    <w:name w:val="WW8Num41z2"/>
    <w:rsid w:val="00AE1CB2"/>
  </w:style>
  <w:style w:type="character" w:customStyle="1" w:styleId="WW8Num41z3">
    <w:name w:val="WW8Num41z3"/>
    <w:rsid w:val="00AE1CB2"/>
  </w:style>
  <w:style w:type="character" w:customStyle="1" w:styleId="WW8Num41z4">
    <w:name w:val="WW8Num41z4"/>
    <w:rsid w:val="00AE1CB2"/>
  </w:style>
  <w:style w:type="character" w:customStyle="1" w:styleId="WW8Num41z5">
    <w:name w:val="WW8Num41z5"/>
    <w:rsid w:val="00AE1CB2"/>
  </w:style>
  <w:style w:type="character" w:customStyle="1" w:styleId="WW8Num41z6">
    <w:name w:val="WW8Num41z6"/>
    <w:rsid w:val="00AE1CB2"/>
  </w:style>
  <w:style w:type="character" w:customStyle="1" w:styleId="WW8Num41z7">
    <w:name w:val="WW8Num41z7"/>
    <w:rsid w:val="00AE1CB2"/>
  </w:style>
  <w:style w:type="character" w:customStyle="1" w:styleId="WW8Num41z8">
    <w:name w:val="WW8Num41z8"/>
    <w:rsid w:val="00AE1CB2"/>
  </w:style>
  <w:style w:type="character" w:customStyle="1" w:styleId="WW8Num42z0">
    <w:name w:val="WW8Num42z0"/>
    <w:rsid w:val="00AE1CB2"/>
    <w:rPr>
      <w:rFonts w:ascii="Times New Roman" w:hAnsi="Times New Roman" w:cs="Times New Roman"/>
      <w:b w:val="0"/>
      <w:i w:val="0"/>
      <w:sz w:val="24"/>
      <w:szCs w:val="24"/>
    </w:rPr>
  </w:style>
  <w:style w:type="character" w:customStyle="1" w:styleId="WW8Num42z1">
    <w:name w:val="WW8Num42z1"/>
    <w:rsid w:val="00AE1CB2"/>
  </w:style>
  <w:style w:type="character" w:customStyle="1" w:styleId="WW8Num42z2">
    <w:name w:val="WW8Num42z2"/>
    <w:rsid w:val="00AE1CB2"/>
  </w:style>
  <w:style w:type="character" w:customStyle="1" w:styleId="WW8Num42z3">
    <w:name w:val="WW8Num42z3"/>
    <w:rsid w:val="00AE1CB2"/>
  </w:style>
  <w:style w:type="character" w:customStyle="1" w:styleId="WW8Num42z4">
    <w:name w:val="WW8Num42z4"/>
    <w:rsid w:val="00AE1CB2"/>
  </w:style>
  <w:style w:type="character" w:customStyle="1" w:styleId="WW8Num42z5">
    <w:name w:val="WW8Num42z5"/>
    <w:rsid w:val="00AE1CB2"/>
  </w:style>
  <w:style w:type="character" w:customStyle="1" w:styleId="WW8Num42z6">
    <w:name w:val="WW8Num42z6"/>
    <w:rsid w:val="00AE1CB2"/>
  </w:style>
  <w:style w:type="character" w:customStyle="1" w:styleId="WW8Num42z7">
    <w:name w:val="WW8Num42z7"/>
    <w:rsid w:val="00AE1CB2"/>
  </w:style>
  <w:style w:type="character" w:customStyle="1" w:styleId="WW8Num42z8">
    <w:name w:val="WW8Num42z8"/>
    <w:rsid w:val="00AE1CB2"/>
  </w:style>
  <w:style w:type="character" w:customStyle="1" w:styleId="WW8Num43z0">
    <w:name w:val="WW8Num43z0"/>
    <w:rsid w:val="00AE1CB2"/>
    <w:rPr>
      <w:color w:val="000000"/>
      <w:sz w:val="24"/>
    </w:rPr>
  </w:style>
  <w:style w:type="character" w:customStyle="1" w:styleId="WW8Num43z1">
    <w:name w:val="WW8Num43z1"/>
    <w:rsid w:val="00AE1CB2"/>
  </w:style>
  <w:style w:type="character" w:customStyle="1" w:styleId="WW8Num43z2">
    <w:name w:val="WW8Num43z2"/>
    <w:rsid w:val="00AE1CB2"/>
  </w:style>
  <w:style w:type="character" w:customStyle="1" w:styleId="WW8Num43z3">
    <w:name w:val="WW8Num43z3"/>
    <w:rsid w:val="00AE1CB2"/>
  </w:style>
  <w:style w:type="character" w:customStyle="1" w:styleId="WW8Num43z4">
    <w:name w:val="WW8Num43z4"/>
    <w:rsid w:val="00AE1CB2"/>
  </w:style>
  <w:style w:type="character" w:customStyle="1" w:styleId="WW8Num43z5">
    <w:name w:val="WW8Num43z5"/>
    <w:rsid w:val="00AE1CB2"/>
  </w:style>
  <w:style w:type="character" w:customStyle="1" w:styleId="WW8Num43z6">
    <w:name w:val="WW8Num43z6"/>
    <w:rsid w:val="00AE1CB2"/>
  </w:style>
  <w:style w:type="character" w:customStyle="1" w:styleId="WW8Num43z7">
    <w:name w:val="WW8Num43z7"/>
    <w:rsid w:val="00AE1CB2"/>
  </w:style>
  <w:style w:type="character" w:customStyle="1" w:styleId="WW8Num43z8">
    <w:name w:val="WW8Num43z8"/>
    <w:rsid w:val="00AE1CB2"/>
  </w:style>
  <w:style w:type="character" w:customStyle="1" w:styleId="WW8Num44z0">
    <w:name w:val="WW8Num44z0"/>
    <w:rsid w:val="00AE1CB2"/>
    <w:rPr>
      <w:rFonts w:ascii="Albertus MT" w:hAnsi="Albertus MT" w:cs="Albertus MT"/>
      <w:b w:val="0"/>
      <w:i w:val="0"/>
      <w:sz w:val="24"/>
      <w:szCs w:val="24"/>
    </w:rPr>
  </w:style>
  <w:style w:type="character" w:customStyle="1" w:styleId="WW8Num44z1">
    <w:name w:val="WW8Num44z1"/>
    <w:rsid w:val="00AE1CB2"/>
  </w:style>
  <w:style w:type="character" w:customStyle="1" w:styleId="WW8Num44z2">
    <w:name w:val="WW8Num44z2"/>
    <w:rsid w:val="00AE1CB2"/>
  </w:style>
  <w:style w:type="character" w:customStyle="1" w:styleId="WW8Num44z3">
    <w:name w:val="WW8Num44z3"/>
    <w:rsid w:val="00AE1CB2"/>
  </w:style>
  <w:style w:type="character" w:customStyle="1" w:styleId="WW8Num44z4">
    <w:name w:val="WW8Num44z4"/>
    <w:rsid w:val="00AE1CB2"/>
  </w:style>
  <w:style w:type="character" w:customStyle="1" w:styleId="WW8Num44z5">
    <w:name w:val="WW8Num44z5"/>
    <w:rsid w:val="00AE1CB2"/>
  </w:style>
  <w:style w:type="character" w:customStyle="1" w:styleId="WW8Num44z6">
    <w:name w:val="WW8Num44z6"/>
    <w:rsid w:val="00AE1CB2"/>
  </w:style>
  <w:style w:type="character" w:customStyle="1" w:styleId="WW8Num44z7">
    <w:name w:val="WW8Num44z7"/>
    <w:rsid w:val="00AE1CB2"/>
  </w:style>
  <w:style w:type="character" w:customStyle="1" w:styleId="WW8Num44z8">
    <w:name w:val="WW8Num44z8"/>
    <w:rsid w:val="00AE1CB2"/>
  </w:style>
  <w:style w:type="character" w:customStyle="1" w:styleId="WW8Num45z0">
    <w:name w:val="WW8Num45z0"/>
    <w:rsid w:val="00AE1CB2"/>
    <w:rPr>
      <w:rFonts w:ascii="Symbol" w:hAnsi="Symbol" w:cs="Symbol"/>
    </w:rPr>
  </w:style>
  <w:style w:type="character" w:customStyle="1" w:styleId="WW8Num45z1">
    <w:name w:val="WW8Num45z1"/>
    <w:rsid w:val="00AE1CB2"/>
  </w:style>
  <w:style w:type="character" w:customStyle="1" w:styleId="WW8Num45z2">
    <w:name w:val="WW8Num45z2"/>
    <w:rsid w:val="00AE1CB2"/>
    <w:rPr>
      <w:rFonts w:ascii="Wingdings" w:hAnsi="Wingdings" w:cs="Wingdings"/>
    </w:rPr>
  </w:style>
  <w:style w:type="character" w:customStyle="1" w:styleId="WW8Num45z4">
    <w:name w:val="WW8Num45z4"/>
    <w:rsid w:val="00AE1CB2"/>
    <w:rPr>
      <w:rFonts w:ascii="Courier New" w:hAnsi="Courier New" w:cs="Courier New"/>
    </w:rPr>
  </w:style>
  <w:style w:type="character" w:customStyle="1" w:styleId="WW8Num46z0">
    <w:name w:val="WW8Num46z0"/>
    <w:rsid w:val="00AE1CB2"/>
    <w:rPr>
      <w:sz w:val="24"/>
    </w:rPr>
  </w:style>
  <w:style w:type="character" w:customStyle="1" w:styleId="WW8Num46z1">
    <w:name w:val="WW8Num46z1"/>
    <w:rsid w:val="00AE1CB2"/>
    <w:rPr>
      <w:rFonts w:ascii="Times New Roman" w:hAnsi="Times New Roman" w:cs="Times New Roman"/>
      <w:b w:val="0"/>
      <w:i w:val="0"/>
      <w:sz w:val="24"/>
    </w:rPr>
  </w:style>
  <w:style w:type="character" w:customStyle="1" w:styleId="WW8Num46z2">
    <w:name w:val="WW8Num46z2"/>
    <w:rsid w:val="00AE1CB2"/>
  </w:style>
  <w:style w:type="character" w:customStyle="1" w:styleId="WW8Num46z3">
    <w:name w:val="WW8Num46z3"/>
    <w:rsid w:val="00AE1CB2"/>
  </w:style>
  <w:style w:type="character" w:customStyle="1" w:styleId="WW8Num46z4">
    <w:name w:val="WW8Num46z4"/>
    <w:rsid w:val="00AE1CB2"/>
  </w:style>
  <w:style w:type="character" w:customStyle="1" w:styleId="WW8Num46z5">
    <w:name w:val="WW8Num46z5"/>
    <w:rsid w:val="00AE1CB2"/>
  </w:style>
  <w:style w:type="character" w:customStyle="1" w:styleId="WW8Num46z6">
    <w:name w:val="WW8Num46z6"/>
    <w:rsid w:val="00AE1CB2"/>
  </w:style>
  <w:style w:type="character" w:customStyle="1" w:styleId="WW8Num46z7">
    <w:name w:val="WW8Num46z7"/>
    <w:rsid w:val="00AE1CB2"/>
  </w:style>
  <w:style w:type="character" w:customStyle="1" w:styleId="WW8Num46z8">
    <w:name w:val="WW8Num46z8"/>
    <w:rsid w:val="00AE1CB2"/>
  </w:style>
  <w:style w:type="character" w:customStyle="1" w:styleId="WW8Num47z0">
    <w:name w:val="WW8Num47z0"/>
    <w:rsid w:val="00AE1CB2"/>
    <w:rPr>
      <w:b w:val="0"/>
    </w:rPr>
  </w:style>
  <w:style w:type="character" w:customStyle="1" w:styleId="WW8Num48z0">
    <w:name w:val="WW8Num48z0"/>
    <w:rsid w:val="00AE1CB2"/>
    <w:rPr>
      <w:i/>
      <w:iCs w:val="0"/>
      <w:sz w:val="24"/>
    </w:rPr>
  </w:style>
  <w:style w:type="character" w:customStyle="1" w:styleId="WW8Num48z1">
    <w:name w:val="WW8Num48z1"/>
    <w:rsid w:val="00AE1CB2"/>
  </w:style>
  <w:style w:type="character" w:customStyle="1" w:styleId="WW8Num48z2">
    <w:name w:val="WW8Num48z2"/>
    <w:rsid w:val="00AE1CB2"/>
    <w:rPr>
      <w:rFonts w:ascii="Symbol" w:hAnsi="Symbol" w:cs="Symbol"/>
    </w:rPr>
  </w:style>
  <w:style w:type="character" w:customStyle="1" w:styleId="WW8Num48z3">
    <w:name w:val="WW8Num48z3"/>
    <w:rsid w:val="00AE1CB2"/>
    <w:rPr>
      <w:rFonts w:ascii="Times New Roman" w:hAnsi="Times New Roman" w:cs="Times New Roman"/>
      <w:b w:val="0"/>
      <w:i/>
      <w:iCs w:val="0"/>
      <w:sz w:val="24"/>
    </w:rPr>
  </w:style>
  <w:style w:type="character" w:customStyle="1" w:styleId="WW8Num48z4">
    <w:name w:val="WW8Num48z4"/>
    <w:rsid w:val="00AE1CB2"/>
  </w:style>
  <w:style w:type="character" w:customStyle="1" w:styleId="WW8Num48z5">
    <w:name w:val="WW8Num48z5"/>
    <w:rsid w:val="00AE1CB2"/>
  </w:style>
  <w:style w:type="character" w:customStyle="1" w:styleId="WW8Num48z6">
    <w:name w:val="WW8Num48z6"/>
    <w:rsid w:val="00AE1CB2"/>
  </w:style>
  <w:style w:type="character" w:customStyle="1" w:styleId="WW8Num48z7">
    <w:name w:val="WW8Num48z7"/>
    <w:rsid w:val="00AE1CB2"/>
  </w:style>
  <w:style w:type="character" w:customStyle="1" w:styleId="WW8Num48z8">
    <w:name w:val="WW8Num48z8"/>
    <w:rsid w:val="00AE1CB2"/>
  </w:style>
  <w:style w:type="character" w:customStyle="1" w:styleId="WW8Num49z0">
    <w:name w:val="WW8Num49z0"/>
    <w:rsid w:val="00AE1CB2"/>
    <w:rPr>
      <w:rFonts w:ascii="Symbol" w:hAnsi="Symbol" w:cs="Symbol"/>
    </w:rPr>
  </w:style>
  <w:style w:type="character" w:customStyle="1" w:styleId="WW8Num49z1">
    <w:name w:val="WW8Num49z1"/>
    <w:rsid w:val="00AE1CB2"/>
    <w:rPr>
      <w:rFonts w:ascii="Courier New" w:hAnsi="Courier New" w:cs="Courier New"/>
    </w:rPr>
  </w:style>
  <w:style w:type="character" w:customStyle="1" w:styleId="WW8Num49z2">
    <w:name w:val="WW8Num49z2"/>
    <w:rsid w:val="00AE1CB2"/>
    <w:rPr>
      <w:rFonts w:ascii="Wingdings" w:hAnsi="Wingdings" w:cs="Wingdings"/>
    </w:rPr>
  </w:style>
  <w:style w:type="character" w:customStyle="1" w:styleId="WW8Num50z0">
    <w:name w:val="WW8Num50z0"/>
    <w:rsid w:val="00AE1CB2"/>
    <w:rPr>
      <w:i/>
      <w:iCs w:val="0"/>
      <w:sz w:val="24"/>
    </w:rPr>
  </w:style>
  <w:style w:type="character" w:customStyle="1" w:styleId="WW8Num50z1">
    <w:name w:val="WW8Num50z1"/>
    <w:rsid w:val="00AE1CB2"/>
  </w:style>
  <w:style w:type="character" w:customStyle="1" w:styleId="WW8Num50z2">
    <w:name w:val="WW8Num50z2"/>
    <w:rsid w:val="00AE1CB2"/>
    <w:rPr>
      <w:rFonts w:ascii="Symbol" w:hAnsi="Symbol" w:cs="Symbol"/>
    </w:rPr>
  </w:style>
  <w:style w:type="character" w:customStyle="1" w:styleId="WW8Num50z3">
    <w:name w:val="WW8Num50z3"/>
    <w:rsid w:val="00AE1CB2"/>
    <w:rPr>
      <w:rFonts w:ascii="Times New Roman" w:hAnsi="Times New Roman" w:cs="Times New Roman"/>
      <w:b w:val="0"/>
      <w:i/>
      <w:iCs w:val="0"/>
      <w:sz w:val="24"/>
    </w:rPr>
  </w:style>
  <w:style w:type="character" w:customStyle="1" w:styleId="WW8Num50z4">
    <w:name w:val="WW8Num50z4"/>
    <w:rsid w:val="00AE1CB2"/>
  </w:style>
  <w:style w:type="character" w:customStyle="1" w:styleId="WW8Num50z5">
    <w:name w:val="WW8Num50z5"/>
    <w:rsid w:val="00AE1CB2"/>
  </w:style>
  <w:style w:type="character" w:customStyle="1" w:styleId="WW8Num50z6">
    <w:name w:val="WW8Num50z6"/>
    <w:rsid w:val="00AE1CB2"/>
  </w:style>
  <w:style w:type="character" w:customStyle="1" w:styleId="WW8Num50z7">
    <w:name w:val="WW8Num50z7"/>
    <w:rsid w:val="00AE1CB2"/>
  </w:style>
  <w:style w:type="character" w:customStyle="1" w:styleId="WW8Num50z8">
    <w:name w:val="WW8Num50z8"/>
    <w:rsid w:val="00AE1CB2"/>
  </w:style>
  <w:style w:type="character" w:customStyle="1" w:styleId="Domylnaczcionkaakapitu4">
    <w:name w:val="Domyślna czcionka akapitu4"/>
    <w:rsid w:val="00AE1CB2"/>
  </w:style>
  <w:style w:type="character" w:customStyle="1" w:styleId="Domylnaczcionkaakapitu3">
    <w:name w:val="Domyślna czcionka akapitu3"/>
    <w:rsid w:val="00AE1CB2"/>
  </w:style>
  <w:style w:type="character" w:customStyle="1" w:styleId="WW8Num11z1">
    <w:name w:val="WW8Num11z1"/>
    <w:rsid w:val="00AE1CB2"/>
  </w:style>
  <w:style w:type="character" w:customStyle="1" w:styleId="WW8Num11z2">
    <w:name w:val="WW8Num11z2"/>
    <w:rsid w:val="00AE1CB2"/>
  </w:style>
  <w:style w:type="character" w:customStyle="1" w:styleId="WW8Num11z3">
    <w:name w:val="WW8Num11z3"/>
    <w:rsid w:val="00AE1CB2"/>
  </w:style>
  <w:style w:type="character" w:customStyle="1" w:styleId="WW8Num11z4">
    <w:name w:val="WW8Num11z4"/>
    <w:rsid w:val="00AE1CB2"/>
  </w:style>
  <w:style w:type="character" w:customStyle="1" w:styleId="WW8Num11z5">
    <w:name w:val="WW8Num11z5"/>
    <w:rsid w:val="00AE1CB2"/>
  </w:style>
  <w:style w:type="character" w:customStyle="1" w:styleId="WW8Num11z6">
    <w:name w:val="WW8Num11z6"/>
    <w:rsid w:val="00AE1CB2"/>
  </w:style>
  <w:style w:type="character" w:customStyle="1" w:styleId="WW8Num11z7">
    <w:name w:val="WW8Num11z7"/>
    <w:rsid w:val="00AE1CB2"/>
  </w:style>
  <w:style w:type="character" w:customStyle="1" w:styleId="WW8Num11z8">
    <w:name w:val="WW8Num11z8"/>
    <w:rsid w:val="00AE1CB2"/>
  </w:style>
  <w:style w:type="character" w:customStyle="1" w:styleId="WW8Num27z1">
    <w:name w:val="WW8Num27z1"/>
    <w:rsid w:val="00AE1CB2"/>
  </w:style>
  <w:style w:type="character" w:customStyle="1" w:styleId="Domylnaczcionkaakapitu2">
    <w:name w:val="Domyślna czcionka akapitu2"/>
    <w:rsid w:val="00AE1CB2"/>
  </w:style>
  <w:style w:type="character" w:customStyle="1" w:styleId="WW8Num2z1">
    <w:name w:val="WW8Num2z1"/>
    <w:rsid w:val="00AE1CB2"/>
  </w:style>
  <w:style w:type="character" w:customStyle="1" w:styleId="WW8Num2z2">
    <w:name w:val="WW8Num2z2"/>
    <w:rsid w:val="00AE1CB2"/>
  </w:style>
  <w:style w:type="character" w:customStyle="1" w:styleId="WW8Num2z3">
    <w:name w:val="WW8Num2z3"/>
    <w:rsid w:val="00AE1CB2"/>
  </w:style>
  <w:style w:type="character" w:customStyle="1" w:styleId="WW8Num2z4">
    <w:name w:val="WW8Num2z4"/>
    <w:rsid w:val="00AE1CB2"/>
  </w:style>
  <w:style w:type="character" w:customStyle="1" w:styleId="WW8Num2z5">
    <w:name w:val="WW8Num2z5"/>
    <w:rsid w:val="00AE1CB2"/>
  </w:style>
  <w:style w:type="character" w:customStyle="1" w:styleId="WW8Num2z6">
    <w:name w:val="WW8Num2z6"/>
    <w:rsid w:val="00AE1CB2"/>
  </w:style>
  <w:style w:type="character" w:customStyle="1" w:styleId="WW8Num2z7">
    <w:name w:val="WW8Num2z7"/>
    <w:rsid w:val="00AE1CB2"/>
  </w:style>
  <w:style w:type="character" w:customStyle="1" w:styleId="WW8Num2z8">
    <w:name w:val="WW8Num2z8"/>
    <w:rsid w:val="00AE1CB2"/>
  </w:style>
  <w:style w:type="character" w:customStyle="1" w:styleId="WW8Num3z1">
    <w:name w:val="WW8Num3z1"/>
    <w:rsid w:val="00AE1CB2"/>
  </w:style>
  <w:style w:type="character" w:customStyle="1" w:styleId="WW8Num5z2">
    <w:name w:val="WW8Num5z2"/>
    <w:rsid w:val="00AE1CB2"/>
  </w:style>
  <w:style w:type="character" w:customStyle="1" w:styleId="WW8Num5z3">
    <w:name w:val="WW8Num5z3"/>
    <w:rsid w:val="00AE1CB2"/>
  </w:style>
  <w:style w:type="character" w:customStyle="1" w:styleId="WW8Num5z4">
    <w:name w:val="WW8Num5z4"/>
    <w:rsid w:val="00AE1CB2"/>
  </w:style>
  <w:style w:type="character" w:customStyle="1" w:styleId="WW8Num5z5">
    <w:name w:val="WW8Num5z5"/>
    <w:rsid w:val="00AE1CB2"/>
  </w:style>
  <w:style w:type="character" w:customStyle="1" w:styleId="WW8Num5z6">
    <w:name w:val="WW8Num5z6"/>
    <w:rsid w:val="00AE1CB2"/>
  </w:style>
  <w:style w:type="character" w:customStyle="1" w:styleId="WW8Num5z7">
    <w:name w:val="WW8Num5z7"/>
    <w:rsid w:val="00AE1CB2"/>
  </w:style>
  <w:style w:type="character" w:customStyle="1" w:styleId="WW8Num5z8">
    <w:name w:val="WW8Num5z8"/>
    <w:rsid w:val="00AE1CB2"/>
  </w:style>
  <w:style w:type="character" w:customStyle="1" w:styleId="WW8Num6z1">
    <w:name w:val="WW8Num6z1"/>
    <w:rsid w:val="00AE1CB2"/>
  </w:style>
  <w:style w:type="character" w:customStyle="1" w:styleId="WW8Num6z2">
    <w:name w:val="WW8Num6z2"/>
    <w:rsid w:val="00AE1CB2"/>
  </w:style>
  <w:style w:type="character" w:customStyle="1" w:styleId="WW8Num6z3">
    <w:name w:val="WW8Num6z3"/>
    <w:rsid w:val="00AE1CB2"/>
  </w:style>
  <w:style w:type="character" w:customStyle="1" w:styleId="WW8Num6z4">
    <w:name w:val="WW8Num6z4"/>
    <w:rsid w:val="00AE1CB2"/>
  </w:style>
  <w:style w:type="character" w:customStyle="1" w:styleId="WW8Num6z5">
    <w:name w:val="WW8Num6z5"/>
    <w:rsid w:val="00AE1CB2"/>
  </w:style>
  <w:style w:type="character" w:customStyle="1" w:styleId="WW8Num6z6">
    <w:name w:val="WW8Num6z6"/>
    <w:rsid w:val="00AE1CB2"/>
  </w:style>
  <w:style w:type="character" w:customStyle="1" w:styleId="WW8Num6z7">
    <w:name w:val="WW8Num6z7"/>
    <w:rsid w:val="00AE1CB2"/>
  </w:style>
  <w:style w:type="character" w:customStyle="1" w:styleId="WW8Num6z8">
    <w:name w:val="WW8Num6z8"/>
    <w:rsid w:val="00AE1CB2"/>
  </w:style>
  <w:style w:type="character" w:customStyle="1" w:styleId="WW8Num7z2">
    <w:name w:val="WW8Num7z2"/>
    <w:rsid w:val="00AE1CB2"/>
  </w:style>
  <w:style w:type="character" w:customStyle="1" w:styleId="WW8Num7z3">
    <w:name w:val="WW8Num7z3"/>
    <w:rsid w:val="00AE1CB2"/>
  </w:style>
  <w:style w:type="character" w:customStyle="1" w:styleId="WW8Num7z4">
    <w:name w:val="WW8Num7z4"/>
    <w:rsid w:val="00AE1CB2"/>
  </w:style>
  <w:style w:type="character" w:customStyle="1" w:styleId="WW8Num7z5">
    <w:name w:val="WW8Num7z5"/>
    <w:rsid w:val="00AE1CB2"/>
  </w:style>
  <w:style w:type="character" w:customStyle="1" w:styleId="WW8Num7z6">
    <w:name w:val="WW8Num7z6"/>
    <w:rsid w:val="00AE1CB2"/>
  </w:style>
  <w:style w:type="character" w:customStyle="1" w:styleId="WW8Num7z7">
    <w:name w:val="WW8Num7z7"/>
    <w:rsid w:val="00AE1CB2"/>
  </w:style>
  <w:style w:type="character" w:customStyle="1" w:styleId="WW8Num7z8">
    <w:name w:val="WW8Num7z8"/>
    <w:rsid w:val="00AE1CB2"/>
  </w:style>
  <w:style w:type="character" w:customStyle="1" w:styleId="WW8Num8z1">
    <w:name w:val="WW8Num8z1"/>
    <w:rsid w:val="00AE1CB2"/>
  </w:style>
  <w:style w:type="character" w:customStyle="1" w:styleId="WW8Num8z2">
    <w:name w:val="WW8Num8z2"/>
    <w:rsid w:val="00AE1CB2"/>
  </w:style>
  <w:style w:type="character" w:customStyle="1" w:styleId="WW8Num8z3">
    <w:name w:val="WW8Num8z3"/>
    <w:rsid w:val="00AE1CB2"/>
  </w:style>
  <w:style w:type="character" w:customStyle="1" w:styleId="WW8Num8z4">
    <w:name w:val="WW8Num8z4"/>
    <w:rsid w:val="00AE1CB2"/>
  </w:style>
  <w:style w:type="character" w:customStyle="1" w:styleId="WW8Num8z5">
    <w:name w:val="WW8Num8z5"/>
    <w:rsid w:val="00AE1CB2"/>
  </w:style>
  <w:style w:type="character" w:customStyle="1" w:styleId="WW8Num8z6">
    <w:name w:val="WW8Num8z6"/>
    <w:rsid w:val="00AE1CB2"/>
  </w:style>
  <w:style w:type="character" w:customStyle="1" w:styleId="WW8Num8z7">
    <w:name w:val="WW8Num8z7"/>
    <w:rsid w:val="00AE1CB2"/>
  </w:style>
  <w:style w:type="character" w:customStyle="1" w:styleId="WW8Num8z8">
    <w:name w:val="WW8Num8z8"/>
    <w:rsid w:val="00AE1CB2"/>
  </w:style>
  <w:style w:type="character" w:customStyle="1" w:styleId="WW8Num9z1">
    <w:name w:val="WW8Num9z1"/>
    <w:rsid w:val="00AE1CB2"/>
  </w:style>
  <w:style w:type="character" w:customStyle="1" w:styleId="WW8Num9z2">
    <w:name w:val="WW8Num9z2"/>
    <w:rsid w:val="00AE1CB2"/>
  </w:style>
  <w:style w:type="character" w:customStyle="1" w:styleId="WW8Num9z3">
    <w:name w:val="WW8Num9z3"/>
    <w:rsid w:val="00AE1CB2"/>
  </w:style>
  <w:style w:type="character" w:customStyle="1" w:styleId="WW8Num9z4">
    <w:name w:val="WW8Num9z4"/>
    <w:rsid w:val="00AE1CB2"/>
  </w:style>
  <w:style w:type="character" w:customStyle="1" w:styleId="WW8Num9z5">
    <w:name w:val="WW8Num9z5"/>
    <w:rsid w:val="00AE1CB2"/>
  </w:style>
  <w:style w:type="character" w:customStyle="1" w:styleId="WW8Num9z6">
    <w:name w:val="WW8Num9z6"/>
    <w:rsid w:val="00AE1CB2"/>
  </w:style>
  <w:style w:type="character" w:customStyle="1" w:styleId="WW8Num9z7">
    <w:name w:val="WW8Num9z7"/>
    <w:rsid w:val="00AE1CB2"/>
  </w:style>
  <w:style w:type="character" w:customStyle="1" w:styleId="WW8Num9z8">
    <w:name w:val="WW8Num9z8"/>
    <w:rsid w:val="00AE1CB2"/>
  </w:style>
  <w:style w:type="character" w:customStyle="1" w:styleId="WW8Num12z1">
    <w:name w:val="WW8Num12z1"/>
    <w:rsid w:val="00AE1CB2"/>
  </w:style>
  <w:style w:type="character" w:customStyle="1" w:styleId="WW8Num12z2">
    <w:name w:val="WW8Num12z2"/>
    <w:rsid w:val="00AE1CB2"/>
  </w:style>
  <w:style w:type="character" w:customStyle="1" w:styleId="WW8Num12z3">
    <w:name w:val="WW8Num12z3"/>
    <w:rsid w:val="00AE1CB2"/>
  </w:style>
  <w:style w:type="character" w:customStyle="1" w:styleId="WW8Num12z4">
    <w:name w:val="WW8Num12z4"/>
    <w:rsid w:val="00AE1CB2"/>
  </w:style>
  <w:style w:type="character" w:customStyle="1" w:styleId="WW8Num12z5">
    <w:name w:val="WW8Num12z5"/>
    <w:rsid w:val="00AE1CB2"/>
  </w:style>
  <w:style w:type="character" w:customStyle="1" w:styleId="WW8Num12z6">
    <w:name w:val="WW8Num12z6"/>
    <w:rsid w:val="00AE1CB2"/>
  </w:style>
  <w:style w:type="character" w:customStyle="1" w:styleId="WW8Num12z7">
    <w:name w:val="WW8Num12z7"/>
    <w:rsid w:val="00AE1CB2"/>
  </w:style>
  <w:style w:type="character" w:customStyle="1" w:styleId="WW8Num12z8">
    <w:name w:val="WW8Num12z8"/>
    <w:rsid w:val="00AE1CB2"/>
  </w:style>
  <w:style w:type="character" w:customStyle="1" w:styleId="WW8Num15z1">
    <w:name w:val="WW8Num15z1"/>
    <w:rsid w:val="00AE1CB2"/>
  </w:style>
  <w:style w:type="character" w:customStyle="1" w:styleId="WW8Num15z2">
    <w:name w:val="WW8Num15z2"/>
    <w:rsid w:val="00AE1CB2"/>
  </w:style>
  <w:style w:type="character" w:customStyle="1" w:styleId="WW8Num15z3">
    <w:name w:val="WW8Num15z3"/>
    <w:rsid w:val="00AE1CB2"/>
  </w:style>
  <w:style w:type="character" w:customStyle="1" w:styleId="WW8Num15z4">
    <w:name w:val="WW8Num15z4"/>
    <w:rsid w:val="00AE1CB2"/>
  </w:style>
  <w:style w:type="character" w:customStyle="1" w:styleId="WW8Num15z5">
    <w:name w:val="WW8Num15z5"/>
    <w:rsid w:val="00AE1CB2"/>
  </w:style>
  <w:style w:type="character" w:customStyle="1" w:styleId="WW8Num15z6">
    <w:name w:val="WW8Num15z6"/>
    <w:rsid w:val="00AE1CB2"/>
  </w:style>
  <w:style w:type="character" w:customStyle="1" w:styleId="WW8Num15z7">
    <w:name w:val="WW8Num15z7"/>
    <w:rsid w:val="00AE1CB2"/>
  </w:style>
  <w:style w:type="character" w:customStyle="1" w:styleId="WW8Num15z8">
    <w:name w:val="WW8Num15z8"/>
    <w:rsid w:val="00AE1CB2"/>
  </w:style>
  <w:style w:type="character" w:customStyle="1" w:styleId="WW8Num31z4">
    <w:name w:val="WW8Num31z4"/>
    <w:rsid w:val="00AE1CB2"/>
  </w:style>
  <w:style w:type="character" w:customStyle="1" w:styleId="WW8Num31z5">
    <w:name w:val="WW8Num31z5"/>
    <w:rsid w:val="00AE1CB2"/>
  </w:style>
  <w:style w:type="character" w:customStyle="1" w:styleId="WW8Num31z6">
    <w:name w:val="WW8Num31z6"/>
    <w:rsid w:val="00AE1CB2"/>
  </w:style>
  <w:style w:type="character" w:customStyle="1" w:styleId="WW8Num31z7">
    <w:name w:val="WW8Num31z7"/>
    <w:rsid w:val="00AE1CB2"/>
  </w:style>
  <w:style w:type="character" w:customStyle="1" w:styleId="WW8Num31z8">
    <w:name w:val="WW8Num31z8"/>
    <w:rsid w:val="00AE1CB2"/>
  </w:style>
  <w:style w:type="character" w:customStyle="1" w:styleId="WW8Num32z3">
    <w:name w:val="WW8Num32z3"/>
    <w:rsid w:val="00AE1CB2"/>
  </w:style>
  <w:style w:type="character" w:customStyle="1" w:styleId="WW8Num32z5">
    <w:name w:val="WW8Num32z5"/>
    <w:rsid w:val="00AE1CB2"/>
  </w:style>
  <w:style w:type="character" w:customStyle="1" w:styleId="WW8Num32z6">
    <w:name w:val="WW8Num32z6"/>
    <w:rsid w:val="00AE1CB2"/>
  </w:style>
  <w:style w:type="character" w:customStyle="1" w:styleId="WW8Num32z7">
    <w:name w:val="WW8Num32z7"/>
    <w:rsid w:val="00AE1CB2"/>
  </w:style>
  <w:style w:type="character" w:customStyle="1" w:styleId="WW8Num32z8">
    <w:name w:val="WW8Num32z8"/>
    <w:rsid w:val="00AE1CB2"/>
  </w:style>
  <w:style w:type="character" w:customStyle="1" w:styleId="Domylnaczcionkaakapitu1">
    <w:name w:val="Domyślna czcionka akapitu1"/>
    <w:rsid w:val="00AE1CB2"/>
  </w:style>
  <w:style w:type="character" w:styleId="Numerstrony">
    <w:name w:val="page number"/>
    <w:basedOn w:val="Domylnaczcionkaakapitu1"/>
    <w:rsid w:val="00AE1CB2"/>
  </w:style>
  <w:style w:type="character" w:customStyle="1" w:styleId="Znakiprzypiswdolnych">
    <w:name w:val="Znaki przypisów dolnych"/>
    <w:rsid w:val="00AE1CB2"/>
    <w:rPr>
      <w:vertAlign w:val="superscript"/>
    </w:rPr>
  </w:style>
  <w:style w:type="character" w:customStyle="1" w:styleId="Odwoaniedokomentarza1">
    <w:name w:val="Odwołanie do komentarza1"/>
    <w:rsid w:val="00AE1CB2"/>
    <w:rPr>
      <w:sz w:val="16"/>
    </w:rPr>
  </w:style>
  <w:style w:type="character" w:customStyle="1" w:styleId="Znakinumeracji">
    <w:name w:val="Znaki numeracji"/>
    <w:rsid w:val="00AE1CB2"/>
  </w:style>
  <w:style w:type="paragraph" w:customStyle="1" w:styleId="Nagwek4">
    <w:name w:val="Nagłówek4"/>
    <w:basedOn w:val="Normalny"/>
    <w:next w:val="Podtytu"/>
    <w:rsid w:val="00AE1CB2"/>
    <w:pPr>
      <w:jc w:val="center"/>
    </w:pPr>
    <w:rPr>
      <w:b/>
      <w:sz w:val="36"/>
    </w:rPr>
  </w:style>
  <w:style w:type="paragraph" w:styleId="Tekstpodstawowy">
    <w:name w:val="Body Text"/>
    <w:basedOn w:val="Normalny"/>
    <w:link w:val="TekstpodstawowyZnak"/>
    <w:rsid w:val="00AE1CB2"/>
    <w:pPr>
      <w:jc w:val="both"/>
    </w:pPr>
    <w:rPr>
      <w:sz w:val="24"/>
    </w:rPr>
  </w:style>
  <w:style w:type="paragraph" w:styleId="Lista">
    <w:name w:val="List"/>
    <w:basedOn w:val="Tekstpodstawowy"/>
    <w:rsid w:val="00AE1CB2"/>
    <w:rPr>
      <w:rFonts w:cs="Tahoma"/>
    </w:rPr>
  </w:style>
  <w:style w:type="paragraph" w:styleId="Legenda">
    <w:name w:val="caption"/>
    <w:basedOn w:val="Normalny"/>
    <w:qFormat/>
    <w:rsid w:val="00AE1CB2"/>
    <w:pPr>
      <w:suppressLineNumbers/>
      <w:spacing w:before="120" w:after="120"/>
    </w:pPr>
    <w:rPr>
      <w:rFonts w:cs="Mangal"/>
      <w:i/>
      <w:iCs/>
      <w:sz w:val="24"/>
      <w:szCs w:val="24"/>
    </w:rPr>
  </w:style>
  <w:style w:type="paragraph" w:customStyle="1" w:styleId="Indeks">
    <w:name w:val="Indeks"/>
    <w:basedOn w:val="Normalny"/>
    <w:rsid w:val="00AE1CB2"/>
    <w:pPr>
      <w:suppressLineNumbers/>
    </w:pPr>
    <w:rPr>
      <w:rFonts w:cs="Tahoma"/>
    </w:rPr>
  </w:style>
  <w:style w:type="paragraph" w:customStyle="1" w:styleId="Nagwek30">
    <w:name w:val="Nagłówek3"/>
    <w:basedOn w:val="Normalny"/>
    <w:next w:val="Tekstpodstawowy"/>
    <w:rsid w:val="00AE1CB2"/>
    <w:pPr>
      <w:keepNext/>
      <w:spacing w:before="240" w:after="120"/>
    </w:pPr>
    <w:rPr>
      <w:rFonts w:ascii="Arial" w:eastAsia="Arial Unicode MS" w:hAnsi="Arial" w:cs="Tahoma"/>
      <w:sz w:val="28"/>
      <w:szCs w:val="28"/>
    </w:rPr>
  </w:style>
  <w:style w:type="paragraph" w:customStyle="1" w:styleId="Podpis3">
    <w:name w:val="Podpis3"/>
    <w:basedOn w:val="Normalny"/>
    <w:rsid w:val="00AE1CB2"/>
    <w:pPr>
      <w:suppressLineNumbers/>
      <w:spacing w:before="120" w:after="120"/>
    </w:pPr>
    <w:rPr>
      <w:rFonts w:cs="Tahoma"/>
      <w:i/>
      <w:iCs/>
      <w:sz w:val="24"/>
      <w:szCs w:val="24"/>
    </w:rPr>
  </w:style>
  <w:style w:type="paragraph" w:customStyle="1" w:styleId="Nagwek20">
    <w:name w:val="Nagłówek2"/>
    <w:basedOn w:val="Normalny"/>
    <w:next w:val="Tekstpodstawowy"/>
    <w:rsid w:val="00AE1CB2"/>
    <w:pPr>
      <w:keepNext/>
      <w:spacing w:before="240" w:after="120"/>
    </w:pPr>
    <w:rPr>
      <w:rFonts w:ascii="Arial" w:eastAsia="Arial Unicode MS" w:hAnsi="Arial" w:cs="Tahoma"/>
      <w:sz w:val="28"/>
      <w:szCs w:val="28"/>
    </w:rPr>
  </w:style>
  <w:style w:type="paragraph" w:customStyle="1" w:styleId="Podpis2">
    <w:name w:val="Podpis2"/>
    <w:basedOn w:val="Normalny"/>
    <w:rsid w:val="00AE1CB2"/>
    <w:pPr>
      <w:suppressLineNumbers/>
      <w:spacing w:before="120" w:after="120"/>
    </w:pPr>
    <w:rPr>
      <w:rFonts w:cs="Tahoma"/>
      <w:i/>
      <w:iCs/>
      <w:sz w:val="24"/>
      <w:szCs w:val="24"/>
    </w:rPr>
  </w:style>
  <w:style w:type="paragraph" w:customStyle="1" w:styleId="Nagwek10">
    <w:name w:val="Nagłówek1"/>
    <w:basedOn w:val="Normalny"/>
    <w:next w:val="Tekstpodstawowy"/>
    <w:rsid w:val="00AE1CB2"/>
    <w:pPr>
      <w:keepNext/>
      <w:spacing w:before="240" w:after="120"/>
    </w:pPr>
    <w:rPr>
      <w:rFonts w:ascii="Arial" w:eastAsia="Arial Unicode MS" w:hAnsi="Arial" w:cs="Tahoma"/>
      <w:sz w:val="28"/>
      <w:szCs w:val="28"/>
    </w:rPr>
  </w:style>
  <w:style w:type="paragraph" w:customStyle="1" w:styleId="Podpis1">
    <w:name w:val="Podpis1"/>
    <w:basedOn w:val="Normalny"/>
    <w:rsid w:val="00AE1CB2"/>
    <w:pPr>
      <w:suppressLineNumbers/>
      <w:spacing w:before="120" w:after="120"/>
    </w:pPr>
    <w:rPr>
      <w:rFonts w:cs="Tahoma"/>
      <w:i/>
      <w:iCs/>
      <w:sz w:val="24"/>
      <w:szCs w:val="24"/>
    </w:rPr>
  </w:style>
  <w:style w:type="paragraph" w:styleId="Nagwek">
    <w:name w:val="header"/>
    <w:basedOn w:val="Normalny"/>
    <w:rsid w:val="00AE1CB2"/>
    <w:pPr>
      <w:tabs>
        <w:tab w:val="center" w:pos="4536"/>
        <w:tab w:val="right" w:pos="9072"/>
      </w:tabs>
    </w:pPr>
  </w:style>
  <w:style w:type="paragraph" w:styleId="Tekstpodstawowywcity">
    <w:name w:val="Body Text Indent"/>
    <w:basedOn w:val="Normalny"/>
    <w:rsid w:val="00AE1CB2"/>
    <w:pPr>
      <w:ind w:left="426" w:hanging="426"/>
      <w:jc w:val="both"/>
    </w:pPr>
    <w:rPr>
      <w:sz w:val="24"/>
    </w:rPr>
  </w:style>
  <w:style w:type="paragraph" w:customStyle="1" w:styleId="Tekstpodstawowywcity21">
    <w:name w:val="Tekst podstawowy wcięty 21"/>
    <w:basedOn w:val="Normalny"/>
    <w:rsid w:val="00AE1CB2"/>
    <w:pPr>
      <w:ind w:left="308" w:hanging="280"/>
      <w:jc w:val="both"/>
    </w:pPr>
    <w:rPr>
      <w:sz w:val="24"/>
    </w:rPr>
  </w:style>
  <w:style w:type="paragraph" w:customStyle="1" w:styleId="Tekstpodstawowywcity31">
    <w:name w:val="Tekst podstawowy wcięty 31"/>
    <w:basedOn w:val="Normalny"/>
    <w:qFormat/>
    <w:rsid w:val="00AE1CB2"/>
    <w:pPr>
      <w:ind w:left="601" w:hanging="573"/>
      <w:jc w:val="both"/>
    </w:pPr>
    <w:rPr>
      <w:sz w:val="24"/>
    </w:rPr>
  </w:style>
  <w:style w:type="paragraph" w:styleId="Stopka">
    <w:name w:val="footer"/>
    <w:basedOn w:val="Normalny"/>
    <w:rsid w:val="00AE1CB2"/>
    <w:pPr>
      <w:tabs>
        <w:tab w:val="center" w:pos="4536"/>
        <w:tab w:val="right" w:pos="9072"/>
      </w:tabs>
    </w:pPr>
  </w:style>
  <w:style w:type="paragraph" w:styleId="Tekstdymka">
    <w:name w:val="Balloon Text"/>
    <w:basedOn w:val="Normalny"/>
    <w:rsid w:val="00AE1CB2"/>
    <w:rPr>
      <w:rFonts w:ascii="Tahoma" w:hAnsi="Tahoma" w:cs="Tahoma"/>
      <w:sz w:val="16"/>
      <w:szCs w:val="16"/>
    </w:rPr>
  </w:style>
  <w:style w:type="paragraph" w:customStyle="1" w:styleId="Tekstpodstawowy21">
    <w:name w:val="Tekst podstawowy 21"/>
    <w:basedOn w:val="Normalny"/>
    <w:rsid w:val="00AE1CB2"/>
    <w:pPr>
      <w:jc w:val="both"/>
    </w:pPr>
    <w:rPr>
      <w:color w:val="0000FF"/>
      <w:sz w:val="24"/>
    </w:rPr>
  </w:style>
  <w:style w:type="paragraph" w:styleId="Tekstprzypisudolnego">
    <w:name w:val="footnote text"/>
    <w:basedOn w:val="Normalny"/>
    <w:semiHidden/>
    <w:rsid w:val="00AE1CB2"/>
  </w:style>
  <w:style w:type="paragraph" w:customStyle="1" w:styleId="Plandokumentu1">
    <w:name w:val="Plan dokumentu1"/>
    <w:basedOn w:val="Normalny"/>
    <w:rsid w:val="00AE1CB2"/>
    <w:pPr>
      <w:shd w:val="clear" w:color="auto" w:fill="000080"/>
    </w:pPr>
    <w:rPr>
      <w:rFonts w:ascii="Tahoma" w:hAnsi="Tahoma" w:cs="Tahoma"/>
    </w:rPr>
  </w:style>
  <w:style w:type="paragraph" w:customStyle="1" w:styleId="WW-Tekstpodstawowy3">
    <w:name w:val="WW-Tekst podstawowy 3"/>
    <w:basedOn w:val="Normalny"/>
    <w:rsid w:val="00AE1CB2"/>
    <w:pPr>
      <w:jc w:val="both"/>
    </w:pPr>
    <w:rPr>
      <w:rFonts w:ascii="Arial" w:hAnsi="Arial" w:cs="Arial"/>
      <w:b/>
      <w:sz w:val="24"/>
    </w:rPr>
  </w:style>
  <w:style w:type="paragraph" w:customStyle="1" w:styleId="Tekstpodstawowy31">
    <w:name w:val="Tekst podstawowy 31"/>
    <w:basedOn w:val="Normalny"/>
    <w:rsid w:val="00AE1CB2"/>
    <w:pPr>
      <w:autoSpaceDE w:val="0"/>
    </w:pPr>
    <w:rPr>
      <w:sz w:val="24"/>
      <w:szCs w:val="24"/>
    </w:rPr>
  </w:style>
  <w:style w:type="paragraph" w:customStyle="1" w:styleId="Tekstkomentarza1">
    <w:name w:val="Tekst komentarza1"/>
    <w:basedOn w:val="Normalny"/>
    <w:rsid w:val="00AE1CB2"/>
  </w:style>
  <w:style w:type="paragraph" w:styleId="Podtytu">
    <w:name w:val="Subtitle"/>
    <w:basedOn w:val="Nagwek10"/>
    <w:next w:val="Tekstpodstawowy"/>
    <w:qFormat/>
    <w:rsid w:val="00AE1CB2"/>
    <w:pPr>
      <w:jc w:val="center"/>
    </w:pPr>
    <w:rPr>
      <w:i/>
      <w:iCs/>
    </w:rPr>
  </w:style>
  <w:style w:type="paragraph" w:customStyle="1" w:styleId="WW-Tekstpodstawowywcity3">
    <w:name w:val="WW-Tekst podstawowy wcięty 3"/>
    <w:basedOn w:val="Normalny"/>
    <w:rsid w:val="00AE1CB2"/>
    <w:pPr>
      <w:tabs>
        <w:tab w:val="left" w:pos="426"/>
      </w:tabs>
      <w:ind w:left="360" w:hanging="360"/>
      <w:jc w:val="both"/>
    </w:pPr>
    <w:rPr>
      <w:rFonts w:ascii="Arial" w:hAnsi="Arial" w:cs="Arial"/>
      <w:sz w:val="24"/>
    </w:rPr>
  </w:style>
  <w:style w:type="paragraph" w:customStyle="1" w:styleId="WW-Tekstpodstawowywcity21">
    <w:name w:val="WW-Tekst podstawowy wcięty 21"/>
    <w:basedOn w:val="Normalny"/>
    <w:rsid w:val="00AE1CB2"/>
    <w:pPr>
      <w:ind w:firstLine="708"/>
      <w:jc w:val="both"/>
    </w:pPr>
    <w:rPr>
      <w:sz w:val="24"/>
    </w:rPr>
  </w:style>
  <w:style w:type="paragraph" w:styleId="NormalnyWeb">
    <w:name w:val="Normal (Web)"/>
    <w:basedOn w:val="Normalny"/>
    <w:rsid w:val="00AE1CB2"/>
    <w:pPr>
      <w:autoSpaceDE w:val="0"/>
      <w:spacing w:before="100" w:after="100"/>
    </w:pPr>
    <w:rPr>
      <w:sz w:val="24"/>
      <w:szCs w:val="24"/>
    </w:rPr>
  </w:style>
  <w:style w:type="paragraph" w:styleId="Tematkomentarza">
    <w:name w:val="annotation subject"/>
    <w:basedOn w:val="Tekstkomentarza1"/>
    <w:next w:val="Tekstkomentarza1"/>
    <w:rsid w:val="00AE1CB2"/>
    <w:rPr>
      <w:b/>
      <w:bCs/>
    </w:rPr>
  </w:style>
  <w:style w:type="paragraph" w:customStyle="1" w:styleId="Znak2ZnakZnakZnakZnakZnak">
    <w:name w:val="Znak2 Znak Znak Znak Znak Znak"/>
    <w:basedOn w:val="Normalny"/>
    <w:rsid w:val="00AE1CB2"/>
    <w:pPr>
      <w:tabs>
        <w:tab w:val="left" w:pos="709"/>
      </w:tabs>
      <w:suppressAutoHyphens w:val="0"/>
    </w:pPr>
    <w:rPr>
      <w:rFonts w:ascii="Tahoma" w:hAnsi="Tahoma" w:cs="Tahoma"/>
      <w:sz w:val="24"/>
      <w:szCs w:val="24"/>
    </w:rPr>
  </w:style>
  <w:style w:type="paragraph" w:customStyle="1" w:styleId="Tekstpodstawowy22">
    <w:name w:val="Tekst podstawowy 22"/>
    <w:basedOn w:val="Normalny"/>
    <w:rsid w:val="00AE1CB2"/>
    <w:pPr>
      <w:spacing w:after="120" w:line="480" w:lineRule="auto"/>
    </w:pPr>
  </w:style>
  <w:style w:type="paragraph" w:styleId="Tekstpodstawowywcity2">
    <w:name w:val="Body Text Indent 2"/>
    <w:basedOn w:val="Normalny"/>
    <w:rsid w:val="00AE1CB2"/>
    <w:pPr>
      <w:spacing w:after="120" w:line="480" w:lineRule="auto"/>
      <w:ind w:left="283"/>
    </w:pPr>
  </w:style>
  <w:style w:type="paragraph" w:styleId="Tekstpodstawowy2">
    <w:name w:val="Body Text 2"/>
    <w:basedOn w:val="Normalny"/>
    <w:rsid w:val="00AE1CB2"/>
    <w:pPr>
      <w:spacing w:after="120" w:line="480" w:lineRule="auto"/>
    </w:pPr>
  </w:style>
  <w:style w:type="character" w:styleId="Odwoaniedokomentarza">
    <w:name w:val="annotation reference"/>
    <w:semiHidden/>
    <w:rsid w:val="00AE1CB2"/>
    <w:rPr>
      <w:sz w:val="16"/>
      <w:szCs w:val="16"/>
    </w:rPr>
  </w:style>
  <w:style w:type="paragraph" w:styleId="Tekstkomentarza">
    <w:name w:val="annotation text"/>
    <w:basedOn w:val="Normalny"/>
    <w:link w:val="TekstkomentarzaZnak"/>
    <w:qFormat/>
    <w:rsid w:val="00AE1CB2"/>
  </w:style>
  <w:style w:type="paragraph" w:styleId="Akapitzlist">
    <w:name w:val="List Paragraph"/>
    <w:aliases w:val="BulletC,Numerowanie,Wyliczanie,Obiekt,normalny tekst,L1,Akapit z listą5,Nagłowek 3,Preambuła,Akapit z listą BS,Kolorowa lista — akcent 11,Dot pt,F5 List Paragraph,Recommendation,List Paragraph11,lp1,maz_wyliczenie,opis dzialania"/>
    <w:basedOn w:val="Normalny"/>
    <w:link w:val="AkapitzlistZnak"/>
    <w:uiPriority w:val="34"/>
    <w:qFormat/>
    <w:rsid w:val="008360EE"/>
    <w:pPr>
      <w:ind w:left="720"/>
      <w:contextualSpacing/>
    </w:pPr>
  </w:style>
  <w:style w:type="character" w:styleId="Hipercze">
    <w:name w:val="Hyperlink"/>
    <w:unhideWhenUsed/>
    <w:rsid w:val="003D2695"/>
    <w:rPr>
      <w:color w:val="0000FF"/>
      <w:u w:val="single"/>
    </w:rPr>
  </w:style>
  <w:style w:type="character" w:customStyle="1" w:styleId="TekstpodstawowyZnak">
    <w:name w:val="Tekst podstawowy Znak"/>
    <w:link w:val="Tekstpodstawowy"/>
    <w:rsid w:val="00D61FFB"/>
    <w:rPr>
      <w:sz w:val="24"/>
      <w:lang w:eastAsia="zh-CN"/>
    </w:rPr>
  </w:style>
  <w:style w:type="paragraph" w:styleId="Bezodstpw">
    <w:name w:val="No Spacing"/>
    <w:uiPriority w:val="1"/>
    <w:qFormat/>
    <w:rsid w:val="00194673"/>
    <w:rPr>
      <w:rFonts w:ascii="Calibri" w:eastAsia="Calibri" w:hAnsi="Calibri"/>
      <w:sz w:val="22"/>
      <w:szCs w:val="22"/>
      <w:lang w:eastAsia="en-US"/>
    </w:rPr>
  </w:style>
  <w:style w:type="character" w:customStyle="1" w:styleId="AkapitzlistZnak">
    <w:name w:val="Akapit z listą Znak"/>
    <w:aliases w:val="BulletC Znak,Numerowanie Znak,Wyliczanie Znak,Obiekt Znak,normalny tekst Znak,L1 Znak,Akapit z listą5 Znak,Nagłowek 3 Znak,Preambuła Znak,Akapit z listą BS Znak,Kolorowa lista — akcent 11 Znak,Dot pt Znak,F5 List Paragraph Znak"/>
    <w:link w:val="Akapitzlist"/>
    <w:uiPriority w:val="34"/>
    <w:qFormat/>
    <w:locked/>
    <w:rsid w:val="00165ED0"/>
    <w:rPr>
      <w:lang w:eastAsia="zh-CN"/>
    </w:rPr>
  </w:style>
  <w:style w:type="numbering" w:customStyle="1" w:styleId="List8">
    <w:name w:val="List 8"/>
    <w:basedOn w:val="Bezlisty"/>
    <w:rsid w:val="00165ED0"/>
    <w:pPr>
      <w:numPr>
        <w:numId w:val="11"/>
      </w:numPr>
    </w:pPr>
  </w:style>
  <w:style w:type="paragraph" w:customStyle="1" w:styleId="western">
    <w:name w:val="western"/>
    <w:basedOn w:val="Normalny"/>
    <w:rsid w:val="0037390F"/>
    <w:pPr>
      <w:spacing w:before="280" w:after="119"/>
    </w:pPr>
    <w:rPr>
      <w:sz w:val="24"/>
      <w:szCs w:val="24"/>
    </w:rPr>
  </w:style>
  <w:style w:type="character" w:customStyle="1" w:styleId="TekstkomentarzaZnak">
    <w:name w:val="Tekst komentarza Znak"/>
    <w:link w:val="Tekstkomentarza"/>
    <w:uiPriority w:val="99"/>
    <w:rsid w:val="001E005F"/>
    <w:rPr>
      <w:lang w:eastAsia="zh-CN"/>
    </w:rPr>
  </w:style>
  <w:style w:type="character" w:customStyle="1" w:styleId="Nagwek3Znak">
    <w:name w:val="Nagłówek 3 Znak"/>
    <w:basedOn w:val="Domylnaczcionkaakapitu"/>
    <w:link w:val="Nagwek3"/>
    <w:semiHidden/>
    <w:rsid w:val="000F2BD0"/>
    <w:rPr>
      <w:rFonts w:asciiTheme="majorHAnsi" w:eastAsiaTheme="majorEastAsia" w:hAnsiTheme="majorHAnsi" w:cstheme="majorBidi"/>
      <w:b/>
      <w:bCs/>
      <w:sz w:val="26"/>
      <w:szCs w:val="26"/>
      <w:lang w:eastAsia="zh-CN"/>
    </w:rPr>
  </w:style>
  <w:style w:type="character" w:customStyle="1" w:styleId="Nagwek1Znak">
    <w:name w:val="Nagłówek 1 Znak"/>
    <w:link w:val="Nagwek1"/>
    <w:rsid w:val="00BA367D"/>
    <w:rPr>
      <w:b/>
      <w:sz w:val="24"/>
      <w:lang w:eastAsia="zh-CN"/>
    </w:rPr>
  </w:style>
  <w:style w:type="character" w:styleId="Tekstzastpczy">
    <w:name w:val="Placeholder Text"/>
    <w:basedOn w:val="Domylnaczcionkaakapitu"/>
    <w:uiPriority w:val="99"/>
    <w:semiHidden/>
    <w:rsid w:val="00BA367D"/>
    <w:rPr>
      <w:color w:val="808080"/>
    </w:rPr>
  </w:style>
  <w:style w:type="paragraph" w:customStyle="1" w:styleId="DefaultText">
    <w:name w:val="Default Text"/>
    <w:rsid w:val="008C448D"/>
    <w:pPr>
      <w:keepNext/>
      <w:widowControl w:val="0"/>
      <w:pBdr>
        <w:top w:val="nil"/>
        <w:left w:val="nil"/>
        <w:bottom w:val="nil"/>
        <w:right w:val="nil"/>
      </w:pBdr>
      <w:suppressAutoHyphens/>
      <w:textAlignment w:val="baseline"/>
    </w:pPr>
    <w:rPr>
      <w:rFonts w:ascii="Calibri" w:eastAsia="Segoe UI" w:hAnsi="Calibri"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8755">
      <w:bodyDiv w:val="1"/>
      <w:marLeft w:val="0"/>
      <w:marRight w:val="0"/>
      <w:marTop w:val="0"/>
      <w:marBottom w:val="0"/>
      <w:divBdr>
        <w:top w:val="none" w:sz="0" w:space="0" w:color="auto"/>
        <w:left w:val="none" w:sz="0" w:space="0" w:color="auto"/>
        <w:bottom w:val="none" w:sz="0" w:space="0" w:color="auto"/>
        <w:right w:val="none" w:sz="0" w:space="0" w:color="auto"/>
      </w:divBdr>
    </w:div>
    <w:div w:id="4112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pl/klauzuladlakontrahen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44602D6BB246A0AC0092EB27615ABA"/>
        <w:category>
          <w:name w:val="Ogólne"/>
          <w:gallery w:val="placeholder"/>
        </w:category>
        <w:types>
          <w:type w:val="bbPlcHdr"/>
        </w:types>
        <w:behaviors>
          <w:behavior w:val="content"/>
        </w:behaviors>
        <w:guid w:val="{4688252F-CE45-4221-9B28-B3BF8641A5EF}"/>
      </w:docPartPr>
      <w:docPartBody>
        <w:p w:rsidR="00246A7B" w:rsidRDefault="009905EE" w:rsidP="009905EE">
          <w:pPr>
            <w:pStyle w:val="8344602D6BB246A0AC0092EB27615ABA2"/>
          </w:pPr>
          <w:r w:rsidRPr="00EB0574">
            <w:rPr>
              <w:rStyle w:val="Tekstzastpczy"/>
              <w:rFonts w:asciiTheme="minorHAnsi" w:hAnsiTheme="minorHAnsi" w:cstheme="minorHAnsi"/>
              <w:i w:val="0"/>
            </w:rPr>
            <w:t>…….</w:t>
          </w:r>
        </w:p>
      </w:docPartBody>
    </w:docPart>
    <w:docPart>
      <w:docPartPr>
        <w:name w:val="1AC3CB34435C48609F3D1B2A781E3D04"/>
        <w:category>
          <w:name w:val="Ogólne"/>
          <w:gallery w:val="placeholder"/>
        </w:category>
        <w:types>
          <w:type w:val="bbPlcHdr"/>
        </w:types>
        <w:behaviors>
          <w:behavior w:val="content"/>
        </w:behaviors>
        <w:guid w:val="{D49AB662-DC3F-4111-A19E-9CD02AF7F115}"/>
      </w:docPartPr>
      <w:docPartBody>
        <w:p w:rsidR="00246A7B" w:rsidRDefault="009905EE" w:rsidP="009905EE">
          <w:pPr>
            <w:pStyle w:val="1AC3CB34435C48609F3D1B2A781E3D042"/>
          </w:pPr>
          <w:r w:rsidRPr="00DD40CB">
            <w:rPr>
              <w:rStyle w:val="Tekstzastpczy"/>
              <w:rFonts w:asciiTheme="minorHAnsi" w:hAnsiTheme="minorHAnsi" w:cstheme="minorHAnsi"/>
              <w:sz w:val="32"/>
              <w:szCs w:val="32"/>
            </w:rPr>
            <w:t>.....</w:t>
          </w:r>
        </w:p>
      </w:docPartBody>
    </w:docPart>
    <w:docPart>
      <w:docPartPr>
        <w:name w:val="9763288B3E1C4B58A5514B0A0595BD35"/>
        <w:category>
          <w:name w:val="Ogólne"/>
          <w:gallery w:val="placeholder"/>
        </w:category>
        <w:types>
          <w:type w:val="bbPlcHdr"/>
        </w:types>
        <w:behaviors>
          <w:behavior w:val="content"/>
        </w:behaviors>
        <w:guid w:val="{DBC3C28B-C49B-424F-9522-34BF5AD98051}"/>
      </w:docPartPr>
      <w:docPartBody>
        <w:p w:rsidR="00246A7B" w:rsidRDefault="009905EE" w:rsidP="009905EE">
          <w:pPr>
            <w:pStyle w:val="9763288B3E1C4B58A5514B0A0595BD352"/>
          </w:pPr>
          <w:r w:rsidRPr="00EB0574">
            <w:rPr>
              <w:rStyle w:val="Tekstzastpczy"/>
              <w:rFonts w:asciiTheme="minorHAnsi" w:hAnsiTheme="minorHAnsi" w:cstheme="minorHAnsi"/>
              <w:szCs w:val="24"/>
            </w:rPr>
            <w:t>……………..</w:t>
          </w:r>
        </w:p>
      </w:docPartBody>
    </w:docPart>
    <w:docPart>
      <w:docPartPr>
        <w:name w:val="18205344149F48A08D388D33A7C6EA3B"/>
        <w:category>
          <w:name w:val="Ogólne"/>
          <w:gallery w:val="placeholder"/>
        </w:category>
        <w:types>
          <w:type w:val="bbPlcHdr"/>
        </w:types>
        <w:behaviors>
          <w:behavior w:val="content"/>
        </w:behaviors>
        <w:guid w:val="{D60BA16C-7B5C-43EC-9516-349424B5BD69}"/>
      </w:docPartPr>
      <w:docPartBody>
        <w:p w:rsidR="00246A7B" w:rsidRDefault="009905EE" w:rsidP="009905EE">
          <w:pPr>
            <w:pStyle w:val="18205344149F48A08D388D33A7C6EA3B2"/>
          </w:pPr>
          <w:r w:rsidRPr="00EB0574">
            <w:rPr>
              <w:rStyle w:val="Tekstzastpczy"/>
              <w:rFonts w:asciiTheme="minorHAnsi" w:hAnsiTheme="minorHAnsi" w:cstheme="minorHAnsi"/>
              <w:sz w:val="24"/>
              <w:szCs w:val="24"/>
            </w:rPr>
            <w:t>………………..</w:t>
          </w:r>
        </w:p>
      </w:docPartBody>
    </w:docPart>
    <w:docPart>
      <w:docPartPr>
        <w:name w:val="BD49840ABA8B4A8B89F056340096C2F7"/>
        <w:category>
          <w:name w:val="Ogólne"/>
          <w:gallery w:val="placeholder"/>
        </w:category>
        <w:types>
          <w:type w:val="bbPlcHdr"/>
        </w:types>
        <w:behaviors>
          <w:behavior w:val="content"/>
        </w:behaviors>
        <w:guid w:val="{A42B6363-BAB0-43EA-A4BC-EE1C3826902A}"/>
      </w:docPartPr>
      <w:docPartBody>
        <w:p w:rsidR="00246A7B" w:rsidRDefault="00246A7B" w:rsidP="00246A7B">
          <w:pPr>
            <w:pStyle w:val="BD49840ABA8B4A8B89F056340096C2F713"/>
          </w:pPr>
          <w:r>
            <w:rPr>
              <w:rStyle w:val="Tekstzastpczy"/>
            </w:rPr>
            <w:t>……………………….…………………………………………………………………………………</w:t>
          </w:r>
        </w:p>
      </w:docPartBody>
    </w:docPart>
    <w:docPart>
      <w:docPartPr>
        <w:name w:val="46A1FABDDDF346AA82125D7271BBF6EA"/>
        <w:category>
          <w:name w:val="Ogólne"/>
          <w:gallery w:val="placeholder"/>
        </w:category>
        <w:types>
          <w:type w:val="bbPlcHdr"/>
        </w:types>
        <w:behaviors>
          <w:behavior w:val="content"/>
        </w:behaviors>
        <w:guid w:val="{5609607F-C8BE-433C-A996-E6F429CFB889}"/>
      </w:docPartPr>
      <w:docPartBody>
        <w:p w:rsidR="00246A7B" w:rsidRDefault="00246A7B" w:rsidP="00246A7B">
          <w:pPr>
            <w:pStyle w:val="46A1FABDDDF346AA82125D7271BBF6EA13"/>
          </w:pPr>
          <w:r>
            <w:rPr>
              <w:rStyle w:val="Tekstzastpczy"/>
            </w:rPr>
            <w:t>…………………………………………………………………………………………………………………………………………………………………………………………………………………………………………………………………………………………………………………………………………………</w:t>
          </w:r>
        </w:p>
      </w:docPartBody>
    </w:docPart>
    <w:docPart>
      <w:docPartPr>
        <w:name w:val="9D82CFACAFB14D6BA8F30499900B5549"/>
        <w:category>
          <w:name w:val="Ogólne"/>
          <w:gallery w:val="placeholder"/>
        </w:category>
        <w:types>
          <w:type w:val="bbPlcHdr"/>
        </w:types>
        <w:behaviors>
          <w:behavior w:val="content"/>
        </w:behaviors>
        <w:guid w:val="{5B1D43A7-441F-45B0-A369-1EDF559BA785}"/>
      </w:docPartPr>
      <w:docPartBody>
        <w:p w:rsidR="00246A7B" w:rsidRDefault="009905EE" w:rsidP="009905EE">
          <w:pPr>
            <w:pStyle w:val="9D82CFACAFB14D6BA8F30499900B55492"/>
          </w:pPr>
          <w:r w:rsidRPr="00DC4F84">
            <w:rPr>
              <w:rStyle w:val="Tekstzastpczy"/>
            </w:rPr>
            <w:t>……………………….…………………………………………………………………………………</w:t>
          </w:r>
        </w:p>
      </w:docPartBody>
    </w:docPart>
    <w:docPart>
      <w:docPartPr>
        <w:name w:val="747EA18029FC40E18C3943CB72C19C89"/>
        <w:category>
          <w:name w:val="Ogólne"/>
          <w:gallery w:val="placeholder"/>
        </w:category>
        <w:types>
          <w:type w:val="bbPlcHdr"/>
        </w:types>
        <w:behaviors>
          <w:behavior w:val="content"/>
        </w:behaviors>
        <w:guid w:val="{D7BDEEA9-E2B8-4520-9FA8-7941F5DEAE73}"/>
      </w:docPartPr>
      <w:docPartBody>
        <w:p w:rsidR="009B3071" w:rsidRDefault="009905EE" w:rsidP="009905EE">
          <w:pPr>
            <w:pStyle w:val="747EA18029FC40E18C3943CB72C19C892"/>
          </w:pPr>
          <w:r w:rsidRPr="00773315">
            <w:rPr>
              <w:rStyle w:val="Tekstzastpczy"/>
              <w:rFonts w:asciiTheme="minorHAnsi" w:hAnsiTheme="minorHAnsi" w:cstheme="minorHAnsi"/>
              <w:szCs w:val="24"/>
            </w:rPr>
            <w:t>………………………………………………………………………………</w:t>
          </w:r>
        </w:p>
      </w:docPartBody>
    </w:docPart>
    <w:docPart>
      <w:docPartPr>
        <w:name w:val="ADCE07713EBD4D648E64D269EBBC8C25"/>
        <w:category>
          <w:name w:val="Ogólne"/>
          <w:gallery w:val="placeholder"/>
        </w:category>
        <w:types>
          <w:type w:val="bbPlcHdr"/>
        </w:types>
        <w:behaviors>
          <w:behavior w:val="content"/>
        </w:behaviors>
        <w:guid w:val="{17138C56-3C8A-43B2-B54E-B9BD3849EB48}"/>
      </w:docPartPr>
      <w:docPartBody>
        <w:p w:rsidR="009B3071" w:rsidRDefault="009905EE" w:rsidP="009905EE">
          <w:pPr>
            <w:pStyle w:val="ADCE07713EBD4D648E64D269EBBC8C252"/>
          </w:pPr>
          <w:r w:rsidRPr="00EB0574">
            <w:rPr>
              <w:rStyle w:val="Tekstzastpczy"/>
              <w:rFonts w:asciiTheme="minorHAnsi" w:hAnsiTheme="minorHAnsi" w:cstheme="minorHAnsi"/>
              <w:szCs w:val="24"/>
            </w:rPr>
            <w:t>WYKONAWCA</w:t>
          </w:r>
        </w:p>
      </w:docPartBody>
    </w:docPart>
    <w:docPart>
      <w:docPartPr>
        <w:name w:val="BF2E796054AB4066B9852179632DC33E"/>
        <w:category>
          <w:name w:val="Ogólne"/>
          <w:gallery w:val="placeholder"/>
        </w:category>
        <w:types>
          <w:type w:val="bbPlcHdr"/>
        </w:types>
        <w:behaviors>
          <w:behavior w:val="content"/>
        </w:behaviors>
        <w:guid w:val="{AAD4EA31-F252-46F1-B573-B3614D47CD31}"/>
      </w:docPartPr>
      <w:docPartBody>
        <w:p w:rsidR="009B3071" w:rsidRDefault="009905EE" w:rsidP="009905EE">
          <w:pPr>
            <w:pStyle w:val="BF2E796054AB4066B9852179632DC33E2"/>
          </w:pPr>
          <w:r w:rsidRPr="00EB0574">
            <w:rPr>
              <w:rStyle w:val="Tekstzastpczy"/>
              <w:rFonts w:asciiTheme="minorHAnsi" w:hAnsiTheme="minorHAnsi" w:cstheme="minorHAnsi"/>
              <w:szCs w:val="24"/>
            </w:rPr>
            <w:t>ZAMAWIAJĄCY</w:t>
          </w:r>
        </w:p>
      </w:docPartBody>
    </w:docPart>
    <w:docPart>
      <w:docPartPr>
        <w:name w:val="5BF446E6B6294057BBBB33BE2C8BFC15"/>
        <w:category>
          <w:name w:val="Ogólne"/>
          <w:gallery w:val="placeholder"/>
        </w:category>
        <w:types>
          <w:type w:val="bbPlcHdr"/>
        </w:types>
        <w:behaviors>
          <w:behavior w:val="content"/>
        </w:behaviors>
        <w:guid w:val="{BA1C4810-05E8-4750-8547-1B8EEDF688EB}"/>
      </w:docPartPr>
      <w:docPartBody>
        <w:p w:rsidR="009B3071" w:rsidRDefault="009905EE" w:rsidP="009905EE">
          <w:pPr>
            <w:pStyle w:val="5BF446E6B6294057BBBB33BE2C8BFC152"/>
          </w:pPr>
          <w:r w:rsidRPr="00EB0574">
            <w:rPr>
              <w:rStyle w:val="Tekstzastpczy"/>
              <w:rFonts w:asciiTheme="minorHAnsi" w:hAnsiTheme="minorHAnsi" w:cstheme="minorHAnsi"/>
              <w:sz w:val="24"/>
              <w:szCs w:val="24"/>
            </w:rPr>
            <w:t>…</w:t>
          </w:r>
        </w:p>
      </w:docPartBody>
    </w:docPart>
    <w:docPart>
      <w:docPartPr>
        <w:name w:val="8AFFA4E2A09E40248AAD852FDAF19F8E"/>
        <w:category>
          <w:name w:val="Ogólne"/>
          <w:gallery w:val="placeholder"/>
        </w:category>
        <w:types>
          <w:type w:val="bbPlcHdr"/>
        </w:types>
        <w:behaviors>
          <w:behavior w:val="content"/>
        </w:behaviors>
        <w:guid w:val="{B7EF0242-27FF-4840-B978-139039665CE7}"/>
      </w:docPartPr>
      <w:docPartBody>
        <w:p w:rsidR="009B3071" w:rsidRDefault="009905EE" w:rsidP="009905EE">
          <w:pPr>
            <w:pStyle w:val="8AFFA4E2A09E40248AAD852FDAF19F8E2"/>
          </w:pPr>
          <w:r w:rsidRPr="00EB0574">
            <w:rPr>
              <w:rStyle w:val="Tekstzastpczy"/>
              <w:rFonts w:asciiTheme="minorHAnsi" w:hAnsiTheme="minorHAnsi" w:cstheme="minorHAnsi"/>
              <w:sz w:val="24"/>
              <w:szCs w:val="24"/>
            </w:rPr>
            <w:t>……</w:t>
          </w:r>
        </w:p>
      </w:docPartBody>
    </w:docPart>
    <w:docPart>
      <w:docPartPr>
        <w:name w:val="BD80E0B15D00424BA7C14D93101C086C"/>
        <w:category>
          <w:name w:val="Ogólne"/>
          <w:gallery w:val="placeholder"/>
        </w:category>
        <w:types>
          <w:type w:val="bbPlcHdr"/>
        </w:types>
        <w:behaviors>
          <w:behavior w:val="content"/>
        </w:behaviors>
        <w:guid w:val="{AFA892BE-4FDC-4F69-B68B-D9FC94E55025}"/>
      </w:docPartPr>
      <w:docPartBody>
        <w:p w:rsidR="009B3071" w:rsidRDefault="009905EE" w:rsidP="009905EE">
          <w:pPr>
            <w:pStyle w:val="BD80E0B15D00424BA7C14D93101C086C2"/>
          </w:pPr>
          <w:r w:rsidRPr="00EB0574">
            <w:rPr>
              <w:rStyle w:val="Tekstzastpczy"/>
              <w:rFonts w:asciiTheme="minorHAnsi" w:hAnsiTheme="minorHAnsi" w:cstheme="minorHAnsi"/>
              <w:sz w:val="24"/>
              <w:szCs w:val="24"/>
            </w:rPr>
            <w:t>……</w:t>
          </w:r>
        </w:p>
      </w:docPartBody>
    </w:docPart>
    <w:docPart>
      <w:docPartPr>
        <w:name w:val="F98185644AD945D4AEB98165068C98D4"/>
        <w:category>
          <w:name w:val="Ogólne"/>
          <w:gallery w:val="placeholder"/>
        </w:category>
        <w:types>
          <w:type w:val="bbPlcHdr"/>
        </w:types>
        <w:behaviors>
          <w:behavior w:val="content"/>
        </w:behaviors>
        <w:guid w:val="{770CF3F8-5702-4CCF-9E2F-DFDC8B628B2B}"/>
      </w:docPartPr>
      <w:docPartBody>
        <w:p w:rsidR="00BE3733" w:rsidRDefault="00BE3733" w:rsidP="00BE3733">
          <w:pPr>
            <w:pStyle w:val="F98185644AD945D4AEB98165068C98D4"/>
          </w:pPr>
          <w:r>
            <w:rPr>
              <w:rStyle w:val="Tekstzastpczy"/>
            </w:rPr>
            <w:t>……………………………..</w:t>
          </w:r>
        </w:p>
      </w:docPartBody>
    </w:docPart>
    <w:docPart>
      <w:docPartPr>
        <w:name w:val="92814F4ED45445F186EC53FFFBD04EB5"/>
        <w:category>
          <w:name w:val="Ogólne"/>
          <w:gallery w:val="placeholder"/>
        </w:category>
        <w:types>
          <w:type w:val="bbPlcHdr"/>
        </w:types>
        <w:behaviors>
          <w:behavior w:val="content"/>
        </w:behaviors>
        <w:guid w:val="{CC8E4F86-BAFE-48FE-B705-8F8726EF7D49}"/>
      </w:docPartPr>
      <w:docPartBody>
        <w:p w:rsidR="00BE3733" w:rsidRDefault="00BE3733" w:rsidP="00BE3733">
          <w:pPr>
            <w:pStyle w:val="92814F4ED45445F186EC53FFFBD04EB5"/>
          </w:pPr>
          <w:r>
            <w:rPr>
              <w:rStyle w:val="Tekstzastpczy"/>
            </w:rPr>
            <w:t>…………………………………………….…………………..</w:t>
          </w:r>
        </w:p>
      </w:docPartBody>
    </w:docPart>
    <w:docPart>
      <w:docPartPr>
        <w:name w:val="D47A839370DD498E8BF9DB5E6D558C1B"/>
        <w:category>
          <w:name w:val="Ogólne"/>
          <w:gallery w:val="placeholder"/>
        </w:category>
        <w:types>
          <w:type w:val="bbPlcHdr"/>
        </w:types>
        <w:behaviors>
          <w:behavior w:val="content"/>
        </w:behaviors>
        <w:guid w:val="{EB51AAC7-DACD-4088-9C48-F9298304038C}"/>
      </w:docPartPr>
      <w:docPartBody>
        <w:p w:rsidR="00BE3733" w:rsidRDefault="00BE3733" w:rsidP="00BE3733">
          <w:pPr>
            <w:pStyle w:val="D47A839370DD498E8BF9DB5E6D558C1B"/>
          </w:pPr>
          <w:r>
            <w:rPr>
              <w:rStyle w:val="Tekstzastpczy"/>
            </w:rPr>
            <w:t>………………………..</w:t>
          </w:r>
        </w:p>
      </w:docPartBody>
    </w:docPart>
    <w:docPart>
      <w:docPartPr>
        <w:name w:val="B453BC1509F64AF898C0B908FE16D3F2"/>
        <w:category>
          <w:name w:val="Ogólne"/>
          <w:gallery w:val="placeholder"/>
        </w:category>
        <w:types>
          <w:type w:val="bbPlcHdr"/>
        </w:types>
        <w:behaviors>
          <w:behavior w:val="content"/>
        </w:behaviors>
        <w:guid w:val="{EBB64D73-6E49-4CD8-9BDF-50F0CB2AB303}"/>
      </w:docPartPr>
      <w:docPartBody>
        <w:p w:rsidR="00BE3733" w:rsidRDefault="00BE3733" w:rsidP="00BE3733">
          <w:pPr>
            <w:pStyle w:val="B453BC1509F64AF898C0B908FE16D3F2"/>
          </w:pPr>
          <w:r>
            <w:rPr>
              <w:rStyle w:val="Tekstzastpczy"/>
            </w:rPr>
            <w:t>……………………………..</w:t>
          </w:r>
        </w:p>
      </w:docPartBody>
    </w:docPart>
    <w:docPart>
      <w:docPartPr>
        <w:name w:val="B74B8204F6624E59B99DE8B6B60DCC4B"/>
        <w:category>
          <w:name w:val="Ogólne"/>
          <w:gallery w:val="placeholder"/>
        </w:category>
        <w:types>
          <w:type w:val="bbPlcHdr"/>
        </w:types>
        <w:behaviors>
          <w:behavior w:val="content"/>
        </w:behaviors>
        <w:guid w:val="{F45C3DD9-36A8-4930-BA7F-F2C018004921}"/>
      </w:docPartPr>
      <w:docPartBody>
        <w:p w:rsidR="00BE3733" w:rsidRDefault="00BE3733" w:rsidP="00BE3733">
          <w:pPr>
            <w:pStyle w:val="B74B8204F6624E59B99DE8B6B60DCC4B"/>
          </w:pPr>
          <w:r>
            <w:rPr>
              <w:rStyle w:val="Tekstzastpczy"/>
            </w:rPr>
            <w:t>………………………………………….…………………..</w:t>
          </w:r>
        </w:p>
      </w:docPartBody>
    </w:docPart>
    <w:docPart>
      <w:docPartPr>
        <w:name w:val="A14CF58FFC3A478EAAF51C4AE6F3C898"/>
        <w:category>
          <w:name w:val="Ogólne"/>
          <w:gallery w:val="placeholder"/>
        </w:category>
        <w:types>
          <w:type w:val="bbPlcHdr"/>
        </w:types>
        <w:behaviors>
          <w:behavior w:val="content"/>
        </w:behaviors>
        <w:guid w:val="{44CA0621-2F44-410D-85F6-1315A566A214}"/>
      </w:docPartPr>
      <w:docPartBody>
        <w:p w:rsidR="00BE3733" w:rsidRDefault="00BE3733" w:rsidP="00BE3733">
          <w:pPr>
            <w:pStyle w:val="A14CF58FFC3A478EAAF51C4AE6F3C898"/>
          </w:pPr>
          <w:r>
            <w:rPr>
              <w:rStyle w:val="Tekstzastpczy"/>
            </w:rPr>
            <w:t>……………………………………….…………………..</w:t>
          </w:r>
        </w:p>
      </w:docPartBody>
    </w:docPart>
    <w:docPart>
      <w:docPartPr>
        <w:name w:val="235018B298B9427583D1B9DB9023CC68"/>
        <w:category>
          <w:name w:val="Ogólne"/>
          <w:gallery w:val="placeholder"/>
        </w:category>
        <w:types>
          <w:type w:val="bbPlcHdr"/>
        </w:types>
        <w:behaviors>
          <w:behavior w:val="content"/>
        </w:behaviors>
        <w:guid w:val="{9AF19C29-538A-4ED5-A56F-E95F51D15287}"/>
      </w:docPartPr>
      <w:docPartBody>
        <w:p w:rsidR="00BE3733" w:rsidRDefault="00BE3733" w:rsidP="00BE3733">
          <w:pPr>
            <w:pStyle w:val="235018B298B9427583D1B9DB9023CC68"/>
          </w:pPr>
          <w:r>
            <w:rPr>
              <w:rStyle w:val="Tekstzastpczy"/>
            </w:rPr>
            <w:t>……………………………..</w:t>
          </w:r>
        </w:p>
      </w:docPartBody>
    </w:docPart>
    <w:docPart>
      <w:docPartPr>
        <w:name w:val="1929AED24D73496BA46C2E8F05F593C1"/>
        <w:category>
          <w:name w:val="Ogólne"/>
          <w:gallery w:val="placeholder"/>
        </w:category>
        <w:types>
          <w:type w:val="bbPlcHdr"/>
        </w:types>
        <w:behaviors>
          <w:behavior w:val="content"/>
        </w:behaviors>
        <w:guid w:val="{32C5D366-5A43-4579-9F0E-941F55682B35}"/>
      </w:docPartPr>
      <w:docPartBody>
        <w:p w:rsidR="00BE3733" w:rsidRDefault="00BE3733" w:rsidP="00BE3733">
          <w:pPr>
            <w:pStyle w:val="1929AED24D73496BA46C2E8F05F593C1"/>
          </w:pPr>
          <w:r>
            <w:rPr>
              <w:rStyle w:val="Tekstzastpczy"/>
            </w:rPr>
            <w:t>…………………………………………….…………………..</w:t>
          </w:r>
        </w:p>
      </w:docPartBody>
    </w:docPart>
    <w:docPart>
      <w:docPartPr>
        <w:name w:val="1C709C967B7C47A2B76BE9575FEE7C2A"/>
        <w:category>
          <w:name w:val="Ogólne"/>
          <w:gallery w:val="placeholder"/>
        </w:category>
        <w:types>
          <w:type w:val="bbPlcHdr"/>
        </w:types>
        <w:behaviors>
          <w:behavior w:val="content"/>
        </w:behaviors>
        <w:guid w:val="{1AE40EF9-2125-4CB0-B472-77B6F456D277}"/>
      </w:docPartPr>
      <w:docPartBody>
        <w:p w:rsidR="00BE3733" w:rsidRDefault="00BE3733" w:rsidP="00BE3733">
          <w:pPr>
            <w:pStyle w:val="1C709C967B7C47A2B76BE9575FEE7C2A"/>
          </w:pPr>
          <w:r>
            <w:rPr>
              <w:rStyle w:val="Tekstzastpczy"/>
            </w:rPr>
            <w:t>………………………..</w:t>
          </w:r>
        </w:p>
      </w:docPartBody>
    </w:docPart>
    <w:docPart>
      <w:docPartPr>
        <w:name w:val="4FEDDB198ABD4B49B16B44C03ACDAB4B"/>
        <w:category>
          <w:name w:val="Ogólne"/>
          <w:gallery w:val="placeholder"/>
        </w:category>
        <w:types>
          <w:type w:val="bbPlcHdr"/>
        </w:types>
        <w:behaviors>
          <w:behavior w:val="content"/>
        </w:behaviors>
        <w:guid w:val="{6F606A98-6A94-4498-97B6-A7B0DB1C5ED8}"/>
      </w:docPartPr>
      <w:docPartBody>
        <w:p w:rsidR="00BE3733" w:rsidRDefault="00BE3733" w:rsidP="00BE3733">
          <w:pPr>
            <w:pStyle w:val="4FEDDB198ABD4B49B16B44C03ACDAB4B"/>
          </w:pPr>
          <w:r>
            <w:rPr>
              <w:rStyle w:val="Tekstzastpczy"/>
            </w:rPr>
            <w:t>……………………………………….…………………..</w:t>
          </w:r>
        </w:p>
      </w:docPartBody>
    </w:docPart>
    <w:docPart>
      <w:docPartPr>
        <w:name w:val="2C93399A66194EF18398B7BE0B58A45D"/>
        <w:category>
          <w:name w:val="Ogólne"/>
          <w:gallery w:val="placeholder"/>
        </w:category>
        <w:types>
          <w:type w:val="bbPlcHdr"/>
        </w:types>
        <w:behaviors>
          <w:behavior w:val="content"/>
        </w:behaviors>
        <w:guid w:val="{85F148E0-56F6-4F41-9094-BF3BEBA1F697}"/>
      </w:docPartPr>
      <w:docPartBody>
        <w:p w:rsidR="00BE3733" w:rsidRDefault="00BE3733" w:rsidP="00BE3733">
          <w:pPr>
            <w:pStyle w:val="2C93399A66194EF18398B7BE0B58A45D"/>
          </w:pPr>
          <w:r>
            <w:rPr>
              <w:rStyle w:val="Tekstzastpczy"/>
            </w:rPr>
            <w:t>……………………………..</w:t>
          </w:r>
        </w:p>
      </w:docPartBody>
    </w:docPart>
    <w:docPart>
      <w:docPartPr>
        <w:name w:val="9332830B1E454CB289261C2A51F4011C"/>
        <w:category>
          <w:name w:val="Ogólne"/>
          <w:gallery w:val="placeholder"/>
        </w:category>
        <w:types>
          <w:type w:val="bbPlcHdr"/>
        </w:types>
        <w:behaviors>
          <w:behavior w:val="content"/>
        </w:behaviors>
        <w:guid w:val="{663CDF59-711F-4F6E-BC5C-8CB45148CF61}"/>
      </w:docPartPr>
      <w:docPartBody>
        <w:p w:rsidR="00BE3733" w:rsidRDefault="00BE3733" w:rsidP="00BE3733">
          <w:pPr>
            <w:pStyle w:val="9332830B1E454CB289261C2A51F4011C"/>
          </w:pPr>
          <w:r>
            <w:rPr>
              <w:rStyle w:val="Tekstzastpczy"/>
            </w:rPr>
            <w:t>………………………………………….…………………..</w:t>
          </w:r>
        </w:p>
      </w:docPartBody>
    </w:docPart>
    <w:docPart>
      <w:docPartPr>
        <w:name w:val="ABD053CB7A8C4422943ADDADAA39C85C"/>
        <w:category>
          <w:name w:val="Ogólne"/>
          <w:gallery w:val="placeholder"/>
        </w:category>
        <w:types>
          <w:type w:val="bbPlcHdr"/>
        </w:types>
        <w:behaviors>
          <w:behavior w:val="content"/>
        </w:behaviors>
        <w:guid w:val="{E4501446-74DD-423C-9709-7870065D5D1D}"/>
      </w:docPartPr>
      <w:docPartBody>
        <w:p w:rsidR="00BE3733" w:rsidRDefault="00BE3733" w:rsidP="00BE3733">
          <w:pPr>
            <w:pStyle w:val="ABD053CB7A8C4422943ADDADAA39C85C"/>
          </w:pPr>
          <w:r>
            <w:rPr>
              <w:rStyle w:val="Tekstzastpczy"/>
            </w:rPr>
            <w:t>……………………………..</w:t>
          </w:r>
        </w:p>
      </w:docPartBody>
    </w:docPart>
    <w:docPart>
      <w:docPartPr>
        <w:name w:val="FAD03FD782A04DC9AF6E3436B6C7EFC1"/>
        <w:category>
          <w:name w:val="Ogólne"/>
          <w:gallery w:val="placeholder"/>
        </w:category>
        <w:types>
          <w:type w:val="bbPlcHdr"/>
        </w:types>
        <w:behaviors>
          <w:behavior w:val="content"/>
        </w:behaviors>
        <w:guid w:val="{D7493571-AD06-4028-AF5B-EAC23D3E5544}"/>
      </w:docPartPr>
      <w:docPartBody>
        <w:p w:rsidR="00BE3733" w:rsidRDefault="00BE3733" w:rsidP="00BE3733">
          <w:pPr>
            <w:pStyle w:val="FAD03FD782A04DC9AF6E3436B6C7EFC1"/>
          </w:pPr>
          <w:r>
            <w:rPr>
              <w:rStyle w:val="Tekstzastpczy"/>
            </w:rPr>
            <w:t>…………………………………………….…………………..</w:t>
          </w:r>
        </w:p>
      </w:docPartBody>
    </w:docPart>
    <w:docPart>
      <w:docPartPr>
        <w:name w:val="4FD88630F8674FC1BCD4D2EB44D29AC8"/>
        <w:category>
          <w:name w:val="Ogólne"/>
          <w:gallery w:val="placeholder"/>
        </w:category>
        <w:types>
          <w:type w:val="bbPlcHdr"/>
        </w:types>
        <w:behaviors>
          <w:behavior w:val="content"/>
        </w:behaviors>
        <w:guid w:val="{3E86C5BA-4A88-458E-8603-375F174F70A5}"/>
      </w:docPartPr>
      <w:docPartBody>
        <w:p w:rsidR="00BE3733" w:rsidRDefault="00BE3733" w:rsidP="00BE3733">
          <w:pPr>
            <w:pStyle w:val="4FD88630F8674FC1BCD4D2EB44D29AC8"/>
          </w:pPr>
          <w:r>
            <w:rPr>
              <w:rStyle w:val="Tekstzastpczy"/>
            </w:rPr>
            <w:t>………………………..</w:t>
          </w:r>
        </w:p>
      </w:docPartBody>
    </w:docPart>
    <w:docPart>
      <w:docPartPr>
        <w:name w:val="91E308D558C64097A5E7F55D741F030B"/>
        <w:category>
          <w:name w:val="Ogólne"/>
          <w:gallery w:val="placeholder"/>
        </w:category>
        <w:types>
          <w:type w:val="bbPlcHdr"/>
        </w:types>
        <w:behaviors>
          <w:behavior w:val="content"/>
        </w:behaviors>
        <w:guid w:val="{B2AADB52-3DA0-4523-9418-71A3F582BFEA}"/>
      </w:docPartPr>
      <w:docPartBody>
        <w:p w:rsidR="00BE3733" w:rsidRDefault="00BE3733" w:rsidP="00BE3733">
          <w:pPr>
            <w:pStyle w:val="91E308D558C64097A5E7F55D741F030B"/>
          </w:pPr>
          <w:r>
            <w:rPr>
              <w:rStyle w:val="Tekstzastpczy"/>
            </w:rPr>
            <w:t>……………………………………….…………………..</w:t>
          </w:r>
        </w:p>
      </w:docPartBody>
    </w:docPart>
    <w:docPart>
      <w:docPartPr>
        <w:name w:val="1BFFB20176DF4F93BDC43E53F68430ED"/>
        <w:category>
          <w:name w:val="Ogólne"/>
          <w:gallery w:val="placeholder"/>
        </w:category>
        <w:types>
          <w:type w:val="bbPlcHdr"/>
        </w:types>
        <w:behaviors>
          <w:behavior w:val="content"/>
        </w:behaviors>
        <w:guid w:val="{35CCF264-3CE7-4DCD-9CE5-302F3CB0C049}"/>
      </w:docPartPr>
      <w:docPartBody>
        <w:p w:rsidR="00BE3733" w:rsidRDefault="00BE3733" w:rsidP="00BE3733">
          <w:pPr>
            <w:pStyle w:val="1BFFB20176DF4F93BDC43E53F68430ED"/>
          </w:pPr>
          <w:r>
            <w:rPr>
              <w:rStyle w:val="Tekstzastpczy"/>
            </w:rPr>
            <w:t>……………………………..</w:t>
          </w:r>
        </w:p>
      </w:docPartBody>
    </w:docPart>
    <w:docPart>
      <w:docPartPr>
        <w:name w:val="CFBC5E1041604753922E4F92DDE06252"/>
        <w:category>
          <w:name w:val="Ogólne"/>
          <w:gallery w:val="placeholder"/>
        </w:category>
        <w:types>
          <w:type w:val="bbPlcHdr"/>
        </w:types>
        <w:behaviors>
          <w:behavior w:val="content"/>
        </w:behaviors>
        <w:guid w:val="{C8788DCC-53D3-4C69-990A-02EC00300895}"/>
      </w:docPartPr>
      <w:docPartBody>
        <w:p w:rsidR="00BE3733" w:rsidRDefault="00BE3733" w:rsidP="00BE3733">
          <w:pPr>
            <w:pStyle w:val="CFBC5E1041604753922E4F92DDE06252"/>
          </w:pPr>
          <w:r>
            <w:rPr>
              <w:rStyle w:val="Tekstzastpczy"/>
            </w:rPr>
            <w:t>………………………………………….…………………..</w:t>
          </w:r>
        </w:p>
      </w:docPartBody>
    </w:docPart>
    <w:docPart>
      <w:docPartPr>
        <w:name w:val="9D0F90128A864163B9A3A3F92A83E869"/>
        <w:category>
          <w:name w:val="Ogólne"/>
          <w:gallery w:val="placeholder"/>
        </w:category>
        <w:types>
          <w:type w:val="bbPlcHdr"/>
        </w:types>
        <w:behaviors>
          <w:behavior w:val="content"/>
        </w:behaviors>
        <w:guid w:val="{13DCC93D-D90F-424C-9D91-846E23EF806D}"/>
      </w:docPartPr>
      <w:docPartBody>
        <w:p w:rsidR="00BE3733" w:rsidRDefault="00BE3733" w:rsidP="00BE3733">
          <w:pPr>
            <w:pStyle w:val="9D0F90128A864163B9A3A3F92A83E869"/>
          </w:pPr>
          <w:r>
            <w:rPr>
              <w:rStyle w:val="Tekstzastpczy"/>
            </w:rPr>
            <w:t>……………………………………….…………………..</w:t>
          </w:r>
        </w:p>
      </w:docPartBody>
    </w:docPart>
    <w:docPart>
      <w:docPartPr>
        <w:name w:val="9293BC7E6222496D97292EE20F67B806"/>
        <w:category>
          <w:name w:val="Ogólne"/>
          <w:gallery w:val="placeholder"/>
        </w:category>
        <w:types>
          <w:type w:val="bbPlcHdr"/>
        </w:types>
        <w:behaviors>
          <w:behavior w:val="content"/>
        </w:behaviors>
        <w:guid w:val="{9BA19177-56F7-4D7F-B456-84B95FD31C62}"/>
      </w:docPartPr>
      <w:docPartBody>
        <w:p w:rsidR="007C6BA6" w:rsidRDefault="00BE3733" w:rsidP="00BE3733">
          <w:pPr>
            <w:pStyle w:val="9293BC7E6222496D97292EE20F67B806"/>
          </w:pPr>
          <w:r>
            <w:rPr>
              <w:rStyle w:val="Tekstzastpczy"/>
            </w:rPr>
            <w:t>………………………………………………….……….………</w:t>
          </w:r>
        </w:p>
      </w:docPartBody>
    </w:docPart>
    <w:docPart>
      <w:docPartPr>
        <w:name w:val="C1DBC113BF0249CB90FEC5B9FD8E6300"/>
        <w:category>
          <w:name w:val="Ogólne"/>
          <w:gallery w:val="placeholder"/>
        </w:category>
        <w:types>
          <w:type w:val="bbPlcHdr"/>
        </w:types>
        <w:behaviors>
          <w:behavior w:val="content"/>
        </w:behaviors>
        <w:guid w:val="{138B2DF8-99C6-42BB-86EC-BBFF24F7C6E2}"/>
      </w:docPartPr>
      <w:docPartBody>
        <w:p w:rsidR="007C6BA6" w:rsidRDefault="00BE3733" w:rsidP="00BE3733">
          <w:pPr>
            <w:pStyle w:val="C1DBC113BF0249CB90FEC5B9FD8E6300"/>
          </w:pPr>
          <w:r>
            <w:rPr>
              <w:rStyle w:val="Tekstzastpczy"/>
            </w:rPr>
            <w:t>………………………………………………….……….………</w:t>
          </w:r>
        </w:p>
      </w:docPartBody>
    </w:docPart>
    <w:docPart>
      <w:docPartPr>
        <w:name w:val="3E57F323DD2D4C85B77198F2E2B0B6E4"/>
        <w:category>
          <w:name w:val="Ogólne"/>
          <w:gallery w:val="placeholder"/>
        </w:category>
        <w:types>
          <w:type w:val="bbPlcHdr"/>
        </w:types>
        <w:behaviors>
          <w:behavior w:val="content"/>
        </w:behaviors>
        <w:guid w:val="{1D31516A-FC6F-4ADD-B8C4-F28232356478}"/>
      </w:docPartPr>
      <w:docPartBody>
        <w:p w:rsidR="007C6BA6" w:rsidRDefault="00BE3733" w:rsidP="00BE3733">
          <w:pPr>
            <w:pStyle w:val="3E57F323DD2D4C85B77198F2E2B0B6E4"/>
          </w:pPr>
          <w:r>
            <w:rPr>
              <w:rStyle w:val="Tekstzastpczy"/>
            </w:rPr>
            <w:t>……………………………….</w:t>
          </w:r>
        </w:p>
      </w:docPartBody>
    </w:docPart>
    <w:docPart>
      <w:docPartPr>
        <w:name w:val="618A49129C6A40B1B9E8F7B1DE7FD7D9"/>
        <w:category>
          <w:name w:val="Ogólne"/>
          <w:gallery w:val="placeholder"/>
        </w:category>
        <w:types>
          <w:type w:val="bbPlcHdr"/>
        </w:types>
        <w:behaviors>
          <w:behavior w:val="content"/>
        </w:behaviors>
        <w:guid w:val="{8F194CC1-A603-455F-BF0A-CBA62A14EDB6}"/>
      </w:docPartPr>
      <w:docPartBody>
        <w:p w:rsidR="007C6BA6" w:rsidRDefault="00BE3733" w:rsidP="00BE3733">
          <w:pPr>
            <w:pStyle w:val="618A49129C6A40B1B9E8F7B1DE7FD7D9"/>
          </w:pPr>
          <w:r>
            <w:rPr>
              <w:rStyle w:val="Tekstzastpczy"/>
            </w:rPr>
            <w:t>………………………………………………………………….</w:t>
          </w:r>
        </w:p>
      </w:docPartBody>
    </w:docPart>
    <w:docPart>
      <w:docPartPr>
        <w:name w:val="8CAC43526E82435F8B92FF2BEA78F77D"/>
        <w:category>
          <w:name w:val="Ogólne"/>
          <w:gallery w:val="placeholder"/>
        </w:category>
        <w:types>
          <w:type w:val="bbPlcHdr"/>
        </w:types>
        <w:behaviors>
          <w:behavior w:val="content"/>
        </w:behaviors>
        <w:guid w:val="{86C34A88-88C3-4721-8703-54031E8FAA9C}"/>
      </w:docPartPr>
      <w:docPartBody>
        <w:p w:rsidR="007C6BA6" w:rsidRDefault="00BE3733" w:rsidP="00BE3733">
          <w:pPr>
            <w:pStyle w:val="8CAC43526E82435F8B92FF2BEA78F77D"/>
          </w:pPr>
          <w:r>
            <w:rPr>
              <w:rStyle w:val="Tekstzastpczy"/>
            </w:rPr>
            <w:t>………………………………………………….……….………</w:t>
          </w:r>
        </w:p>
      </w:docPartBody>
    </w:docPart>
    <w:docPart>
      <w:docPartPr>
        <w:name w:val="A7601E5C2A6447A1AF574226DCB9E640"/>
        <w:category>
          <w:name w:val="Ogólne"/>
          <w:gallery w:val="placeholder"/>
        </w:category>
        <w:types>
          <w:type w:val="bbPlcHdr"/>
        </w:types>
        <w:behaviors>
          <w:behavior w:val="content"/>
        </w:behaviors>
        <w:guid w:val="{2ACCA341-3CBB-484A-9C69-02D16ACF95AB}"/>
      </w:docPartPr>
      <w:docPartBody>
        <w:p w:rsidR="007C6BA6" w:rsidRDefault="00BE3733" w:rsidP="00BE3733">
          <w:pPr>
            <w:pStyle w:val="A7601E5C2A6447A1AF574226DCB9E640"/>
          </w:pPr>
          <w:r>
            <w:rPr>
              <w:rStyle w:val="Tekstzastpczy"/>
            </w:rPr>
            <w:t>………………………………………………….……….………</w:t>
          </w:r>
        </w:p>
      </w:docPartBody>
    </w:docPart>
    <w:docPart>
      <w:docPartPr>
        <w:name w:val="0CB7A746DB194F22940D061AC11FBF1E"/>
        <w:category>
          <w:name w:val="Ogólne"/>
          <w:gallery w:val="placeholder"/>
        </w:category>
        <w:types>
          <w:type w:val="bbPlcHdr"/>
        </w:types>
        <w:behaviors>
          <w:behavior w:val="content"/>
        </w:behaviors>
        <w:guid w:val="{A3102556-EB25-4724-93B7-1DFF2CCFAAD7}"/>
      </w:docPartPr>
      <w:docPartBody>
        <w:p w:rsidR="007C6BA6" w:rsidRDefault="00BE3733" w:rsidP="00BE3733">
          <w:pPr>
            <w:pStyle w:val="0CB7A746DB194F22940D061AC11FBF1E"/>
          </w:pPr>
          <w:r>
            <w:rPr>
              <w:rStyle w:val="Tekstzastpczy"/>
            </w:rPr>
            <w:t>……………………………….</w:t>
          </w:r>
        </w:p>
      </w:docPartBody>
    </w:docPart>
    <w:docPart>
      <w:docPartPr>
        <w:name w:val="79EC0593BCF84CE7A4F756704621686D"/>
        <w:category>
          <w:name w:val="Ogólne"/>
          <w:gallery w:val="placeholder"/>
        </w:category>
        <w:types>
          <w:type w:val="bbPlcHdr"/>
        </w:types>
        <w:behaviors>
          <w:behavior w:val="content"/>
        </w:behaviors>
        <w:guid w:val="{C1CEA1FE-4CC8-4914-9A66-60857091F571}"/>
      </w:docPartPr>
      <w:docPartBody>
        <w:p w:rsidR="007C6BA6" w:rsidRDefault="00BE3733" w:rsidP="00BE3733">
          <w:pPr>
            <w:pStyle w:val="79EC0593BCF84CE7A4F756704621686D"/>
          </w:pPr>
          <w:r>
            <w:rPr>
              <w:rStyle w:val="Tekstzastpczy"/>
            </w:rPr>
            <w:t>………………………………………………………………….</w:t>
          </w:r>
        </w:p>
      </w:docPartBody>
    </w:docPart>
    <w:docPart>
      <w:docPartPr>
        <w:name w:val="41241A4D1915407583DE6B63AA003978"/>
        <w:category>
          <w:name w:val="Ogólne"/>
          <w:gallery w:val="placeholder"/>
        </w:category>
        <w:types>
          <w:type w:val="bbPlcHdr"/>
        </w:types>
        <w:behaviors>
          <w:behavior w:val="content"/>
        </w:behaviors>
        <w:guid w:val="{4359A73D-36BC-4629-B6AD-B3F6DCD6E828}"/>
      </w:docPartPr>
      <w:docPartBody>
        <w:p w:rsidR="007C6BA6" w:rsidRDefault="00BE3733" w:rsidP="00BE3733">
          <w:pPr>
            <w:pStyle w:val="41241A4D1915407583DE6B63AA003978"/>
          </w:pPr>
          <w:r>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B54F8"/>
    <w:multiLevelType w:val="multilevel"/>
    <w:tmpl w:val="E334F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014384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58C5"/>
    <w:rsid w:val="0003632F"/>
    <w:rsid w:val="00045ED7"/>
    <w:rsid w:val="000E7921"/>
    <w:rsid w:val="001A7EEF"/>
    <w:rsid w:val="00200D1E"/>
    <w:rsid w:val="002058C5"/>
    <w:rsid w:val="00246A7B"/>
    <w:rsid w:val="002A6B49"/>
    <w:rsid w:val="002B288C"/>
    <w:rsid w:val="00341AF8"/>
    <w:rsid w:val="003A35A8"/>
    <w:rsid w:val="004953FC"/>
    <w:rsid w:val="004964C5"/>
    <w:rsid w:val="004A1E76"/>
    <w:rsid w:val="005555E2"/>
    <w:rsid w:val="00561D46"/>
    <w:rsid w:val="005F75E6"/>
    <w:rsid w:val="006B6BFD"/>
    <w:rsid w:val="006C0F3A"/>
    <w:rsid w:val="006F2EF1"/>
    <w:rsid w:val="00717968"/>
    <w:rsid w:val="007270C3"/>
    <w:rsid w:val="007608EA"/>
    <w:rsid w:val="0078130A"/>
    <w:rsid w:val="00794809"/>
    <w:rsid w:val="00797910"/>
    <w:rsid w:val="007C6BA6"/>
    <w:rsid w:val="007E78DC"/>
    <w:rsid w:val="007F1C5D"/>
    <w:rsid w:val="007F5EA2"/>
    <w:rsid w:val="008270ED"/>
    <w:rsid w:val="0087782D"/>
    <w:rsid w:val="008923CB"/>
    <w:rsid w:val="00920F13"/>
    <w:rsid w:val="009436A7"/>
    <w:rsid w:val="009905EE"/>
    <w:rsid w:val="0099373A"/>
    <w:rsid w:val="009A1625"/>
    <w:rsid w:val="009B3071"/>
    <w:rsid w:val="00A757B4"/>
    <w:rsid w:val="00B42673"/>
    <w:rsid w:val="00B467E6"/>
    <w:rsid w:val="00B71EC9"/>
    <w:rsid w:val="00B82F5A"/>
    <w:rsid w:val="00BE3733"/>
    <w:rsid w:val="00C1792C"/>
    <w:rsid w:val="00C25D8B"/>
    <w:rsid w:val="00CA0498"/>
    <w:rsid w:val="00D12823"/>
    <w:rsid w:val="00D46E64"/>
    <w:rsid w:val="00D517B6"/>
    <w:rsid w:val="00D51E14"/>
    <w:rsid w:val="00D879E6"/>
    <w:rsid w:val="00DD2C8A"/>
    <w:rsid w:val="00DF5734"/>
    <w:rsid w:val="00DF5974"/>
    <w:rsid w:val="00E17C6E"/>
    <w:rsid w:val="00E219C9"/>
    <w:rsid w:val="00ED0995"/>
    <w:rsid w:val="00ED5ADA"/>
    <w:rsid w:val="00ED79C6"/>
    <w:rsid w:val="00EE36F9"/>
    <w:rsid w:val="00F20708"/>
    <w:rsid w:val="00F32C66"/>
    <w:rsid w:val="00F54094"/>
    <w:rsid w:val="00F8035A"/>
    <w:rsid w:val="00F9604F"/>
    <w:rsid w:val="00FB6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1E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E3733"/>
    <w:rPr>
      <w:color w:val="808080"/>
    </w:rPr>
  </w:style>
  <w:style w:type="paragraph" w:customStyle="1" w:styleId="BD49840ABA8B4A8B89F056340096C2F713">
    <w:name w:val="BD49840ABA8B4A8B89F056340096C2F7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46A1FABDDDF346AA82125D7271BBF6EA13">
    <w:name w:val="46A1FABDDDF346AA82125D7271BBF6EA13"/>
    <w:rsid w:val="00246A7B"/>
    <w:pPr>
      <w:suppressAutoHyphens/>
      <w:spacing w:after="0" w:line="240" w:lineRule="auto"/>
    </w:pPr>
    <w:rPr>
      <w:rFonts w:ascii="Times New Roman" w:eastAsia="Times New Roman" w:hAnsi="Times New Roman" w:cs="Times New Roman"/>
      <w:sz w:val="20"/>
      <w:szCs w:val="20"/>
      <w:lang w:eastAsia="zh-CN"/>
    </w:rPr>
  </w:style>
  <w:style w:type="paragraph" w:customStyle="1" w:styleId="8344602D6BB246A0AC0092EB27615ABA2">
    <w:name w:val="8344602D6BB246A0AC0092EB27615ABA2"/>
    <w:rsid w:val="009905E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C3CB34435C48609F3D1B2A781E3D042">
    <w:name w:val="1AC3CB34435C48609F3D1B2A781E3D042"/>
    <w:rsid w:val="009905EE"/>
    <w:pPr>
      <w:keepNext/>
      <w:tabs>
        <w:tab w:val="num" w:pos="0"/>
      </w:tabs>
      <w:suppressAutoHyphens/>
      <w:spacing w:after="0" w:line="240" w:lineRule="auto"/>
      <w:ind w:left="432" w:hanging="432"/>
      <w:jc w:val="both"/>
      <w:outlineLvl w:val="0"/>
    </w:pPr>
    <w:rPr>
      <w:rFonts w:ascii="Times New Roman" w:eastAsia="Times New Roman" w:hAnsi="Times New Roman" w:cs="Times New Roman"/>
      <w:b/>
      <w:sz w:val="24"/>
      <w:szCs w:val="20"/>
      <w:lang w:eastAsia="zh-CN"/>
    </w:rPr>
  </w:style>
  <w:style w:type="paragraph" w:customStyle="1" w:styleId="9763288B3E1C4B58A5514B0A0595BD352">
    <w:name w:val="9763288B3E1C4B58A5514B0A0595BD352"/>
    <w:rsid w:val="009905EE"/>
    <w:pPr>
      <w:keepNext/>
      <w:tabs>
        <w:tab w:val="num" w:pos="0"/>
      </w:tabs>
      <w:suppressAutoHyphens/>
      <w:spacing w:after="0" w:line="240" w:lineRule="auto"/>
      <w:ind w:left="432" w:hanging="432"/>
      <w:jc w:val="both"/>
      <w:outlineLvl w:val="0"/>
    </w:pPr>
    <w:rPr>
      <w:rFonts w:ascii="Times New Roman" w:eastAsia="Times New Roman" w:hAnsi="Times New Roman" w:cs="Times New Roman"/>
      <w:b/>
      <w:sz w:val="24"/>
      <w:szCs w:val="20"/>
      <w:lang w:eastAsia="zh-CN"/>
    </w:rPr>
  </w:style>
  <w:style w:type="paragraph" w:customStyle="1" w:styleId="18205344149F48A08D388D33A7C6EA3B2">
    <w:name w:val="18205344149F48A08D388D33A7C6EA3B2"/>
    <w:rsid w:val="009905EE"/>
    <w:pPr>
      <w:suppressAutoHyphens/>
      <w:spacing w:after="0" w:line="240" w:lineRule="auto"/>
    </w:pPr>
    <w:rPr>
      <w:rFonts w:ascii="Times New Roman" w:eastAsia="Times New Roman" w:hAnsi="Times New Roman" w:cs="Times New Roman"/>
      <w:sz w:val="20"/>
      <w:szCs w:val="20"/>
      <w:lang w:eastAsia="zh-CN"/>
    </w:rPr>
  </w:style>
  <w:style w:type="paragraph" w:customStyle="1" w:styleId="9D82CFACAFB14D6BA8F30499900B55492">
    <w:name w:val="9D82CFACAFB14D6BA8F30499900B55492"/>
    <w:rsid w:val="009905EE"/>
    <w:pPr>
      <w:suppressAutoHyphens/>
      <w:spacing w:after="0" w:line="240" w:lineRule="auto"/>
    </w:pPr>
    <w:rPr>
      <w:rFonts w:ascii="Times New Roman" w:eastAsia="Times New Roman" w:hAnsi="Times New Roman" w:cs="Times New Roman"/>
      <w:sz w:val="20"/>
      <w:szCs w:val="20"/>
      <w:lang w:eastAsia="zh-CN"/>
    </w:rPr>
  </w:style>
  <w:style w:type="paragraph" w:customStyle="1" w:styleId="747EA18029FC40E18C3943CB72C19C892">
    <w:name w:val="747EA18029FC40E18C3943CB72C19C892"/>
    <w:rsid w:val="009905EE"/>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ADCE07713EBD4D648E64D269EBBC8C252">
    <w:name w:val="ADCE07713EBD4D648E64D269EBBC8C252"/>
    <w:rsid w:val="009905EE"/>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4"/>
      <w:szCs w:val="20"/>
      <w:lang w:eastAsia="zh-CN"/>
    </w:rPr>
  </w:style>
  <w:style w:type="paragraph" w:customStyle="1" w:styleId="BF2E796054AB4066B9852179632DC33E2">
    <w:name w:val="BF2E796054AB4066B9852179632DC33E2"/>
    <w:rsid w:val="009905EE"/>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4"/>
      <w:szCs w:val="20"/>
      <w:lang w:eastAsia="zh-CN"/>
    </w:rPr>
  </w:style>
  <w:style w:type="paragraph" w:customStyle="1" w:styleId="5BF446E6B6294057BBBB33BE2C8BFC152">
    <w:name w:val="5BF446E6B6294057BBBB33BE2C8BFC152"/>
    <w:rsid w:val="009905E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8AFFA4E2A09E40248AAD852FDAF19F8E2">
    <w:name w:val="8AFFA4E2A09E40248AAD852FDAF19F8E2"/>
    <w:rsid w:val="009905E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BD80E0B15D00424BA7C14D93101C086C2">
    <w:name w:val="BD80E0B15D00424BA7C14D93101C086C2"/>
    <w:rsid w:val="009905EE"/>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paragraph" w:customStyle="1" w:styleId="F98185644AD945D4AEB98165068C98D4">
    <w:name w:val="F98185644AD945D4AEB98165068C98D4"/>
    <w:rsid w:val="00BE3733"/>
  </w:style>
  <w:style w:type="paragraph" w:customStyle="1" w:styleId="92814F4ED45445F186EC53FFFBD04EB5">
    <w:name w:val="92814F4ED45445F186EC53FFFBD04EB5"/>
    <w:rsid w:val="00BE3733"/>
  </w:style>
  <w:style w:type="paragraph" w:customStyle="1" w:styleId="D47A839370DD498E8BF9DB5E6D558C1B">
    <w:name w:val="D47A839370DD498E8BF9DB5E6D558C1B"/>
    <w:rsid w:val="00BE3733"/>
  </w:style>
  <w:style w:type="paragraph" w:customStyle="1" w:styleId="B453BC1509F64AF898C0B908FE16D3F2">
    <w:name w:val="B453BC1509F64AF898C0B908FE16D3F2"/>
    <w:rsid w:val="00BE3733"/>
  </w:style>
  <w:style w:type="paragraph" w:customStyle="1" w:styleId="B74B8204F6624E59B99DE8B6B60DCC4B">
    <w:name w:val="B74B8204F6624E59B99DE8B6B60DCC4B"/>
    <w:rsid w:val="00BE3733"/>
  </w:style>
  <w:style w:type="paragraph" w:customStyle="1" w:styleId="A14CF58FFC3A478EAAF51C4AE6F3C898">
    <w:name w:val="A14CF58FFC3A478EAAF51C4AE6F3C898"/>
    <w:rsid w:val="00BE3733"/>
  </w:style>
  <w:style w:type="paragraph" w:customStyle="1" w:styleId="235018B298B9427583D1B9DB9023CC68">
    <w:name w:val="235018B298B9427583D1B9DB9023CC68"/>
    <w:rsid w:val="00BE3733"/>
  </w:style>
  <w:style w:type="paragraph" w:customStyle="1" w:styleId="1929AED24D73496BA46C2E8F05F593C1">
    <w:name w:val="1929AED24D73496BA46C2E8F05F593C1"/>
    <w:rsid w:val="00BE3733"/>
  </w:style>
  <w:style w:type="paragraph" w:customStyle="1" w:styleId="1C709C967B7C47A2B76BE9575FEE7C2A">
    <w:name w:val="1C709C967B7C47A2B76BE9575FEE7C2A"/>
    <w:rsid w:val="00BE3733"/>
  </w:style>
  <w:style w:type="paragraph" w:customStyle="1" w:styleId="4FEDDB198ABD4B49B16B44C03ACDAB4B">
    <w:name w:val="4FEDDB198ABD4B49B16B44C03ACDAB4B"/>
    <w:rsid w:val="00BE3733"/>
  </w:style>
  <w:style w:type="paragraph" w:customStyle="1" w:styleId="2C93399A66194EF18398B7BE0B58A45D">
    <w:name w:val="2C93399A66194EF18398B7BE0B58A45D"/>
    <w:rsid w:val="00BE3733"/>
  </w:style>
  <w:style w:type="paragraph" w:customStyle="1" w:styleId="9332830B1E454CB289261C2A51F4011C">
    <w:name w:val="9332830B1E454CB289261C2A51F4011C"/>
    <w:rsid w:val="00BE3733"/>
  </w:style>
  <w:style w:type="paragraph" w:customStyle="1" w:styleId="ABD053CB7A8C4422943ADDADAA39C85C">
    <w:name w:val="ABD053CB7A8C4422943ADDADAA39C85C"/>
    <w:rsid w:val="00BE3733"/>
  </w:style>
  <w:style w:type="paragraph" w:customStyle="1" w:styleId="FAD03FD782A04DC9AF6E3436B6C7EFC1">
    <w:name w:val="FAD03FD782A04DC9AF6E3436B6C7EFC1"/>
    <w:rsid w:val="00BE3733"/>
  </w:style>
  <w:style w:type="paragraph" w:customStyle="1" w:styleId="4FD88630F8674FC1BCD4D2EB44D29AC8">
    <w:name w:val="4FD88630F8674FC1BCD4D2EB44D29AC8"/>
    <w:rsid w:val="00BE3733"/>
  </w:style>
  <w:style w:type="paragraph" w:customStyle="1" w:styleId="91E308D558C64097A5E7F55D741F030B">
    <w:name w:val="91E308D558C64097A5E7F55D741F030B"/>
    <w:rsid w:val="00BE3733"/>
  </w:style>
  <w:style w:type="paragraph" w:customStyle="1" w:styleId="1BFFB20176DF4F93BDC43E53F68430ED">
    <w:name w:val="1BFFB20176DF4F93BDC43E53F68430ED"/>
    <w:rsid w:val="00BE3733"/>
  </w:style>
  <w:style w:type="paragraph" w:customStyle="1" w:styleId="CFBC5E1041604753922E4F92DDE06252">
    <w:name w:val="CFBC5E1041604753922E4F92DDE06252"/>
    <w:rsid w:val="00BE3733"/>
  </w:style>
  <w:style w:type="paragraph" w:customStyle="1" w:styleId="9D0F90128A864163B9A3A3F92A83E869">
    <w:name w:val="9D0F90128A864163B9A3A3F92A83E869"/>
    <w:rsid w:val="00BE3733"/>
  </w:style>
  <w:style w:type="paragraph" w:customStyle="1" w:styleId="9293BC7E6222496D97292EE20F67B806">
    <w:name w:val="9293BC7E6222496D97292EE20F67B806"/>
    <w:rsid w:val="00BE3733"/>
  </w:style>
  <w:style w:type="paragraph" w:customStyle="1" w:styleId="C1DBC113BF0249CB90FEC5B9FD8E6300">
    <w:name w:val="C1DBC113BF0249CB90FEC5B9FD8E6300"/>
    <w:rsid w:val="00BE3733"/>
  </w:style>
  <w:style w:type="paragraph" w:customStyle="1" w:styleId="3E57F323DD2D4C85B77198F2E2B0B6E4">
    <w:name w:val="3E57F323DD2D4C85B77198F2E2B0B6E4"/>
    <w:rsid w:val="00BE3733"/>
  </w:style>
  <w:style w:type="paragraph" w:customStyle="1" w:styleId="618A49129C6A40B1B9E8F7B1DE7FD7D9">
    <w:name w:val="618A49129C6A40B1B9E8F7B1DE7FD7D9"/>
    <w:rsid w:val="00BE3733"/>
  </w:style>
  <w:style w:type="paragraph" w:customStyle="1" w:styleId="8CAC43526E82435F8B92FF2BEA78F77D">
    <w:name w:val="8CAC43526E82435F8B92FF2BEA78F77D"/>
    <w:rsid w:val="00BE3733"/>
  </w:style>
  <w:style w:type="paragraph" w:customStyle="1" w:styleId="A7601E5C2A6447A1AF574226DCB9E640">
    <w:name w:val="A7601E5C2A6447A1AF574226DCB9E640"/>
    <w:rsid w:val="00BE3733"/>
  </w:style>
  <w:style w:type="paragraph" w:customStyle="1" w:styleId="0CB7A746DB194F22940D061AC11FBF1E">
    <w:name w:val="0CB7A746DB194F22940D061AC11FBF1E"/>
    <w:rsid w:val="00BE3733"/>
  </w:style>
  <w:style w:type="paragraph" w:customStyle="1" w:styleId="79EC0593BCF84CE7A4F756704621686D">
    <w:name w:val="79EC0593BCF84CE7A4F756704621686D"/>
    <w:rsid w:val="00BE3733"/>
  </w:style>
  <w:style w:type="paragraph" w:customStyle="1" w:styleId="41241A4D1915407583DE6B63AA003978">
    <w:name w:val="41241A4D1915407583DE6B63AA003978"/>
    <w:rsid w:val="00BE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F418-1675-4CFB-90CD-D280134D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4650</Words>
  <Characters>27906</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UMOWA  OC/    /02</vt:lpstr>
    </vt:vector>
  </TitlesOfParts>
  <Company>UMP</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OC/    /02</dc:title>
  <dc:subject/>
  <dc:creator>UM</dc:creator>
  <cp:keywords/>
  <cp:lastModifiedBy>Krzysztof Duszak</cp:lastModifiedBy>
  <cp:revision>3</cp:revision>
  <cp:lastPrinted>2023-08-10T09:44:00Z</cp:lastPrinted>
  <dcterms:created xsi:type="dcterms:W3CDTF">2024-11-29T11:03:00Z</dcterms:created>
  <dcterms:modified xsi:type="dcterms:W3CDTF">2024-11-29T11:04:00Z</dcterms:modified>
</cp:coreProperties>
</file>