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B191" w14:textId="54D2EF55" w:rsidR="00C63100" w:rsidRDefault="00D754CB" w:rsidP="0088774C">
      <w:pPr>
        <w:suppressAutoHyphens/>
        <w:contextualSpacing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Załącznik nr 3 do </w:t>
      </w:r>
      <w:proofErr w:type="spellStart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>SWZ</w:t>
      </w:r>
      <w:proofErr w:type="spellEnd"/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- Oświadczenie Wykonawcy o przynależności </w:t>
      </w:r>
      <w:r>
        <w:rPr>
          <w:rFonts w:asciiTheme="majorHAnsi" w:hAnsiTheme="majorHAnsi"/>
          <w:b/>
          <w:iCs/>
          <w:color w:val="002060"/>
          <w:sz w:val="22"/>
          <w:szCs w:val="22"/>
        </w:rPr>
        <w:t>/</w:t>
      </w:r>
      <w:r w:rsidRPr="002F42BA">
        <w:rPr>
          <w:rFonts w:asciiTheme="majorHAnsi" w:hAnsiTheme="majorHAnsi"/>
          <w:b/>
          <w:iCs/>
          <w:color w:val="002060"/>
          <w:sz w:val="22"/>
          <w:szCs w:val="22"/>
        </w:rPr>
        <w:t xml:space="preserve"> braku przynależności do tej samej grupy kapitałowej</w:t>
      </w:r>
    </w:p>
    <w:p w14:paraId="3B346346" w14:textId="63D154A3" w:rsidR="00D754CB" w:rsidRDefault="00D754CB" w:rsidP="0088774C">
      <w:pPr>
        <w:suppressAutoHyphens/>
        <w:contextualSpacing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301A357A" w14:textId="77777777" w:rsidR="00D754CB" w:rsidRPr="002F42BA" w:rsidRDefault="00D754CB" w:rsidP="00D754CB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</w:p>
    <w:p w14:paraId="78825179" w14:textId="77777777" w:rsidR="00D754CB" w:rsidRPr="00156747" w:rsidRDefault="00D754CB" w:rsidP="00D754CB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12"/>
          <w:szCs w:val="12"/>
        </w:rPr>
      </w:pPr>
    </w:p>
    <w:p w14:paraId="3A7C8C17" w14:textId="77777777" w:rsidR="00D754CB" w:rsidRPr="00156747" w:rsidRDefault="00D754CB" w:rsidP="00D754CB">
      <w:pPr>
        <w:pBdr>
          <w:top w:val="single" w:sz="12" w:space="1" w:color="auto"/>
          <w:bottom w:val="single" w:sz="12" w:space="1" w:color="002060"/>
        </w:pBdr>
        <w:suppressAutoHyphens/>
        <w:spacing w:line="360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OŚWIADCZENIE WYKONAWCY </w:t>
      </w:r>
    </w:p>
    <w:p w14:paraId="57170F04" w14:textId="77777777" w:rsidR="00D754CB" w:rsidRDefault="00D754CB" w:rsidP="00D754CB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>O PRZYNALEŻNOŚCI</w:t>
      </w:r>
      <w:r>
        <w:rPr>
          <w:rFonts w:asciiTheme="majorHAnsi" w:hAnsiTheme="majorHAnsi" w:cs="Calibri"/>
          <w:b/>
          <w:color w:val="002060"/>
          <w:sz w:val="22"/>
          <w:szCs w:val="22"/>
        </w:rPr>
        <w:t xml:space="preserve"> /</w:t>
      </w:r>
      <w:r w:rsidRPr="00156747">
        <w:rPr>
          <w:rFonts w:asciiTheme="majorHAnsi" w:hAnsiTheme="majorHAnsi" w:cs="Calibri"/>
          <w:b/>
          <w:color w:val="002060"/>
          <w:sz w:val="22"/>
          <w:szCs w:val="22"/>
        </w:rPr>
        <w:t xml:space="preserve"> BRAKU PRZYNALEŻNOŚCI DO TEJ SAMEJ GRUPY KAPITAŁOWEJ</w:t>
      </w:r>
    </w:p>
    <w:p w14:paraId="2AA8034B" w14:textId="77777777" w:rsidR="00D754CB" w:rsidRPr="00156747" w:rsidRDefault="00D754CB" w:rsidP="00D754CB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/>
          <w:sz w:val="10"/>
          <w:szCs w:val="10"/>
        </w:rPr>
      </w:pPr>
    </w:p>
    <w:p w14:paraId="0A930ADF" w14:textId="77777777" w:rsidR="00D754CB" w:rsidRPr="00156747" w:rsidRDefault="00D754CB" w:rsidP="00D754CB">
      <w:pPr>
        <w:pBdr>
          <w:top w:val="single" w:sz="12" w:space="1" w:color="auto"/>
          <w:bottom w:val="single" w:sz="12" w:space="1" w:color="002060"/>
        </w:pBdr>
        <w:suppressAutoHyphens/>
        <w:spacing w:line="276" w:lineRule="auto"/>
        <w:jc w:val="center"/>
        <w:rPr>
          <w:rFonts w:asciiTheme="majorHAnsi" w:hAnsiTheme="majorHAnsi" w:cs="Calibri"/>
          <w:bCs/>
          <w:color w:val="002060"/>
          <w:sz w:val="20"/>
          <w:szCs w:val="20"/>
        </w:rPr>
      </w:pP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składane </w:t>
      </w:r>
      <w:r>
        <w:rPr>
          <w:rFonts w:asciiTheme="majorHAnsi" w:hAnsiTheme="majorHAnsi" w:cs="Calibri"/>
          <w:bCs/>
          <w:color w:val="002060"/>
          <w:sz w:val="20"/>
          <w:szCs w:val="20"/>
        </w:rPr>
        <w:t>w zakresie</w:t>
      </w:r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 xml:space="preserve"> art. 108 ust. 1 pkt 5 ustawy </w:t>
      </w:r>
      <w:proofErr w:type="spellStart"/>
      <w:r w:rsidRPr="00156747">
        <w:rPr>
          <w:rFonts w:asciiTheme="majorHAnsi" w:hAnsiTheme="majorHAnsi" w:cs="Calibri"/>
          <w:bCs/>
          <w:color w:val="002060"/>
          <w:sz w:val="20"/>
          <w:szCs w:val="20"/>
        </w:rPr>
        <w:t>Pzp</w:t>
      </w:r>
      <w:proofErr w:type="spellEnd"/>
    </w:p>
    <w:p w14:paraId="4614D072" w14:textId="77777777" w:rsidR="00D754CB" w:rsidRDefault="00D754CB" w:rsidP="00D754CB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D754CB" w:rsidRPr="002F42BA" w14:paraId="2C7C613B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278D918A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/>
                <w:sz w:val="22"/>
                <w:szCs w:val="22"/>
              </w:rPr>
              <w:t>WYKONAWCA</w:t>
            </w:r>
          </w:p>
        </w:tc>
        <w:tc>
          <w:tcPr>
            <w:tcW w:w="4021" w:type="dxa"/>
            <w:vAlign w:val="center"/>
          </w:tcPr>
          <w:p w14:paraId="7D1512BA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D754CB" w:rsidRPr="002F42BA" w14:paraId="53BAAF3E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3AAAF16C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4AFC7FAB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754CB" w:rsidRPr="002F42BA" w14:paraId="4EF0EDE1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3BE1BB7C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5DE25558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754CB" w:rsidRPr="002F42BA" w14:paraId="5C2961F5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0BE2B392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130FB1EC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754CB" w:rsidRPr="002F42BA" w14:paraId="402C033C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3A9FC8D3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sz w:val="22"/>
                <w:szCs w:val="22"/>
              </w:rPr>
            </w:pPr>
            <w:r w:rsidRPr="002F42BA">
              <w:rPr>
                <w:rFonts w:asciiTheme="majorHAnsi" w:hAnsiTheme="majorHAnsi"/>
                <w:sz w:val="22"/>
                <w:szCs w:val="22"/>
              </w:rPr>
              <w:t>Reprezentowany przez</w:t>
            </w:r>
          </w:p>
          <w:p w14:paraId="1EE811CF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/>
                <w:bCs/>
                <w:sz w:val="22"/>
                <w:szCs w:val="22"/>
              </w:rPr>
              <w:t>Imię, nazwisko, stanowisko</w:t>
            </w:r>
          </w:p>
        </w:tc>
        <w:tc>
          <w:tcPr>
            <w:tcW w:w="4021" w:type="dxa"/>
            <w:vAlign w:val="center"/>
          </w:tcPr>
          <w:p w14:paraId="47FFECCB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D754CB" w:rsidRPr="002F42BA" w14:paraId="17775812" w14:textId="77777777" w:rsidTr="00627CB1">
        <w:trPr>
          <w:trHeight w:val="340"/>
        </w:trPr>
        <w:tc>
          <w:tcPr>
            <w:tcW w:w="2802" w:type="dxa"/>
            <w:vAlign w:val="center"/>
          </w:tcPr>
          <w:p w14:paraId="7384E651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Podstawa</w:t>
            </w:r>
            <w:proofErr w:type="spellEnd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 do </w:t>
            </w:r>
            <w:proofErr w:type="spellStart"/>
            <w:r w:rsidRPr="002F42BA">
              <w:rPr>
                <w:rFonts w:asciiTheme="majorHAnsi" w:hAnsiTheme="majorHAnsi"/>
                <w:sz w:val="22"/>
                <w:szCs w:val="22"/>
                <w:lang w:val="en-US"/>
              </w:rPr>
              <w:t>reprezentacji</w:t>
            </w:r>
            <w:proofErr w:type="spellEnd"/>
          </w:p>
        </w:tc>
        <w:tc>
          <w:tcPr>
            <w:tcW w:w="4021" w:type="dxa"/>
            <w:vAlign w:val="center"/>
          </w:tcPr>
          <w:p w14:paraId="4C84A33E" w14:textId="77777777" w:rsidR="00D754CB" w:rsidRPr="002F42BA" w:rsidRDefault="00D754CB" w:rsidP="00627CB1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2F42BA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87A5625" w14:textId="77777777" w:rsidR="00D754CB" w:rsidRDefault="00D754CB" w:rsidP="00D754CB">
      <w:pPr>
        <w:suppressAutoHyphens/>
        <w:spacing w:line="276" w:lineRule="auto"/>
        <w:jc w:val="center"/>
        <w:rPr>
          <w:rFonts w:asciiTheme="majorHAnsi" w:hAnsiTheme="majorHAnsi" w:cs="Calibri"/>
          <w:b/>
          <w:sz w:val="22"/>
          <w:szCs w:val="22"/>
        </w:rPr>
      </w:pPr>
    </w:p>
    <w:p w14:paraId="6847BEB4" w14:textId="15ECB27B" w:rsidR="00D754CB" w:rsidRPr="000F3E9B" w:rsidRDefault="00D754CB" w:rsidP="00D754CB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  <w:r w:rsidRPr="000B2353">
        <w:rPr>
          <w:rFonts w:asciiTheme="majorHAnsi" w:hAnsiTheme="majorHAnsi" w:cstheme="minorHAnsi"/>
          <w:sz w:val="22"/>
          <w:szCs w:val="22"/>
        </w:rPr>
        <w:t xml:space="preserve">W związku ze złożeniem oferty </w:t>
      </w:r>
      <w:r w:rsidRPr="003E349C">
        <w:rPr>
          <w:rFonts w:asciiTheme="majorHAnsi" w:hAnsiTheme="majorHAnsi" w:cstheme="minorHAnsi"/>
          <w:sz w:val="22"/>
          <w:szCs w:val="22"/>
        </w:rPr>
        <w:t xml:space="preserve">w postępowaniu o udzielenie zamówienia </w:t>
      </w:r>
      <w:r>
        <w:rPr>
          <w:rFonts w:asciiTheme="majorHAnsi" w:hAnsiTheme="majorHAnsi" w:cstheme="minorHAnsi"/>
          <w:sz w:val="22"/>
          <w:szCs w:val="22"/>
        </w:rPr>
        <w:t xml:space="preserve">publicznego </w:t>
      </w:r>
      <w:r w:rsidRPr="003E349C">
        <w:rPr>
          <w:rFonts w:asciiTheme="majorHAnsi" w:hAnsiTheme="majorHAnsi" w:cstheme="minorHAnsi"/>
          <w:sz w:val="22"/>
          <w:szCs w:val="22"/>
        </w:rPr>
        <w:t>pn. „</w:t>
      </w:r>
      <w:r>
        <w:rPr>
          <w:rFonts w:asciiTheme="majorHAnsi" w:hAnsiTheme="majorHAnsi" w:cstheme="minorHAnsi"/>
          <w:b/>
          <w:bCs/>
          <w:sz w:val="22"/>
          <w:szCs w:val="22"/>
        </w:rPr>
        <w:t>U</w:t>
      </w:r>
      <w:r w:rsidRPr="0008254F">
        <w:rPr>
          <w:rFonts w:asciiTheme="majorHAnsi" w:hAnsiTheme="majorHAnsi" w:cstheme="minorHAnsi"/>
          <w:b/>
          <w:bCs/>
          <w:sz w:val="22"/>
          <w:szCs w:val="22"/>
        </w:rPr>
        <w:t xml:space="preserve">bezpieczenie mienia i odpowiedzialności cywilnej </w:t>
      </w:r>
      <w:r>
        <w:rPr>
          <w:rFonts w:asciiTheme="majorHAnsi" w:hAnsiTheme="majorHAnsi" w:cstheme="minorHAnsi"/>
          <w:b/>
          <w:bCs/>
          <w:sz w:val="22"/>
          <w:szCs w:val="22"/>
        </w:rPr>
        <w:t>„Stadionu Miejskiego” Sp. z o. o. w Białymstoku</w:t>
      </w:r>
      <w:r w:rsidRPr="004B1BF1">
        <w:rPr>
          <w:rFonts w:asciiTheme="majorHAnsi" w:hAnsiTheme="majorHAnsi" w:cstheme="minorHAnsi"/>
          <w:sz w:val="22"/>
          <w:szCs w:val="22"/>
        </w:rPr>
        <w:t>,</w:t>
      </w:r>
      <w:r>
        <w:rPr>
          <w:rFonts w:asciiTheme="majorHAnsi" w:hAnsiTheme="majorHAnsi" w:cstheme="minorHAnsi"/>
          <w:sz w:val="22"/>
          <w:szCs w:val="22"/>
        </w:rPr>
        <w:t xml:space="preserve"> </w:t>
      </w:r>
      <w:r w:rsidRPr="000F3E9B">
        <w:rPr>
          <w:rFonts w:asciiTheme="majorHAnsi" w:hAnsiTheme="majorHAnsi" w:cstheme="minorHAnsi"/>
          <w:sz w:val="22"/>
          <w:szCs w:val="22"/>
        </w:rPr>
        <w:t xml:space="preserve">oświadczam,  </w:t>
      </w:r>
      <w:r>
        <w:rPr>
          <w:rFonts w:asciiTheme="majorHAnsi" w:hAnsiTheme="majorHAnsi" w:cstheme="minorHAnsi"/>
          <w:sz w:val="22"/>
          <w:szCs w:val="22"/>
        </w:rPr>
        <w:t>że</w:t>
      </w:r>
      <w:r w:rsidRPr="000F3E9B">
        <w:rPr>
          <w:rFonts w:asciiTheme="majorHAnsi" w:hAnsiTheme="majorHAnsi" w:cstheme="minorHAnsi"/>
          <w:sz w:val="22"/>
          <w:szCs w:val="22"/>
        </w:rPr>
        <w:t>:</w:t>
      </w:r>
    </w:p>
    <w:p w14:paraId="236BE37F" w14:textId="77777777" w:rsidR="00D754CB" w:rsidRDefault="00D754CB" w:rsidP="00D754CB">
      <w:pPr>
        <w:suppressAutoHyphens/>
        <w:spacing w:line="276" w:lineRule="auto"/>
        <w:jc w:val="both"/>
        <w:rPr>
          <w:rFonts w:asciiTheme="majorHAnsi" w:hAnsiTheme="majorHAnsi" w:cstheme="minorHAnsi"/>
          <w:sz w:val="22"/>
          <w:szCs w:val="22"/>
        </w:rPr>
      </w:pPr>
    </w:p>
    <w:p w14:paraId="7D034C62" w14:textId="3361DA3B" w:rsidR="00D754CB" w:rsidRPr="000F3E9B" w:rsidRDefault="00D754CB" w:rsidP="00D754CB">
      <w:pPr>
        <w:suppressAutoHyphens/>
        <w:spacing w:after="120"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nie należymy</w:t>
      </w:r>
      <w:r w:rsidRPr="000F3E9B">
        <w:rPr>
          <w:rFonts w:asciiTheme="majorHAnsi" w:hAnsiTheme="majorHAnsi" w:cs="Calibri"/>
          <w:sz w:val="22"/>
          <w:szCs w:val="22"/>
        </w:rPr>
        <w:t xml:space="preserve"> do tej samej grupy kapitałowej, </w:t>
      </w:r>
      <w:r w:rsidRPr="000F3E9B">
        <w:rPr>
          <w:rFonts w:asciiTheme="majorHAnsi" w:hAnsiTheme="majorHAnsi" w:cs="Arial"/>
          <w:sz w:val="22"/>
          <w:szCs w:val="22"/>
        </w:rPr>
        <w:t>w rozumieniu ustawy z dnia 16 lutego 2007 r. o</w:t>
      </w:r>
      <w:r>
        <w:rPr>
          <w:rFonts w:asciiTheme="majorHAnsi" w:hAnsiTheme="majorHAnsi" w:cs="Arial"/>
          <w:sz w:val="22"/>
          <w:szCs w:val="22"/>
        </w:rPr>
        <w:t> </w:t>
      </w:r>
      <w:r w:rsidRPr="000F3E9B">
        <w:rPr>
          <w:rFonts w:asciiTheme="majorHAnsi" w:hAnsiTheme="majorHAnsi" w:cs="Arial"/>
          <w:sz w:val="22"/>
          <w:szCs w:val="22"/>
        </w:rPr>
        <w:t xml:space="preserve">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1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>
        <w:rPr>
          <w:rFonts w:asciiTheme="majorHAnsi" w:hAnsiTheme="majorHAnsi"/>
          <w:sz w:val="22"/>
          <w:szCs w:val="22"/>
        </w:rPr>
        <w:t>685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 w:rsidRPr="000F3E9B">
        <w:rPr>
          <w:rFonts w:asciiTheme="majorHAnsi" w:hAnsiTheme="majorHAnsi" w:cs="Arial"/>
          <w:sz w:val="22"/>
          <w:szCs w:val="22"/>
        </w:rPr>
        <w:t xml:space="preserve"> </w:t>
      </w:r>
      <w:r>
        <w:rPr>
          <w:rFonts w:asciiTheme="majorHAnsi" w:hAnsiTheme="majorHAnsi" w:cs="Calibri"/>
          <w:sz w:val="22"/>
          <w:szCs w:val="22"/>
        </w:rPr>
        <w:t xml:space="preserve">z innymi </w:t>
      </w:r>
      <w:r w:rsidRPr="000F3E9B">
        <w:rPr>
          <w:rFonts w:asciiTheme="majorHAnsi" w:hAnsiTheme="majorHAnsi" w:cs="Calibri"/>
          <w:sz w:val="22"/>
          <w:szCs w:val="22"/>
        </w:rPr>
        <w:t xml:space="preserve">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 w przedmiotowym postępowaniu o udzielenie zamówienia.</w:t>
      </w:r>
    </w:p>
    <w:p w14:paraId="02965639" w14:textId="4BFDD7CF" w:rsidR="00D754CB" w:rsidRPr="000F3E9B" w:rsidRDefault="00D754CB" w:rsidP="00D754CB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sym w:font="Symbol" w:char="F07F"/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>należymy</w:t>
      </w:r>
      <w:r w:rsidRPr="000F3E9B">
        <w:rPr>
          <w:rFonts w:asciiTheme="majorHAnsi" w:hAnsiTheme="majorHAnsi" w:cs="Calibri"/>
          <w:color w:val="002060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do tej samej grupy kapitałowej, </w:t>
      </w:r>
      <w:r w:rsidRPr="000F3E9B">
        <w:rPr>
          <w:rFonts w:asciiTheme="majorHAnsi" w:hAnsiTheme="majorHAnsi" w:cs="Arial"/>
          <w:sz w:val="22"/>
          <w:szCs w:val="22"/>
        </w:rPr>
        <w:t xml:space="preserve">w rozumieniu ustawy z dnia 16 lutego 2007 r. o ochronie konkurencji i konsumentów </w:t>
      </w:r>
      <w:r w:rsidRPr="002F42BA">
        <w:rPr>
          <w:rFonts w:asciiTheme="majorHAnsi" w:hAnsiTheme="majorHAnsi"/>
          <w:sz w:val="22"/>
          <w:szCs w:val="22"/>
        </w:rPr>
        <w:t>(</w:t>
      </w:r>
      <w:proofErr w:type="spellStart"/>
      <w:r>
        <w:rPr>
          <w:rFonts w:asciiTheme="majorHAnsi" w:hAnsiTheme="majorHAnsi"/>
          <w:sz w:val="22"/>
          <w:szCs w:val="22"/>
        </w:rPr>
        <w:t>t.j</w:t>
      </w:r>
      <w:proofErr w:type="spellEnd"/>
      <w:r>
        <w:rPr>
          <w:rFonts w:asciiTheme="majorHAnsi" w:hAnsiTheme="majorHAnsi"/>
          <w:sz w:val="22"/>
          <w:szCs w:val="22"/>
        </w:rPr>
        <w:t xml:space="preserve">.: </w:t>
      </w:r>
      <w:r w:rsidRPr="002F42BA">
        <w:rPr>
          <w:rFonts w:asciiTheme="majorHAnsi" w:hAnsiTheme="majorHAnsi"/>
          <w:sz w:val="22"/>
          <w:szCs w:val="22"/>
        </w:rPr>
        <w:t xml:space="preserve">Dz.U. </w:t>
      </w:r>
      <w:r>
        <w:rPr>
          <w:rFonts w:asciiTheme="majorHAnsi" w:hAnsiTheme="majorHAnsi"/>
          <w:sz w:val="22"/>
          <w:szCs w:val="22"/>
        </w:rPr>
        <w:t xml:space="preserve">z </w:t>
      </w:r>
      <w:r w:rsidRPr="002F42BA">
        <w:rPr>
          <w:rFonts w:asciiTheme="majorHAnsi" w:hAnsiTheme="majorHAnsi"/>
          <w:sz w:val="22"/>
          <w:szCs w:val="22"/>
        </w:rPr>
        <w:t>202</w:t>
      </w:r>
      <w:r>
        <w:rPr>
          <w:rFonts w:asciiTheme="majorHAnsi" w:hAnsiTheme="majorHAnsi"/>
          <w:sz w:val="22"/>
          <w:szCs w:val="22"/>
        </w:rPr>
        <w:t>1 r.</w:t>
      </w:r>
      <w:r w:rsidRPr="002F42BA">
        <w:rPr>
          <w:rFonts w:asciiTheme="majorHAnsi" w:hAnsiTheme="majorHAnsi"/>
          <w:sz w:val="22"/>
          <w:szCs w:val="22"/>
        </w:rPr>
        <w:t xml:space="preserve">, poz. </w:t>
      </w:r>
      <w:r>
        <w:rPr>
          <w:rFonts w:asciiTheme="majorHAnsi" w:hAnsiTheme="majorHAnsi"/>
          <w:sz w:val="22"/>
          <w:szCs w:val="22"/>
        </w:rPr>
        <w:t>685</w:t>
      </w:r>
      <w:r w:rsidRPr="002F42BA">
        <w:rPr>
          <w:rFonts w:asciiTheme="majorHAnsi" w:hAnsiTheme="majorHAnsi"/>
          <w:sz w:val="22"/>
          <w:szCs w:val="22"/>
        </w:rPr>
        <w:t xml:space="preserve"> z</w:t>
      </w:r>
      <w:r>
        <w:rPr>
          <w:rFonts w:asciiTheme="majorHAnsi" w:hAnsiTheme="majorHAnsi"/>
          <w:sz w:val="22"/>
          <w:szCs w:val="22"/>
        </w:rPr>
        <w:t>e</w:t>
      </w:r>
      <w:r w:rsidRPr="002F42BA">
        <w:rPr>
          <w:rFonts w:asciiTheme="majorHAnsi" w:hAnsiTheme="majorHAnsi"/>
          <w:sz w:val="22"/>
          <w:szCs w:val="22"/>
        </w:rPr>
        <w:t xml:space="preserve"> zm.)</w:t>
      </w:r>
      <w:r>
        <w:rPr>
          <w:rFonts w:asciiTheme="majorHAnsi" w:hAnsiTheme="majorHAns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 xml:space="preserve">z następującymi Wykonawcami, którzy złożyli </w:t>
      </w:r>
      <w:r>
        <w:rPr>
          <w:rFonts w:asciiTheme="majorHAnsi" w:hAnsiTheme="majorHAnsi" w:cs="Calibri"/>
          <w:sz w:val="22"/>
          <w:szCs w:val="22"/>
        </w:rPr>
        <w:t xml:space="preserve">odrębne </w:t>
      </w:r>
      <w:r w:rsidRPr="000F3E9B">
        <w:rPr>
          <w:rFonts w:asciiTheme="majorHAnsi" w:hAnsiTheme="majorHAnsi" w:cs="Calibri"/>
          <w:sz w:val="22"/>
          <w:szCs w:val="22"/>
        </w:rPr>
        <w:t>oferty w przedmiotowym postępowaniu o udzielenia zamówienia:</w:t>
      </w:r>
    </w:p>
    <w:p w14:paraId="5C767DAE" w14:textId="77777777" w:rsidR="00D754CB" w:rsidRPr="000F3E9B" w:rsidRDefault="00D754CB" w:rsidP="00D754CB">
      <w:pPr>
        <w:pStyle w:val="Akapitzlist"/>
        <w:numPr>
          <w:ilvl w:val="0"/>
          <w:numId w:val="142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48C06629" w14:textId="77777777" w:rsidR="00D754CB" w:rsidRPr="000F3E9B" w:rsidRDefault="00D754CB" w:rsidP="00D754CB">
      <w:pPr>
        <w:pStyle w:val="Akapitzlist"/>
        <w:numPr>
          <w:ilvl w:val="0"/>
          <w:numId w:val="142"/>
        </w:numPr>
        <w:suppressAutoHyphens/>
        <w:autoSpaceDE/>
        <w:autoSpaceDN/>
        <w:adjustRightInd/>
        <w:jc w:val="both"/>
        <w:rPr>
          <w:rFonts w:asciiTheme="majorHAnsi" w:hAnsiTheme="majorHAnsi" w:cs="Segoe U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</w:t>
      </w:r>
    </w:p>
    <w:p w14:paraId="181C1D98" w14:textId="77777777" w:rsidR="00D754CB" w:rsidRPr="000F3E9B" w:rsidRDefault="00D754CB" w:rsidP="00D754CB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09A81CE0" w14:textId="77777777" w:rsidR="00D754CB" w:rsidRPr="007C55EA" w:rsidRDefault="00D754CB" w:rsidP="00D754CB">
      <w:pPr>
        <w:suppressAutoHyphens/>
        <w:spacing w:line="276" w:lineRule="auto"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="Calibri"/>
          <w:sz w:val="22"/>
          <w:szCs w:val="22"/>
        </w:rPr>
        <w:t xml:space="preserve">i  przedkładamy  następujące  dokumenty  lub  informacje  potwierdzające  przygotowanie  oferty,  niezależnie od ww. wykonawcy/-ów należących do tej samej grupy kapitałowej: </w:t>
      </w: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116869E3" w14:textId="77777777" w:rsidR="00D754CB" w:rsidRPr="007C55EA" w:rsidRDefault="00D754CB" w:rsidP="00D754CB">
      <w:pPr>
        <w:suppressAutoHyphens/>
        <w:jc w:val="both"/>
        <w:rPr>
          <w:rFonts w:asciiTheme="majorHAnsi" w:hAnsiTheme="majorHAnsi" w:cs="Segoe UI"/>
          <w:sz w:val="22"/>
          <w:szCs w:val="22"/>
        </w:rPr>
      </w:pPr>
      <w:r w:rsidRPr="007C55EA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__________________________________________________________________________________________________________________</w:t>
      </w:r>
    </w:p>
    <w:p w14:paraId="6DB2D8E4" w14:textId="77777777" w:rsidR="00D754CB" w:rsidRPr="002F42BA" w:rsidRDefault="00D754CB" w:rsidP="00D754CB">
      <w:pPr>
        <w:suppressAutoHyphens/>
        <w:spacing w:line="276" w:lineRule="auto"/>
        <w:jc w:val="both"/>
        <w:rPr>
          <w:rFonts w:asciiTheme="majorHAnsi" w:hAnsiTheme="majorHAnsi" w:cs="Segoe UI"/>
          <w:bCs/>
          <w:i/>
        </w:rPr>
      </w:pPr>
    </w:p>
    <w:p w14:paraId="0137A236" w14:textId="77777777" w:rsidR="00D754CB" w:rsidRPr="002F42BA" w:rsidRDefault="00D754CB" w:rsidP="00D754CB">
      <w:pPr>
        <w:suppressAutoHyphens/>
        <w:jc w:val="both"/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</w:pPr>
      <w:r w:rsidRPr="002F42BA">
        <w:rPr>
          <w:rFonts w:asciiTheme="majorHAnsi" w:hAnsiTheme="majorHAnsi" w:cs="Segoe UI"/>
          <w:b/>
          <w:i/>
          <w:color w:val="002060"/>
          <w:sz w:val="22"/>
          <w:szCs w:val="22"/>
          <w:u w:val="single"/>
        </w:rPr>
        <w:t>(</w:t>
      </w:r>
      <w:r w:rsidRPr="002F42BA">
        <w:rPr>
          <w:rFonts w:asciiTheme="majorHAnsi" w:eastAsia="Calibri" w:hAnsiTheme="majorHAnsi" w:cs="Segoe UI"/>
          <w:b/>
          <w:i/>
          <w:color w:val="002060"/>
          <w:sz w:val="22"/>
          <w:szCs w:val="22"/>
          <w:u w:val="single"/>
        </w:rPr>
        <w:t>właściwe zaznaczyć znakiem X)</w:t>
      </w:r>
    </w:p>
    <w:p w14:paraId="4E569D00" w14:textId="77777777" w:rsidR="00D754CB" w:rsidRPr="002F42BA" w:rsidRDefault="00D754CB" w:rsidP="00D754CB">
      <w:pPr>
        <w:suppressAutoHyphens/>
        <w:jc w:val="both"/>
        <w:rPr>
          <w:rFonts w:asciiTheme="majorHAnsi" w:hAnsiTheme="majorHAnsi" w:cs="Segoe UI"/>
          <w:b/>
          <w:i/>
          <w:color w:val="002060"/>
          <w:sz w:val="22"/>
          <w:szCs w:val="22"/>
        </w:rPr>
      </w:pPr>
    </w:p>
    <w:p w14:paraId="6BD1E95B" w14:textId="77777777" w:rsidR="00D754CB" w:rsidRPr="002F42BA" w:rsidRDefault="00D754CB" w:rsidP="00D754CB">
      <w:pPr>
        <w:suppressAutoHyphens/>
        <w:spacing w:line="360" w:lineRule="auto"/>
        <w:jc w:val="both"/>
        <w:rPr>
          <w:rFonts w:asciiTheme="majorHAnsi" w:hAnsiTheme="majorHAnsi" w:cstheme="minorHAnsi"/>
          <w:sz w:val="20"/>
          <w:szCs w:val="20"/>
        </w:rPr>
      </w:pPr>
      <w:r w:rsidRPr="002F42BA">
        <w:rPr>
          <w:rFonts w:asciiTheme="majorHAnsi" w:hAnsiTheme="majorHAnsi" w:cstheme="minorHAnsi"/>
          <w:sz w:val="20"/>
          <w:szCs w:val="20"/>
        </w:rPr>
        <w:t xml:space="preserve">___________________ </w:t>
      </w:r>
      <w:r w:rsidRPr="002F42BA">
        <w:rPr>
          <w:rFonts w:asciiTheme="majorHAnsi" w:hAnsiTheme="majorHAnsi" w:cstheme="minorHAnsi"/>
          <w:i/>
          <w:sz w:val="20"/>
          <w:szCs w:val="20"/>
        </w:rPr>
        <w:t xml:space="preserve">(miejscowość), </w:t>
      </w:r>
      <w:r w:rsidRPr="002F42BA">
        <w:rPr>
          <w:rFonts w:asciiTheme="majorHAnsi" w:hAnsiTheme="majorHAnsi" w:cstheme="minorHAnsi"/>
          <w:sz w:val="20"/>
          <w:szCs w:val="20"/>
        </w:rPr>
        <w:t xml:space="preserve">dnia ___________r. </w:t>
      </w:r>
    </w:p>
    <w:p w14:paraId="6EF243FD" w14:textId="77777777" w:rsidR="00D754CB" w:rsidRPr="000F3E9B" w:rsidRDefault="00D754CB" w:rsidP="00D754CB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5F272B88" w14:textId="77777777" w:rsidR="00D754CB" w:rsidRPr="000F3E9B" w:rsidRDefault="00D754CB" w:rsidP="00D754CB">
      <w:pPr>
        <w:widowControl w:val="0"/>
        <w:suppressAutoHyphens/>
        <w:autoSpaceDN w:val="0"/>
        <w:adjustRightInd w:val="0"/>
        <w:jc w:val="both"/>
        <w:rPr>
          <w:rFonts w:asciiTheme="majorHAnsi" w:hAnsiTheme="majorHAnsi" w:cs="Segoe UI"/>
          <w:bCs/>
          <w:i/>
        </w:rPr>
      </w:pPr>
    </w:p>
    <w:p w14:paraId="7CBDEC86" w14:textId="77777777" w:rsidR="00D754CB" w:rsidRPr="000F3E9B" w:rsidRDefault="00D754CB" w:rsidP="00D754CB">
      <w:pPr>
        <w:suppressAutoHyphens/>
        <w:spacing w:line="276" w:lineRule="auto"/>
        <w:jc w:val="both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Niniejsze oświadczenie należy opatrzyć kwalifikowanym podpisem elektronicznym, podpisem zaufanym lub podpisem osobistym osoby uprawnionej. </w:t>
      </w:r>
    </w:p>
    <w:p w14:paraId="1D27D501" w14:textId="77777777" w:rsidR="00D754CB" w:rsidRPr="000F3E9B" w:rsidRDefault="00D754CB" w:rsidP="00D754CB">
      <w:pPr>
        <w:suppressAutoHyphens/>
        <w:spacing w:line="276" w:lineRule="auto"/>
        <w:rPr>
          <w:rFonts w:asciiTheme="majorHAnsi" w:hAnsiTheme="majorHAnsi" w:cs="Segoe UI"/>
          <w:i/>
          <w:color w:val="FF0000"/>
          <w:sz w:val="22"/>
          <w:szCs w:val="22"/>
        </w:rPr>
      </w:pPr>
    </w:p>
    <w:bookmarkEnd w:id="0"/>
    <w:bookmarkEnd w:id="1"/>
    <w:p w14:paraId="70A8D3BE" w14:textId="77777777" w:rsidR="00D754CB" w:rsidRPr="000F3E9B" w:rsidRDefault="00D754CB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sectPr w:rsidR="00D754CB" w:rsidRPr="000F3E9B" w:rsidSect="00D754CB">
      <w:headerReference w:type="default" r:id="rId8"/>
      <w:pgSz w:w="11906" w:h="16838"/>
      <w:pgMar w:top="1247" w:right="1134" w:bottom="124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E5CA4" w14:textId="77777777" w:rsidR="00E02B0A" w:rsidRDefault="00E02B0A">
      <w:r>
        <w:separator/>
      </w:r>
    </w:p>
  </w:endnote>
  <w:endnote w:type="continuationSeparator" w:id="0">
    <w:p w14:paraId="43EFCA71" w14:textId="77777777" w:rsidR="00E02B0A" w:rsidRDefault="00E02B0A">
      <w:r>
        <w:continuationSeparator/>
      </w:r>
    </w:p>
  </w:endnote>
  <w:endnote w:type="continuationNotice" w:id="1">
    <w:p w14:paraId="7800E883" w14:textId="77777777" w:rsidR="00E02B0A" w:rsidRDefault="00E02B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00"/>
    <w:family w:val="swiss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1CB35" w14:textId="77777777" w:rsidR="00E02B0A" w:rsidRDefault="00E02B0A">
      <w:r>
        <w:separator/>
      </w:r>
    </w:p>
  </w:footnote>
  <w:footnote w:type="continuationSeparator" w:id="0">
    <w:p w14:paraId="62FD45FB" w14:textId="77777777" w:rsidR="00E02B0A" w:rsidRDefault="00E02B0A">
      <w:r>
        <w:continuationSeparator/>
      </w:r>
    </w:p>
  </w:footnote>
  <w:footnote w:type="continuationNotice" w:id="1">
    <w:p w14:paraId="2A579A2A" w14:textId="77777777" w:rsidR="00E02B0A" w:rsidRDefault="00E02B0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C048D" w14:textId="5B957E6F" w:rsidR="00D754CB" w:rsidRPr="00FA61BB" w:rsidRDefault="00D754CB" w:rsidP="00D754CB">
    <w:pPr>
      <w:pStyle w:val="WW-Tekstpodstawowy3"/>
      <w:spacing w:line="40" w:lineRule="atLeast"/>
      <w:jc w:val="center"/>
      <w:rPr>
        <w:rFonts w:asciiTheme="majorHAnsi" w:hAnsiTheme="majorHAnsi" w:cs="Arial"/>
        <w:i/>
        <w:iCs/>
        <w:sz w:val="20"/>
        <w:szCs w:val="20"/>
      </w:rPr>
    </w:pPr>
    <w:bookmarkStart w:id="2" w:name="_Hlk33736545"/>
    <w:r w:rsidRPr="00FA61BB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6D6811A6" wp14:editId="4C7A04D1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61BB">
      <w:rPr>
        <w:rFonts w:asciiTheme="majorHAnsi" w:hAnsiTheme="majorHAnsi" w:cs="Arial"/>
        <w:i/>
        <w:iCs/>
        <w:sz w:val="20"/>
        <w:szCs w:val="20"/>
      </w:rPr>
      <w:t>UBEZPIECZENIE MIENIA I ODPOWIEDZIALNOŚCI CYWILNEJ</w:t>
    </w:r>
  </w:p>
  <w:bookmarkEnd w:id="2"/>
  <w:p w14:paraId="18577B34" w14:textId="77777777" w:rsidR="00D754CB" w:rsidRPr="00FA61BB" w:rsidRDefault="00D754CB" w:rsidP="00D754CB">
    <w:pPr>
      <w:pStyle w:val="Nagwek"/>
      <w:tabs>
        <w:tab w:val="left" w:pos="1065"/>
        <w:tab w:val="center" w:pos="4677"/>
      </w:tabs>
      <w:jc w:val="center"/>
      <w:rPr>
        <w:i/>
        <w:iCs/>
        <w:sz w:val="22"/>
        <w:szCs w:val="22"/>
      </w:rPr>
    </w:pPr>
    <w:r w:rsidRPr="00FA61BB">
      <w:rPr>
        <w:rFonts w:asciiTheme="majorHAnsi" w:hAnsiTheme="majorHAnsi" w:cs="Calibri"/>
        <w:i/>
        <w:iCs/>
        <w:sz w:val="20"/>
        <w:szCs w:val="20"/>
      </w:rPr>
      <w:t>„STADIONU MIEJSKIEGO” SP. Z O. O. W BIAŁYMSTOKU</w:t>
    </w:r>
  </w:p>
  <w:p w14:paraId="2E020B7F" w14:textId="0C9F6FED" w:rsidR="00D754CB" w:rsidRDefault="00D754CB">
    <w:pPr>
      <w:pStyle w:val="Nagwek"/>
    </w:pPr>
  </w:p>
  <w:p w14:paraId="76B3795D" w14:textId="77777777" w:rsidR="00D754CB" w:rsidRDefault="00D754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4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5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2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6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8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9" w15:restartNumberingAfterBreak="0">
    <w:nsid w:val="0CD172D5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3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4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5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7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0" w15:restartNumberingAfterBreak="0">
    <w:nsid w:val="14D02B22"/>
    <w:multiLevelType w:val="hybridMultilevel"/>
    <w:tmpl w:val="11648070"/>
    <w:lvl w:ilvl="0" w:tplc="6D12A41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4D61EC0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69668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Theme="minorHAnsi" w:hAnsiTheme="majorHAnsi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BE7FED"/>
    <w:multiLevelType w:val="hybridMultilevel"/>
    <w:tmpl w:val="1206C400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D3C2F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7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1" w15:restartNumberingAfterBreak="0">
    <w:nsid w:val="32372F7B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4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5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6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09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4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5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7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8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9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0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2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3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4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25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26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27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8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0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3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4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36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7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8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9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0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1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3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4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45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6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47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8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1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2" w15:restartNumberingAfterBreak="0">
    <w:nsid w:val="5A0D71B3"/>
    <w:multiLevelType w:val="multilevel"/>
    <w:tmpl w:val="1DB06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54" w15:restartNumberingAfterBreak="0">
    <w:nsid w:val="5D694F21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5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57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8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9" w15:restartNumberingAfterBreak="0">
    <w:nsid w:val="60D941F6"/>
    <w:multiLevelType w:val="hybridMultilevel"/>
    <w:tmpl w:val="54187DF6"/>
    <w:lvl w:ilvl="0" w:tplc="D24895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63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4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5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6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67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68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9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0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1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2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73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74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5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6" w15:restartNumberingAfterBreak="0">
    <w:nsid w:val="713604E7"/>
    <w:multiLevelType w:val="hybridMultilevel"/>
    <w:tmpl w:val="E89E92FA"/>
    <w:lvl w:ilvl="0" w:tplc="0C428A0A">
      <w:start w:val="1"/>
      <w:numFmt w:val="decimal"/>
      <w:lvlText w:val="%1."/>
      <w:lvlJc w:val="left"/>
      <w:pPr>
        <w:ind w:left="4680" w:hanging="360"/>
      </w:pPr>
      <w:rPr>
        <w:rFonts w:ascii="Cambria" w:eastAsia="Times New Roman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5400" w:hanging="360"/>
      </w:pPr>
    </w:lvl>
    <w:lvl w:ilvl="2" w:tplc="0415001B" w:tentative="1">
      <w:start w:val="1"/>
      <w:numFmt w:val="lowerRoman"/>
      <w:lvlText w:val="%3."/>
      <w:lvlJc w:val="right"/>
      <w:pPr>
        <w:ind w:left="6120" w:hanging="180"/>
      </w:pPr>
    </w:lvl>
    <w:lvl w:ilvl="3" w:tplc="0415000F" w:tentative="1">
      <w:start w:val="1"/>
      <w:numFmt w:val="decimal"/>
      <w:lvlText w:val="%4."/>
      <w:lvlJc w:val="left"/>
      <w:pPr>
        <w:ind w:left="6840" w:hanging="360"/>
      </w:pPr>
    </w:lvl>
    <w:lvl w:ilvl="4" w:tplc="04150019" w:tentative="1">
      <w:start w:val="1"/>
      <w:numFmt w:val="lowerLetter"/>
      <w:lvlText w:val="%5."/>
      <w:lvlJc w:val="left"/>
      <w:pPr>
        <w:ind w:left="7560" w:hanging="360"/>
      </w:pPr>
    </w:lvl>
    <w:lvl w:ilvl="5" w:tplc="0415001B" w:tentative="1">
      <w:start w:val="1"/>
      <w:numFmt w:val="lowerRoman"/>
      <w:lvlText w:val="%6."/>
      <w:lvlJc w:val="right"/>
      <w:pPr>
        <w:ind w:left="8280" w:hanging="180"/>
      </w:pPr>
    </w:lvl>
    <w:lvl w:ilvl="6" w:tplc="0415000F" w:tentative="1">
      <w:start w:val="1"/>
      <w:numFmt w:val="decimal"/>
      <w:lvlText w:val="%7."/>
      <w:lvlJc w:val="left"/>
      <w:pPr>
        <w:ind w:left="9000" w:hanging="360"/>
      </w:pPr>
    </w:lvl>
    <w:lvl w:ilvl="7" w:tplc="04150019" w:tentative="1">
      <w:start w:val="1"/>
      <w:numFmt w:val="lowerLetter"/>
      <w:lvlText w:val="%8."/>
      <w:lvlJc w:val="left"/>
      <w:pPr>
        <w:ind w:left="9720" w:hanging="360"/>
      </w:pPr>
    </w:lvl>
    <w:lvl w:ilvl="8" w:tplc="0415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77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8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79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1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2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83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4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85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6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87" w15:restartNumberingAfterBreak="0">
    <w:nsid w:val="7AC479B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8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9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0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1" w15:restartNumberingAfterBreak="0">
    <w:nsid w:val="7C5C2E28"/>
    <w:multiLevelType w:val="multilevel"/>
    <w:tmpl w:val="59C8C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2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94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2127771765">
    <w:abstractNumId w:val="166"/>
  </w:num>
  <w:num w:numId="2" w16cid:durableId="608123293">
    <w:abstractNumId w:val="129"/>
  </w:num>
  <w:num w:numId="3" w16cid:durableId="1426609699">
    <w:abstractNumId w:val="92"/>
  </w:num>
  <w:num w:numId="4" w16cid:durableId="1422214494">
    <w:abstractNumId w:val="121"/>
  </w:num>
  <w:num w:numId="5" w16cid:durableId="355929447">
    <w:abstractNumId w:val="85"/>
  </w:num>
  <w:num w:numId="6" w16cid:durableId="1498614636">
    <w:abstractNumId w:val="61"/>
  </w:num>
  <w:num w:numId="7" w16cid:durableId="65808663">
    <w:abstractNumId w:val="174"/>
  </w:num>
  <w:num w:numId="8" w16cid:durableId="1477378672">
    <w:abstractNumId w:val="163"/>
  </w:num>
  <w:num w:numId="9" w16cid:durableId="519049731">
    <w:abstractNumId w:val="137"/>
  </w:num>
  <w:num w:numId="10" w16cid:durableId="348456068">
    <w:abstractNumId w:val="63"/>
  </w:num>
  <w:num w:numId="11" w16cid:durableId="1047099959">
    <w:abstractNumId w:val="57"/>
  </w:num>
  <w:num w:numId="12" w16cid:durableId="1236740205">
    <w:abstractNumId w:val="189"/>
  </w:num>
  <w:num w:numId="13" w16cid:durableId="1179537263">
    <w:abstractNumId w:val="116"/>
  </w:num>
  <w:num w:numId="14" w16cid:durableId="834490615">
    <w:abstractNumId w:val="184"/>
  </w:num>
  <w:num w:numId="15" w16cid:durableId="382557378">
    <w:abstractNumId w:val="58"/>
  </w:num>
  <w:num w:numId="16" w16cid:durableId="151875036">
    <w:abstractNumId w:val="1"/>
  </w:num>
  <w:num w:numId="17" w16cid:durableId="272129014">
    <w:abstractNumId w:val="0"/>
  </w:num>
  <w:num w:numId="18" w16cid:durableId="1852140837">
    <w:abstractNumId w:val="172"/>
  </w:num>
  <w:num w:numId="19" w16cid:durableId="1856192730">
    <w:abstractNumId w:val="73"/>
  </w:num>
  <w:num w:numId="20" w16cid:durableId="1672105618">
    <w:abstractNumId w:val="111"/>
  </w:num>
  <w:num w:numId="21" w16cid:durableId="285353618">
    <w:abstractNumId w:val="178"/>
  </w:num>
  <w:num w:numId="22" w16cid:durableId="713115830">
    <w:abstractNumId w:val="105"/>
  </w:num>
  <w:num w:numId="23" w16cid:durableId="342099384">
    <w:abstractNumId w:val="161"/>
  </w:num>
  <w:num w:numId="24" w16cid:durableId="162753793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78998150">
    <w:abstractNumId w:val="113"/>
  </w:num>
  <w:num w:numId="26" w16cid:durableId="1893543903">
    <w:abstractNumId w:val="127"/>
  </w:num>
  <w:num w:numId="27" w16cid:durableId="930932">
    <w:abstractNumId w:val="155"/>
  </w:num>
  <w:num w:numId="28" w16cid:durableId="75443789">
    <w:abstractNumId w:val="126"/>
  </w:num>
  <w:num w:numId="29" w16cid:durableId="3365712">
    <w:abstractNumId w:val="86"/>
  </w:num>
  <w:num w:numId="30" w16cid:durableId="1794588915">
    <w:abstractNumId w:val="118"/>
  </w:num>
  <w:num w:numId="31" w16cid:durableId="1202782946">
    <w:abstractNumId w:val="173"/>
  </w:num>
  <w:num w:numId="32" w16cid:durableId="139631747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726381">
    <w:abstractNumId w:val="9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15247073">
    <w:abstractNumId w:val="153"/>
  </w:num>
  <w:num w:numId="35" w16cid:durableId="508376519">
    <w:abstractNumId w:val="100"/>
  </w:num>
  <w:num w:numId="36" w16cid:durableId="938872486">
    <w:abstractNumId w:val="72"/>
  </w:num>
  <w:num w:numId="37" w16cid:durableId="1707758245">
    <w:abstractNumId w:val="131"/>
  </w:num>
  <w:num w:numId="38" w16cid:durableId="11297925">
    <w:abstractNumId w:val="81"/>
  </w:num>
  <w:num w:numId="39" w16cid:durableId="1776830562">
    <w:abstractNumId w:val="40"/>
  </w:num>
  <w:num w:numId="40" w16cid:durableId="1328705937">
    <w:abstractNumId w:val="140"/>
  </w:num>
  <w:num w:numId="41" w16cid:durableId="650913964">
    <w:abstractNumId w:val="165"/>
  </w:num>
  <w:num w:numId="42" w16cid:durableId="113645720">
    <w:abstractNumId w:val="193"/>
  </w:num>
  <w:num w:numId="43" w16cid:durableId="1408654613">
    <w:abstractNumId w:val="124"/>
  </w:num>
  <w:num w:numId="44" w16cid:durableId="491525291">
    <w:abstractNumId w:val="179"/>
  </w:num>
  <w:num w:numId="45" w16cid:durableId="612326865">
    <w:abstractNumId w:val="66"/>
  </w:num>
  <w:num w:numId="46" w16cid:durableId="1399210152">
    <w:abstractNumId w:val="112"/>
  </w:num>
  <w:num w:numId="47" w16cid:durableId="1734742975">
    <w:abstractNumId w:val="158"/>
  </w:num>
  <w:num w:numId="48" w16cid:durableId="1066151187">
    <w:abstractNumId w:val="170"/>
  </w:num>
  <w:num w:numId="49" w16cid:durableId="2009282398">
    <w:abstractNumId w:val="123"/>
  </w:num>
  <w:num w:numId="50" w16cid:durableId="563833488">
    <w:abstractNumId w:val="107"/>
  </w:num>
  <w:num w:numId="51" w16cid:durableId="947084130">
    <w:abstractNumId w:val="144"/>
  </w:num>
  <w:num w:numId="52" w16cid:durableId="681128164">
    <w:abstractNumId w:val="132"/>
  </w:num>
  <w:num w:numId="53" w16cid:durableId="648708009">
    <w:abstractNumId w:val="79"/>
  </w:num>
  <w:num w:numId="54" w16cid:durableId="1715427463">
    <w:abstractNumId w:val="169"/>
  </w:num>
  <w:num w:numId="55" w16cid:durableId="1711882620">
    <w:abstractNumId w:val="43"/>
  </w:num>
  <w:num w:numId="56" w16cid:durableId="1983461073">
    <w:abstractNumId w:val="55"/>
  </w:num>
  <w:num w:numId="57" w16cid:durableId="625281837">
    <w:abstractNumId w:val="147"/>
  </w:num>
  <w:num w:numId="58" w16cid:durableId="1757314766">
    <w:abstractNumId w:val="114"/>
  </w:num>
  <w:num w:numId="59" w16cid:durableId="2121606307">
    <w:abstractNumId w:val="138"/>
  </w:num>
  <w:num w:numId="60" w16cid:durableId="1632593803">
    <w:abstractNumId w:val="162"/>
  </w:num>
  <w:num w:numId="61" w16cid:durableId="1334650294">
    <w:abstractNumId w:val="84"/>
  </w:num>
  <w:num w:numId="62" w16cid:durableId="1459569904">
    <w:abstractNumId w:val="156"/>
  </w:num>
  <w:num w:numId="63" w16cid:durableId="1578634805">
    <w:abstractNumId w:val="89"/>
  </w:num>
  <w:num w:numId="64" w16cid:durableId="1023745224">
    <w:abstractNumId w:val="152"/>
  </w:num>
  <w:num w:numId="65" w16cid:durableId="1798452112">
    <w:abstractNumId w:val="128"/>
  </w:num>
  <w:num w:numId="66" w16cid:durableId="1653292114">
    <w:abstractNumId w:val="65"/>
  </w:num>
  <w:num w:numId="67" w16cid:durableId="2067992412">
    <w:abstractNumId w:val="39"/>
  </w:num>
  <w:num w:numId="68" w16cid:durableId="2140802954">
    <w:abstractNumId w:val="50"/>
  </w:num>
  <w:num w:numId="69" w16cid:durableId="551575612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511146084">
    <w:abstractNumId w:val="51"/>
  </w:num>
  <w:num w:numId="71" w16cid:durableId="965240390">
    <w:abstractNumId w:val="182"/>
  </w:num>
  <w:num w:numId="72" w16cid:durableId="37709613">
    <w:abstractNumId w:val="44"/>
  </w:num>
  <w:num w:numId="73" w16cid:durableId="1121804406">
    <w:abstractNumId w:val="142"/>
  </w:num>
  <w:num w:numId="74" w16cid:durableId="1014444">
    <w:abstractNumId w:val="134"/>
  </w:num>
  <w:num w:numId="75" w16cid:durableId="193151329">
    <w:abstractNumId w:val="194"/>
  </w:num>
  <w:num w:numId="76" w16cid:durableId="574751013">
    <w:abstractNumId w:val="78"/>
  </w:num>
  <w:num w:numId="77" w16cid:durableId="1649940784">
    <w:abstractNumId w:val="187"/>
  </w:num>
  <w:num w:numId="78" w16cid:durableId="879515719">
    <w:abstractNumId w:val="59"/>
  </w:num>
  <w:num w:numId="79" w16cid:durableId="30693328">
    <w:abstractNumId w:val="67"/>
  </w:num>
  <w:num w:numId="80" w16cid:durableId="2073385575">
    <w:abstractNumId w:val="71"/>
  </w:num>
  <w:num w:numId="81" w16cid:durableId="1914196312">
    <w:abstractNumId w:val="148"/>
  </w:num>
  <w:num w:numId="82" w16cid:durableId="1468552017">
    <w:abstractNumId w:val="154"/>
  </w:num>
  <w:num w:numId="83" w16cid:durableId="285893494">
    <w:abstractNumId w:val="159"/>
  </w:num>
  <w:num w:numId="84" w16cid:durableId="1222014094">
    <w:abstractNumId w:val="108"/>
  </w:num>
  <w:num w:numId="85" w16cid:durableId="1928075234">
    <w:abstractNumId w:val="188"/>
  </w:num>
  <w:num w:numId="86" w16cid:durableId="1918400848">
    <w:abstractNumId w:val="106"/>
  </w:num>
  <w:num w:numId="87" w16cid:durableId="1288196740">
    <w:abstractNumId w:val="97"/>
  </w:num>
  <w:num w:numId="88" w16cid:durableId="461194827">
    <w:abstractNumId w:val="160"/>
  </w:num>
  <w:num w:numId="89" w16cid:durableId="1031568822">
    <w:abstractNumId w:val="191"/>
  </w:num>
  <w:num w:numId="90" w16cid:durableId="293219447">
    <w:abstractNumId w:val="64"/>
  </w:num>
  <w:num w:numId="91" w16cid:durableId="29457175">
    <w:abstractNumId w:val="42"/>
  </w:num>
  <w:num w:numId="92" w16cid:durableId="1054044764">
    <w:abstractNumId w:val="93"/>
  </w:num>
  <w:num w:numId="93" w16cid:durableId="392434846">
    <w:abstractNumId w:val="167"/>
  </w:num>
  <w:num w:numId="94" w16cid:durableId="1727023366">
    <w:abstractNumId w:val="133"/>
  </w:num>
  <w:num w:numId="95" w16cid:durableId="1199585575">
    <w:abstractNumId w:val="171"/>
  </w:num>
  <w:num w:numId="96" w16cid:durableId="1926769090">
    <w:abstractNumId w:val="136"/>
  </w:num>
  <w:num w:numId="97" w16cid:durableId="377970714">
    <w:abstractNumId w:val="47"/>
  </w:num>
  <w:num w:numId="98" w16cid:durableId="475536005">
    <w:abstractNumId w:val="181"/>
  </w:num>
  <w:num w:numId="99" w16cid:durableId="953244824">
    <w:abstractNumId w:val="164"/>
  </w:num>
  <w:num w:numId="100" w16cid:durableId="1826160653">
    <w:abstractNumId w:val="75"/>
  </w:num>
  <w:num w:numId="101" w16cid:durableId="272177220">
    <w:abstractNumId w:val="177"/>
  </w:num>
  <w:num w:numId="102" w16cid:durableId="422796518">
    <w:abstractNumId w:val="69"/>
  </w:num>
  <w:num w:numId="103" w16cid:durableId="1816677340">
    <w:abstractNumId w:val="157"/>
  </w:num>
  <w:num w:numId="104" w16cid:durableId="322246943">
    <w:abstractNumId w:val="45"/>
  </w:num>
  <w:num w:numId="105" w16cid:durableId="142741349">
    <w:abstractNumId w:val="190"/>
  </w:num>
  <w:num w:numId="106" w16cid:durableId="440876497">
    <w:abstractNumId w:val="53"/>
  </w:num>
  <w:num w:numId="107" w16cid:durableId="2095279778">
    <w:abstractNumId w:val="130"/>
  </w:num>
  <w:num w:numId="108" w16cid:durableId="162359405">
    <w:abstractNumId w:val="54"/>
  </w:num>
  <w:num w:numId="109" w16cid:durableId="945118705">
    <w:abstractNumId w:val="52"/>
  </w:num>
  <w:num w:numId="110" w16cid:durableId="669527937">
    <w:abstractNumId w:val="96"/>
  </w:num>
  <w:num w:numId="111" w16cid:durableId="489520690">
    <w:abstractNumId w:val="192"/>
  </w:num>
  <w:num w:numId="112" w16cid:durableId="1427573026">
    <w:abstractNumId w:val="102"/>
  </w:num>
  <w:num w:numId="113" w16cid:durableId="1262569686">
    <w:abstractNumId w:val="49"/>
  </w:num>
  <w:num w:numId="114" w16cid:durableId="1872373700">
    <w:abstractNumId w:val="48"/>
  </w:num>
  <w:num w:numId="115" w16cid:durableId="738208650">
    <w:abstractNumId w:val="99"/>
  </w:num>
  <w:num w:numId="116" w16cid:durableId="580145807">
    <w:abstractNumId w:val="76"/>
  </w:num>
  <w:num w:numId="117" w16cid:durableId="1612594412">
    <w:abstractNumId w:val="120"/>
  </w:num>
  <w:num w:numId="118" w16cid:durableId="2093233325">
    <w:abstractNumId w:val="119"/>
  </w:num>
  <w:num w:numId="119" w16cid:durableId="555549764">
    <w:abstractNumId w:val="103"/>
  </w:num>
  <w:num w:numId="120" w16cid:durableId="627081200">
    <w:abstractNumId w:val="125"/>
  </w:num>
  <w:num w:numId="121" w16cid:durableId="905533559">
    <w:abstractNumId w:val="135"/>
  </w:num>
  <w:num w:numId="122" w16cid:durableId="1658145978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464276254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1270237212">
    <w:abstractNumId w:val="185"/>
  </w:num>
  <w:num w:numId="125" w16cid:durableId="410544295">
    <w:abstractNumId w:val="186"/>
  </w:num>
  <w:num w:numId="126" w16cid:durableId="980381147">
    <w:abstractNumId w:val="87"/>
  </w:num>
  <w:num w:numId="127" w16cid:durableId="1443307731">
    <w:abstractNumId w:val="176"/>
  </w:num>
  <w:num w:numId="128" w16cid:durableId="2126538857">
    <w:abstractNumId w:val="90"/>
  </w:num>
  <w:num w:numId="129" w16cid:durableId="402148638">
    <w:abstractNumId w:val="74"/>
  </w:num>
  <w:num w:numId="130" w16cid:durableId="1446578215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 w16cid:durableId="879709693">
    <w:abstractNumId w:val="91"/>
  </w:num>
  <w:num w:numId="132" w16cid:durableId="798761360">
    <w:abstractNumId w:val="77"/>
  </w:num>
  <w:num w:numId="133" w16cid:durableId="632247618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 w16cid:durableId="289821461">
    <w:abstractNumId w:val="80"/>
  </w:num>
  <w:num w:numId="135" w16cid:durableId="982730261">
    <w:abstractNumId w:val="110"/>
  </w:num>
  <w:num w:numId="136" w16cid:durableId="1222445520">
    <w:abstractNumId w:val="46"/>
  </w:num>
  <w:num w:numId="137" w16cid:durableId="1877506013">
    <w:abstractNumId w:val="56"/>
  </w:num>
  <w:num w:numId="138" w16cid:durableId="773864160">
    <w:abstractNumId w:val="101"/>
  </w:num>
  <w:num w:numId="139" w16cid:durableId="1294678618">
    <w:abstractNumId w:val="98"/>
  </w:num>
  <w:num w:numId="140" w16cid:durableId="100493877">
    <w:abstractNumId w:val="104"/>
  </w:num>
  <w:num w:numId="141" w16cid:durableId="1499692669">
    <w:abstractNumId w:val="146"/>
  </w:num>
  <w:num w:numId="142" w16cid:durableId="56242607">
    <w:abstractNumId w:val="83"/>
  </w:num>
  <w:num w:numId="143" w16cid:durableId="998651036">
    <w:abstractNumId w:val="70"/>
  </w:num>
  <w:num w:numId="144" w16cid:durableId="2010475953">
    <w:abstractNumId w:val="150"/>
  </w:num>
  <w:num w:numId="145" w16cid:durableId="863901010">
    <w:abstractNumId w:val="175"/>
  </w:num>
  <w:num w:numId="146" w16cid:durableId="273288410">
    <w:abstractNumId w:val="109"/>
  </w:num>
  <w:num w:numId="147" w16cid:durableId="1730954086">
    <w:abstractNumId w:val="122"/>
  </w:num>
  <w:num w:numId="148" w16cid:durableId="1834028927">
    <w:abstractNumId w:val="117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3F71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1014"/>
    <w:rsid w:val="000812AD"/>
    <w:rsid w:val="00081552"/>
    <w:rsid w:val="00081B65"/>
    <w:rsid w:val="00082281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C7"/>
    <w:rsid w:val="00086E0E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512"/>
    <w:rsid w:val="001B17AF"/>
    <w:rsid w:val="001B1EBF"/>
    <w:rsid w:val="001B21F9"/>
    <w:rsid w:val="001B2307"/>
    <w:rsid w:val="001B277E"/>
    <w:rsid w:val="001B2954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39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0A77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2A3D"/>
    <w:rsid w:val="00312E1F"/>
    <w:rsid w:val="003132F0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670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BBE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0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6A62"/>
    <w:rsid w:val="005A78AF"/>
    <w:rsid w:val="005A7A21"/>
    <w:rsid w:val="005A7A3B"/>
    <w:rsid w:val="005A7E00"/>
    <w:rsid w:val="005A7E91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254"/>
    <w:rsid w:val="0063030B"/>
    <w:rsid w:val="00630580"/>
    <w:rsid w:val="00630EFB"/>
    <w:rsid w:val="00631064"/>
    <w:rsid w:val="0063228C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0E6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5D7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8CC"/>
    <w:rsid w:val="007A6BD6"/>
    <w:rsid w:val="007A6CF5"/>
    <w:rsid w:val="007A6D28"/>
    <w:rsid w:val="007A72D6"/>
    <w:rsid w:val="007A7D42"/>
    <w:rsid w:val="007B006E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7481"/>
    <w:rsid w:val="00867B87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98"/>
    <w:rsid w:val="008D0F45"/>
    <w:rsid w:val="008D18AE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0A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9FC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9F8"/>
    <w:rsid w:val="00AD6C59"/>
    <w:rsid w:val="00AD6EFD"/>
    <w:rsid w:val="00AD73D4"/>
    <w:rsid w:val="00AD7C7C"/>
    <w:rsid w:val="00AD7F7C"/>
    <w:rsid w:val="00AD7FB4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216A"/>
    <w:rsid w:val="00BA222D"/>
    <w:rsid w:val="00BA263D"/>
    <w:rsid w:val="00BA27CE"/>
    <w:rsid w:val="00BA315C"/>
    <w:rsid w:val="00BA350A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970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987"/>
    <w:rsid w:val="00CA7176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4CB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9"/>
    <w:rsid w:val="00DA008D"/>
    <w:rsid w:val="00DA011C"/>
    <w:rsid w:val="00DA01BA"/>
    <w:rsid w:val="00DA035D"/>
    <w:rsid w:val="00DA0996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2C3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2B0A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414"/>
    <w:rsid w:val="00E51544"/>
    <w:rsid w:val="00E516EB"/>
    <w:rsid w:val="00E51A47"/>
    <w:rsid w:val="00E51D8D"/>
    <w:rsid w:val="00E51E02"/>
    <w:rsid w:val="00E521C7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59BE"/>
    <w:rsid w:val="00EB5E5B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0D2B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D0265"/>
    <w:rsid w:val="00ED0743"/>
    <w:rsid w:val="00ED0822"/>
    <w:rsid w:val="00ED0BF9"/>
    <w:rsid w:val="00ED1015"/>
    <w:rsid w:val="00ED1652"/>
    <w:rsid w:val="00ED23F5"/>
    <w:rsid w:val="00ED2812"/>
    <w:rsid w:val="00ED2C51"/>
    <w:rsid w:val="00ED3065"/>
    <w:rsid w:val="00ED30C9"/>
    <w:rsid w:val="00ED33AE"/>
    <w:rsid w:val="00ED34A8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703"/>
    <w:rsid w:val="00F05DB7"/>
    <w:rsid w:val="00F06311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319"/>
    <w:rsid w:val="00F54380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33CF"/>
    <w:rsid w:val="00FC38ED"/>
    <w:rsid w:val="00FC3A8B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0D2EBE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0D2EBE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3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30"/>
      </w:numPr>
      <w:spacing w:before="120" w:after="120"/>
      <w:jc w:val="both"/>
    </w:pPr>
    <w:rPr>
      <w:rFonts w:eastAsia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DFD7D-E99F-44BF-919D-ABBCFC33D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Paulina Różak</cp:lastModifiedBy>
  <cp:revision>2</cp:revision>
  <cp:lastPrinted>2020-02-04T07:31:00Z</cp:lastPrinted>
  <dcterms:created xsi:type="dcterms:W3CDTF">2022-07-21T09:06:00Z</dcterms:created>
  <dcterms:modified xsi:type="dcterms:W3CDTF">2022-07-21T09:06:00Z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