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811E" w14:textId="77777777" w:rsidR="00C33F49" w:rsidRPr="00175F6F" w:rsidRDefault="00C33F49" w:rsidP="00175F6F">
      <w:pPr>
        <w:autoSpaceDE w:val="0"/>
        <w:autoSpaceDN w:val="0"/>
        <w:adjustRightInd w:val="0"/>
        <w:spacing w:after="0"/>
        <w:jc w:val="right"/>
        <w:rPr>
          <w:rFonts w:ascii="Arial" w:hAnsi="Arial" w:cs="Arial"/>
          <w:bCs/>
          <w:i/>
        </w:rPr>
      </w:pPr>
      <w:r w:rsidRPr="00175F6F">
        <w:rPr>
          <w:rFonts w:ascii="Arial" w:hAnsi="Arial" w:cs="Arial"/>
          <w:bCs/>
          <w:i/>
        </w:rPr>
        <w:t>ZAŁĄCZNIK NR 1</w:t>
      </w:r>
    </w:p>
    <w:p w14:paraId="495F3D15" w14:textId="485306B6" w:rsidR="00C33F49" w:rsidRDefault="00C33F49" w:rsidP="00175F6F">
      <w:pPr>
        <w:autoSpaceDE w:val="0"/>
        <w:autoSpaceDN w:val="0"/>
        <w:adjustRightInd w:val="0"/>
        <w:spacing w:after="0"/>
        <w:jc w:val="right"/>
        <w:rPr>
          <w:rFonts w:ascii="Arial" w:hAnsi="Arial" w:cs="Arial"/>
          <w:bCs/>
          <w:i/>
        </w:rPr>
      </w:pPr>
      <w:r w:rsidRPr="00175F6F">
        <w:rPr>
          <w:rFonts w:ascii="Arial" w:hAnsi="Arial" w:cs="Arial"/>
          <w:bCs/>
          <w:i/>
        </w:rPr>
        <w:t>DO ZAPYT</w:t>
      </w:r>
      <w:r w:rsidR="00226BB4" w:rsidRPr="00175F6F">
        <w:rPr>
          <w:rFonts w:ascii="Arial" w:hAnsi="Arial" w:cs="Arial"/>
          <w:bCs/>
          <w:i/>
        </w:rPr>
        <w:t xml:space="preserve">ANIA OFERTOWEGO </w:t>
      </w:r>
    </w:p>
    <w:p w14:paraId="3435590C" w14:textId="083F76B6" w:rsidR="00C34450" w:rsidRPr="00C34450" w:rsidRDefault="00C34450" w:rsidP="00175F6F">
      <w:pPr>
        <w:autoSpaceDE w:val="0"/>
        <w:autoSpaceDN w:val="0"/>
        <w:adjustRightInd w:val="0"/>
        <w:spacing w:after="0"/>
        <w:jc w:val="right"/>
        <w:rPr>
          <w:rFonts w:ascii="Arial" w:hAnsi="Arial" w:cs="Arial"/>
          <w:bCs/>
          <w:color w:val="0070C0"/>
        </w:rPr>
      </w:pPr>
      <w:r>
        <w:rPr>
          <w:rFonts w:ascii="Arial" w:hAnsi="Arial" w:cs="Arial"/>
          <w:bCs/>
          <w:i/>
          <w:color w:val="0070C0"/>
        </w:rPr>
        <w:t>TZPiZI-ZO.264/02/D/23</w:t>
      </w:r>
    </w:p>
    <w:p w14:paraId="1102A42A" w14:textId="3613729B" w:rsidR="00904303" w:rsidRDefault="00904303" w:rsidP="00175F6F">
      <w:pPr>
        <w:autoSpaceDE w:val="0"/>
        <w:autoSpaceDN w:val="0"/>
        <w:adjustRightInd w:val="0"/>
        <w:spacing w:after="0"/>
        <w:jc w:val="right"/>
        <w:rPr>
          <w:rFonts w:ascii="Arial" w:hAnsi="Arial" w:cs="Arial"/>
          <w:b/>
          <w:bCs/>
        </w:rPr>
      </w:pPr>
    </w:p>
    <w:p w14:paraId="23206CFE" w14:textId="77777777" w:rsidR="00AF2520" w:rsidRDefault="00AF2520" w:rsidP="00175F6F">
      <w:pPr>
        <w:autoSpaceDE w:val="0"/>
        <w:autoSpaceDN w:val="0"/>
        <w:adjustRightInd w:val="0"/>
        <w:spacing w:after="0"/>
        <w:jc w:val="right"/>
        <w:rPr>
          <w:rFonts w:ascii="Arial" w:hAnsi="Arial" w:cs="Arial"/>
          <w:b/>
          <w:bCs/>
        </w:rPr>
      </w:pPr>
    </w:p>
    <w:p w14:paraId="6B42A668" w14:textId="77777777" w:rsidR="00115AD3" w:rsidRPr="00C34450" w:rsidRDefault="00115AD3" w:rsidP="00175F6F">
      <w:pPr>
        <w:autoSpaceDE w:val="0"/>
        <w:autoSpaceDN w:val="0"/>
        <w:adjustRightInd w:val="0"/>
        <w:spacing w:after="0"/>
        <w:jc w:val="right"/>
        <w:rPr>
          <w:rFonts w:ascii="Arial" w:hAnsi="Arial" w:cs="Arial"/>
          <w:b/>
          <w:bCs/>
        </w:rPr>
      </w:pPr>
    </w:p>
    <w:p w14:paraId="2D60AB29" w14:textId="3202B140"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w:t>
      </w:r>
      <w:r w:rsidRPr="00C34450">
        <w:rPr>
          <w:rFonts w:ascii="Arial" w:hAnsi="Arial" w:cs="Arial"/>
        </w:rPr>
        <w:tab/>
      </w:r>
      <w:r w:rsidRPr="00C34450">
        <w:rPr>
          <w:rFonts w:ascii="Arial" w:hAnsi="Arial" w:cs="Arial"/>
        </w:rPr>
        <w:tab/>
      </w:r>
      <w:r w:rsidRPr="00C34450">
        <w:rPr>
          <w:rFonts w:ascii="Arial" w:hAnsi="Arial" w:cs="Arial"/>
        </w:rPr>
        <w:tab/>
        <w:t xml:space="preserve">................................., dnia </w:t>
      </w:r>
      <w:r w:rsidR="00F05FD8" w:rsidRPr="00C34450">
        <w:rPr>
          <w:rFonts w:ascii="Arial" w:hAnsi="Arial" w:cs="Arial"/>
        </w:rPr>
        <w:t>……….</w:t>
      </w:r>
      <w:r w:rsidRPr="00C34450">
        <w:rPr>
          <w:rFonts w:ascii="Arial" w:hAnsi="Arial" w:cs="Arial"/>
        </w:rPr>
        <w:t>........</w:t>
      </w:r>
      <w:r w:rsidR="00CF0BC2" w:rsidRPr="00C34450">
        <w:rPr>
          <w:rFonts w:ascii="Arial" w:hAnsi="Arial" w:cs="Arial"/>
        </w:rPr>
        <w:t>....</w:t>
      </w:r>
    </w:p>
    <w:p w14:paraId="70931DCE" w14:textId="1E6A9B88"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 pieczątka nagłówkowa Wykonawcy/</w:t>
      </w:r>
      <w:r w:rsidRPr="00C34450">
        <w:rPr>
          <w:rFonts w:ascii="Arial" w:hAnsi="Arial" w:cs="Arial"/>
        </w:rPr>
        <w:tab/>
      </w:r>
      <w:r w:rsidRPr="00C34450">
        <w:rPr>
          <w:rFonts w:ascii="Arial" w:hAnsi="Arial" w:cs="Arial"/>
        </w:rPr>
        <w:tab/>
        <w:t>/miejscowość/</w:t>
      </w:r>
    </w:p>
    <w:p w14:paraId="56EB66D7" w14:textId="2E020718" w:rsidR="00A166DC" w:rsidRDefault="00A166DC" w:rsidP="00175F6F">
      <w:pPr>
        <w:autoSpaceDE w:val="0"/>
        <w:autoSpaceDN w:val="0"/>
        <w:adjustRightInd w:val="0"/>
        <w:spacing w:after="0"/>
        <w:jc w:val="center"/>
        <w:rPr>
          <w:rFonts w:ascii="Arial" w:hAnsi="Arial" w:cs="Arial"/>
          <w:b/>
          <w:bCs/>
        </w:rPr>
      </w:pPr>
    </w:p>
    <w:p w14:paraId="1ED6EDC0" w14:textId="77777777" w:rsidR="00AF2520" w:rsidRDefault="00AF2520" w:rsidP="00175F6F">
      <w:pPr>
        <w:autoSpaceDE w:val="0"/>
        <w:autoSpaceDN w:val="0"/>
        <w:adjustRightInd w:val="0"/>
        <w:spacing w:after="0"/>
        <w:jc w:val="center"/>
        <w:rPr>
          <w:rFonts w:ascii="Arial" w:hAnsi="Arial" w:cs="Arial"/>
          <w:b/>
          <w:bCs/>
        </w:rPr>
      </w:pPr>
    </w:p>
    <w:p w14:paraId="75171470" w14:textId="77777777" w:rsidR="00115AD3" w:rsidRPr="00175F6F" w:rsidRDefault="00115AD3" w:rsidP="00175F6F">
      <w:pPr>
        <w:autoSpaceDE w:val="0"/>
        <w:autoSpaceDN w:val="0"/>
        <w:adjustRightInd w:val="0"/>
        <w:spacing w:after="0"/>
        <w:jc w:val="center"/>
        <w:rPr>
          <w:rFonts w:ascii="Arial" w:hAnsi="Arial" w:cs="Arial"/>
          <w:b/>
          <w:bCs/>
        </w:rPr>
      </w:pPr>
    </w:p>
    <w:p w14:paraId="1FD51B73" w14:textId="77777777" w:rsidR="00C33F49" w:rsidRPr="00175F6F" w:rsidRDefault="00904303" w:rsidP="00175F6F">
      <w:pPr>
        <w:autoSpaceDE w:val="0"/>
        <w:autoSpaceDN w:val="0"/>
        <w:adjustRightInd w:val="0"/>
        <w:spacing w:after="0"/>
        <w:jc w:val="center"/>
        <w:rPr>
          <w:rFonts w:ascii="Arial" w:hAnsi="Arial" w:cs="Arial"/>
          <w:bCs/>
        </w:rPr>
      </w:pPr>
      <w:r w:rsidRPr="00175F6F">
        <w:rPr>
          <w:rFonts w:ascii="Arial" w:hAnsi="Arial" w:cs="Arial"/>
          <w:b/>
          <w:bCs/>
        </w:rPr>
        <w:t>OFERTA</w:t>
      </w:r>
      <w:r w:rsidR="00D245C8" w:rsidRPr="00175F6F">
        <w:rPr>
          <w:rFonts w:ascii="Arial" w:hAnsi="Arial" w:cs="Arial"/>
          <w:b/>
          <w:bCs/>
        </w:rPr>
        <w:t xml:space="preserve"> </w:t>
      </w:r>
    </w:p>
    <w:p w14:paraId="4D8AE058" w14:textId="77777777" w:rsidR="00904303" w:rsidRPr="00175F6F" w:rsidRDefault="00C33F49" w:rsidP="00175F6F">
      <w:pPr>
        <w:autoSpaceDE w:val="0"/>
        <w:autoSpaceDN w:val="0"/>
        <w:adjustRightInd w:val="0"/>
        <w:spacing w:after="0"/>
        <w:jc w:val="center"/>
        <w:rPr>
          <w:rFonts w:ascii="Arial" w:hAnsi="Arial" w:cs="Arial"/>
          <w:b/>
          <w:bCs/>
        </w:rPr>
      </w:pPr>
      <w:r w:rsidRPr="00175F6F">
        <w:rPr>
          <w:rFonts w:ascii="Arial" w:hAnsi="Arial" w:cs="Arial"/>
          <w:bCs/>
        </w:rPr>
        <w:t>n</w:t>
      </w:r>
      <w:r w:rsidR="00904303" w:rsidRPr="00175F6F">
        <w:rPr>
          <w:rFonts w:ascii="Arial" w:hAnsi="Arial" w:cs="Arial"/>
          <w:bCs/>
        </w:rPr>
        <w:t>a</w:t>
      </w:r>
      <w:r w:rsidR="00D245C8" w:rsidRPr="00175F6F">
        <w:rPr>
          <w:rFonts w:ascii="Arial" w:hAnsi="Arial" w:cs="Arial"/>
          <w:bCs/>
        </w:rPr>
        <w:t xml:space="preserve"> dostawę pn.</w:t>
      </w:r>
      <w:r w:rsidR="00904303" w:rsidRPr="00175F6F">
        <w:rPr>
          <w:rFonts w:ascii="Arial" w:hAnsi="Arial" w:cs="Arial"/>
          <w:bCs/>
        </w:rPr>
        <w:t>:</w:t>
      </w:r>
    </w:p>
    <w:p w14:paraId="63CD7A71" w14:textId="77777777" w:rsidR="00C33F49" w:rsidRPr="00175F6F" w:rsidRDefault="00D245C8" w:rsidP="00175F6F">
      <w:pPr>
        <w:spacing w:after="0"/>
        <w:jc w:val="center"/>
        <w:rPr>
          <w:rFonts w:ascii="Arial" w:hAnsi="Arial" w:cs="Arial"/>
          <w:b/>
          <w:bCs/>
        </w:rPr>
      </w:pPr>
      <w:r w:rsidRPr="00175F6F">
        <w:rPr>
          <w:rFonts w:ascii="Arial" w:hAnsi="Arial" w:cs="Arial"/>
          <w:b/>
          <w:bCs/>
        </w:rPr>
        <w:t>„</w:t>
      </w:r>
      <w:r w:rsidR="00C33F49" w:rsidRPr="00175F6F">
        <w:rPr>
          <w:rFonts w:ascii="Arial" w:hAnsi="Arial" w:cs="Arial"/>
          <w:b/>
          <w:bCs/>
        </w:rPr>
        <w:t xml:space="preserve">Zakup i dostawa artykułów i </w:t>
      </w:r>
      <w:r w:rsidRPr="00175F6F">
        <w:rPr>
          <w:rFonts w:ascii="Arial" w:hAnsi="Arial" w:cs="Arial"/>
          <w:b/>
          <w:bCs/>
        </w:rPr>
        <w:t xml:space="preserve">środków czystości </w:t>
      </w:r>
      <w:r w:rsidR="00C33F49" w:rsidRPr="00175F6F">
        <w:rPr>
          <w:rFonts w:ascii="Arial" w:hAnsi="Arial" w:cs="Arial"/>
          <w:b/>
          <w:bCs/>
        </w:rPr>
        <w:t xml:space="preserve">dla SP ZOZ WSPRiTS w Płocku </w:t>
      </w:r>
    </w:p>
    <w:p w14:paraId="5CDF1F29" w14:textId="77777777" w:rsidR="00C1417A" w:rsidRPr="00175F6F" w:rsidRDefault="00C33F49" w:rsidP="00175F6F">
      <w:pPr>
        <w:spacing w:after="0"/>
        <w:jc w:val="center"/>
        <w:rPr>
          <w:rFonts w:ascii="Arial" w:hAnsi="Arial" w:cs="Arial"/>
          <w:bCs/>
        </w:rPr>
      </w:pPr>
      <w:r w:rsidRPr="00175F6F">
        <w:rPr>
          <w:rFonts w:ascii="Arial" w:hAnsi="Arial" w:cs="Arial"/>
          <w:b/>
          <w:bCs/>
        </w:rPr>
        <w:t>w okresie</w:t>
      </w:r>
      <w:r w:rsidR="005E1498" w:rsidRPr="00175F6F">
        <w:rPr>
          <w:rFonts w:ascii="Arial" w:hAnsi="Arial" w:cs="Arial"/>
          <w:b/>
          <w:bCs/>
        </w:rPr>
        <w:t xml:space="preserve"> 12 miesięcy</w:t>
      </w:r>
      <w:r w:rsidR="00D93C38" w:rsidRPr="00175F6F">
        <w:rPr>
          <w:rFonts w:ascii="Arial" w:hAnsi="Arial" w:cs="Arial"/>
          <w:b/>
          <w:bCs/>
        </w:rPr>
        <w:t>”</w:t>
      </w:r>
    </w:p>
    <w:p w14:paraId="76BB4720"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dla</w:t>
      </w:r>
    </w:p>
    <w:p w14:paraId="09A491A9" w14:textId="77777777" w:rsidR="00904303" w:rsidRPr="00175F6F" w:rsidRDefault="00904303" w:rsidP="00175F6F">
      <w:pPr>
        <w:autoSpaceDE w:val="0"/>
        <w:autoSpaceDN w:val="0"/>
        <w:adjustRightInd w:val="0"/>
        <w:spacing w:after="0"/>
        <w:jc w:val="both"/>
        <w:rPr>
          <w:rFonts w:ascii="Arial" w:hAnsi="Arial" w:cs="Arial"/>
          <w:bCs/>
        </w:rPr>
      </w:pPr>
    </w:p>
    <w:p w14:paraId="0974BDC4"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 xml:space="preserve">SP ZOZ Wojewódzkiej Stacji Pogotowia Ratunkowego i Transportu Sanitarnego w Płocku </w:t>
      </w:r>
      <w:r w:rsidR="00BC24DE" w:rsidRPr="00175F6F">
        <w:rPr>
          <w:rFonts w:ascii="Arial" w:hAnsi="Arial" w:cs="Arial"/>
          <w:bCs/>
        </w:rPr>
        <w:br/>
      </w:r>
      <w:r w:rsidRPr="00175F6F">
        <w:rPr>
          <w:rFonts w:ascii="Arial" w:hAnsi="Arial" w:cs="Arial"/>
          <w:bCs/>
        </w:rPr>
        <w:t xml:space="preserve">ul. </w:t>
      </w:r>
      <w:r w:rsidR="00C1417A" w:rsidRPr="00175F6F">
        <w:rPr>
          <w:rFonts w:ascii="Arial" w:hAnsi="Arial" w:cs="Arial"/>
          <w:bCs/>
        </w:rPr>
        <w:t>Narodowych Sił Zbrojnych</w:t>
      </w:r>
      <w:r w:rsidRPr="00175F6F">
        <w:rPr>
          <w:rFonts w:ascii="Arial" w:hAnsi="Arial" w:cs="Arial"/>
          <w:bCs/>
        </w:rPr>
        <w:t xml:space="preserve"> 5</w:t>
      </w:r>
    </w:p>
    <w:p w14:paraId="5EA0B29C" w14:textId="77777777" w:rsidR="00904303" w:rsidRPr="00175F6F" w:rsidRDefault="00904303" w:rsidP="00175F6F">
      <w:pPr>
        <w:autoSpaceDE w:val="0"/>
        <w:autoSpaceDN w:val="0"/>
        <w:adjustRightInd w:val="0"/>
        <w:spacing w:after="0"/>
        <w:rPr>
          <w:rFonts w:ascii="Arial" w:hAnsi="Arial" w:cs="Arial"/>
          <w:b/>
          <w:bCs/>
        </w:rPr>
      </w:pPr>
    </w:p>
    <w:p w14:paraId="55F10388" w14:textId="19BCD9C0" w:rsidR="00904303" w:rsidRPr="00C34450" w:rsidRDefault="00C34450" w:rsidP="00C34450">
      <w:pPr>
        <w:autoSpaceDE w:val="0"/>
        <w:autoSpaceDN w:val="0"/>
        <w:adjustRightInd w:val="0"/>
        <w:spacing w:after="0"/>
        <w:jc w:val="both"/>
        <w:rPr>
          <w:rFonts w:ascii="Arial" w:hAnsi="Arial" w:cs="Arial"/>
          <w:b/>
          <w:bCs/>
          <w:u w:val="single"/>
        </w:rPr>
      </w:pPr>
      <w:r w:rsidRPr="00C34450">
        <w:rPr>
          <w:rFonts w:ascii="Arial" w:hAnsi="Arial" w:cs="Arial"/>
          <w:b/>
          <w:bCs/>
          <w:u w:val="single"/>
        </w:rPr>
        <w:t>Da</w:t>
      </w:r>
      <w:r w:rsidR="00904303" w:rsidRPr="00C34450">
        <w:rPr>
          <w:rFonts w:ascii="Arial" w:hAnsi="Arial" w:cs="Arial"/>
          <w:b/>
          <w:bCs/>
          <w:u w:val="single"/>
        </w:rPr>
        <w:t>ne Wykonawc</w:t>
      </w:r>
      <w:r w:rsidRPr="00C34450">
        <w:rPr>
          <w:rFonts w:ascii="Arial" w:hAnsi="Arial" w:cs="Arial"/>
          <w:b/>
          <w:bCs/>
          <w:u w:val="single"/>
        </w:rPr>
        <w:t>y</w:t>
      </w:r>
      <w:r w:rsidR="00904303" w:rsidRPr="00C34450">
        <w:rPr>
          <w:rFonts w:ascii="Arial" w:hAnsi="Arial" w:cs="Arial"/>
          <w:b/>
          <w:bCs/>
          <w:u w:val="single"/>
        </w:rPr>
        <w:t>:</w:t>
      </w:r>
    </w:p>
    <w:p w14:paraId="0BCC2271" w14:textId="0DA30A90" w:rsidR="00C34450" w:rsidRDefault="00C34450" w:rsidP="00C34450">
      <w:pPr>
        <w:autoSpaceDE w:val="0"/>
        <w:autoSpaceDN w:val="0"/>
        <w:adjustRightInd w:val="0"/>
        <w:spacing w:after="0"/>
        <w:jc w:val="both"/>
        <w:rPr>
          <w:rFonts w:ascii="Arial" w:hAnsi="Arial" w:cs="Arial"/>
          <w:b/>
          <w:bCs/>
        </w:rPr>
      </w:pPr>
    </w:p>
    <w:p w14:paraId="42D8EA63" w14:textId="562CD6FB" w:rsidR="00C34450" w:rsidRPr="00AF2520" w:rsidRDefault="00C34450" w:rsidP="00C34450">
      <w:pPr>
        <w:autoSpaceDE w:val="0"/>
        <w:autoSpaceDN w:val="0"/>
        <w:adjustRightInd w:val="0"/>
        <w:spacing w:after="0"/>
        <w:jc w:val="both"/>
        <w:rPr>
          <w:rFonts w:ascii="Arial" w:hAnsi="Arial" w:cs="Arial"/>
        </w:rPr>
      </w:pPr>
      <w:r w:rsidRPr="00AF2520">
        <w:rPr>
          <w:rFonts w:ascii="Arial" w:hAnsi="Arial" w:cs="Arial"/>
        </w:rPr>
        <w:t>Ja/my* niżej pod</w:t>
      </w:r>
      <w:r w:rsidR="00AF2520" w:rsidRPr="00AF2520">
        <w:rPr>
          <w:rFonts w:ascii="Arial" w:hAnsi="Arial" w:cs="Arial"/>
        </w:rPr>
        <w:t>pisany/-ni*</w:t>
      </w:r>
    </w:p>
    <w:p w14:paraId="5193FE6D" w14:textId="77777777" w:rsidR="00AF2520" w:rsidRDefault="00AF2520" w:rsidP="00AF2520">
      <w:pPr>
        <w:widowControl w:val="0"/>
        <w:overflowPunct w:val="0"/>
        <w:autoSpaceDE w:val="0"/>
        <w:autoSpaceDN w:val="0"/>
        <w:adjustRightInd w:val="0"/>
        <w:spacing w:after="0"/>
        <w:jc w:val="both"/>
        <w:textAlignment w:val="baseline"/>
        <w:rPr>
          <w:rFonts w:ascii="Arial" w:hAnsi="Arial" w:cs="Arial"/>
        </w:rPr>
      </w:pPr>
    </w:p>
    <w:p w14:paraId="3940C414" w14:textId="21F1BAB2"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04AF17C0" w14:textId="77777777" w:rsidR="00AF2520" w:rsidRPr="00B1235E" w:rsidRDefault="00AF2520" w:rsidP="00AF2520">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C2EC41E"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p>
    <w:p w14:paraId="3926828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156B11E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479B5523"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2D1E07B7"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741AD5D0" w14:textId="77777777" w:rsidR="00AF2520" w:rsidRPr="00B1235E" w:rsidRDefault="00AF2520" w:rsidP="00AF2520">
      <w:pPr>
        <w:autoSpaceDE w:val="0"/>
        <w:autoSpaceDN w:val="0"/>
        <w:adjustRightInd w:val="0"/>
        <w:spacing w:after="0"/>
        <w:jc w:val="both"/>
        <w:rPr>
          <w:rFonts w:ascii="Arial" w:hAnsi="Arial" w:cs="Arial"/>
        </w:rPr>
      </w:pPr>
    </w:p>
    <w:p w14:paraId="448980B4" w14:textId="77777777"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nr telefonu............................................... e-mail ………………….…………………..……………</w:t>
      </w:r>
    </w:p>
    <w:p w14:paraId="6A1B41D8" w14:textId="77777777" w:rsidR="00AF2520" w:rsidRPr="00B1235E" w:rsidRDefault="00AF2520" w:rsidP="00AF2520">
      <w:pPr>
        <w:autoSpaceDE w:val="0"/>
        <w:autoSpaceDN w:val="0"/>
        <w:adjustRightInd w:val="0"/>
        <w:spacing w:after="0"/>
        <w:jc w:val="both"/>
        <w:rPr>
          <w:rFonts w:ascii="Arial" w:hAnsi="Arial" w:cs="Arial"/>
        </w:rPr>
      </w:pPr>
    </w:p>
    <w:p w14:paraId="32B9EE1C" w14:textId="77777777"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REGON:......................................, NIP: ..................................................., BDO……………..….</w:t>
      </w:r>
    </w:p>
    <w:p w14:paraId="21F07E91" w14:textId="77777777" w:rsidR="00AF2520" w:rsidRPr="00B1235E" w:rsidRDefault="00AF2520" w:rsidP="00AF2520">
      <w:pPr>
        <w:autoSpaceDE w:val="0"/>
        <w:autoSpaceDN w:val="0"/>
        <w:adjustRightInd w:val="0"/>
        <w:spacing w:after="0"/>
        <w:jc w:val="both"/>
        <w:rPr>
          <w:rFonts w:ascii="Arial" w:hAnsi="Arial" w:cs="Arial"/>
        </w:rPr>
      </w:pPr>
    </w:p>
    <w:p w14:paraId="223444B6" w14:textId="77777777" w:rsidR="00AF2520" w:rsidRPr="00B1235E" w:rsidRDefault="00AF2520" w:rsidP="00AF2520">
      <w:pPr>
        <w:autoSpaceDE w:val="0"/>
        <w:autoSpaceDN w:val="0"/>
        <w:adjustRightInd w:val="0"/>
        <w:spacing w:after="0"/>
        <w:jc w:val="both"/>
        <w:rPr>
          <w:rFonts w:ascii="Arial" w:hAnsi="Arial" w:cs="Arial"/>
          <w:i/>
          <w:iCs/>
        </w:rPr>
      </w:pPr>
      <w:r w:rsidRPr="00B1235E">
        <w:rPr>
          <w:rFonts w:ascii="Arial" w:hAnsi="Arial" w:cs="Arial"/>
        </w:rPr>
        <w:t>wpisany do rejestru ...................................................................................................................</w:t>
      </w:r>
    </w:p>
    <w:p w14:paraId="4A3CD142" w14:textId="77777777" w:rsidR="00AF2520" w:rsidRPr="00B1235E" w:rsidRDefault="00AF2520" w:rsidP="00AF2520">
      <w:pPr>
        <w:autoSpaceDE w:val="0"/>
        <w:autoSpaceDN w:val="0"/>
        <w:adjustRightInd w:val="0"/>
        <w:spacing w:after="0"/>
        <w:jc w:val="both"/>
        <w:rPr>
          <w:rFonts w:ascii="Arial" w:hAnsi="Arial" w:cs="Arial"/>
          <w:b/>
          <w:bCs/>
        </w:rPr>
      </w:pPr>
    </w:p>
    <w:p w14:paraId="1A34B456"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72F6F52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p>
    <w:p w14:paraId="07288017" w14:textId="77777777"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37C6A36F"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color w:val="000000"/>
        </w:rPr>
      </w:pPr>
    </w:p>
    <w:p w14:paraId="5A78B230"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color w:val="000000"/>
        </w:rPr>
      </w:pPr>
    </w:p>
    <w:p w14:paraId="6358C59C"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5FA1DA45"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p>
    <w:p w14:paraId="5F3F78C8" w14:textId="77777777" w:rsidR="00AF2520" w:rsidRPr="00A109EC" w:rsidRDefault="00AF2520" w:rsidP="00AF2520">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21098A31"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lang w:val="en-US"/>
        </w:rPr>
      </w:pPr>
    </w:p>
    <w:p w14:paraId="0607451C" w14:textId="77777777" w:rsidR="00AF2520" w:rsidRPr="00563B56" w:rsidRDefault="00AF2520" w:rsidP="00AF2520">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5FF2E556" w14:textId="35948B8B"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 xml:space="preserve">Zgłaszam/-my* akces na DOSTAWĘ, zgodnie z warunkami i postanowieniami zawartymi </w:t>
      </w:r>
      <w:r>
        <w:rPr>
          <w:rFonts w:ascii="Arial" w:hAnsi="Arial" w:cs="Arial"/>
          <w:color w:val="000000"/>
        </w:rPr>
        <w:br/>
      </w:r>
      <w:r w:rsidRPr="00A109EC">
        <w:rPr>
          <w:rFonts w:ascii="Arial" w:hAnsi="Arial" w:cs="Arial"/>
          <w:color w:val="000000"/>
        </w:rPr>
        <w:lastRenderedPageBreak/>
        <w:t xml:space="preserve">w zapytaniu ofertowym, w tym wyjaśnień i modyfikacji, za cenę: </w:t>
      </w:r>
    </w:p>
    <w:p w14:paraId="04550DDB" w14:textId="77777777" w:rsidR="00AF2520" w:rsidRPr="00B1235E" w:rsidRDefault="00AF2520" w:rsidP="00AF2520">
      <w:pPr>
        <w:spacing w:after="0"/>
        <w:jc w:val="both"/>
        <w:rPr>
          <w:rFonts w:ascii="Arial" w:hAnsi="Arial" w:cs="Arial"/>
        </w:rPr>
      </w:pPr>
    </w:p>
    <w:p w14:paraId="2B5B2471" w14:textId="77777777" w:rsidR="00C34450" w:rsidRPr="00AF2520" w:rsidRDefault="00C34450" w:rsidP="00AF2520">
      <w:pPr>
        <w:autoSpaceDE w:val="0"/>
        <w:autoSpaceDN w:val="0"/>
        <w:adjustRightInd w:val="0"/>
        <w:spacing w:after="0"/>
        <w:jc w:val="both"/>
        <w:rPr>
          <w:rFonts w:ascii="Arial" w:hAnsi="Arial" w:cs="Arial"/>
          <w:b/>
          <w:bCs/>
        </w:rPr>
      </w:pPr>
    </w:p>
    <w:p w14:paraId="65EDD268" w14:textId="77777777" w:rsidR="00904303" w:rsidRPr="00175F6F" w:rsidRDefault="00904303" w:rsidP="00175F6F">
      <w:pPr>
        <w:spacing w:after="0"/>
        <w:ind w:left="567"/>
        <w:jc w:val="both"/>
        <w:rPr>
          <w:rFonts w:ascii="Arial" w:hAnsi="Arial" w:cs="Arial"/>
        </w:rPr>
      </w:pPr>
      <w:r w:rsidRPr="00175F6F">
        <w:rPr>
          <w:rFonts w:ascii="Arial" w:hAnsi="Arial" w:cs="Arial"/>
        </w:rPr>
        <w:t>Netto …………………….. zł. (słownie:</w:t>
      </w:r>
      <w:r w:rsidR="00CF0BC2" w:rsidRPr="00175F6F">
        <w:rPr>
          <w:rFonts w:ascii="Arial" w:hAnsi="Arial" w:cs="Arial"/>
        </w:rPr>
        <w:t>………………………………………………………</w:t>
      </w:r>
      <w:r w:rsidRPr="00175F6F">
        <w:rPr>
          <w:rFonts w:ascii="Arial" w:hAnsi="Arial" w:cs="Arial"/>
        </w:rPr>
        <w:t>.. ……………………………………………………………………………………</w:t>
      </w:r>
      <w:r w:rsidR="00CF0BC2" w:rsidRPr="00175F6F">
        <w:rPr>
          <w:rFonts w:ascii="Arial" w:hAnsi="Arial" w:cs="Arial"/>
        </w:rPr>
        <w:t>………………</w:t>
      </w:r>
      <w:r w:rsidRPr="00175F6F">
        <w:rPr>
          <w:rFonts w:ascii="Arial" w:hAnsi="Arial" w:cs="Arial"/>
        </w:rPr>
        <w:t>.)</w:t>
      </w:r>
    </w:p>
    <w:p w14:paraId="6FADCBD3" w14:textId="77777777" w:rsidR="00CF0BC2" w:rsidRPr="00175F6F" w:rsidRDefault="00CF0BC2" w:rsidP="00175F6F">
      <w:pPr>
        <w:spacing w:after="0"/>
        <w:ind w:left="567"/>
        <w:jc w:val="both"/>
        <w:rPr>
          <w:rFonts w:ascii="Arial" w:hAnsi="Arial" w:cs="Arial"/>
        </w:rPr>
      </w:pPr>
    </w:p>
    <w:p w14:paraId="79715B01" w14:textId="77777777" w:rsidR="00904303" w:rsidRPr="00175F6F" w:rsidRDefault="00904303" w:rsidP="00175F6F">
      <w:pPr>
        <w:spacing w:after="0"/>
        <w:ind w:left="567"/>
        <w:jc w:val="both"/>
        <w:rPr>
          <w:rFonts w:ascii="Arial" w:hAnsi="Arial" w:cs="Arial"/>
        </w:rPr>
      </w:pPr>
      <w:r w:rsidRPr="00175F6F">
        <w:rPr>
          <w:rFonts w:ascii="Arial" w:hAnsi="Arial" w:cs="Arial"/>
        </w:rPr>
        <w:t>Podatek VAT w wysokości ……………</w:t>
      </w:r>
      <w:r w:rsidR="00BC24DE" w:rsidRPr="00175F6F">
        <w:rPr>
          <w:rFonts w:ascii="Arial" w:hAnsi="Arial" w:cs="Arial"/>
        </w:rPr>
        <w:t>………………………………..</w:t>
      </w:r>
      <w:r w:rsidRPr="00175F6F">
        <w:rPr>
          <w:rFonts w:ascii="Arial" w:hAnsi="Arial" w:cs="Arial"/>
        </w:rPr>
        <w:t>….. zł. (słownie:</w:t>
      </w:r>
      <w:r w:rsidR="00CF0BC2" w:rsidRPr="00175F6F">
        <w:rPr>
          <w:rFonts w:ascii="Arial" w:hAnsi="Arial" w:cs="Arial"/>
        </w:rPr>
        <w:t>………………………………….......</w:t>
      </w:r>
      <w:r w:rsidRPr="00175F6F">
        <w:rPr>
          <w:rFonts w:ascii="Arial" w:hAnsi="Arial" w:cs="Arial"/>
        </w:rPr>
        <w:t>... ……………………………………………….)</w:t>
      </w:r>
    </w:p>
    <w:p w14:paraId="0CBD3139" w14:textId="77777777" w:rsidR="00CF0BC2" w:rsidRPr="00175F6F" w:rsidRDefault="00CF0BC2" w:rsidP="00175F6F">
      <w:pPr>
        <w:spacing w:after="0"/>
        <w:ind w:left="567"/>
        <w:jc w:val="both"/>
        <w:rPr>
          <w:rFonts w:ascii="Arial" w:hAnsi="Arial" w:cs="Arial"/>
        </w:rPr>
      </w:pPr>
    </w:p>
    <w:p w14:paraId="511614EC" w14:textId="77777777" w:rsidR="00904303" w:rsidRPr="00175F6F" w:rsidRDefault="00904303" w:rsidP="00175F6F">
      <w:pPr>
        <w:spacing w:after="0"/>
        <w:ind w:left="567"/>
        <w:jc w:val="both"/>
        <w:rPr>
          <w:rFonts w:ascii="Arial" w:hAnsi="Arial" w:cs="Arial"/>
        </w:rPr>
      </w:pPr>
      <w:r w:rsidRPr="00175F6F">
        <w:rPr>
          <w:rFonts w:ascii="Arial" w:hAnsi="Arial" w:cs="Arial"/>
        </w:rPr>
        <w:t>Brutto: …………………….. zł. (słownie:</w:t>
      </w:r>
      <w:r w:rsidR="00CF0BC2" w:rsidRPr="00175F6F">
        <w:rPr>
          <w:rFonts w:ascii="Arial" w:hAnsi="Arial" w:cs="Arial"/>
        </w:rPr>
        <w:t>……………………………………………………</w:t>
      </w:r>
      <w:r w:rsidRPr="00175F6F">
        <w:rPr>
          <w:rFonts w:ascii="Arial" w:hAnsi="Arial" w:cs="Arial"/>
        </w:rPr>
        <w:t>… …………………………………………………………………………………………</w:t>
      </w:r>
      <w:r w:rsidR="00CF0BC2" w:rsidRPr="00175F6F">
        <w:rPr>
          <w:rFonts w:ascii="Arial" w:hAnsi="Arial" w:cs="Arial"/>
        </w:rPr>
        <w:t>………</w:t>
      </w:r>
      <w:r w:rsidRPr="00175F6F">
        <w:rPr>
          <w:rFonts w:ascii="Arial" w:hAnsi="Arial" w:cs="Arial"/>
        </w:rPr>
        <w:t>.…)</w:t>
      </w:r>
    </w:p>
    <w:p w14:paraId="572D8AEF" w14:textId="77777777" w:rsidR="003B25FB" w:rsidRPr="00175F6F" w:rsidRDefault="003B25FB" w:rsidP="00175F6F">
      <w:pPr>
        <w:suppressAutoHyphens/>
        <w:spacing w:after="0"/>
        <w:jc w:val="both"/>
        <w:rPr>
          <w:rFonts w:ascii="Arial" w:hAnsi="Arial" w:cs="Arial"/>
        </w:rPr>
      </w:pPr>
    </w:p>
    <w:p w14:paraId="0937CD91" w14:textId="77777777" w:rsidR="00D93C38" w:rsidRPr="00AF2520" w:rsidRDefault="00D93C38" w:rsidP="00AF2520">
      <w:pPr>
        <w:suppressAutoHyphens/>
        <w:spacing w:after="0"/>
        <w:jc w:val="both"/>
        <w:rPr>
          <w:rFonts w:ascii="Arial" w:hAnsi="Arial" w:cs="Arial"/>
        </w:rPr>
      </w:pPr>
      <w:r w:rsidRPr="00AF2520">
        <w:rPr>
          <w:rFonts w:ascii="Arial" w:hAnsi="Arial" w:cs="Arial"/>
          <w:b/>
        </w:rPr>
        <w:t>Wyceny dokonano zgodnie z formularzem asortymentowo-cenowym, który załączam/-my* do oferty.</w:t>
      </w:r>
    </w:p>
    <w:p w14:paraId="3CD5E5E1" w14:textId="77777777" w:rsidR="00904303" w:rsidRPr="00175F6F" w:rsidRDefault="00904303" w:rsidP="00175F6F">
      <w:pPr>
        <w:spacing w:after="0"/>
        <w:jc w:val="both"/>
        <w:rPr>
          <w:rFonts w:ascii="Arial" w:hAnsi="Arial" w:cs="Arial"/>
          <w:b/>
        </w:rPr>
      </w:pPr>
    </w:p>
    <w:p w14:paraId="74E0B709" w14:textId="2BD8EC53" w:rsidR="00D93C38" w:rsidRPr="00C91F86" w:rsidRDefault="00D93C38" w:rsidP="00AF2520">
      <w:pPr>
        <w:tabs>
          <w:tab w:val="left" w:pos="426"/>
        </w:tabs>
        <w:suppressAutoHyphens/>
        <w:spacing w:after="0"/>
        <w:jc w:val="both"/>
        <w:rPr>
          <w:rFonts w:ascii="Arial" w:hAnsi="Arial" w:cs="Arial"/>
          <w:b/>
          <w:u w:val="single"/>
        </w:rPr>
      </w:pPr>
      <w:r w:rsidRPr="00C91F86">
        <w:rPr>
          <w:rFonts w:ascii="Arial" w:hAnsi="Arial" w:cs="Arial"/>
          <w:b/>
          <w:u w:val="single"/>
        </w:rPr>
        <w:t>O</w:t>
      </w:r>
      <w:r w:rsidR="00C91F86">
        <w:rPr>
          <w:rFonts w:ascii="Arial" w:hAnsi="Arial" w:cs="Arial"/>
          <w:b/>
          <w:u w:val="single"/>
        </w:rPr>
        <w:t>świadczenia</w:t>
      </w:r>
      <w:r w:rsidRPr="00C91F86">
        <w:rPr>
          <w:rFonts w:ascii="Arial" w:hAnsi="Arial" w:cs="Arial"/>
          <w:b/>
          <w:u w:val="single"/>
        </w:rPr>
        <w:t xml:space="preserve">:      </w:t>
      </w:r>
    </w:p>
    <w:p w14:paraId="6BDACD5A" w14:textId="3BEF071E" w:rsidR="00D93C38" w:rsidRPr="00175F6F" w:rsidRDefault="00F05FD8" w:rsidP="00534C9C">
      <w:pPr>
        <w:pStyle w:val="Akapitzlist"/>
        <w:numPr>
          <w:ilvl w:val="0"/>
          <w:numId w:val="33"/>
        </w:numPr>
        <w:autoSpaceDE w:val="0"/>
        <w:autoSpaceDN w:val="0"/>
        <w:adjustRightInd w:val="0"/>
        <w:spacing w:after="0"/>
        <w:ind w:left="426" w:hanging="426"/>
        <w:jc w:val="both"/>
        <w:rPr>
          <w:rFonts w:ascii="Arial" w:hAnsi="Arial" w:cs="Arial"/>
        </w:rPr>
      </w:pPr>
      <w:r w:rsidRPr="00175F6F">
        <w:rPr>
          <w:rFonts w:ascii="Arial" w:hAnsi="Arial" w:cs="Arial"/>
        </w:rPr>
        <w:t>Oświadczam/-my*, że zapoznałem/-liśmy* si</w:t>
      </w:r>
      <w:r w:rsidR="001268A3" w:rsidRPr="00175F6F">
        <w:rPr>
          <w:rFonts w:ascii="Arial" w:hAnsi="Arial" w:cs="Arial"/>
        </w:rPr>
        <w:t>ę</w:t>
      </w:r>
      <w:r w:rsidRPr="00175F6F">
        <w:rPr>
          <w:rFonts w:ascii="Arial" w:hAnsi="Arial" w:cs="Arial"/>
        </w:rPr>
        <w:t xml:space="preserve"> z p</w:t>
      </w:r>
      <w:r w:rsidR="00D93C38" w:rsidRPr="00175F6F">
        <w:rPr>
          <w:rFonts w:ascii="Arial" w:hAnsi="Arial" w:cs="Arial"/>
        </w:rPr>
        <w:t>rzedmiot</w:t>
      </w:r>
      <w:r w:rsidRPr="00175F6F">
        <w:rPr>
          <w:rFonts w:ascii="Arial" w:hAnsi="Arial" w:cs="Arial"/>
        </w:rPr>
        <w:t>em</w:t>
      </w:r>
      <w:r w:rsidR="00D93C38" w:rsidRPr="00175F6F">
        <w:rPr>
          <w:rFonts w:ascii="Arial" w:hAnsi="Arial" w:cs="Arial"/>
        </w:rPr>
        <w:t xml:space="preserve"> zamówienia </w:t>
      </w:r>
      <w:r w:rsidRPr="00175F6F">
        <w:rPr>
          <w:rFonts w:ascii="Arial" w:hAnsi="Arial" w:cs="Arial"/>
        </w:rPr>
        <w:t xml:space="preserve">opisanym przez </w:t>
      </w:r>
      <w:r w:rsidR="00D93C38" w:rsidRPr="00175F6F">
        <w:rPr>
          <w:rFonts w:ascii="Arial" w:hAnsi="Arial" w:cs="Arial"/>
        </w:rPr>
        <w:t xml:space="preserve">Zamawiającego w treści </w:t>
      </w:r>
      <w:r w:rsidR="00DB38A2" w:rsidRPr="00175F6F">
        <w:rPr>
          <w:rFonts w:ascii="Arial" w:hAnsi="Arial" w:cs="Arial"/>
        </w:rPr>
        <w:t>Zapytania ofertowego</w:t>
      </w:r>
      <w:r w:rsidRPr="00175F6F">
        <w:rPr>
          <w:rFonts w:ascii="Arial" w:hAnsi="Arial" w:cs="Arial"/>
        </w:rPr>
        <w:t xml:space="preserve"> nr </w:t>
      </w:r>
      <w:r w:rsidRPr="00175F6F">
        <w:rPr>
          <w:rFonts w:ascii="Arial" w:hAnsi="Arial" w:cs="Arial"/>
          <w:color w:val="0070C0"/>
        </w:rPr>
        <w:t>TZPiZI-ZO.264/0</w:t>
      </w:r>
      <w:r w:rsidR="00C91F86">
        <w:rPr>
          <w:rFonts w:ascii="Arial" w:hAnsi="Arial" w:cs="Arial"/>
          <w:color w:val="0070C0"/>
        </w:rPr>
        <w:t>2</w:t>
      </w:r>
      <w:r w:rsidRPr="00175F6F">
        <w:rPr>
          <w:rFonts w:ascii="Arial" w:hAnsi="Arial" w:cs="Arial"/>
          <w:color w:val="0070C0"/>
        </w:rPr>
        <w:t>/D/2</w:t>
      </w:r>
      <w:r w:rsidR="00C91F86">
        <w:rPr>
          <w:rFonts w:ascii="Arial" w:hAnsi="Arial" w:cs="Arial"/>
          <w:color w:val="0070C0"/>
        </w:rPr>
        <w:t>3</w:t>
      </w:r>
      <w:r w:rsidRPr="00175F6F">
        <w:rPr>
          <w:rFonts w:ascii="Arial" w:hAnsi="Arial" w:cs="Arial"/>
          <w:color w:val="0070C0"/>
        </w:rPr>
        <w:t xml:space="preserve"> </w:t>
      </w:r>
      <w:r w:rsidRPr="00175F6F">
        <w:rPr>
          <w:rFonts w:ascii="Arial" w:hAnsi="Arial" w:cs="Arial"/>
        </w:rPr>
        <w:t>oraz projektem umowy</w:t>
      </w:r>
      <w:r w:rsidR="00D93C38" w:rsidRPr="00175F6F">
        <w:rPr>
          <w:rFonts w:ascii="Arial" w:hAnsi="Arial" w:cs="Arial"/>
        </w:rPr>
        <w:t xml:space="preserve"> i nie </w:t>
      </w:r>
      <w:r w:rsidRPr="00175F6F">
        <w:rPr>
          <w:rFonts w:ascii="Arial" w:hAnsi="Arial" w:cs="Arial"/>
        </w:rPr>
        <w:t>wnoszę</w:t>
      </w:r>
      <w:r w:rsidR="00D93C38" w:rsidRPr="00175F6F">
        <w:rPr>
          <w:rFonts w:ascii="Arial" w:hAnsi="Arial" w:cs="Arial"/>
        </w:rPr>
        <w:t>/-</w:t>
      </w:r>
      <w:r w:rsidR="00C91F86">
        <w:rPr>
          <w:rFonts w:ascii="Arial" w:hAnsi="Arial" w:cs="Arial"/>
        </w:rPr>
        <w:t>si</w:t>
      </w:r>
      <w:r w:rsidRPr="00175F6F">
        <w:rPr>
          <w:rFonts w:ascii="Arial" w:hAnsi="Arial" w:cs="Arial"/>
        </w:rPr>
        <w:t>my</w:t>
      </w:r>
      <w:r w:rsidR="00D93C38" w:rsidRPr="00175F6F">
        <w:rPr>
          <w:rFonts w:ascii="Arial" w:hAnsi="Arial" w:cs="Arial"/>
        </w:rPr>
        <w:t xml:space="preserve">* </w:t>
      </w:r>
      <w:r w:rsidRPr="00175F6F">
        <w:rPr>
          <w:rFonts w:ascii="Arial" w:hAnsi="Arial" w:cs="Arial"/>
        </w:rPr>
        <w:t xml:space="preserve">do </w:t>
      </w:r>
      <w:r w:rsidR="00C91F86">
        <w:rPr>
          <w:rFonts w:ascii="Arial" w:hAnsi="Arial" w:cs="Arial"/>
        </w:rPr>
        <w:t>przygotowanych</w:t>
      </w:r>
      <w:r w:rsidRPr="00175F6F">
        <w:rPr>
          <w:rFonts w:ascii="Arial" w:hAnsi="Arial" w:cs="Arial"/>
        </w:rPr>
        <w:t xml:space="preserve"> dokumentów </w:t>
      </w:r>
      <w:r w:rsidR="00D93C38" w:rsidRPr="00175F6F">
        <w:rPr>
          <w:rFonts w:ascii="Arial" w:hAnsi="Arial" w:cs="Arial"/>
        </w:rPr>
        <w:t xml:space="preserve">zastrzeżeń </w:t>
      </w:r>
      <w:r w:rsidR="00C91F86">
        <w:rPr>
          <w:rFonts w:ascii="Arial" w:hAnsi="Arial" w:cs="Arial"/>
        </w:rPr>
        <w:br/>
      </w:r>
      <w:r w:rsidRPr="00175F6F">
        <w:rPr>
          <w:rFonts w:ascii="Arial" w:hAnsi="Arial" w:cs="Arial"/>
        </w:rPr>
        <w:t xml:space="preserve">i akceptuję/-my* </w:t>
      </w:r>
      <w:r w:rsidR="001268A3" w:rsidRPr="00175F6F">
        <w:rPr>
          <w:rFonts w:ascii="Arial" w:hAnsi="Arial" w:cs="Arial"/>
        </w:rPr>
        <w:t>wszystkie warunki w nich zawarte.</w:t>
      </w:r>
      <w:r w:rsidR="00D93C38" w:rsidRPr="00175F6F">
        <w:rPr>
          <w:rFonts w:ascii="Arial" w:hAnsi="Arial" w:cs="Arial"/>
        </w:rPr>
        <w:t xml:space="preserve"> </w:t>
      </w:r>
    </w:p>
    <w:p w14:paraId="7EC33FFA" w14:textId="61D5B8F6" w:rsidR="001268A3" w:rsidRDefault="001268A3" w:rsidP="00534C9C">
      <w:pPr>
        <w:pStyle w:val="Akapitzlist"/>
        <w:numPr>
          <w:ilvl w:val="0"/>
          <w:numId w:val="33"/>
        </w:numPr>
        <w:autoSpaceDE w:val="0"/>
        <w:autoSpaceDN w:val="0"/>
        <w:adjustRightInd w:val="0"/>
        <w:spacing w:after="0"/>
        <w:ind w:left="426" w:hanging="426"/>
        <w:jc w:val="both"/>
        <w:rPr>
          <w:rFonts w:ascii="Arial" w:hAnsi="Arial" w:cs="Arial"/>
        </w:rPr>
      </w:pPr>
      <w:r w:rsidRPr="00175F6F">
        <w:rPr>
          <w:rFonts w:ascii="Arial" w:hAnsi="Arial" w:cs="Arial"/>
        </w:rPr>
        <w:t>Oświadczam/-my*, że uzyska</w:t>
      </w:r>
      <w:r w:rsidR="00C91F86">
        <w:rPr>
          <w:rFonts w:ascii="Arial" w:hAnsi="Arial" w:cs="Arial"/>
        </w:rPr>
        <w:t>łem/-</w:t>
      </w:r>
      <w:r w:rsidRPr="00175F6F">
        <w:rPr>
          <w:rFonts w:ascii="Arial" w:hAnsi="Arial" w:cs="Arial"/>
        </w:rPr>
        <w:t>liśmy</w:t>
      </w:r>
      <w:r w:rsidR="00C91F86">
        <w:rPr>
          <w:rFonts w:ascii="Arial" w:hAnsi="Arial" w:cs="Arial"/>
        </w:rPr>
        <w:t>*</w:t>
      </w:r>
      <w:r w:rsidRPr="00175F6F">
        <w:rPr>
          <w:rFonts w:ascii="Arial" w:hAnsi="Arial" w:cs="Arial"/>
        </w:rPr>
        <w:t xml:space="preserve"> wszystkie informacje niezbędne do prawidłowego przygotowania i złożenia niniejszej oferty.</w:t>
      </w:r>
    </w:p>
    <w:p w14:paraId="0DF7664D" w14:textId="77777777" w:rsidR="00534C9C" w:rsidRDefault="00C91F86" w:rsidP="00534C9C">
      <w:pPr>
        <w:pStyle w:val="Akapitzlist"/>
        <w:numPr>
          <w:ilvl w:val="0"/>
          <w:numId w:val="33"/>
        </w:numPr>
        <w:autoSpaceDE w:val="0"/>
        <w:autoSpaceDN w:val="0"/>
        <w:adjustRightInd w:val="0"/>
        <w:spacing w:after="0"/>
        <w:ind w:left="426" w:hanging="426"/>
        <w:jc w:val="both"/>
        <w:rPr>
          <w:rFonts w:ascii="Arial" w:hAnsi="Arial" w:cs="Arial"/>
        </w:rPr>
      </w:pPr>
      <w:r w:rsidRPr="00175F6F">
        <w:rPr>
          <w:rFonts w:ascii="Arial" w:hAnsi="Arial" w:cs="Arial"/>
        </w:rPr>
        <w:t>Oświadczam/-my*, że</w:t>
      </w:r>
      <w:r>
        <w:rPr>
          <w:rFonts w:ascii="Arial" w:hAnsi="Arial" w:cs="Arial"/>
        </w:rPr>
        <w:t xml:space="preserve"> zobowiązuję/-my* się wykonać zamówienie w okresie </w:t>
      </w:r>
      <w:r>
        <w:rPr>
          <w:rFonts w:ascii="Arial" w:hAnsi="Arial" w:cs="Arial"/>
        </w:rPr>
        <w:br/>
        <w:t>12 miesięcy od dnia podpisania umowy, jednak nie wcześniej niż od 29.03.2023 roku do 28.03.2024 roku lub do wyczerpania maksymalnej wartości netto umowy przedmiotu zamówienia.</w:t>
      </w:r>
    </w:p>
    <w:p w14:paraId="34DD6E3E" w14:textId="77777777" w:rsidR="00534C9C" w:rsidRP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color w:val="000000"/>
        </w:rPr>
        <w:t>Oświadczam/-my*</w:t>
      </w:r>
      <w:r w:rsidRPr="00534C9C">
        <w:rPr>
          <w:rFonts w:ascii="Arial" w:hAnsi="Arial" w:cs="Arial"/>
          <w:b/>
          <w:bCs/>
          <w:color w:val="000000"/>
        </w:rPr>
        <w:t xml:space="preserve">, </w:t>
      </w:r>
      <w:r w:rsidRPr="00534C9C">
        <w:rPr>
          <w:rFonts w:ascii="Arial" w:hAnsi="Arial" w:cs="Arial"/>
          <w:color w:val="000000"/>
        </w:rPr>
        <w:t>że akceptujemy t</w:t>
      </w:r>
      <w:r w:rsidRPr="00534C9C">
        <w:rPr>
          <w:rFonts w:ascii="Arial" w:hAnsi="Arial" w:cs="Arial"/>
        </w:rPr>
        <w:t xml:space="preserve">ermin płatności faktury: do 21 dni od daty otrzymania prawidłowo wystawionej faktury </w:t>
      </w:r>
      <w:r w:rsidRPr="00534C9C">
        <w:rPr>
          <w:rFonts w:ascii="Arial" w:hAnsi="Arial" w:cs="Arial"/>
          <w:i/>
          <w:iCs/>
        </w:rPr>
        <w:t>(pod warunkiem, że faktura zostanie doręczona Zamawiającemu najpóźniej na 14 dni przed terminem zapłaty).</w:t>
      </w:r>
    </w:p>
    <w:p w14:paraId="4A108DA3" w14:textId="131E808B" w:rsid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 xml:space="preserve">Oświadczam/-my*, że podane ceny jednostkowe netto na artykuły i środki czystości </w:t>
      </w:r>
      <w:r>
        <w:rPr>
          <w:rFonts w:ascii="Arial" w:hAnsi="Arial" w:cs="Arial"/>
        </w:rPr>
        <w:br/>
      </w:r>
      <w:r w:rsidRPr="00534C9C">
        <w:rPr>
          <w:rFonts w:ascii="Arial" w:hAnsi="Arial" w:cs="Arial"/>
        </w:rPr>
        <w:t xml:space="preserve">nie ulegną zmianie w okresie 12 miesięcy i obejmują również transport oraz załadunek </w:t>
      </w:r>
      <w:r>
        <w:rPr>
          <w:rFonts w:ascii="Arial" w:hAnsi="Arial" w:cs="Arial"/>
        </w:rPr>
        <w:br/>
      </w:r>
      <w:r w:rsidRPr="00534C9C">
        <w:rPr>
          <w:rFonts w:ascii="Arial" w:hAnsi="Arial" w:cs="Arial"/>
        </w:rPr>
        <w:t xml:space="preserve">i wyładunek. </w:t>
      </w:r>
    </w:p>
    <w:p w14:paraId="46D19FCB" w14:textId="2DDB1DBC" w:rsidR="00534C9C" w:rsidRP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podana cena oferty obejmuje wszystkie koszty niezbędne do należytego wykonania zamówienia i realizacji przyszłego świadczenia umownego.</w:t>
      </w:r>
    </w:p>
    <w:p w14:paraId="630C23B3" w14:textId="14361B4E" w:rsidR="001268A3" w:rsidRDefault="001268A3"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jeste</w:t>
      </w:r>
      <w:r w:rsidR="00534C9C" w:rsidRPr="00534C9C">
        <w:rPr>
          <w:rFonts w:ascii="Arial" w:hAnsi="Arial" w:cs="Arial"/>
        </w:rPr>
        <w:t>m/-</w:t>
      </w:r>
      <w:proofErr w:type="spellStart"/>
      <w:r w:rsidRPr="00534C9C">
        <w:rPr>
          <w:rFonts w:ascii="Arial" w:hAnsi="Arial" w:cs="Arial"/>
        </w:rPr>
        <w:t>śmy</w:t>
      </w:r>
      <w:proofErr w:type="spellEnd"/>
      <w:r w:rsidR="00534C9C" w:rsidRPr="00534C9C">
        <w:rPr>
          <w:rFonts w:ascii="Arial" w:hAnsi="Arial" w:cs="Arial"/>
        </w:rPr>
        <w:t>*</w:t>
      </w:r>
      <w:r w:rsidRPr="00534C9C">
        <w:rPr>
          <w:rFonts w:ascii="Arial" w:hAnsi="Arial" w:cs="Arial"/>
        </w:rPr>
        <w:t xml:space="preserve"> związani niniejszą </w:t>
      </w:r>
      <w:r w:rsidR="00CC4F2C" w:rsidRPr="00534C9C">
        <w:rPr>
          <w:rFonts w:ascii="Arial" w:hAnsi="Arial" w:cs="Arial"/>
        </w:rPr>
        <w:t>ofertą przez okres 14 dni licząc od upływu terminu składania ofert.</w:t>
      </w:r>
    </w:p>
    <w:p w14:paraId="2F4001A1" w14:textId="77777777" w:rsidR="00534C9C" w:rsidRDefault="00CC4F2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 xml:space="preserve">Oświadczam/-my*, że posiadam/-my* potencjał techniczny, </w:t>
      </w:r>
      <w:r w:rsidR="00534C9C">
        <w:rPr>
          <w:rFonts w:ascii="Arial" w:hAnsi="Arial" w:cs="Arial"/>
        </w:rPr>
        <w:t>i</w:t>
      </w:r>
      <w:r w:rsidRPr="00534C9C">
        <w:rPr>
          <w:rFonts w:ascii="Arial" w:hAnsi="Arial" w:cs="Arial"/>
        </w:rPr>
        <w:t xml:space="preserve"> dysponuję/-my* osobami zdolnymi do wykonania zamówienia.</w:t>
      </w:r>
    </w:p>
    <w:p w14:paraId="46519CFC" w14:textId="77777777" w:rsidR="00534C9C" w:rsidRDefault="00CC4F2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znajduję/-my* się w sytuacji ekonomicznej i finansowej zapewniającej odpowiednie wykonanie zamówienia.</w:t>
      </w:r>
    </w:p>
    <w:p w14:paraId="3F8F8A2A" w14:textId="77777777" w:rsidR="00534C9C" w:rsidRDefault="00CC4F2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39ED800F" w14:textId="73B345F4" w:rsidR="00534C9C" w:rsidRPr="00534C9C" w:rsidRDefault="00534C9C" w:rsidP="00534C9C">
      <w:pPr>
        <w:pStyle w:val="Akapitzlist"/>
        <w:numPr>
          <w:ilvl w:val="0"/>
          <w:numId w:val="33"/>
        </w:numPr>
        <w:autoSpaceDE w:val="0"/>
        <w:autoSpaceDN w:val="0"/>
        <w:adjustRightInd w:val="0"/>
        <w:spacing w:after="0"/>
        <w:ind w:left="426" w:hanging="426"/>
        <w:jc w:val="both"/>
        <w:rPr>
          <w:rFonts w:ascii="Arial" w:hAnsi="Arial" w:cs="Arial"/>
        </w:rPr>
      </w:pPr>
      <w:r w:rsidRPr="00534C9C">
        <w:rPr>
          <w:rFonts w:ascii="Arial" w:hAnsi="Arial" w:cs="Arial"/>
          <w:b/>
          <w:bCs/>
        </w:rPr>
        <w:t xml:space="preserve">Żadne </w:t>
      </w:r>
      <w:r w:rsidRPr="00534C9C">
        <w:rPr>
          <w:rFonts w:ascii="Arial" w:hAnsi="Arial" w:cs="Arial"/>
        </w:rPr>
        <w:t xml:space="preserve">z informacji zawartych w ofercie </w:t>
      </w:r>
      <w:r w:rsidRPr="00534C9C">
        <w:rPr>
          <w:rFonts w:ascii="Arial" w:hAnsi="Arial" w:cs="Arial"/>
          <w:b/>
          <w:bCs/>
        </w:rPr>
        <w:t xml:space="preserve">nie stanowią tajemnicy przedsiębiorstwa </w:t>
      </w:r>
      <w:r w:rsidRPr="00534C9C">
        <w:rPr>
          <w:rFonts w:ascii="Arial" w:hAnsi="Arial" w:cs="Arial"/>
          <w:b/>
          <w:bCs/>
        </w:rPr>
        <w:br/>
      </w:r>
      <w:r w:rsidRPr="00534C9C">
        <w:rPr>
          <w:rFonts w:ascii="Arial" w:hAnsi="Arial" w:cs="Arial"/>
        </w:rPr>
        <w:t xml:space="preserve">w rozumieniu przepisów o zwalczaniu nieuczciwej konkurencji***) / </w:t>
      </w:r>
      <w:r w:rsidRPr="00534C9C">
        <w:rPr>
          <w:rFonts w:ascii="Arial" w:hAnsi="Arial" w:cs="Arial"/>
          <w:b/>
          <w:bCs/>
        </w:rPr>
        <w:t xml:space="preserve">wskazane poniżej informacje </w:t>
      </w:r>
      <w:r w:rsidRPr="00534C9C">
        <w:rPr>
          <w:rFonts w:ascii="Arial" w:hAnsi="Arial" w:cs="Arial"/>
        </w:rPr>
        <w:t xml:space="preserve">zawarte w ofercie </w:t>
      </w:r>
      <w:r w:rsidRPr="00534C9C">
        <w:rPr>
          <w:rFonts w:ascii="Arial" w:hAnsi="Arial" w:cs="Arial"/>
          <w:b/>
          <w:bCs/>
        </w:rPr>
        <w:t xml:space="preserve">stanowią tajemnicę przedsiębiorstwa </w:t>
      </w:r>
      <w:r w:rsidRPr="00534C9C">
        <w:rPr>
          <w:rFonts w:ascii="Arial" w:hAnsi="Arial" w:cs="Arial"/>
          <w:b/>
          <w:bCs/>
        </w:rPr>
        <w:br/>
      </w:r>
      <w:r w:rsidRPr="00534C9C">
        <w:rPr>
          <w:rFonts w:ascii="Arial" w:hAnsi="Arial" w:cs="Arial"/>
        </w:rPr>
        <w:t>w rozumieniu</w:t>
      </w:r>
      <w:r w:rsidRPr="00534C9C">
        <w:rPr>
          <w:rFonts w:ascii="Arial" w:hAnsi="Arial" w:cs="Arial"/>
          <w:b/>
          <w:bCs/>
        </w:rPr>
        <w:t xml:space="preserve"> </w:t>
      </w:r>
      <w:r w:rsidRPr="00534C9C">
        <w:rPr>
          <w:rFonts w:ascii="Arial" w:hAnsi="Arial" w:cs="Arial"/>
        </w:rPr>
        <w:t xml:space="preserve">przepisów o zwalczaniu nieuczciwej konkurencji i w związku </w:t>
      </w:r>
      <w:r w:rsidRPr="00534C9C">
        <w:rPr>
          <w:rFonts w:ascii="Arial" w:hAnsi="Arial" w:cs="Arial"/>
        </w:rPr>
        <w:br/>
        <w:t>z niniejszym nie mogą być</w:t>
      </w:r>
      <w:r w:rsidRPr="00534C9C">
        <w:rPr>
          <w:rFonts w:ascii="Arial" w:hAnsi="Arial" w:cs="Arial"/>
          <w:b/>
          <w:bCs/>
        </w:rPr>
        <w:t xml:space="preserve"> </w:t>
      </w:r>
      <w:r w:rsidRPr="00534C9C">
        <w:rPr>
          <w:rFonts w:ascii="Arial" w:hAnsi="Arial" w:cs="Arial"/>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534C9C" w:rsidRPr="008F7483" w14:paraId="158AF757" w14:textId="77777777" w:rsidTr="001F7975">
        <w:trPr>
          <w:jc w:val="center"/>
        </w:trPr>
        <w:tc>
          <w:tcPr>
            <w:tcW w:w="567" w:type="dxa"/>
            <w:vMerge w:val="restart"/>
          </w:tcPr>
          <w:p w14:paraId="675680A2"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lastRenderedPageBreak/>
              <w:t>Lp.</w:t>
            </w:r>
          </w:p>
        </w:tc>
        <w:tc>
          <w:tcPr>
            <w:tcW w:w="5387" w:type="dxa"/>
            <w:vMerge w:val="restart"/>
          </w:tcPr>
          <w:p w14:paraId="7C91C819"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7FB673F2"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534C9C" w:rsidRPr="008F7483" w14:paraId="74CF1FD8" w14:textId="77777777" w:rsidTr="001F7975">
        <w:trPr>
          <w:jc w:val="center"/>
        </w:trPr>
        <w:tc>
          <w:tcPr>
            <w:tcW w:w="567" w:type="dxa"/>
            <w:vMerge/>
          </w:tcPr>
          <w:p w14:paraId="0F3F71CA"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p>
        </w:tc>
        <w:tc>
          <w:tcPr>
            <w:tcW w:w="5387" w:type="dxa"/>
            <w:vMerge/>
          </w:tcPr>
          <w:p w14:paraId="0FFD1A2B"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p>
        </w:tc>
        <w:tc>
          <w:tcPr>
            <w:tcW w:w="1984" w:type="dxa"/>
          </w:tcPr>
          <w:p w14:paraId="7BE1978B"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187FAAFB" w14:textId="77777777" w:rsidR="00534C9C" w:rsidRPr="008F7483" w:rsidRDefault="00534C9C" w:rsidP="001F7975">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534C9C" w:rsidRPr="008F7483" w14:paraId="778EB737" w14:textId="77777777" w:rsidTr="001F7975">
        <w:trPr>
          <w:jc w:val="center"/>
        </w:trPr>
        <w:tc>
          <w:tcPr>
            <w:tcW w:w="567" w:type="dxa"/>
          </w:tcPr>
          <w:p w14:paraId="4905984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76B0C578"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984" w:type="dxa"/>
          </w:tcPr>
          <w:p w14:paraId="76948453"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843" w:type="dxa"/>
          </w:tcPr>
          <w:p w14:paraId="3AA56E8C"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r>
      <w:tr w:rsidR="00534C9C" w:rsidRPr="008F7483" w14:paraId="20CFBD74" w14:textId="77777777" w:rsidTr="001F7975">
        <w:trPr>
          <w:jc w:val="center"/>
        </w:trPr>
        <w:tc>
          <w:tcPr>
            <w:tcW w:w="567" w:type="dxa"/>
          </w:tcPr>
          <w:p w14:paraId="3917A853" w14:textId="77777777" w:rsidR="00534C9C" w:rsidRPr="008F7483" w:rsidRDefault="00534C9C" w:rsidP="001F7975">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5BA14EF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984" w:type="dxa"/>
          </w:tcPr>
          <w:p w14:paraId="5660541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843" w:type="dxa"/>
          </w:tcPr>
          <w:p w14:paraId="4887E7AD"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r>
      <w:tr w:rsidR="00534C9C" w:rsidRPr="008F7483" w14:paraId="2077BD41" w14:textId="77777777" w:rsidTr="001F7975">
        <w:trPr>
          <w:jc w:val="center"/>
        </w:trPr>
        <w:tc>
          <w:tcPr>
            <w:tcW w:w="567" w:type="dxa"/>
          </w:tcPr>
          <w:p w14:paraId="5CA3CA4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1294F0E6"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984" w:type="dxa"/>
          </w:tcPr>
          <w:p w14:paraId="76EA63DE"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c>
          <w:tcPr>
            <w:tcW w:w="1843" w:type="dxa"/>
          </w:tcPr>
          <w:p w14:paraId="19064452" w14:textId="77777777" w:rsidR="00534C9C" w:rsidRPr="008F7483" w:rsidRDefault="00534C9C" w:rsidP="001F7975">
            <w:pPr>
              <w:autoSpaceDE w:val="0"/>
              <w:autoSpaceDN w:val="0"/>
              <w:adjustRightInd w:val="0"/>
              <w:spacing w:line="276" w:lineRule="auto"/>
              <w:jc w:val="both"/>
              <w:rPr>
                <w:rFonts w:ascii="Arial" w:hAnsi="Arial" w:cs="Arial"/>
                <w:sz w:val="22"/>
                <w:szCs w:val="22"/>
              </w:rPr>
            </w:pPr>
          </w:p>
        </w:tc>
      </w:tr>
    </w:tbl>
    <w:p w14:paraId="2CA43AAF" w14:textId="77777777" w:rsidR="00534C9C" w:rsidRPr="008F7483" w:rsidRDefault="00534C9C" w:rsidP="00534C9C">
      <w:pPr>
        <w:autoSpaceDE w:val="0"/>
        <w:autoSpaceDN w:val="0"/>
        <w:adjustRightInd w:val="0"/>
        <w:spacing w:after="0"/>
        <w:jc w:val="both"/>
        <w:rPr>
          <w:rFonts w:ascii="Arial" w:hAnsi="Arial" w:cs="Arial"/>
          <w:b/>
        </w:rPr>
      </w:pPr>
      <w:r w:rsidRPr="008F7483">
        <w:rPr>
          <w:rFonts w:ascii="Arial" w:hAnsi="Arial" w:cs="Arial"/>
          <w:b/>
        </w:rPr>
        <w:t>Uwaga:</w:t>
      </w:r>
    </w:p>
    <w:p w14:paraId="336C1DC6" w14:textId="77777777" w:rsidR="00534C9C" w:rsidRPr="008F7483" w:rsidRDefault="00534C9C" w:rsidP="00534C9C">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w:t>
      </w:r>
      <w:r>
        <w:rPr>
          <w:rFonts w:ascii="Arial" w:hAnsi="Arial" w:cs="Arial"/>
          <w:i/>
          <w:iCs/>
        </w:rPr>
        <w:t>22</w:t>
      </w:r>
      <w:r w:rsidRPr="008F7483">
        <w:rPr>
          <w:rFonts w:ascii="Arial" w:hAnsi="Arial" w:cs="Arial"/>
          <w:i/>
          <w:iCs/>
        </w:rPr>
        <w:t xml:space="preserve"> r. poz.1</w:t>
      </w:r>
      <w:r>
        <w:rPr>
          <w:rFonts w:ascii="Arial" w:hAnsi="Arial" w:cs="Arial"/>
          <w:i/>
          <w:iCs/>
        </w:rPr>
        <w:t>233</w:t>
      </w:r>
      <w:r w:rsidRPr="008F7483">
        <w:rPr>
          <w:rFonts w:ascii="Arial" w:hAnsi="Arial" w:cs="Arial"/>
          <w:i/>
          <w:iCs/>
        </w:rPr>
        <w:t>).</w:t>
      </w:r>
    </w:p>
    <w:p w14:paraId="55BEF25F" w14:textId="77777777" w:rsidR="00534C9C" w:rsidRPr="008F7483" w:rsidRDefault="00534C9C" w:rsidP="00534C9C">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w:t>
      </w:r>
      <w:r>
        <w:rPr>
          <w:rFonts w:ascii="Arial" w:hAnsi="Arial" w:cs="Arial"/>
          <w:i/>
          <w:iCs/>
        </w:rPr>
        <w:br/>
      </w:r>
      <w:r w:rsidRPr="008F7483">
        <w:rPr>
          <w:rFonts w:ascii="Arial" w:hAnsi="Arial" w:cs="Arial"/>
          <w:i/>
          <w:iCs/>
        </w:rPr>
        <w:t xml:space="preserve">iż któreś z informacji zawartych w ofercie stanowią tajemnicę przedsiębiorstw oraz 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1964FE41" w14:textId="77777777" w:rsidR="00534C9C" w:rsidRPr="008F7483" w:rsidRDefault="00534C9C" w:rsidP="00534C9C">
      <w:pPr>
        <w:autoSpaceDE w:val="0"/>
        <w:autoSpaceDN w:val="0"/>
        <w:adjustRightInd w:val="0"/>
        <w:spacing w:after="0"/>
        <w:ind w:left="426" w:hanging="426"/>
        <w:jc w:val="both"/>
        <w:rPr>
          <w:rFonts w:ascii="Arial" w:hAnsi="Arial" w:cs="Arial"/>
          <w:i/>
          <w:iCs/>
        </w:rPr>
      </w:pPr>
    </w:p>
    <w:p w14:paraId="527AD1FD" w14:textId="331EE70F" w:rsidR="00534C9C" w:rsidRPr="00653814" w:rsidRDefault="00534C9C" w:rsidP="00534C9C">
      <w:pPr>
        <w:pStyle w:val="Default"/>
        <w:numPr>
          <w:ilvl w:val="0"/>
          <w:numId w:val="33"/>
        </w:numPr>
        <w:spacing w:line="276" w:lineRule="auto"/>
        <w:ind w:left="426" w:hanging="426"/>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4CD6B099" w14:textId="77777777" w:rsidR="00534C9C" w:rsidRDefault="00534C9C" w:rsidP="00534C9C">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6341C7AE" w14:textId="77777777" w:rsidR="00534C9C" w:rsidRPr="00653814" w:rsidRDefault="00534C9C" w:rsidP="00534C9C">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6D963FD7" w14:textId="77777777" w:rsidR="00534C9C" w:rsidRPr="00653814" w:rsidRDefault="00534C9C" w:rsidP="00534C9C">
      <w:pPr>
        <w:pStyle w:val="Akapitzlist"/>
        <w:numPr>
          <w:ilvl w:val="0"/>
          <w:numId w:val="44"/>
        </w:numPr>
        <w:tabs>
          <w:tab w:val="left" w:pos="709"/>
        </w:tabs>
        <w:autoSpaceDE w:val="0"/>
        <w:autoSpaceDN w:val="0"/>
        <w:adjustRightInd w:val="0"/>
        <w:spacing w:after="0"/>
        <w:jc w:val="both"/>
        <w:rPr>
          <w:rFonts w:ascii="Arial" w:hAnsi="Arial" w:cs="Arial"/>
        </w:rPr>
      </w:pPr>
      <w:r>
        <w:rPr>
          <w:rFonts w:ascii="Arial" w:hAnsi="Arial" w:cs="Arial"/>
        </w:rPr>
        <w:t>z</w:t>
      </w:r>
      <w:r w:rsidRPr="00653814">
        <w:rPr>
          <w:rFonts w:ascii="Arial" w:hAnsi="Arial" w:cs="Arial"/>
        </w:rPr>
        <w:t>akres przedmiotowy (szczegółowy) zamówienia, którego powierzenie podwykonawcy /podwykonawcom - przewiduje Wykonawca:</w:t>
      </w:r>
    </w:p>
    <w:p w14:paraId="381C0EF2" w14:textId="77777777" w:rsidR="00534C9C" w:rsidRPr="00653814" w:rsidRDefault="00534C9C" w:rsidP="00534C9C">
      <w:pPr>
        <w:autoSpaceDE w:val="0"/>
        <w:autoSpaceDN w:val="0"/>
        <w:adjustRightInd w:val="0"/>
        <w:spacing w:after="0"/>
        <w:jc w:val="both"/>
        <w:rPr>
          <w:rFonts w:ascii="Arial" w:hAnsi="Arial" w:cs="Arial"/>
          <w:i/>
          <w:iCs/>
        </w:rPr>
      </w:pPr>
      <w:r w:rsidRPr="00653814">
        <w:rPr>
          <w:rFonts w:ascii="Arial" w:hAnsi="Arial" w:cs="Arial"/>
          <w:b/>
          <w:bCs/>
          <w:i/>
          <w:iCs/>
        </w:rPr>
        <w:t>(Uwaga!</w:t>
      </w:r>
      <w:r w:rsidRPr="00653814">
        <w:rPr>
          <w:rFonts w:ascii="Arial" w:hAnsi="Arial" w:cs="Arial"/>
          <w:i/>
          <w:iCs/>
        </w:rPr>
        <w:t xml:space="preserve"> może zostać sporządzony w formie załącznika do FORMULARZA OFERTY)</w:t>
      </w:r>
    </w:p>
    <w:p w14:paraId="27762CDD" w14:textId="77777777" w:rsidR="00534C9C" w:rsidRPr="00366592" w:rsidRDefault="00534C9C" w:rsidP="00534C9C">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Pr>
          <w:rFonts w:ascii="Times New Roman" w:hAnsi="Times New Roman" w:cs="Times New Roman"/>
          <w:sz w:val="20"/>
          <w:szCs w:val="20"/>
        </w:rPr>
        <w:t>........</w:t>
      </w:r>
      <w:r w:rsidRPr="00366592">
        <w:rPr>
          <w:rFonts w:ascii="Times New Roman" w:hAnsi="Times New Roman" w:cs="Times New Roman"/>
          <w:sz w:val="20"/>
          <w:szCs w:val="20"/>
        </w:rPr>
        <w:t>.........................................................</w:t>
      </w:r>
    </w:p>
    <w:p w14:paraId="7BA3D0AE" w14:textId="77777777" w:rsidR="00534C9C" w:rsidRPr="00366592" w:rsidRDefault="00534C9C" w:rsidP="00534C9C">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Pr>
          <w:rFonts w:ascii="Times New Roman" w:hAnsi="Times New Roman" w:cs="Times New Roman"/>
          <w:sz w:val="20"/>
          <w:szCs w:val="20"/>
        </w:rPr>
        <w:t>……</w:t>
      </w:r>
      <w:r w:rsidRPr="00366592">
        <w:rPr>
          <w:rFonts w:ascii="Times New Roman" w:hAnsi="Times New Roman" w:cs="Times New Roman"/>
          <w:sz w:val="20"/>
          <w:szCs w:val="20"/>
        </w:rPr>
        <w:t>…….................................................................…..................</w:t>
      </w:r>
    </w:p>
    <w:p w14:paraId="56899E78" w14:textId="77777777" w:rsidR="00534C9C" w:rsidRPr="00366592" w:rsidRDefault="00534C9C" w:rsidP="00534C9C">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Pr>
          <w:rFonts w:ascii="Times New Roman" w:hAnsi="Times New Roman" w:cs="Times New Roman"/>
          <w:sz w:val="20"/>
          <w:szCs w:val="20"/>
        </w:rPr>
        <w:t>……...</w:t>
      </w:r>
      <w:r w:rsidRPr="00366592">
        <w:rPr>
          <w:rFonts w:ascii="Times New Roman" w:hAnsi="Times New Roman" w:cs="Times New Roman"/>
          <w:sz w:val="20"/>
          <w:szCs w:val="20"/>
        </w:rPr>
        <w:t>………………………………………………………………………………………………</w:t>
      </w:r>
    </w:p>
    <w:p w14:paraId="789133C9" w14:textId="77777777" w:rsidR="00534C9C" w:rsidRPr="00654D15" w:rsidRDefault="00534C9C" w:rsidP="00534C9C">
      <w:pPr>
        <w:autoSpaceDE w:val="0"/>
        <w:autoSpaceDN w:val="0"/>
        <w:adjustRightInd w:val="0"/>
        <w:spacing w:after="0"/>
        <w:ind w:left="426"/>
        <w:jc w:val="both"/>
        <w:rPr>
          <w:rFonts w:ascii="Arial" w:hAnsi="Arial" w:cs="Arial"/>
          <w:b/>
          <w:i/>
        </w:rPr>
      </w:pPr>
    </w:p>
    <w:p w14:paraId="757CB02F" w14:textId="77777777" w:rsidR="00534C9C" w:rsidRPr="00654D15" w:rsidRDefault="00534C9C" w:rsidP="00534C9C">
      <w:pPr>
        <w:autoSpaceDE w:val="0"/>
        <w:autoSpaceDN w:val="0"/>
        <w:adjustRightInd w:val="0"/>
        <w:spacing w:after="0"/>
        <w:jc w:val="both"/>
        <w:rPr>
          <w:rFonts w:ascii="Arial" w:hAnsi="Arial" w:cs="Arial"/>
          <w:b/>
          <w:color w:val="0070C0"/>
        </w:rPr>
      </w:pPr>
      <w:r w:rsidRPr="00654D15">
        <w:rPr>
          <w:rFonts w:ascii="Arial" w:hAnsi="Arial" w:cs="Arial"/>
          <w:b/>
          <w:color w:val="0070C0"/>
        </w:rPr>
        <w:t>Powyższą pozycję wypełniają wyłącznie Wykonawcy, którzy przewidują podwykonawstwo w ramach niniejszego zapytania ofertowego;</w:t>
      </w:r>
    </w:p>
    <w:p w14:paraId="4B7FF92E" w14:textId="77777777" w:rsidR="00534C9C" w:rsidRPr="00654D15" w:rsidRDefault="00534C9C" w:rsidP="00534C9C">
      <w:pPr>
        <w:pStyle w:val="Akapitzlist"/>
        <w:numPr>
          <w:ilvl w:val="0"/>
          <w:numId w:val="44"/>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podwykonawstwa</w:t>
      </w:r>
      <w:r w:rsidRPr="00654D15">
        <w:rPr>
          <w:rFonts w:ascii="Arial" w:hAnsi="Arial" w:cs="Arial"/>
        </w:rPr>
        <w:t xml:space="preserve"> </w:t>
      </w:r>
      <w:r>
        <w:rPr>
          <w:rFonts w:ascii="Arial" w:hAnsi="Arial" w:cs="Arial"/>
        </w:rPr>
        <w:br/>
      </w:r>
      <w:r w:rsidRPr="00654D15">
        <w:rPr>
          <w:rFonts w:ascii="Arial" w:hAnsi="Arial" w:cs="Arial"/>
        </w:rPr>
        <w:t>w ramach niniejszego zapytania ofertowego, 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0787282A" w14:textId="77777777" w:rsidR="00534C9C" w:rsidRPr="00654D15" w:rsidRDefault="00534C9C" w:rsidP="00534C9C">
      <w:pPr>
        <w:pStyle w:val="Akapitzlist"/>
        <w:numPr>
          <w:ilvl w:val="0"/>
          <w:numId w:val="44"/>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powierzenia podwykonawstwa</w:t>
      </w:r>
      <w:r w:rsidRPr="00654D15">
        <w:rPr>
          <w:rFonts w:ascii="Arial" w:hAnsi="Arial" w:cs="Arial"/>
        </w:rPr>
        <w:t xml:space="preserve"> </w:t>
      </w:r>
      <w:r>
        <w:rPr>
          <w:rFonts w:ascii="Arial" w:hAnsi="Arial" w:cs="Arial"/>
        </w:rPr>
        <w:br/>
      </w:r>
      <w:r w:rsidRPr="00654D15">
        <w:rPr>
          <w:rFonts w:ascii="Arial" w:hAnsi="Arial" w:cs="Arial"/>
        </w:rPr>
        <w:t xml:space="preserve">w ramach niniejszego zapytania ofertowego, w projekcie umowy Zamawiający dokona odpowiedniego wpisu o następującym brzmieniu </w:t>
      </w:r>
      <w:r w:rsidRPr="00654D15">
        <w:rPr>
          <w:rFonts w:ascii="Arial" w:hAnsi="Arial" w:cs="Arial"/>
          <w:i/>
          <w:iCs/>
        </w:rPr>
        <w:t>„Wykonawca zobowiązuje się do realizacji przedmiotu umowy samodzielnie, bez udziału podwykonawcy /podwykonawców.”</w:t>
      </w:r>
    </w:p>
    <w:p w14:paraId="671C8D8D" w14:textId="77777777" w:rsidR="00534C9C" w:rsidRDefault="00534C9C" w:rsidP="00534C9C">
      <w:pPr>
        <w:pStyle w:val="NormalnyWeb"/>
        <w:spacing w:before="0" w:beforeAutospacing="0" w:after="0" w:afterAutospacing="0"/>
        <w:ind w:left="567" w:hanging="425"/>
        <w:jc w:val="both"/>
        <w:rPr>
          <w:sz w:val="20"/>
          <w:szCs w:val="20"/>
        </w:rPr>
      </w:pPr>
    </w:p>
    <w:p w14:paraId="4D6F4033" w14:textId="77777777" w:rsidR="00534C9C" w:rsidRPr="00366592" w:rsidRDefault="00534C9C" w:rsidP="00534C9C">
      <w:pPr>
        <w:pStyle w:val="NormalnyWeb"/>
        <w:spacing w:before="0" w:beforeAutospacing="0" w:after="0" w:afterAutospacing="0"/>
        <w:ind w:left="567" w:hanging="425"/>
        <w:jc w:val="both"/>
        <w:rPr>
          <w:sz w:val="20"/>
          <w:szCs w:val="20"/>
        </w:rPr>
      </w:pPr>
    </w:p>
    <w:p w14:paraId="3FFEC689" w14:textId="77777777" w:rsidR="00534C9C" w:rsidRPr="0045458C" w:rsidRDefault="00534C9C" w:rsidP="00534C9C">
      <w:pPr>
        <w:pStyle w:val="Akapitzlist"/>
        <w:widowControl w:val="0"/>
        <w:numPr>
          <w:ilvl w:val="0"/>
          <w:numId w:val="42"/>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2C133FBA" w14:textId="77777777" w:rsidR="00534C9C" w:rsidRDefault="00534C9C" w:rsidP="00534C9C">
      <w:pPr>
        <w:pStyle w:val="Tekstprzypisudolnego"/>
        <w:suppressAutoHyphens/>
        <w:spacing w:line="276" w:lineRule="auto"/>
        <w:jc w:val="both"/>
        <w:rPr>
          <w:rFonts w:ascii="Arial" w:hAnsi="Arial" w:cs="Arial"/>
          <w:color w:val="000000"/>
          <w:sz w:val="22"/>
          <w:szCs w:val="22"/>
        </w:rPr>
      </w:pPr>
    </w:p>
    <w:p w14:paraId="798080C2" w14:textId="77777777" w:rsidR="00534C9C" w:rsidRDefault="00534C9C" w:rsidP="00534C9C">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lastRenderedPageBreak/>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51D88989" w14:textId="77777777" w:rsidR="00534C9C" w:rsidRDefault="00534C9C" w:rsidP="00534C9C">
      <w:pPr>
        <w:pStyle w:val="Tekstprzypisudolnego"/>
        <w:suppressAutoHyphens/>
        <w:spacing w:line="276" w:lineRule="auto"/>
        <w:jc w:val="both"/>
        <w:rPr>
          <w:rFonts w:ascii="Arial" w:hAnsi="Arial" w:cs="Arial"/>
          <w:b/>
          <w:sz w:val="22"/>
          <w:szCs w:val="22"/>
        </w:rPr>
      </w:pPr>
    </w:p>
    <w:p w14:paraId="7B213EBB" w14:textId="77777777" w:rsidR="00534C9C" w:rsidRPr="00535E92" w:rsidRDefault="00534C9C" w:rsidP="00534C9C">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7096B3" w14:textId="77777777" w:rsidR="00534C9C" w:rsidRPr="00535E92" w:rsidRDefault="00534C9C" w:rsidP="00534C9C">
      <w:pPr>
        <w:spacing w:after="0" w:line="240" w:lineRule="auto"/>
        <w:rPr>
          <w:rFonts w:ascii="Arial" w:eastAsia="Times New Roman" w:hAnsi="Arial" w:cs="Arial"/>
          <w:color w:val="0070C0"/>
          <w:lang w:eastAsia="pl-PL"/>
        </w:rPr>
      </w:pPr>
    </w:p>
    <w:p w14:paraId="0B523A28" w14:textId="77777777" w:rsidR="00534C9C" w:rsidRPr="00535E92" w:rsidRDefault="00534C9C" w:rsidP="00534C9C">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6C8DBDEF" w14:textId="77777777" w:rsidR="00534C9C" w:rsidRPr="002E031E" w:rsidRDefault="00534C9C" w:rsidP="00534C9C">
      <w:pPr>
        <w:spacing w:after="0"/>
        <w:rPr>
          <w:rFonts w:ascii="Arial" w:eastAsia="Times New Roman" w:hAnsi="Arial" w:cs="Arial"/>
          <w:lang w:eastAsia="pl-PL"/>
        </w:rPr>
      </w:pPr>
    </w:p>
    <w:p w14:paraId="1E0F6B61" w14:textId="77777777" w:rsidR="00534C9C" w:rsidRPr="002E031E" w:rsidRDefault="00534C9C" w:rsidP="00534C9C">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50971F16"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50906755"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4ED907A3"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7706D74C" w14:textId="77777777" w:rsidR="00534C9C" w:rsidRPr="002E031E"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5C7E6BB4" w14:textId="77777777" w:rsidR="00534C9C" w:rsidRDefault="00534C9C" w:rsidP="00534C9C">
      <w:pPr>
        <w:pStyle w:val="Akapitzlist"/>
        <w:numPr>
          <w:ilvl w:val="0"/>
          <w:numId w:val="40"/>
        </w:numPr>
        <w:spacing w:after="0"/>
        <w:rPr>
          <w:rFonts w:ascii="Arial" w:eastAsia="Times New Roman" w:hAnsi="Arial" w:cs="Arial"/>
          <w:lang w:eastAsia="pl-PL"/>
        </w:rPr>
      </w:pPr>
      <w:r w:rsidRPr="002E031E">
        <w:rPr>
          <w:rFonts w:ascii="Arial" w:eastAsia="Times New Roman" w:hAnsi="Arial" w:cs="Arial"/>
          <w:lang w:eastAsia="pl-PL"/>
        </w:rPr>
        <w:t>……………………..........................................................................................................</w:t>
      </w:r>
    </w:p>
    <w:p w14:paraId="78F6C436" w14:textId="77777777" w:rsidR="00534C9C" w:rsidRPr="002E031E" w:rsidRDefault="00534C9C" w:rsidP="00534C9C">
      <w:pPr>
        <w:pStyle w:val="Akapitzlist"/>
        <w:spacing w:after="0"/>
        <w:rPr>
          <w:rFonts w:ascii="Arial" w:eastAsia="Times New Roman" w:hAnsi="Arial" w:cs="Arial"/>
          <w:lang w:eastAsia="pl-PL"/>
        </w:rPr>
      </w:pPr>
    </w:p>
    <w:p w14:paraId="2DD23412" w14:textId="77777777" w:rsidR="00534C9C" w:rsidRPr="00654D15" w:rsidRDefault="00534C9C" w:rsidP="00534C9C">
      <w:pPr>
        <w:pStyle w:val="Akapitzlist"/>
        <w:tabs>
          <w:tab w:val="left" w:pos="284"/>
        </w:tabs>
        <w:spacing w:after="0"/>
        <w:ind w:left="0" w:right="-2"/>
        <w:jc w:val="both"/>
        <w:rPr>
          <w:rFonts w:ascii="Arial" w:hAnsi="Arial" w:cs="Arial"/>
          <w:b/>
          <w:u w:val="single"/>
        </w:rPr>
      </w:pPr>
      <w:r w:rsidRPr="00654D15">
        <w:rPr>
          <w:rFonts w:ascii="Arial" w:hAnsi="Arial" w:cs="Arial"/>
          <w:b/>
          <w:u w:val="single"/>
        </w:rPr>
        <w:t>OŚWIADCZENIE DOTYCZĄCE PODANYCH INFORMACJI:</w:t>
      </w:r>
    </w:p>
    <w:p w14:paraId="7424521B" w14:textId="77777777" w:rsidR="00534C9C" w:rsidRPr="002B51C8" w:rsidRDefault="00534C9C" w:rsidP="00534C9C">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306EBF29" w14:textId="77777777" w:rsidR="00534C9C" w:rsidRDefault="00534C9C" w:rsidP="00534C9C">
      <w:pPr>
        <w:spacing w:after="0"/>
        <w:jc w:val="both"/>
        <w:rPr>
          <w:rFonts w:ascii="Arial" w:hAnsi="Arial" w:cs="Arial"/>
          <w:bCs/>
        </w:rPr>
      </w:pPr>
    </w:p>
    <w:p w14:paraId="23A84A5C" w14:textId="77777777" w:rsidR="00534C9C" w:rsidRDefault="00534C9C" w:rsidP="00534C9C">
      <w:pPr>
        <w:spacing w:after="0"/>
        <w:jc w:val="both"/>
        <w:rPr>
          <w:rFonts w:ascii="Arial" w:hAnsi="Arial" w:cs="Arial"/>
          <w:bCs/>
        </w:rPr>
      </w:pPr>
    </w:p>
    <w:p w14:paraId="0A396352" w14:textId="77777777" w:rsidR="00534C9C" w:rsidRPr="002B51C8" w:rsidRDefault="00534C9C" w:rsidP="00534C9C">
      <w:pPr>
        <w:spacing w:after="0"/>
        <w:jc w:val="both"/>
        <w:rPr>
          <w:rFonts w:ascii="Arial" w:hAnsi="Arial" w:cs="Arial"/>
          <w:bCs/>
        </w:rPr>
      </w:pPr>
      <w:r w:rsidRPr="002B51C8">
        <w:rPr>
          <w:rFonts w:ascii="Arial" w:hAnsi="Arial" w:cs="Arial"/>
          <w:bCs/>
        </w:rPr>
        <w:t>………………………………</w:t>
      </w:r>
    </w:p>
    <w:p w14:paraId="56A40798" w14:textId="77777777" w:rsidR="00534C9C" w:rsidRPr="002B51C8" w:rsidRDefault="00534C9C" w:rsidP="00534C9C">
      <w:pPr>
        <w:spacing w:after="0"/>
        <w:jc w:val="both"/>
        <w:rPr>
          <w:rFonts w:ascii="Arial" w:hAnsi="Arial" w:cs="Arial"/>
          <w:bCs/>
        </w:rPr>
      </w:pPr>
      <w:r w:rsidRPr="002B51C8">
        <w:rPr>
          <w:rFonts w:ascii="Arial" w:hAnsi="Arial" w:cs="Arial"/>
          <w:bCs/>
        </w:rPr>
        <w:t>Miejscowość i data</w:t>
      </w:r>
    </w:p>
    <w:p w14:paraId="6DC44502" w14:textId="77777777" w:rsidR="00534C9C" w:rsidRPr="002B51C8" w:rsidRDefault="00534C9C" w:rsidP="00534C9C">
      <w:pPr>
        <w:spacing w:after="0"/>
        <w:ind w:left="3540"/>
        <w:jc w:val="both"/>
        <w:rPr>
          <w:rFonts w:ascii="Arial" w:hAnsi="Arial" w:cs="Arial"/>
        </w:rPr>
      </w:pPr>
    </w:p>
    <w:p w14:paraId="1D98420F" w14:textId="77777777" w:rsidR="00534C9C" w:rsidRPr="002B51C8" w:rsidRDefault="00534C9C" w:rsidP="00534C9C">
      <w:pPr>
        <w:spacing w:after="0"/>
        <w:ind w:left="3540"/>
        <w:jc w:val="both"/>
        <w:rPr>
          <w:rFonts w:ascii="Arial" w:hAnsi="Arial" w:cs="Arial"/>
        </w:rPr>
      </w:pPr>
    </w:p>
    <w:p w14:paraId="752AF550" w14:textId="77777777" w:rsidR="00534C9C" w:rsidRPr="002B51C8" w:rsidRDefault="00534C9C" w:rsidP="00534C9C">
      <w:pPr>
        <w:spacing w:after="0"/>
        <w:ind w:left="3540"/>
        <w:jc w:val="both"/>
        <w:rPr>
          <w:rFonts w:ascii="Arial" w:hAnsi="Arial" w:cs="Arial"/>
        </w:rPr>
      </w:pPr>
    </w:p>
    <w:p w14:paraId="0C12034A" w14:textId="77777777" w:rsidR="00534C9C" w:rsidRPr="002B51C8" w:rsidRDefault="00534C9C" w:rsidP="00534C9C">
      <w:pPr>
        <w:spacing w:after="0"/>
        <w:ind w:left="3540"/>
        <w:jc w:val="both"/>
        <w:rPr>
          <w:rFonts w:ascii="Arial" w:hAnsi="Arial" w:cs="Arial"/>
          <w:bCs/>
        </w:rPr>
      </w:pPr>
      <w:r w:rsidRPr="002B51C8">
        <w:rPr>
          <w:rFonts w:ascii="Arial" w:hAnsi="Arial" w:cs="Arial"/>
          <w:bCs/>
        </w:rPr>
        <w:t>………………………………………………………………</w:t>
      </w:r>
    </w:p>
    <w:p w14:paraId="2A14DFDD" w14:textId="77777777" w:rsidR="00534C9C" w:rsidRDefault="00534C9C" w:rsidP="00534C9C">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p w14:paraId="03AA5E3A" w14:textId="77777777" w:rsidR="00534C9C" w:rsidRPr="007B36AF" w:rsidRDefault="00534C9C" w:rsidP="007B36AF">
      <w:pPr>
        <w:autoSpaceDE w:val="0"/>
        <w:autoSpaceDN w:val="0"/>
        <w:adjustRightInd w:val="0"/>
        <w:spacing w:after="0"/>
        <w:jc w:val="both"/>
        <w:rPr>
          <w:rFonts w:ascii="Arial" w:hAnsi="Arial" w:cs="Arial"/>
        </w:rPr>
      </w:pPr>
    </w:p>
    <w:sectPr w:rsidR="00534C9C" w:rsidRPr="007B36AF" w:rsidSect="00F6791F">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6E76" w14:textId="77777777" w:rsidR="009B7190" w:rsidRDefault="009B7190" w:rsidP="00B10E27">
      <w:pPr>
        <w:spacing w:after="0" w:line="240" w:lineRule="auto"/>
      </w:pPr>
      <w:r>
        <w:separator/>
      </w:r>
    </w:p>
  </w:endnote>
  <w:endnote w:type="continuationSeparator" w:id="0">
    <w:p w14:paraId="414531AE" w14:textId="77777777" w:rsidR="009B7190" w:rsidRDefault="009B7190"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8895" w14:textId="77777777" w:rsidR="009B7190" w:rsidRDefault="009B7190" w:rsidP="00B10E27">
      <w:pPr>
        <w:spacing w:after="0" w:line="240" w:lineRule="auto"/>
      </w:pPr>
      <w:r>
        <w:separator/>
      </w:r>
    </w:p>
  </w:footnote>
  <w:footnote w:type="continuationSeparator" w:id="0">
    <w:p w14:paraId="6EDC70CB" w14:textId="77777777" w:rsidR="009B7190" w:rsidRDefault="009B7190"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A25E75"/>
    <w:multiLevelType w:val="hybridMultilevel"/>
    <w:tmpl w:val="F77050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0A5B1E"/>
    <w:multiLevelType w:val="hybridMultilevel"/>
    <w:tmpl w:val="84E81A08"/>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9"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801651">
    <w:abstractNumId w:val="29"/>
  </w:num>
  <w:num w:numId="2" w16cid:durableId="666326534">
    <w:abstractNumId w:val="9"/>
  </w:num>
  <w:num w:numId="3" w16cid:durableId="1929462249">
    <w:abstractNumId w:val="12"/>
  </w:num>
  <w:num w:numId="4" w16cid:durableId="159390692">
    <w:abstractNumId w:val="42"/>
  </w:num>
  <w:num w:numId="5" w16cid:durableId="241910347">
    <w:abstractNumId w:val="41"/>
  </w:num>
  <w:num w:numId="6" w16cid:durableId="1255355456">
    <w:abstractNumId w:val="50"/>
  </w:num>
  <w:num w:numId="7" w16cid:durableId="471142">
    <w:abstractNumId w:val="52"/>
  </w:num>
  <w:num w:numId="8" w16cid:durableId="879434210">
    <w:abstractNumId w:val="11"/>
  </w:num>
  <w:num w:numId="9" w16cid:durableId="2109764695">
    <w:abstractNumId w:val="38"/>
  </w:num>
  <w:num w:numId="10" w16cid:durableId="1568875052">
    <w:abstractNumId w:val="21"/>
  </w:num>
  <w:num w:numId="11" w16cid:durableId="2054229774">
    <w:abstractNumId w:val="51"/>
  </w:num>
  <w:num w:numId="12" w16cid:durableId="1979918032">
    <w:abstractNumId w:val="16"/>
  </w:num>
  <w:num w:numId="13" w16cid:durableId="1226137856">
    <w:abstractNumId w:val="39"/>
  </w:num>
  <w:num w:numId="14" w16cid:durableId="425228966">
    <w:abstractNumId w:val="13"/>
  </w:num>
  <w:num w:numId="15" w16cid:durableId="2079790156">
    <w:abstractNumId w:val="22"/>
  </w:num>
  <w:num w:numId="16" w16cid:durableId="419566024">
    <w:abstractNumId w:val="27"/>
  </w:num>
  <w:num w:numId="17" w16cid:durableId="1210074988">
    <w:abstractNumId w:val="19"/>
  </w:num>
  <w:num w:numId="18" w16cid:durableId="1157308328">
    <w:abstractNumId w:val="37"/>
  </w:num>
  <w:num w:numId="19" w16cid:durableId="1083525548">
    <w:abstractNumId w:val="40"/>
  </w:num>
  <w:num w:numId="20" w16cid:durableId="971250035">
    <w:abstractNumId w:val="30"/>
  </w:num>
  <w:num w:numId="21" w16cid:durableId="2106031938">
    <w:abstractNumId w:val="31"/>
  </w:num>
  <w:num w:numId="22" w16cid:durableId="383676287">
    <w:abstractNumId w:val="43"/>
  </w:num>
  <w:num w:numId="23" w16cid:durableId="1198466233">
    <w:abstractNumId w:val="10"/>
  </w:num>
  <w:num w:numId="24" w16cid:durableId="1194151489">
    <w:abstractNumId w:val="46"/>
  </w:num>
  <w:num w:numId="25" w16cid:durableId="185103258">
    <w:abstractNumId w:val="20"/>
  </w:num>
  <w:num w:numId="26" w16cid:durableId="1002855676">
    <w:abstractNumId w:val="45"/>
  </w:num>
  <w:num w:numId="27" w16cid:durableId="284120414">
    <w:abstractNumId w:val="28"/>
  </w:num>
  <w:num w:numId="28" w16cid:durableId="1246257896">
    <w:abstractNumId w:val="36"/>
  </w:num>
  <w:num w:numId="29" w16cid:durableId="1311835393">
    <w:abstractNumId w:val="48"/>
  </w:num>
  <w:num w:numId="30" w16cid:durableId="1341547838">
    <w:abstractNumId w:val="32"/>
  </w:num>
  <w:num w:numId="31" w16cid:durableId="1593006945">
    <w:abstractNumId w:val="26"/>
  </w:num>
  <w:num w:numId="32" w16cid:durableId="829515366">
    <w:abstractNumId w:val="24"/>
  </w:num>
  <w:num w:numId="33" w16cid:durableId="4594046">
    <w:abstractNumId w:val="47"/>
  </w:num>
  <w:num w:numId="34" w16cid:durableId="134227591">
    <w:abstractNumId w:val="34"/>
  </w:num>
  <w:num w:numId="35" w16cid:durableId="1378435527">
    <w:abstractNumId w:val="44"/>
  </w:num>
  <w:num w:numId="36" w16cid:durableId="843401806">
    <w:abstractNumId w:val="15"/>
  </w:num>
  <w:num w:numId="37" w16cid:durableId="1638293295">
    <w:abstractNumId w:val="33"/>
  </w:num>
  <w:num w:numId="38" w16cid:durableId="442652678">
    <w:abstractNumId w:val="23"/>
  </w:num>
  <w:num w:numId="39" w16cid:durableId="1462652419">
    <w:abstractNumId w:val="25"/>
  </w:num>
  <w:num w:numId="40" w16cid:durableId="1839034572">
    <w:abstractNumId w:val="17"/>
  </w:num>
  <w:num w:numId="41" w16cid:durableId="415782171">
    <w:abstractNumId w:val="18"/>
  </w:num>
  <w:num w:numId="42" w16cid:durableId="1144618077">
    <w:abstractNumId w:val="14"/>
  </w:num>
  <w:num w:numId="43" w16cid:durableId="1429034456">
    <w:abstractNumId w:val="35"/>
  </w:num>
  <w:num w:numId="44" w16cid:durableId="236326475">
    <w:abstractNumId w:val="4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2C32"/>
    <w:rsid w:val="00084BEA"/>
    <w:rsid w:val="00087BE9"/>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2F22"/>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AD3"/>
    <w:rsid w:val="00115DAD"/>
    <w:rsid w:val="00117657"/>
    <w:rsid w:val="00121C4E"/>
    <w:rsid w:val="001268A3"/>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5F6F"/>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10"/>
    <w:rsid w:val="002216E9"/>
    <w:rsid w:val="00223797"/>
    <w:rsid w:val="00224598"/>
    <w:rsid w:val="002246EC"/>
    <w:rsid w:val="00226BB4"/>
    <w:rsid w:val="0023044A"/>
    <w:rsid w:val="002305CC"/>
    <w:rsid w:val="002343D1"/>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41B9"/>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9792A"/>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91A"/>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4C9C"/>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023C"/>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84F8A"/>
    <w:rsid w:val="00690D49"/>
    <w:rsid w:val="0069356A"/>
    <w:rsid w:val="00693E0D"/>
    <w:rsid w:val="00694592"/>
    <w:rsid w:val="006957E6"/>
    <w:rsid w:val="00697C66"/>
    <w:rsid w:val="006A00FD"/>
    <w:rsid w:val="006A0346"/>
    <w:rsid w:val="006A3215"/>
    <w:rsid w:val="006A39FE"/>
    <w:rsid w:val="006A49E0"/>
    <w:rsid w:val="006A5352"/>
    <w:rsid w:val="006A5891"/>
    <w:rsid w:val="006A67BD"/>
    <w:rsid w:val="006B055A"/>
    <w:rsid w:val="006B1083"/>
    <w:rsid w:val="006B16F5"/>
    <w:rsid w:val="006B2377"/>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36AF"/>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0612"/>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3347"/>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B7190"/>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2A4F"/>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2520"/>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37033"/>
    <w:rsid w:val="00B40D86"/>
    <w:rsid w:val="00B4177D"/>
    <w:rsid w:val="00B42891"/>
    <w:rsid w:val="00B430F7"/>
    <w:rsid w:val="00B43646"/>
    <w:rsid w:val="00B45763"/>
    <w:rsid w:val="00B470DF"/>
    <w:rsid w:val="00B509D1"/>
    <w:rsid w:val="00B51146"/>
    <w:rsid w:val="00B51C88"/>
    <w:rsid w:val="00B55252"/>
    <w:rsid w:val="00B5616D"/>
    <w:rsid w:val="00B57FAB"/>
    <w:rsid w:val="00B607ED"/>
    <w:rsid w:val="00B61878"/>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24DE"/>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3F49"/>
    <w:rsid w:val="00C34450"/>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4399"/>
    <w:rsid w:val="00C846A1"/>
    <w:rsid w:val="00C87715"/>
    <w:rsid w:val="00C91F86"/>
    <w:rsid w:val="00C938C1"/>
    <w:rsid w:val="00C94274"/>
    <w:rsid w:val="00C9541F"/>
    <w:rsid w:val="00C95D6A"/>
    <w:rsid w:val="00C963D0"/>
    <w:rsid w:val="00C97366"/>
    <w:rsid w:val="00CA049E"/>
    <w:rsid w:val="00CA2091"/>
    <w:rsid w:val="00CA3B2B"/>
    <w:rsid w:val="00CB0218"/>
    <w:rsid w:val="00CB13EE"/>
    <w:rsid w:val="00CB20CA"/>
    <w:rsid w:val="00CB225C"/>
    <w:rsid w:val="00CB2B88"/>
    <w:rsid w:val="00CB34C6"/>
    <w:rsid w:val="00CB443C"/>
    <w:rsid w:val="00CB504F"/>
    <w:rsid w:val="00CB6F6E"/>
    <w:rsid w:val="00CC0B55"/>
    <w:rsid w:val="00CC1B1E"/>
    <w:rsid w:val="00CC4F2C"/>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6D4"/>
    <w:rsid w:val="00D10BE9"/>
    <w:rsid w:val="00D13412"/>
    <w:rsid w:val="00D146D3"/>
    <w:rsid w:val="00D14994"/>
    <w:rsid w:val="00D15147"/>
    <w:rsid w:val="00D16027"/>
    <w:rsid w:val="00D22036"/>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8A2"/>
    <w:rsid w:val="00DB3F4E"/>
    <w:rsid w:val="00DB45B2"/>
    <w:rsid w:val="00DB4C05"/>
    <w:rsid w:val="00DB577E"/>
    <w:rsid w:val="00DB629F"/>
    <w:rsid w:val="00DB6AC8"/>
    <w:rsid w:val="00DB74A0"/>
    <w:rsid w:val="00DB7C2C"/>
    <w:rsid w:val="00DC00CB"/>
    <w:rsid w:val="00DC1F83"/>
    <w:rsid w:val="00DC7D15"/>
    <w:rsid w:val="00DC7D64"/>
    <w:rsid w:val="00DD2696"/>
    <w:rsid w:val="00DD2E41"/>
    <w:rsid w:val="00DD3149"/>
    <w:rsid w:val="00DD3AEB"/>
    <w:rsid w:val="00DD5C41"/>
    <w:rsid w:val="00DE144A"/>
    <w:rsid w:val="00DE1522"/>
    <w:rsid w:val="00DE52EB"/>
    <w:rsid w:val="00DE5AD2"/>
    <w:rsid w:val="00DE6773"/>
    <w:rsid w:val="00DE6CBD"/>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3DBF"/>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0456"/>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5FD8"/>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102"/>
  <w15:docId w15:val="{132783AD-B2A8-47E6-A578-001E4AC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FE74-4814-4E02-B17A-5932CA8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1358</Words>
  <Characters>8151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33</cp:revision>
  <cp:lastPrinted>2023-02-14T06:28:00Z</cp:lastPrinted>
  <dcterms:created xsi:type="dcterms:W3CDTF">2019-03-04T11:14:00Z</dcterms:created>
  <dcterms:modified xsi:type="dcterms:W3CDTF">2023-02-14T06:28:00Z</dcterms:modified>
</cp:coreProperties>
</file>