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986CA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24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A0789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B84816">
        <w:rPr>
          <w:rFonts w:ascii="Arial" w:hAnsi="Arial" w:cs="Arial"/>
          <w:b w:val="0"/>
          <w:bCs w:val="0"/>
          <w:sz w:val="22"/>
          <w:szCs w:val="22"/>
          <w:lang w:val="pl-PL"/>
        </w:rPr>
        <w:t>4 r. poz. 1320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postępowaniu,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A0789A" w:rsidP="00A0789A">
      <w:pPr>
        <w:pStyle w:val="Tretekstu"/>
        <w:tabs>
          <w:tab w:val="clear" w:pos="3685"/>
          <w:tab w:val="clear" w:pos="5457"/>
          <w:tab w:val="clear" w:pos="6520"/>
          <w:tab w:val="left" w:pos="4290"/>
        </w:tabs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9D" w:rsidRDefault="0029729D" w:rsidP="00C63813">
      <w:r>
        <w:separator/>
      </w:r>
    </w:p>
  </w:endnote>
  <w:endnote w:type="continuationSeparator" w:id="0">
    <w:p w:rsidR="0029729D" w:rsidRDefault="0029729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9D" w:rsidRDefault="0029729D" w:rsidP="00C63813">
      <w:r>
        <w:separator/>
      </w:r>
    </w:p>
  </w:footnote>
  <w:footnote w:type="continuationSeparator" w:id="0">
    <w:p w:rsidR="0029729D" w:rsidRDefault="0029729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0DE"/>
    <w:rsid w:val="0003698D"/>
    <w:rsid w:val="00046872"/>
    <w:rsid w:val="0004727C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25B9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9729D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6B9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47E5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5EA6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25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518B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6CA4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0789A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77AFC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3577F"/>
    <w:rsid w:val="00B45D43"/>
    <w:rsid w:val="00B500CF"/>
    <w:rsid w:val="00B63531"/>
    <w:rsid w:val="00B67507"/>
    <w:rsid w:val="00B74486"/>
    <w:rsid w:val="00B75EB7"/>
    <w:rsid w:val="00B83C2D"/>
    <w:rsid w:val="00B84816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4BB5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52A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31</cp:revision>
  <cp:lastPrinted>2024-02-26T12:45:00Z</cp:lastPrinted>
  <dcterms:created xsi:type="dcterms:W3CDTF">2022-02-10T09:09:00Z</dcterms:created>
  <dcterms:modified xsi:type="dcterms:W3CDTF">2025-05-08T09:07:00Z</dcterms:modified>
</cp:coreProperties>
</file>