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B4B9" w14:textId="64C6FE55" w:rsidR="009F35A7" w:rsidRPr="00074020" w:rsidRDefault="009F35A7" w:rsidP="009F35A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line="360" w:lineRule="auto"/>
        <w:jc w:val="right"/>
        <w:rPr>
          <w:rFonts w:asciiTheme="minorHAnsi" w:eastAsia="Tahoma" w:hAnsiTheme="minorHAnsi" w:cstheme="minorHAnsi"/>
          <w:i/>
          <w:iCs/>
          <w:kern w:val="1"/>
          <w:sz w:val="24"/>
          <w:szCs w:val="24"/>
          <w:lang w:eastAsia="ar-SA"/>
        </w:rPr>
      </w:pPr>
      <w:r w:rsidRPr="00074020">
        <w:rPr>
          <w:rFonts w:asciiTheme="minorHAnsi" w:eastAsia="Tahoma" w:hAnsiTheme="minorHAnsi" w:cstheme="minorHAnsi"/>
          <w:i/>
          <w:iCs/>
          <w:kern w:val="1"/>
          <w:sz w:val="24"/>
          <w:szCs w:val="24"/>
          <w:lang w:eastAsia="ar-SA"/>
        </w:rPr>
        <w:t xml:space="preserve">Załącznik nr </w:t>
      </w:r>
      <w:r w:rsidR="00074020" w:rsidRPr="00074020">
        <w:rPr>
          <w:rFonts w:asciiTheme="minorHAnsi" w:eastAsia="Tahoma" w:hAnsiTheme="minorHAnsi" w:cstheme="minorHAnsi"/>
          <w:i/>
          <w:iCs/>
          <w:kern w:val="1"/>
          <w:sz w:val="24"/>
          <w:szCs w:val="24"/>
          <w:lang w:eastAsia="ar-SA"/>
        </w:rPr>
        <w:t>3 do SWZ</w:t>
      </w:r>
    </w:p>
    <w:p w14:paraId="0F5441DA" w14:textId="77777777" w:rsidR="002A6FD1" w:rsidRPr="00074020" w:rsidRDefault="002A6FD1" w:rsidP="002A6FD1">
      <w:pPr>
        <w:spacing w:line="48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2E6F0DBB" w14:textId="77777777" w:rsidR="002A6FD1" w:rsidRPr="00074020" w:rsidRDefault="002A6FD1" w:rsidP="002A6FD1">
      <w:pPr>
        <w:spacing w:line="48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7402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Wykonawca:</w:t>
      </w:r>
    </w:p>
    <w:p w14:paraId="756E87FC" w14:textId="3410DB88" w:rsidR="002A6FD1" w:rsidRPr="00074020" w:rsidRDefault="002A6FD1" w:rsidP="002A6FD1">
      <w:pPr>
        <w:ind w:right="5954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07402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07402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……………………………………..</w:t>
      </w:r>
    </w:p>
    <w:p w14:paraId="2C63D292" w14:textId="22B7ADA7" w:rsidR="002A6FD1" w:rsidRPr="00074020" w:rsidRDefault="002A6FD1" w:rsidP="002A6FD1">
      <w:pPr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07402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(pełna nazwa/firma, adres, </w:t>
      </w:r>
      <w:r w:rsidR="0007402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br/>
      </w:r>
      <w:r w:rsidRPr="0007402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w zależności od podmiotu: NIP/PESEL, KRS/</w:t>
      </w:r>
      <w:proofErr w:type="spellStart"/>
      <w:r w:rsidRPr="0007402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CEiDG</w:t>
      </w:r>
      <w:proofErr w:type="spellEnd"/>
      <w:r w:rsidRPr="0007402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)</w:t>
      </w:r>
    </w:p>
    <w:p w14:paraId="2C52379F" w14:textId="77777777" w:rsidR="00074020" w:rsidRPr="00074020" w:rsidRDefault="00074020" w:rsidP="002A6FD1">
      <w:pPr>
        <w:ind w:right="5953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606620C6" w14:textId="77777777" w:rsidR="00074020" w:rsidRPr="00074020" w:rsidRDefault="00074020" w:rsidP="0007402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B6E6620" w14:textId="79878E2C" w:rsidR="00074020" w:rsidRPr="00074020" w:rsidRDefault="00074020" w:rsidP="0007402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74020"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1550A395" w14:textId="50CFA5C2" w:rsidR="00074020" w:rsidRPr="00074020" w:rsidRDefault="00074020" w:rsidP="0007402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4020">
        <w:rPr>
          <w:rFonts w:asciiTheme="minorHAnsi" w:hAnsiTheme="minorHAnsi" w:cstheme="minorHAnsi"/>
          <w:b/>
          <w:sz w:val="24"/>
          <w:szCs w:val="24"/>
        </w:rPr>
        <w:t>składane na podstawie art. 125 ust. 1 ustawy z dnia 11 września 2019 r.</w:t>
      </w:r>
    </w:p>
    <w:p w14:paraId="51A04952" w14:textId="0D633C08" w:rsidR="00074020" w:rsidRPr="00074020" w:rsidRDefault="00074020" w:rsidP="0007402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4020">
        <w:rPr>
          <w:rFonts w:asciiTheme="minorHAnsi" w:hAnsiTheme="minorHAnsi"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074020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074020">
        <w:rPr>
          <w:rFonts w:asciiTheme="minorHAnsi" w:hAnsiTheme="minorHAnsi" w:cstheme="minorHAnsi"/>
          <w:b/>
          <w:sz w:val="24"/>
          <w:szCs w:val="24"/>
        </w:rPr>
        <w:t>),</w:t>
      </w:r>
    </w:p>
    <w:p w14:paraId="16A2E1AD" w14:textId="12FF1400" w:rsidR="002A6FD1" w:rsidRPr="00074020" w:rsidRDefault="00074020" w:rsidP="0007402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74020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NIEPODLEGANIU WYKLUCZENIU ORAZ SPEŁNIANIU WARUNKÓW UDZIAŁU </w:t>
      </w:r>
      <w:r w:rsidR="006B0175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Pr="00074020">
        <w:rPr>
          <w:rFonts w:asciiTheme="minorHAnsi" w:hAnsiTheme="minorHAnsi" w:cstheme="minorHAnsi"/>
          <w:b/>
          <w:sz w:val="24"/>
          <w:szCs w:val="24"/>
          <w:u w:val="single"/>
        </w:rPr>
        <w:t>W POSTĘPOWANIU</w:t>
      </w:r>
    </w:p>
    <w:p w14:paraId="2182A8DE" w14:textId="77777777" w:rsidR="00074020" w:rsidRPr="00074020" w:rsidRDefault="00074020" w:rsidP="0007402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93D06B0" w14:textId="50C15A52" w:rsidR="002A6FD1" w:rsidRPr="00074020" w:rsidRDefault="002A6FD1" w:rsidP="00074020">
      <w:pPr>
        <w:ind w:firstLine="708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07402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potrzeby postępowania o udzielenie zamówienia publicznego pn.: </w:t>
      </w:r>
      <w:r w:rsidRPr="00074020">
        <w:rPr>
          <w:rFonts w:asciiTheme="minorHAnsi" w:eastAsia="MS Sans Serif" w:hAnsiTheme="minorHAnsi" w:cstheme="minorHAnsi"/>
          <w:b/>
          <w:bCs/>
          <w:sz w:val="24"/>
          <w:szCs w:val="24"/>
          <w:lang w:eastAsia="pl-PL"/>
        </w:rPr>
        <w:t>„</w:t>
      </w:r>
      <w:proofErr w:type="spellStart"/>
      <w:r w:rsidRPr="00074020">
        <w:rPr>
          <w:rFonts w:asciiTheme="minorHAnsi" w:eastAsia="MS Sans Serif" w:hAnsiTheme="minorHAnsi" w:cstheme="minorHAnsi"/>
          <w:b/>
          <w:bCs/>
          <w:sz w:val="24"/>
          <w:szCs w:val="24"/>
          <w:lang w:eastAsia="pl-PL"/>
        </w:rPr>
        <w:t>Cyberbezpieczny</w:t>
      </w:r>
      <w:proofErr w:type="spellEnd"/>
      <w:r w:rsidRPr="00074020">
        <w:rPr>
          <w:rFonts w:asciiTheme="minorHAnsi" w:eastAsia="MS Sans Serif" w:hAnsiTheme="minorHAnsi" w:cstheme="minorHAnsi"/>
          <w:b/>
          <w:bCs/>
          <w:sz w:val="24"/>
          <w:szCs w:val="24"/>
          <w:lang w:eastAsia="pl-PL"/>
        </w:rPr>
        <w:t xml:space="preserve"> Samorząd” dofinansowanego w formie grantu z programu Fundusze Europejskie na Rozwój Cyfrowy 2021-2027 (FERC) Priorytet II: Zaawansowane usługi cyfrowe, Działanie 2.2. Wzmocnienie krajowego systemu </w:t>
      </w:r>
      <w:proofErr w:type="spellStart"/>
      <w:r w:rsidRPr="00074020">
        <w:rPr>
          <w:rFonts w:asciiTheme="minorHAnsi" w:eastAsia="MS Sans Serif" w:hAnsiTheme="minorHAnsi" w:cstheme="minorHAnsi"/>
          <w:b/>
          <w:bCs/>
          <w:sz w:val="24"/>
          <w:szCs w:val="24"/>
          <w:lang w:eastAsia="pl-PL"/>
        </w:rPr>
        <w:t>cyberbezpieczeństwa</w:t>
      </w:r>
      <w:proofErr w:type="spellEnd"/>
      <w:r w:rsidRPr="00074020">
        <w:rPr>
          <w:rFonts w:asciiTheme="minorHAnsi" w:eastAsia="MS Sans Serif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074020">
        <w:rPr>
          <w:rFonts w:asciiTheme="minorHAnsi" w:eastAsia="Times New Roman" w:hAnsiTheme="minorHAnsi" w:cstheme="minorHAnsi"/>
          <w:sz w:val="24"/>
          <w:szCs w:val="24"/>
          <w:lang w:eastAsia="pl-PL"/>
        </w:rPr>
        <w:t>prowadzonego przez</w:t>
      </w:r>
      <w:r w:rsidR="00074020" w:rsidRPr="0007402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Gminę Granowo</w:t>
      </w:r>
      <w:r w:rsidR="00074020" w:rsidRPr="0007402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074020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następuje*:</w:t>
      </w:r>
    </w:p>
    <w:p w14:paraId="5536568B" w14:textId="46AB7F0E" w:rsidR="002A6FD1" w:rsidRPr="00074020" w:rsidRDefault="002A6FD1" w:rsidP="002A6FD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0A303B7" w14:textId="0C6F7EB3" w:rsidR="002A6FD1" w:rsidRPr="00074020" w:rsidRDefault="00074020" w:rsidP="002A6FD1">
      <w:pPr>
        <w:shd w:val="clear" w:color="auto" w:fill="BFBFBF"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7402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INFORMACJA DOTYCZĄCA NIEPODLEGANIU WYKLUCZENIA Z POSTĘOWANIA:</w:t>
      </w:r>
    </w:p>
    <w:p w14:paraId="055937C6" w14:textId="77777777" w:rsidR="00074020" w:rsidRPr="00074020" w:rsidRDefault="00074020" w:rsidP="00074020">
      <w:pPr>
        <w:pStyle w:val="Akapitzlist"/>
        <w:suppressAutoHyphens/>
        <w:spacing w:after="160" w:line="276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</w:pPr>
    </w:p>
    <w:p w14:paraId="6593F0DC" w14:textId="77777777" w:rsidR="00074020" w:rsidRPr="00074020" w:rsidRDefault="00074020" w:rsidP="00074020">
      <w:pPr>
        <w:pStyle w:val="Akapitzlist"/>
        <w:numPr>
          <w:ilvl w:val="0"/>
          <w:numId w:val="31"/>
        </w:numPr>
        <w:suppressAutoHyphens/>
        <w:spacing w:after="160" w:line="276" w:lineRule="auto"/>
        <w:ind w:left="284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</w:pP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Oświadczam, że jako Wykonawca/Podmiot udostępniający zasoby</w:t>
      </w:r>
      <w:r w:rsidRPr="00074020">
        <w:rPr>
          <w:rFonts w:asciiTheme="minorHAnsi" w:eastAsia="SimSun" w:hAnsiTheme="minorHAnsi" w:cstheme="minorHAnsi"/>
          <w:kern w:val="1"/>
          <w:sz w:val="24"/>
          <w:szCs w:val="24"/>
          <w:vertAlign w:val="superscript"/>
          <w:lang w:eastAsia="ar-SA"/>
        </w:rPr>
        <w:t>*</w:t>
      </w: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 xml:space="preserve"> nie podlegam wykluczeniu z postępowania na podstawie art. 108 ust 1 ustawy </w:t>
      </w:r>
      <w:proofErr w:type="spellStart"/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Pzp</w:t>
      </w:r>
      <w:proofErr w:type="spellEnd"/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.</w:t>
      </w:r>
    </w:p>
    <w:p w14:paraId="13993140" w14:textId="778C22CD" w:rsidR="00074020" w:rsidRPr="00074020" w:rsidRDefault="00074020" w:rsidP="00074020">
      <w:pPr>
        <w:pStyle w:val="Akapitzlist"/>
        <w:suppressAutoHyphens/>
        <w:spacing w:after="160" w:line="276" w:lineRule="auto"/>
        <w:ind w:left="284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</w:pP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Pzp</w:t>
      </w:r>
      <w:proofErr w:type="spellEnd"/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 xml:space="preserve"> </w:t>
      </w:r>
      <w:r w:rsidRPr="00074020"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  <w:t xml:space="preserve">(podać mającą zastosowanie podstawę wykluczenia spośród wymienionych w art. 108 ust. 1 ustawy </w:t>
      </w:r>
      <w:proofErr w:type="spellStart"/>
      <w:r w:rsidRPr="00074020"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  <w:t>Pzp</w:t>
      </w:r>
      <w:proofErr w:type="spellEnd"/>
      <w:r w:rsidRPr="00074020"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  <w:t>).</w:t>
      </w: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 xml:space="preserve"> Jednocześnie oświadczam, że</w:t>
      </w: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br/>
        <w:t xml:space="preserve"> w związku z ww. okolicznością, na podstawie art. 110 ust. 2 ustawy </w:t>
      </w:r>
      <w:proofErr w:type="spellStart"/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Pzp</w:t>
      </w:r>
      <w:proofErr w:type="spellEnd"/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 xml:space="preserve"> podjąłem następujące środki naprawcze</w:t>
      </w:r>
      <w:r w:rsidRPr="00074020">
        <w:rPr>
          <w:rFonts w:asciiTheme="minorHAnsi" w:eastAsia="SimSun" w:hAnsiTheme="minorHAnsi" w:cstheme="minorHAnsi"/>
          <w:kern w:val="1"/>
          <w:sz w:val="24"/>
          <w:szCs w:val="24"/>
          <w:vertAlign w:val="superscript"/>
          <w:lang w:eastAsia="ar-SA"/>
        </w:rPr>
        <w:t>*</w:t>
      </w: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 xml:space="preserve">: </w:t>
      </w:r>
    </w:p>
    <w:p w14:paraId="77030DE8" w14:textId="572C172F" w:rsidR="00074020" w:rsidRPr="00074020" w:rsidRDefault="00074020" w:rsidP="00074020">
      <w:pPr>
        <w:suppressAutoHyphens/>
        <w:spacing w:line="276" w:lineRule="auto"/>
        <w:ind w:left="284"/>
        <w:jc w:val="both"/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</w:pPr>
      <w:bookmarkStart w:id="0" w:name="_Hlk164340734"/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</w:t>
      </w:r>
      <w:r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…………………………………..</w:t>
      </w:r>
    </w:p>
    <w:p w14:paraId="4B397D2F" w14:textId="11E6D0F6" w:rsidR="00074020" w:rsidRPr="00074020" w:rsidRDefault="00074020" w:rsidP="00074020">
      <w:pPr>
        <w:suppressAutoHyphens/>
        <w:spacing w:line="276" w:lineRule="auto"/>
        <w:ind w:left="284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</w:pP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…………………………………………………………………………………………..……………</w:t>
      </w:r>
      <w:bookmarkEnd w:id="0"/>
      <w:r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………………………………..</w:t>
      </w:r>
    </w:p>
    <w:p w14:paraId="7784504F" w14:textId="41C08DB7" w:rsidR="00074020" w:rsidRPr="00074020" w:rsidRDefault="00074020" w:rsidP="00074020">
      <w:pPr>
        <w:suppressAutoHyphens/>
        <w:spacing w:line="276" w:lineRule="auto"/>
        <w:ind w:left="284"/>
        <w:jc w:val="both"/>
        <w:rPr>
          <w:rFonts w:asciiTheme="minorHAnsi" w:eastAsia="SimSun" w:hAnsiTheme="minorHAnsi" w:cstheme="minorHAnsi"/>
          <w:i/>
          <w:kern w:val="1"/>
          <w:sz w:val="24"/>
          <w:szCs w:val="24"/>
          <w:lang w:eastAsia="ar-SA"/>
        </w:rPr>
      </w:pP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</w:t>
      </w:r>
      <w:r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………………………………….</w:t>
      </w:r>
    </w:p>
    <w:p w14:paraId="2A09D78B" w14:textId="7A75AF89" w:rsidR="00074020" w:rsidRPr="00074020" w:rsidRDefault="00074020" w:rsidP="00074020">
      <w:pPr>
        <w:suppressAutoHyphens/>
        <w:spacing w:line="360" w:lineRule="auto"/>
        <w:ind w:firstLine="284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</w:pP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…………………………………………………………………………………………..……………</w:t>
      </w:r>
      <w:r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………………………………..</w:t>
      </w:r>
    </w:p>
    <w:p w14:paraId="220F5767" w14:textId="77777777" w:rsidR="00074020" w:rsidRPr="00074020" w:rsidRDefault="00074020" w:rsidP="00074020">
      <w:pPr>
        <w:pStyle w:val="Akapitzlist"/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</w:pP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 xml:space="preserve">Oświadczam, że jako </w:t>
      </w:r>
      <w:r w:rsidRPr="00074020">
        <w:rPr>
          <w:rFonts w:asciiTheme="minorHAnsi" w:eastAsia="SimSun" w:hAnsiTheme="minorHAnsi" w:cstheme="minorHAnsi"/>
          <w:kern w:val="2"/>
          <w:sz w:val="24"/>
          <w:szCs w:val="24"/>
          <w:lang w:eastAsia="ar-SA"/>
        </w:rPr>
        <w:t>Wykonawca/Podmiot udostępniający zasoby</w:t>
      </w:r>
      <w:r w:rsidRPr="00074020">
        <w:rPr>
          <w:rFonts w:asciiTheme="minorHAnsi" w:eastAsia="SimSun" w:hAnsiTheme="minorHAnsi" w:cstheme="minorHAnsi"/>
          <w:kern w:val="2"/>
          <w:sz w:val="24"/>
          <w:szCs w:val="24"/>
          <w:vertAlign w:val="superscript"/>
          <w:lang w:eastAsia="ar-SA"/>
        </w:rPr>
        <w:t>*</w:t>
      </w:r>
      <w:r w:rsidRPr="00074020">
        <w:rPr>
          <w:rFonts w:asciiTheme="minorHAnsi" w:eastAsia="SimSun" w:hAnsiTheme="minorHAnsi" w:cstheme="minorHAnsi"/>
          <w:kern w:val="2"/>
          <w:sz w:val="24"/>
          <w:szCs w:val="24"/>
          <w:lang w:eastAsia="ar-SA"/>
        </w:rPr>
        <w:t xml:space="preserve"> nie podlegam wykluczeniu z postępowania na podstawie </w:t>
      </w: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 xml:space="preserve">art. 7 ust. 1 ustawy z dnia 13 kwietnia 2022 r. </w:t>
      </w: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br/>
      </w: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2C345609" w14:textId="77777777" w:rsidR="002A6FD1" w:rsidRPr="00074020" w:rsidRDefault="002A6FD1" w:rsidP="002A6FD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16EBC48" w14:textId="77777777" w:rsidR="00074020" w:rsidRPr="00074020" w:rsidRDefault="00074020" w:rsidP="00074020">
      <w:pPr>
        <w:shd w:val="clear" w:color="auto" w:fill="BFBFBF"/>
        <w:suppressAutoHyphens/>
        <w:spacing w:line="360" w:lineRule="auto"/>
        <w:jc w:val="center"/>
        <w:rPr>
          <w:rFonts w:asciiTheme="minorHAnsi" w:eastAsia="SimSun" w:hAnsiTheme="minorHAnsi" w:cstheme="minorHAnsi"/>
          <w:b/>
          <w:kern w:val="1"/>
          <w:sz w:val="24"/>
          <w:szCs w:val="24"/>
          <w:lang w:eastAsia="ar-SA"/>
        </w:rPr>
      </w:pPr>
      <w:r w:rsidRPr="00074020">
        <w:rPr>
          <w:rFonts w:asciiTheme="minorHAnsi" w:eastAsia="SimSun" w:hAnsiTheme="minorHAnsi" w:cstheme="minorHAnsi"/>
          <w:b/>
          <w:kern w:val="1"/>
          <w:sz w:val="24"/>
          <w:szCs w:val="24"/>
          <w:lang w:eastAsia="ar-SA"/>
        </w:rPr>
        <w:t>INFORMACJA DOTYCZĄCA SPEŁNIANIA WARUNKÓW UDZIAŁU W POSTĘPOWANIU:</w:t>
      </w:r>
    </w:p>
    <w:p w14:paraId="11303D9A" w14:textId="7D6BFA07" w:rsidR="00074020" w:rsidRPr="00074020" w:rsidRDefault="00074020" w:rsidP="00074020">
      <w:pPr>
        <w:suppressAutoHyphens/>
        <w:spacing w:line="276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</w:pPr>
      <w:r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br/>
      </w: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Oświadczam, że jako Wykonawca/Podmiot udostępniający zasoby</w:t>
      </w:r>
      <w:r w:rsidRPr="00074020">
        <w:rPr>
          <w:rFonts w:asciiTheme="minorHAnsi" w:eastAsia="SimSun" w:hAnsiTheme="minorHAnsi" w:cstheme="minorHAnsi"/>
          <w:kern w:val="1"/>
          <w:sz w:val="24"/>
          <w:szCs w:val="24"/>
          <w:vertAlign w:val="superscript"/>
          <w:lang w:eastAsia="ar-SA"/>
        </w:rPr>
        <w:t>*</w:t>
      </w: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 xml:space="preserve"> spełniam warunki udziału w postępowaniu określone przez Zamawiającego w </w:t>
      </w:r>
      <w:r w:rsidRPr="003C5CDB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Rozdziale XVIII SWZ.</w:t>
      </w:r>
    </w:p>
    <w:p w14:paraId="652645A0" w14:textId="10B7FCDA" w:rsidR="00074020" w:rsidRPr="00074020" w:rsidRDefault="00074020" w:rsidP="00074020">
      <w:pPr>
        <w:suppressAutoHyphens/>
        <w:spacing w:after="160" w:line="276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</w:pPr>
      <w:r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br/>
      </w: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Oświadczam, że jestem/</w:t>
      </w:r>
      <w:proofErr w:type="spellStart"/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śmy</w:t>
      </w:r>
      <w:proofErr w:type="spellEnd"/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 xml:space="preserve"> wpisany/i do Krajowego Rejestru Sądowego lub Centralnej Ewidencji i Informacji o Działalności Gospodarczej lub innego rejestru zawodowego lub handlowego i wskazuję dane umożliwiające weryfikację w ww. rejestrze, np. NIP………………………………………………………………………………………………………</w:t>
      </w:r>
      <w:r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>…………………………………</w:t>
      </w:r>
    </w:p>
    <w:p w14:paraId="7D299F1C" w14:textId="5789F660" w:rsidR="00074020" w:rsidRPr="00074020" w:rsidRDefault="00074020" w:rsidP="00074020">
      <w:pPr>
        <w:suppressAutoHyphens/>
        <w:spacing w:after="160" w:line="276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074020">
        <w:rPr>
          <w:rFonts w:asciiTheme="minorHAnsi" w:eastAsia="SimSun" w:hAnsiTheme="minorHAnsi" w:cstheme="minorHAnsi"/>
          <w:kern w:val="1"/>
          <w:sz w:val="24"/>
          <w:szCs w:val="24"/>
          <w:lang w:eastAsia="ar-SA"/>
        </w:rPr>
        <w:t xml:space="preserve"> </w:t>
      </w:r>
    </w:p>
    <w:p w14:paraId="3A56DA8B" w14:textId="77777777" w:rsidR="002A6FD1" w:rsidRPr="00074020" w:rsidRDefault="002A6FD1" w:rsidP="00074020">
      <w:pPr>
        <w:shd w:val="clear" w:color="auto" w:fill="BFBFBF"/>
        <w:spacing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7402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PODANYCH INFORMACJI:</w:t>
      </w:r>
    </w:p>
    <w:p w14:paraId="310AE74E" w14:textId="3263DFA5" w:rsidR="002A6FD1" w:rsidRPr="00074020" w:rsidRDefault="00074020" w:rsidP="00B47A3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</w:r>
      <w:r w:rsidR="002A6FD1" w:rsidRPr="0007402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2A6FD1" w:rsidRPr="0007402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985AD85" w14:textId="77777777" w:rsidR="006B0175" w:rsidRDefault="006B0175" w:rsidP="006B0175">
      <w:pPr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303F99E1" w14:textId="77777777" w:rsidR="006B0175" w:rsidRDefault="006B0175" w:rsidP="006B0175">
      <w:pPr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42597BDA" w14:textId="773AF9AF" w:rsidR="006B0175" w:rsidRPr="006B0175" w:rsidRDefault="006B0175" w:rsidP="006B0175">
      <w:pPr>
        <w:spacing w:line="36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6B0175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*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</w:t>
      </w:r>
      <w:r w:rsidRPr="006B0175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niepotrzebne skreślić lub usunąć</w:t>
      </w:r>
    </w:p>
    <w:p w14:paraId="0A5868E4" w14:textId="77777777" w:rsidR="002A6FD1" w:rsidRPr="00074020" w:rsidRDefault="002A6FD1" w:rsidP="002A6F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7402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**</w:t>
      </w:r>
      <w:r w:rsidRPr="0007402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Art. 7. </w:t>
      </w:r>
      <w:r w:rsidRPr="00074020">
        <w:rPr>
          <w:rFonts w:asciiTheme="minorHAnsi" w:eastAsia="Times New Roman" w:hAnsiTheme="minorHAnsi" w:cstheme="minorHAnsi"/>
          <w:sz w:val="20"/>
          <w:szCs w:val="20"/>
          <w:lang w:eastAsia="pl-PL"/>
        </w:rPr>
        <w:t>1. Ustawy UOBN:</w:t>
      </w:r>
    </w:p>
    <w:p w14:paraId="6C41F022" w14:textId="255BF9C9" w:rsidR="002A6FD1" w:rsidRPr="00074020" w:rsidRDefault="002A6FD1" w:rsidP="002A6F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74020">
        <w:rPr>
          <w:rFonts w:asciiTheme="minorHAnsi" w:eastAsia="Times New Roman" w:hAnsiTheme="minorHAnsi" w:cstheme="minorHAnsi"/>
          <w:sz w:val="20"/>
          <w:szCs w:val="20"/>
          <w:lang w:eastAsia="pl-PL"/>
        </w:rPr>
        <w:t>„Z postępowania o udzielenie zamówienia publicznego lub konkursu prowadzonego na podstawie ustawy z dnia 11 września 2019 r. – Prawo zamówień publicznych wyklucza się:</w:t>
      </w:r>
    </w:p>
    <w:p w14:paraId="38A64C4D" w14:textId="3C050A10" w:rsidR="002A6FD1" w:rsidRDefault="002A6FD1" w:rsidP="00320E1D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20E1D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C9FADD" w14:textId="4091ECF7" w:rsidR="002A6FD1" w:rsidRDefault="002A6FD1" w:rsidP="00320E1D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20E1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wykonawcę oraz uczestnika konkursu, którego beneficjentem rzeczywistym w rozumieniu ustawy z dnia 1 marca 2018 r. o przeciwdziałaniu praniu pieniędzy oraz finansowaniu terroryzmu (Dz. U. z 2022 r. poz. 593 </w:t>
      </w:r>
      <w:r w:rsidR="005E458C" w:rsidRPr="00320E1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 </w:t>
      </w:r>
      <w:proofErr w:type="spellStart"/>
      <w:r w:rsidR="005E458C" w:rsidRPr="00320E1D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="005E458C" w:rsidRPr="00320E1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 zm. </w:t>
      </w:r>
      <w:r w:rsidRPr="00320E1D">
        <w:rPr>
          <w:rFonts w:asciiTheme="minorHAnsi" w:eastAsia="Times New Roman" w:hAnsiTheme="minorHAnsi" w:cstheme="minorHAnsi"/>
          <w:sz w:val="20"/>
          <w:szCs w:val="20"/>
          <w:lang w:eastAsia="pl-PL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5A9E8C6" w14:textId="22509208" w:rsidR="002A6FD1" w:rsidRPr="00320E1D" w:rsidRDefault="002A6FD1" w:rsidP="00320E1D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20E1D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wykonawcę oraz uczestnika konkursu, którego jednostką dominującą w rozumieniu art. 3 ust. 1 pkt 37 ustawy z dnia 29 września 1994 r. o rachunkowości (Dz. U. z 202</w:t>
      </w:r>
      <w:r w:rsidR="0034020D" w:rsidRPr="00320E1D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320E1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 poz. </w:t>
      </w:r>
      <w:r w:rsidR="0034020D" w:rsidRPr="00320E1D">
        <w:rPr>
          <w:rFonts w:asciiTheme="minorHAnsi" w:eastAsia="Times New Roman" w:hAnsiTheme="minorHAnsi" w:cstheme="minorHAnsi"/>
          <w:sz w:val="20"/>
          <w:szCs w:val="20"/>
          <w:lang w:eastAsia="pl-PL"/>
        </w:rPr>
        <w:t>120 i 295</w:t>
      </w:r>
      <w:r w:rsidRPr="00320E1D">
        <w:rPr>
          <w:rFonts w:asciiTheme="minorHAnsi" w:eastAsia="Times New Roman" w:hAnsiTheme="minorHAnsi" w:cstheme="minorHAnsi"/>
          <w:sz w:val="20"/>
          <w:szCs w:val="20"/>
          <w:lang w:eastAsia="pl-PL"/>
        </w:rPr>
        <w:t>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3.”</w:t>
      </w:r>
    </w:p>
    <w:p w14:paraId="6253AA67" w14:textId="77777777" w:rsidR="002A6FD1" w:rsidRPr="00074020" w:rsidRDefault="002A6FD1" w:rsidP="002A6FD1">
      <w:pPr>
        <w:spacing w:line="36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</w:p>
    <w:p w14:paraId="75B35127" w14:textId="6422AB64" w:rsidR="002A6FD1" w:rsidRPr="00074020" w:rsidRDefault="00074020" w:rsidP="00320E1D">
      <w:pPr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br/>
      </w:r>
      <w:r w:rsidR="002A6FD1"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>……………………………………..</w:t>
      </w:r>
      <w:r w:rsidR="002A6FD1"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2A6FD1"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2A6FD1"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2A6FD1"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2A6FD1"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2A6FD1"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  <w:t>………………………………..</w:t>
      </w:r>
    </w:p>
    <w:p w14:paraId="7B3D48BD" w14:textId="4401EA71" w:rsidR="002A6FD1" w:rsidRPr="00074020" w:rsidRDefault="002A6FD1" w:rsidP="00320E1D">
      <w:pPr>
        <w:ind w:firstLine="708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</w:pPr>
      <w:r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>data</w:t>
      </w:r>
      <w:r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320E1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>(</w:t>
      </w:r>
      <w:r w:rsidRPr="00074020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>podpis</w:t>
      </w:r>
      <w:r w:rsidR="00320E1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>)</w:t>
      </w:r>
    </w:p>
    <w:sectPr w:rsidR="002A6FD1" w:rsidRPr="00074020" w:rsidSect="00895ACE">
      <w:headerReference w:type="default" r:id="rId11"/>
      <w:pgSz w:w="11906" w:h="16838"/>
      <w:pgMar w:top="1701" w:right="1417" w:bottom="851" w:left="1417" w:header="0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5518" w14:textId="77777777" w:rsidR="006562F9" w:rsidRDefault="006562F9" w:rsidP="0081419D">
      <w:r>
        <w:separator/>
      </w:r>
    </w:p>
  </w:endnote>
  <w:endnote w:type="continuationSeparator" w:id="0">
    <w:p w14:paraId="5CC187BA" w14:textId="77777777" w:rsidR="006562F9" w:rsidRDefault="006562F9" w:rsidP="008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3B6EA" w14:textId="77777777" w:rsidR="006562F9" w:rsidRDefault="006562F9" w:rsidP="0081419D">
      <w:r>
        <w:separator/>
      </w:r>
    </w:p>
  </w:footnote>
  <w:footnote w:type="continuationSeparator" w:id="0">
    <w:p w14:paraId="1800E55C" w14:textId="77777777" w:rsidR="006562F9" w:rsidRDefault="006562F9" w:rsidP="0081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ABEC8" w14:textId="3DA71632" w:rsidR="006C666C" w:rsidRDefault="006C666C" w:rsidP="000C5005">
    <w:pPr>
      <w:pStyle w:val="Nagwek"/>
      <w:jc w:val="center"/>
    </w:pPr>
  </w:p>
  <w:p w14:paraId="4D09940B" w14:textId="77777777" w:rsidR="000C5005" w:rsidRDefault="000C5005" w:rsidP="00D453BD">
    <w:pPr>
      <w:pStyle w:val="Nagwek"/>
      <w:jc w:val="center"/>
      <w:rPr>
        <w:b/>
        <w:sz w:val="18"/>
      </w:rPr>
    </w:pPr>
  </w:p>
  <w:p w14:paraId="07B17679" w14:textId="0CB5FB25" w:rsidR="005146CC" w:rsidRPr="005146CC" w:rsidRDefault="005146CC" w:rsidP="005146CC">
    <w:pPr>
      <w:pStyle w:val="Nagwek"/>
      <w:rPr>
        <w:sz w:val="18"/>
      </w:rPr>
    </w:pPr>
    <w:r w:rsidRPr="005146CC">
      <w:rPr>
        <w:noProof/>
        <w:sz w:val="18"/>
      </w:rPr>
      <w:drawing>
        <wp:inline distT="0" distB="0" distL="0" distR="0" wp14:anchorId="65DDC3E8" wp14:editId="551927A8">
          <wp:extent cx="6067137" cy="628650"/>
          <wp:effectExtent l="0" t="0" r="0" b="0"/>
          <wp:docPr id="2011005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753" cy="631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C975C" w14:textId="77777777" w:rsidR="0009229D" w:rsidRPr="00D453BD" w:rsidRDefault="0009229D" w:rsidP="00D453BD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9003" w:hanging="432"/>
      </w:pPr>
      <w:rPr>
        <w:rFonts w:ascii="Arial" w:hAnsi="Arial" w:cs="Arial"/>
        <w:i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14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929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943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57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72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86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01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155" w:hanging="1584"/>
      </w:pPr>
    </w:lvl>
  </w:abstractNum>
  <w:abstractNum w:abstractNumId="1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 w15:restartNumberingAfterBreak="0">
    <w:nsid w:val="0000000C"/>
    <w:multiLevelType w:val="singleLevel"/>
    <w:tmpl w:val="0000000C"/>
    <w:name w:val="WW8Num2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6" w15:restartNumberingAfterBreak="0">
    <w:nsid w:val="051E7F49"/>
    <w:multiLevelType w:val="hybridMultilevel"/>
    <w:tmpl w:val="E6D29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F2EE5"/>
    <w:multiLevelType w:val="hybridMultilevel"/>
    <w:tmpl w:val="90800D10"/>
    <w:name w:val="WW8Num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05C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11FE64CA"/>
    <w:multiLevelType w:val="hybridMultilevel"/>
    <w:tmpl w:val="399EF534"/>
    <w:lvl w:ilvl="0" w:tplc="5466610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3B1C07"/>
    <w:multiLevelType w:val="hybridMultilevel"/>
    <w:tmpl w:val="35B8213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E110E"/>
    <w:multiLevelType w:val="hybridMultilevel"/>
    <w:tmpl w:val="10C4A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46316"/>
    <w:multiLevelType w:val="hybridMultilevel"/>
    <w:tmpl w:val="96886A9A"/>
    <w:lvl w:ilvl="0" w:tplc="1270B7D6">
      <w:start w:val="1"/>
      <w:numFmt w:val="decimal"/>
      <w:lvlText w:val="%1."/>
      <w:lvlJc w:val="left"/>
      <w:pPr>
        <w:ind w:left="36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13" w15:restartNumberingAfterBreak="0">
    <w:nsid w:val="29B12240"/>
    <w:multiLevelType w:val="singleLevel"/>
    <w:tmpl w:val="7D1893E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</w:abstractNum>
  <w:abstractNum w:abstractNumId="14" w15:restartNumberingAfterBreak="0">
    <w:nsid w:val="2DC33CC9"/>
    <w:multiLevelType w:val="hybridMultilevel"/>
    <w:tmpl w:val="6896BF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212B3A"/>
    <w:multiLevelType w:val="hybridMultilevel"/>
    <w:tmpl w:val="1CEAA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97BBF"/>
    <w:multiLevelType w:val="hybridMultilevel"/>
    <w:tmpl w:val="2E6C50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F1464C"/>
    <w:multiLevelType w:val="hybridMultilevel"/>
    <w:tmpl w:val="49C6B9D4"/>
    <w:lvl w:ilvl="0" w:tplc="5476986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7B0EA4"/>
    <w:multiLevelType w:val="hybridMultilevel"/>
    <w:tmpl w:val="CBC60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F3E02"/>
    <w:multiLevelType w:val="hybridMultilevel"/>
    <w:tmpl w:val="0F908D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A71693"/>
    <w:multiLevelType w:val="hybridMultilevel"/>
    <w:tmpl w:val="5BD2E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D6A31"/>
    <w:multiLevelType w:val="hybridMultilevel"/>
    <w:tmpl w:val="CBA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812AF"/>
    <w:multiLevelType w:val="hybridMultilevel"/>
    <w:tmpl w:val="A31E3550"/>
    <w:lvl w:ilvl="0" w:tplc="AA74CF58">
      <w:start w:val="2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4D0B4C"/>
    <w:multiLevelType w:val="hybridMultilevel"/>
    <w:tmpl w:val="9EFC9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84E55"/>
    <w:multiLevelType w:val="multilevel"/>
    <w:tmpl w:val="9024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E1B09FA"/>
    <w:multiLevelType w:val="hybridMultilevel"/>
    <w:tmpl w:val="EA6230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7953C2"/>
    <w:multiLevelType w:val="hybridMultilevel"/>
    <w:tmpl w:val="F0B02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8F1"/>
    <w:multiLevelType w:val="hybridMultilevel"/>
    <w:tmpl w:val="1E667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B516A"/>
    <w:multiLevelType w:val="hybridMultilevel"/>
    <w:tmpl w:val="09F65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1293A"/>
    <w:multiLevelType w:val="hybridMultilevel"/>
    <w:tmpl w:val="08BA10CC"/>
    <w:lvl w:ilvl="0" w:tplc="B59E1E7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4778FF"/>
    <w:multiLevelType w:val="hybridMultilevel"/>
    <w:tmpl w:val="00C278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F667C52"/>
    <w:multiLevelType w:val="hybridMultilevel"/>
    <w:tmpl w:val="660AF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242F8"/>
    <w:multiLevelType w:val="hybridMultilevel"/>
    <w:tmpl w:val="E5AC7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19091">
    <w:abstractNumId w:val="24"/>
  </w:num>
  <w:num w:numId="2" w16cid:durableId="6738014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4737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483910">
    <w:abstractNumId w:val="13"/>
    <w:lvlOverride w:ilvl="0">
      <w:startOverride w:val="1"/>
    </w:lvlOverride>
  </w:num>
  <w:num w:numId="5" w16cid:durableId="121271440">
    <w:abstractNumId w:val="8"/>
    <w:lvlOverride w:ilvl="0">
      <w:startOverride w:val="1"/>
    </w:lvlOverride>
  </w:num>
  <w:num w:numId="6" w16cid:durableId="2134866233">
    <w:abstractNumId w:val="5"/>
  </w:num>
  <w:num w:numId="7" w16cid:durableId="15361915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32917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6349331">
    <w:abstractNumId w:val="4"/>
  </w:num>
  <w:num w:numId="10" w16cid:durableId="837615913">
    <w:abstractNumId w:val="2"/>
  </w:num>
  <w:num w:numId="11" w16cid:durableId="766315349">
    <w:abstractNumId w:val="1"/>
  </w:num>
  <w:num w:numId="12" w16cid:durableId="1951231587">
    <w:abstractNumId w:val="3"/>
  </w:num>
  <w:num w:numId="13" w16cid:durableId="697698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2874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8528477">
    <w:abstractNumId w:val="9"/>
  </w:num>
  <w:num w:numId="16" w16cid:durableId="2080669592">
    <w:abstractNumId w:val="22"/>
  </w:num>
  <w:num w:numId="17" w16cid:durableId="1096705422">
    <w:abstractNumId w:val="6"/>
  </w:num>
  <w:num w:numId="18" w16cid:durableId="1829402363">
    <w:abstractNumId w:val="29"/>
  </w:num>
  <w:num w:numId="19" w16cid:durableId="763377474">
    <w:abstractNumId w:val="30"/>
  </w:num>
  <w:num w:numId="20" w16cid:durableId="1968316690">
    <w:abstractNumId w:val="25"/>
  </w:num>
  <w:num w:numId="21" w16cid:durableId="1867595326">
    <w:abstractNumId w:val="28"/>
  </w:num>
  <w:num w:numId="22" w16cid:durableId="2116513205">
    <w:abstractNumId w:val="15"/>
  </w:num>
  <w:num w:numId="23" w16cid:durableId="1266811644">
    <w:abstractNumId w:val="14"/>
  </w:num>
  <w:num w:numId="24" w16cid:durableId="1844587748">
    <w:abstractNumId w:val="31"/>
  </w:num>
  <w:num w:numId="25" w16cid:durableId="1809516582">
    <w:abstractNumId w:val="23"/>
  </w:num>
  <w:num w:numId="26" w16cid:durableId="602540285">
    <w:abstractNumId w:val="27"/>
  </w:num>
  <w:num w:numId="27" w16cid:durableId="2092461364">
    <w:abstractNumId w:val="10"/>
  </w:num>
  <w:num w:numId="28" w16cid:durableId="1464690297">
    <w:abstractNumId w:val="32"/>
  </w:num>
  <w:num w:numId="29" w16cid:durableId="1774591192">
    <w:abstractNumId w:val="21"/>
  </w:num>
  <w:num w:numId="30" w16cid:durableId="399250760">
    <w:abstractNumId w:val="11"/>
  </w:num>
  <w:num w:numId="31" w16cid:durableId="1249581118">
    <w:abstractNumId w:val="19"/>
  </w:num>
  <w:num w:numId="32" w16cid:durableId="940836576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CC"/>
    <w:rsid w:val="00002583"/>
    <w:rsid w:val="00006209"/>
    <w:rsid w:val="000122B5"/>
    <w:rsid w:val="00012337"/>
    <w:rsid w:val="00017AAE"/>
    <w:rsid w:val="00030D13"/>
    <w:rsid w:val="0005382A"/>
    <w:rsid w:val="00053DA7"/>
    <w:rsid w:val="00054EC6"/>
    <w:rsid w:val="00062C25"/>
    <w:rsid w:val="00063D4A"/>
    <w:rsid w:val="000710DB"/>
    <w:rsid w:val="00073940"/>
    <w:rsid w:val="00074020"/>
    <w:rsid w:val="00075EFF"/>
    <w:rsid w:val="000775F9"/>
    <w:rsid w:val="000837AF"/>
    <w:rsid w:val="00083DC5"/>
    <w:rsid w:val="000876E5"/>
    <w:rsid w:val="0009229D"/>
    <w:rsid w:val="00095E0F"/>
    <w:rsid w:val="000A278A"/>
    <w:rsid w:val="000A46F0"/>
    <w:rsid w:val="000A4C42"/>
    <w:rsid w:val="000B1B2C"/>
    <w:rsid w:val="000B245E"/>
    <w:rsid w:val="000C5005"/>
    <w:rsid w:val="000C7390"/>
    <w:rsid w:val="000D35D4"/>
    <w:rsid w:val="000D3E45"/>
    <w:rsid w:val="000D75D0"/>
    <w:rsid w:val="000D7B54"/>
    <w:rsid w:val="000E08F1"/>
    <w:rsid w:val="000E3DA5"/>
    <w:rsid w:val="000F1212"/>
    <w:rsid w:val="000F1685"/>
    <w:rsid w:val="001050A2"/>
    <w:rsid w:val="001061BF"/>
    <w:rsid w:val="00112F83"/>
    <w:rsid w:val="00114A29"/>
    <w:rsid w:val="00116C4C"/>
    <w:rsid w:val="00127F31"/>
    <w:rsid w:val="00134D41"/>
    <w:rsid w:val="001476AF"/>
    <w:rsid w:val="001527AC"/>
    <w:rsid w:val="001539AA"/>
    <w:rsid w:val="00156ACB"/>
    <w:rsid w:val="001579ED"/>
    <w:rsid w:val="00163F70"/>
    <w:rsid w:val="00170D79"/>
    <w:rsid w:val="00184C1B"/>
    <w:rsid w:val="00190941"/>
    <w:rsid w:val="001A05D7"/>
    <w:rsid w:val="001A1710"/>
    <w:rsid w:val="001A51C2"/>
    <w:rsid w:val="001A5E5E"/>
    <w:rsid w:val="001B5CB3"/>
    <w:rsid w:val="001B7D12"/>
    <w:rsid w:val="001C19E1"/>
    <w:rsid w:val="001C19E2"/>
    <w:rsid w:val="001C31D7"/>
    <w:rsid w:val="001E32BC"/>
    <w:rsid w:val="001E3CDE"/>
    <w:rsid w:val="0021014C"/>
    <w:rsid w:val="00212376"/>
    <w:rsid w:val="002165FA"/>
    <w:rsid w:val="00222D36"/>
    <w:rsid w:val="00223BFA"/>
    <w:rsid w:val="002359D6"/>
    <w:rsid w:val="00236479"/>
    <w:rsid w:val="00237A8B"/>
    <w:rsid w:val="002715F0"/>
    <w:rsid w:val="00274993"/>
    <w:rsid w:val="00274FB0"/>
    <w:rsid w:val="00280084"/>
    <w:rsid w:val="002858F9"/>
    <w:rsid w:val="002935AE"/>
    <w:rsid w:val="00293F48"/>
    <w:rsid w:val="002A1058"/>
    <w:rsid w:val="002A24A4"/>
    <w:rsid w:val="002A4A13"/>
    <w:rsid w:val="002A6FD1"/>
    <w:rsid w:val="002A7EFF"/>
    <w:rsid w:val="002B15E5"/>
    <w:rsid w:val="002B2D22"/>
    <w:rsid w:val="002C7BC2"/>
    <w:rsid w:val="002D1557"/>
    <w:rsid w:val="002E0EC5"/>
    <w:rsid w:val="002F4DAC"/>
    <w:rsid w:val="003066BA"/>
    <w:rsid w:val="003161F4"/>
    <w:rsid w:val="00320E1D"/>
    <w:rsid w:val="00321415"/>
    <w:rsid w:val="003351DD"/>
    <w:rsid w:val="00335436"/>
    <w:rsid w:val="0034004E"/>
    <w:rsid w:val="0034020D"/>
    <w:rsid w:val="00342C00"/>
    <w:rsid w:val="003445BE"/>
    <w:rsid w:val="003460DA"/>
    <w:rsid w:val="00355FFC"/>
    <w:rsid w:val="00356046"/>
    <w:rsid w:val="00356153"/>
    <w:rsid w:val="003602A5"/>
    <w:rsid w:val="003619C8"/>
    <w:rsid w:val="00363B42"/>
    <w:rsid w:val="00372801"/>
    <w:rsid w:val="00376BAE"/>
    <w:rsid w:val="00381967"/>
    <w:rsid w:val="003840C2"/>
    <w:rsid w:val="00397E36"/>
    <w:rsid w:val="003A0396"/>
    <w:rsid w:val="003A607F"/>
    <w:rsid w:val="003B7C92"/>
    <w:rsid w:val="003C07DB"/>
    <w:rsid w:val="003C2E4C"/>
    <w:rsid w:val="003C3D3F"/>
    <w:rsid w:val="003C5CDB"/>
    <w:rsid w:val="003C68D6"/>
    <w:rsid w:val="003D2A13"/>
    <w:rsid w:val="003D47B6"/>
    <w:rsid w:val="003D6764"/>
    <w:rsid w:val="003F6690"/>
    <w:rsid w:val="003F7818"/>
    <w:rsid w:val="0040653A"/>
    <w:rsid w:val="00411D8E"/>
    <w:rsid w:val="004207A3"/>
    <w:rsid w:val="00425B96"/>
    <w:rsid w:val="004338E3"/>
    <w:rsid w:val="00440DBC"/>
    <w:rsid w:val="00440E0C"/>
    <w:rsid w:val="00452A37"/>
    <w:rsid w:val="00460FDA"/>
    <w:rsid w:val="00462DCA"/>
    <w:rsid w:val="00472CE4"/>
    <w:rsid w:val="0047341A"/>
    <w:rsid w:val="00480577"/>
    <w:rsid w:val="00484B23"/>
    <w:rsid w:val="00484F8B"/>
    <w:rsid w:val="0048793F"/>
    <w:rsid w:val="0049143B"/>
    <w:rsid w:val="00491A06"/>
    <w:rsid w:val="004A08D4"/>
    <w:rsid w:val="004A2A86"/>
    <w:rsid w:val="004A3334"/>
    <w:rsid w:val="004A7AE4"/>
    <w:rsid w:val="004B1A36"/>
    <w:rsid w:val="004B4E28"/>
    <w:rsid w:val="004B7532"/>
    <w:rsid w:val="004C13E8"/>
    <w:rsid w:val="004D1E9A"/>
    <w:rsid w:val="004F69F4"/>
    <w:rsid w:val="005003EC"/>
    <w:rsid w:val="00507F3B"/>
    <w:rsid w:val="005129B5"/>
    <w:rsid w:val="005143D3"/>
    <w:rsid w:val="005146CC"/>
    <w:rsid w:val="00515829"/>
    <w:rsid w:val="005241B4"/>
    <w:rsid w:val="00524832"/>
    <w:rsid w:val="00525DC4"/>
    <w:rsid w:val="005319BE"/>
    <w:rsid w:val="00540598"/>
    <w:rsid w:val="00540D71"/>
    <w:rsid w:val="005465AA"/>
    <w:rsid w:val="00547331"/>
    <w:rsid w:val="0057481A"/>
    <w:rsid w:val="00575D88"/>
    <w:rsid w:val="00576767"/>
    <w:rsid w:val="00577B9C"/>
    <w:rsid w:val="00583C7F"/>
    <w:rsid w:val="005A5259"/>
    <w:rsid w:val="005A5596"/>
    <w:rsid w:val="005B5CAF"/>
    <w:rsid w:val="005C13CD"/>
    <w:rsid w:val="005C69B9"/>
    <w:rsid w:val="005D10EE"/>
    <w:rsid w:val="005D1A54"/>
    <w:rsid w:val="005E2C2B"/>
    <w:rsid w:val="005E458C"/>
    <w:rsid w:val="005E645E"/>
    <w:rsid w:val="005F32C7"/>
    <w:rsid w:val="005F6B5B"/>
    <w:rsid w:val="006049E0"/>
    <w:rsid w:val="00613418"/>
    <w:rsid w:val="006148FA"/>
    <w:rsid w:val="00616BF4"/>
    <w:rsid w:val="0062260E"/>
    <w:rsid w:val="00625F2F"/>
    <w:rsid w:val="00632259"/>
    <w:rsid w:val="00634BCB"/>
    <w:rsid w:val="0064272E"/>
    <w:rsid w:val="006441A2"/>
    <w:rsid w:val="00644FCB"/>
    <w:rsid w:val="00654F04"/>
    <w:rsid w:val="006562F9"/>
    <w:rsid w:val="006563D1"/>
    <w:rsid w:val="0067471C"/>
    <w:rsid w:val="00676875"/>
    <w:rsid w:val="00676E7A"/>
    <w:rsid w:val="00680B69"/>
    <w:rsid w:val="00684AA6"/>
    <w:rsid w:val="00685BCF"/>
    <w:rsid w:val="00687B69"/>
    <w:rsid w:val="00687EB2"/>
    <w:rsid w:val="00696A0B"/>
    <w:rsid w:val="006B0175"/>
    <w:rsid w:val="006B2645"/>
    <w:rsid w:val="006B34BF"/>
    <w:rsid w:val="006B5CF3"/>
    <w:rsid w:val="006C0F4F"/>
    <w:rsid w:val="006C46A7"/>
    <w:rsid w:val="006C666C"/>
    <w:rsid w:val="006D447F"/>
    <w:rsid w:val="006E01C2"/>
    <w:rsid w:val="006F2DB8"/>
    <w:rsid w:val="006F357D"/>
    <w:rsid w:val="00703971"/>
    <w:rsid w:val="00710764"/>
    <w:rsid w:val="00711BD2"/>
    <w:rsid w:val="0071299B"/>
    <w:rsid w:val="00716E54"/>
    <w:rsid w:val="00720B79"/>
    <w:rsid w:val="007235AB"/>
    <w:rsid w:val="00732C54"/>
    <w:rsid w:val="007334B3"/>
    <w:rsid w:val="00744FF7"/>
    <w:rsid w:val="00745C31"/>
    <w:rsid w:val="00745EB6"/>
    <w:rsid w:val="0074716B"/>
    <w:rsid w:val="00752973"/>
    <w:rsid w:val="00752B15"/>
    <w:rsid w:val="0076238D"/>
    <w:rsid w:val="00763264"/>
    <w:rsid w:val="00771048"/>
    <w:rsid w:val="0077113B"/>
    <w:rsid w:val="007712B7"/>
    <w:rsid w:val="007766B3"/>
    <w:rsid w:val="00780903"/>
    <w:rsid w:val="00790195"/>
    <w:rsid w:val="007A0921"/>
    <w:rsid w:val="007A5A47"/>
    <w:rsid w:val="007A64F7"/>
    <w:rsid w:val="007B0598"/>
    <w:rsid w:val="007B6154"/>
    <w:rsid w:val="007B7473"/>
    <w:rsid w:val="007C3D64"/>
    <w:rsid w:val="007E452B"/>
    <w:rsid w:val="007E6D09"/>
    <w:rsid w:val="007F33D0"/>
    <w:rsid w:val="0080164E"/>
    <w:rsid w:val="00803EFD"/>
    <w:rsid w:val="00806F8F"/>
    <w:rsid w:val="0081419D"/>
    <w:rsid w:val="0081558F"/>
    <w:rsid w:val="0081662D"/>
    <w:rsid w:val="00822947"/>
    <w:rsid w:val="00827F35"/>
    <w:rsid w:val="00831D3D"/>
    <w:rsid w:val="00835CF6"/>
    <w:rsid w:val="008451DD"/>
    <w:rsid w:val="0084561D"/>
    <w:rsid w:val="00851E63"/>
    <w:rsid w:val="0086635A"/>
    <w:rsid w:val="00882F19"/>
    <w:rsid w:val="00882FF7"/>
    <w:rsid w:val="008835D7"/>
    <w:rsid w:val="00886CBB"/>
    <w:rsid w:val="008914E8"/>
    <w:rsid w:val="00891B2E"/>
    <w:rsid w:val="00895ACE"/>
    <w:rsid w:val="008A0F9D"/>
    <w:rsid w:val="008A3050"/>
    <w:rsid w:val="008A5DAF"/>
    <w:rsid w:val="008B2F68"/>
    <w:rsid w:val="008C110C"/>
    <w:rsid w:val="008C19FD"/>
    <w:rsid w:val="008D1EF6"/>
    <w:rsid w:val="008E1CFA"/>
    <w:rsid w:val="008F0D7F"/>
    <w:rsid w:val="008F492E"/>
    <w:rsid w:val="008F4C8E"/>
    <w:rsid w:val="008F6656"/>
    <w:rsid w:val="00917B9C"/>
    <w:rsid w:val="00923B19"/>
    <w:rsid w:val="009251DE"/>
    <w:rsid w:val="00926905"/>
    <w:rsid w:val="00936702"/>
    <w:rsid w:val="00937283"/>
    <w:rsid w:val="00947132"/>
    <w:rsid w:val="00950E42"/>
    <w:rsid w:val="00951AFC"/>
    <w:rsid w:val="00952A10"/>
    <w:rsid w:val="009606BC"/>
    <w:rsid w:val="0096255B"/>
    <w:rsid w:val="00962F3A"/>
    <w:rsid w:val="00966461"/>
    <w:rsid w:val="00982505"/>
    <w:rsid w:val="00982531"/>
    <w:rsid w:val="00991198"/>
    <w:rsid w:val="00992353"/>
    <w:rsid w:val="009A5B3F"/>
    <w:rsid w:val="009B1965"/>
    <w:rsid w:val="009B30DF"/>
    <w:rsid w:val="009B529B"/>
    <w:rsid w:val="009B6DA8"/>
    <w:rsid w:val="009C03ED"/>
    <w:rsid w:val="009D206A"/>
    <w:rsid w:val="009D3573"/>
    <w:rsid w:val="009E57EE"/>
    <w:rsid w:val="009F11E7"/>
    <w:rsid w:val="009F2E1B"/>
    <w:rsid w:val="009F35A7"/>
    <w:rsid w:val="00A25180"/>
    <w:rsid w:val="00A27C3A"/>
    <w:rsid w:val="00A63C06"/>
    <w:rsid w:val="00A75130"/>
    <w:rsid w:val="00A773F1"/>
    <w:rsid w:val="00A82878"/>
    <w:rsid w:val="00A93033"/>
    <w:rsid w:val="00A958F1"/>
    <w:rsid w:val="00A96377"/>
    <w:rsid w:val="00AA3EED"/>
    <w:rsid w:val="00AA6575"/>
    <w:rsid w:val="00AC0B2E"/>
    <w:rsid w:val="00AC0DA9"/>
    <w:rsid w:val="00AC55F5"/>
    <w:rsid w:val="00AD630E"/>
    <w:rsid w:val="00AE3B43"/>
    <w:rsid w:val="00AF5B69"/>
    <w:rsid w:val="00B10CBF"/>
    <w:rsid w:val="00B10FB3"/>
    <w:rsid w:val="00B11BED"/>
    <w:rsid w:val="00B2165B"/>
    <w:rsid w:val="00B301CC"/>
    <w:rsid w:val="00B35A49"/>
    <w:rsid w:val="00B3757E"/>
    <w:rsid w:val="00B436BD"/>
    <w:rsid w:val="00B47A31"/>
    <w:rsid w:val="00B50663"/>
    <w:rsid w:val="00B518AF"/>
    <w:rsid w:val="00B56924"/>
    <w:rsid w:val="00B6213B"/>
    <w:rsid w:val="00B62E9F"/>
    <w:rsid w:val="00B67CA7"/>
    <w:rsid w:val="00B71029"/>
    <w:rsid w:val="00B711E6"/>
    <w:rsid w:val="00B73426"/>
    <w:rsid w:val="00B754EE"/>
    <w:rsid w:val="00B8118B"/>
    <w:rsid w:val="00B81AE9"/>
    <w:rsid w:val="00B82DB2"/>
    <w:rsid w:val="00B84B6A"/>
    <w:rsid w:val="00B909E8"/>
    <w:rsid w:val="00B924ED"/>
    <w:rsid w:val="00BB3EE5"/>
    <w:rsid w:val="00BB6DAC"/>
    <w:rsid w:val="00BC3ECC"/>
    <w:rsid w:val="00BC401D"/>
    <w:rsid w:val="00BC492D"/>
    <w:rsid w:val="00BC5B77"/>
    <w:rsid w:val="00BC5ECB"/>
    <w:rsid w:val="00BC6C34"/>
    <w:rsid w:val="00BD7700"/>
    <w:rsid w:val="00BD7F51"/>
    <w:rsid w:val="00BE5C56"/>
    <w:rsid w:val="00C0544E"/>
    <w:rsid w:val="00C12FEB"/>
    <w:rsid w:val="00C14870"/>
    <w:rsid w:val="00C1541E"/>
    <w:rsid w:val="00C234AC"/>
    <w:rsid w:val="00C2644F"/>
    <w:rsid w:val="00C34932"/>
    <w:rsid w:val="00C43148"/>
    <w:rsid w:val="00C46E40"/>
    <w:rsid w:val="00C52049"/>
    <w:rsid w:val="00C55075"/>
    <w:rsid w:val="00C550A5"/>
    <w:rsid w:val="00C64A50"/>
    <w:rsid w:val="00C667C1"/>
    <w:rsid w:val="00C71152"/>
    <w:rsid w:val="00C718B2"/>
    <w:rsid w:val="00C724EE"/>
    <w:rsid w:val="00C72EA8"/>
    <w:rsid w:val="00C96809"/>
    <w:rsid w:val="00CB48BB"/>
    <w:rsid w:val="00CB55ED"/>
    <w:rsid w:val="00CB7D20"/>
    <w:rsid w:val="00CB7E2E"/>
    <w:rsid w:val="00CC523F"/>
    <w:rsid w:val="00CD7312"/>
    <w:rsid w:val="00CE3E4A"/>
    <w:rsid w:val="00CF0BE5"/>
    <w:rsid w:val="00CF1D4F"/>
    <w:rsid w:val="00CF261F"/>
    <w:rsid w:val="00D0094D"/>
    <w:rsid w:val="00D01D48"/>
    <w:rsid w:val="00D07F72"/>
    <w:rsid w:val="00D10436"/>
    <w:rsid w:val="00D23023"/>
    <w:rsid w:val="00D2657B"/>
    <w:rsid w:val="00D26BEA"/>
    <w:rsid w:val="00D37A92"/>
    <w:rsid w:val="00D44D3E"/>
    <w:rsid w:val="00D453BD"/>
    <w:rsid w:val="00D46787"/>
    <w:rsid w:val="00D572DF"/>
    <w:rsid w:val="00D60321"/>
    <w:rsid w:val="00D64515"/>
    <w:rsid w:val="00D7365E"/>
    <w:rsid w:val="00D74DF3"/>
    <w:rsid w:val="00D83D97"/>
    <w:rsid w:val="00D84638"/>
    <w:rsid w:val="00D85B5F"/>
    <w:rsid w:val="00D8684D"/>
    <w:rsid w:val="00D93B5A"/>
    <w:rsid w:val="00DA37DD"/>
    <w:rsid w:val="00DA4173"/>
    <w:rsid w:val="00DB3F51"/>
    <w:rsid w:val="00DB448F"/>
    <w:rsid w:val="00DC0869"/>
    <w:rsid w:val="00DC7C58"/>
    <w:rsid w:val="00DD37D4"/>
    <w:rsid w:val="00DE18AA"/>
    <w:rsid w:val="00DE2B8E"/>
    <w:rsid w:val="00DE6FD0"/>
    <w:rsid w:val="00DF12CE"/>
    <w:rsid w:val="00DF755F"/>
    <w:rsid w:val="00E02533"/>
    <w:rsid w:val="00E0611F"/>
    <w:rsid w:val="00E066D9"/>
    <w:rsid w:val="00E32723"/>
    <w:rsid w:val="00E37062"/>
    <w:rsid w:val="00E43536"/>
    <w:rsid w:val="00E4401B"/>
    <w:rsid w:val="00E455C6"/>
    <w:rsid w:val="00E46935"/>
    <w:rsid w:val="00E57FFB"/>
    <w:rsid w:val="00E647AF"/>
    <w:rsid w:val="00E655DA"/>
    <w:rsid w:val="00E80B32"/>
    <w:rsid w:val="00E90D5F"/>
    <w:rsid w:val="00E95703"/>
    <w:rsid w:val="00EA4E13"/>
    <w:rsid w:val="00EA6851"/>
    <w:rsid w:val="00EB30DF"/>
    <w:rsid w:val="00EC031A"/>
    <w:rsid w:val="00EC3518"/>
    <w:rsid w:val="00EC4973"/>
    <w:rsid w:val="00EC55CD"/>
    <w:rsid w:val="00EE43C4"/>
    <w:rsid w:val="00EF2427"/>
    <w:rsid w:val="00EF2E0B"/>
    <w:rsid w:val="00F027CB"/>
    <w:rsid w:val="00F05ECF"/>
    <w:rsid w:val="00F1170C"/>
    <w:rsid w:val="00F169CD"/>
    <w:rsid w:val="00F23D58"/>
    <w:rsid w:val="00F24AE6"/>
    <w:rsid w:val="00F27C87"/>
    <w:rsid w:val="00F32583"/>
    <w:rsid w:val="00F413FC"/>
    <w:rsid w:val="00F43ED1"/>
    <w:rsid w:val="00F43FF9"/>
    <w:rsid w:val="00F553E4"/>
    <w:rsid w:val="00F55CEC"/>
    <w:rsid w:val="00F56B98"/>
    <w:rsid w:val="00F61B81"/>
    <w:rsid w:val="00F63997"/>
    <w:rsid w:val="00F64492"/>
    <w:rsid w:val="00F76D13"/>
    <w:rsid w:val="00F82FDE"/>
    <w:rsid w:val="00F85B4A"/>
    <w:rsid w:val="00F972B8"/>
    <w:rsid w:val="00FA6F81"/>
    <w:rsid w:val="00FA74F9"/>
    <w:rsid w:val="00FB5D15"/>
    <w:rsid w:val="00FC2E61"/>
    <w:rsid w:val="00FC64EB"/>
    <w:rsid w:val="00FD587E"/>
    <w:rsid w:val="00F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D017"/>
  <w15:chartTrackingRefBased/>
  <w15:docId w15:val="{D0D6793A-C7B2-4170-B913-AF563617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color w:val="0563C1" w:themeColor="hyperlink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CC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EC031A"/>
    <w:pPr>
      <w:keepNext/>
      <w:keepLines/>
      <w:pBdr>
        <w:bottom w:val="single" w:sz="4" w:space="1" w:color="auto"/>
      </w:pBdr>
      <w:spacing w:before="320" w:after="40" w:line="252" w:lineRule="auto"/>
      <w:ind w:left="851"/>
      <w:jc w:val="center"/>
      <w:outlineLvl w:val="0"/>
    </w:pPr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D74DF3"/>
    <w:pPr>
      <w:keepNext/>
      <w:keepLines/>
      <w:tabs>
        <w:tab w:val="num" w:pos="720"/>
      </w:tabs>
      <w:spacing w:before="120"/>
      <w:ind w:left="851" w:hanging="851"/>
      <w:outlineLvl w:val="1"/>
    </w:pPr>
    <w:rPr>
      <w:rFonts w:eastAsiaTheme="majorEastAsia" w:cstheme="majorBidi"/>
      <w:b/>
      <w:bCs/>
      <w:i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5075"/>
    <w:pPr>
      <w:keepNext/>
      <w:keepLines/>
      <w:spacing w:after="80"/>
      <w:outlineLvl w:val="2"/>
    </w:pPr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334B3"/>
    <w:pPr>
      <w:keepNext/>
      <w:keepLines/>
      <w:numPr>
        <w:ilvl w:val="1"/>
        <w:numId w:val="1"/>
      </w:numPr>
      <w:tabs>
        <w:tab w:val="left" w:pos="0"/>
        <w:tab w:val="left" w:pos="340"/>
      </w:tabs>
      <w:spacing w:before="120" w:after="120"/>
      <w:ind w:left="851" w:hanging="851"/>
      <w:outlineLvl w:val="3"/>
    </w:pPr>
    <w:rPr>
      <w:rFonts w:eastAsiaTheme="majorEastAsia" w:cstheme="minorHAnsi"/>
      <w:b/>
      <w:bCs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334B3"/>
    <w:rPr>
      <w:rFonts w:eastAsiaTheme="majorEastAsia" w:cstheme="minorHAnsi"/>
      <w:b/>
      <w:bCs/>
      <w:noProof/>
      <w:color w:val="auto"/>
      <w:sz w:val="24"/>
      <w:szCs w:val="24"/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C031A"/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4DF3"/>
    <w:rPr>
      <w:rFonts w:eastAsiaTheme="majorEastAsia" w:cstheme="majorBidi"/>
      <w:b/>
      <w:bCs/>
      <w:i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5075"/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90195"/>
    <w:pPr>
      <w:spacing w:before="240" w:after="120"/>
    </w:pPr>
    <w:rPr>
      <w:rFonts w:ascii="Cambria Math" w:eastAsiaTheme="minorEastAsia" w:hAnsi="Cambria Math" w:cstheme="minorHAnsi"/>
      <w:bCs/>
      <w:szCs w:val="21"/>
      <w:lang w:eastAsia="pl-PL"/>
    </w:rPr>
  </w:style>
  <w:style w:type="paragraph" w:customStyle="1" w:styleId="Styl2">
    <w:name w:val="Styl2"/>
    <w:basedOn w:val="Bezodstpw"/>
    <w:link w:val="Styl2Znak"/>
    <w:autoRedefine/>
    <w:qFormat/>
    <w:rsid w:val="0005382A"/>
    <w:pPr>
      <w:spacing w:before="60" w:after="120"/>
      <w:jc w:val="left"/>
    </w:pPr>
    <w:rPr>
      <w:rFonts w:ascii="Tahoma" w:hAnsi="Tahoma" w:cs="Tahoma"/>
    </w:rPr>
  </w:style>
  <w:style w:type="character" w:customStyle="1" w:styleId="Styl2Znak">
    <w:name w:val="Styl2 Znak"/>
    <w:basedOn w:val="Domylnaczcionkaakapitu"/>
    <w:link w:val="Styl2"/>
    <w:rsid w:val="0005382A"/>
    <w:rPr>
      <w:rFonts w:ascii="Tahoma" w:hAnsi="Tahoma" w:cs="Tahoma"/>
    </w:rPr>
  </w:style>
  <w:style w:type="paragraph" w:styleId="Bezodstpw">
    <w:name w:val="No Spacing"/>
    <w:uiPriority w:val="1"/>
    <w:qFormat/>
    <w:rsid w:val="0005382A"/>
    <w:pPr>
      <w:spacing w:after="0" w:line="240" w:lineRule="auto"/>
      <w:jc w:val="both"/>
    </w:pPr>
  </w:style>
  <w:style w:type="paragraph" w:styleId="Akapitzlist">
    <w:name w:val="List Paragraph"/>
    <w:basedOn w:val="Normalny"/>
    <w:uiPriority w:val="34"/>
    <w:qFormat/>
    <w:rsid w:val="00361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E645E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4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u w:val="none"/>
    </w:rPr>
  </w:style>
  <w:style w:type="paragraph" w:styleId="Poprawka">
    <w:name w:val="Revision"/>
    <w:hidden/>
    <w:uiPriority w:val="99"/>
    <w:semiHidden/>
    <w:rsid w:val="000D3E45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character" w:styleId="Hipercze">
    <w:name w:val="Hyperlink"/>
    <w:basedOn w:val="Domylnaczcionkaakapitu"/>
    <w:uiPriority w:val="99"/>
    <w:unhideWhenUsed/>
    <w:rsid w:val="00CB55E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583"/>
    <w:rPr>
      <w:rFonts w:cs="Calibri"/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83"/>
    <w:rPr>
      <w:rFonts w:cs="Calibri"/>
      <w:b/>
      <w:bCs/>
      <w:color w:val="auto"/>
      <w:u w:val="none"/>
    </w:rPr>
  </w:style>
  <w:style w:type="character" w:styleId="Pogrubienie">
    <w:name w:val="Strong"/>
    <w:basedOn w:val="Domylnaczcionkaakapitu"/>
    <w:uiPriority w:val="22"/>
    <w:qFormat/>
    <w:rsid w:val="00745EB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DA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A2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6" ma:contentTypeDescription="Utwórz nowy dokument." ma:contentTypeScope="" ma:versionID="1d3abd9110e23a4527d333d891123912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b607c8a002e6194aaa01710a987700b9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A4A3-E834-4769-879E-CE318B60C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CBF98-BC99-49B4-A7FC-FB5DF7C95CEF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http://schemas.microsoft.com/sharepoint/v3"/>
    <ds:schemaRef ds:uri="3b975661-7a67-4eb6-9f9b-117552e7c632"/>
  </ds:schemaRefs>
</ds:datastoreItem>
</file>

<file path=customXml/itemProps3.xml><?xml version="1.0" encoding="utf-8"?>
<ds:datastoreItem xmlns:ds="http://schemas.openxmlformats.org/officeDocument/2006/customXml" ds:itemID="{5FFE9134-8B36-434F-8DFC-154E0DEF8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BB49F6-1D88-4708-88CC-8D438753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Ples</dc:creator>
  <cp:keywords/>
  <dc:description/>
  <cp:lastModifiedBy>Patrycja Czaja</cp:lastModifiedBy>
  <cp:revision>5</cp:revision>
  <cp:lastPrinted>2024-01-05T08:02:00Z</cp:lastPrinted>
  <dcterms:created xsi:type="dcterms:W3CDTF">2024-08-09T09:59:00Z</dcterms:created>
  <dcterms:modified xsi:type="dcterms:W3CDTF">2024-08-09T11:13:00Z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</Properties>
</file>