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EC09" w14:textId="77777777" w:rsidR="00B424FE" w:rsidRPr="004703D0" w:rsidRDefault="00B424FE" w:rsidP="004703D0">
      <w:pPr>
        <w:pStyle w:val="Nagwek1"/>
        <w:spacing w:line="360" w:lineRule="auto"/>
        <w:rPr>
          <w:rFonts w:ascii="Calibri" w:hAnsi="Calibri" w:cs="Calibri"/>
          <w:sz w:val="24"/>
          <w:szCs w:val="24"/>
          <w:lang w:val="pl-PL"/>
        </w:rPr>
      </w:pPr>
    </w:p>
    <w:p w14:paraId="3B0C237F" w14:textId="77777777" w:rsidR="00B424FE" w:rsidRPr="004703D0" w:rsidRDefault="00B424FE" w:rsidP="004703D0">
      <w:pPr>
        <w:pStyle w:val="Tekstpodstawowy21"/>
        <w:snapToGrid w:val="0"/>
        <w:spacing w:line="360" w:lineRule="auto"/>
        <w:rPr>
          <w:rFonts w:ascii="Calibri" w:hAnsi="Calibri" w:cs="Calibri"/>
          <w:sz w:val="24"/>
          <w:szCs w:val="24"/>
        </w:rPr>
      </w:pPr>
      <w:bookmarkStart w:id="0" w:name="_Hlk72921324"/>
      <w:r w:rsidRPr="004703D0">
        <w:rPr>
          <w:rFonts w:ascii="Calibri" w:hAnsi="Calibri" w:cs="Calibri"/>
          <w:sz w:val="24"/>
          <w:szCs w:val="24"/>
        </w:rPr>
        <w:t>Gmina Nowy Tomyśl</w:t>
      </w:r>
    </w:p>
    <w:p w14:paraId="5BBAA3EA"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sz w:val="24"/>
          <w:szCs w:val="24"/>
        </w:rPr>
        <w:t>ul. Poznańska 33</w:t>
      </w:r>
    </w:p>
    <w:p w14:paraId="222F2D9D"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sz w:val="24"/>
          <w:szCs w:val="24"/>
        </w:rPr>
        <w:t>64-300 Nowy Tomyśl</w:t>
      </w:r>
    </w:p>
    <w:bookmarkEnd w:id="0"/>
    <w:p w14:paraId="0FB154CB" w14:textId="77777777" w:rsidR="00B424FE" w:rsidRPr="004703D0" w:rsidRDefault="00B424FE" w:rsidP="004703D0">
      <w:pPr>
        <w:pStyle w:val="Tekstpodstawowy21"/>
        <w:snapToGrid w:val="0"/>
        <w:spacing w:line="360" w:lineRule="auto"/>
        <w:rPr>
          <w:rFonts w:ascii="Calibri" w:hAnsi="Calibri" w:cs="Calibri"/>
          <w:b w:val="0"/>
          <w:sz w:val="24"/>
          <w:szCs w:val="24"/>
        </w:rPr>
      </w:pPr>
    </w:p>
    <w:p w14:paraId="210EAF36"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sz w:val="24"/>
          <w:szCs w:val="24"/>
        </w:rPr>
        <w:t>SPECYFIKACJA WARUNKÓW ZAMÓWIENIA</w:t>
      </w:r>
    </w:p>
    <w:p w14:paraId="4B647EB0" w14:textId="77777777" w:rsidR="00B424FE" w:rsidRPr="004703D0" w:rsidRDefault="00B424FE" w:rsidP="004703D0">
      <w:pPr>
        <w:pStyle w:val="Tekstpodstawowy21"/>
        <w:snapToGrid w:val="0"/>
        <w:spacing w:line="360" w:lineRule="auto"/>
        <w:jc w:val="right"/>
        <w:rPr>
          <w:rFonts w:ascii="Calibri" w:hAnsi="Calibri" w:cs="Calibri"/>
          <w:sz w:val="24"/>
          <w:szCs w:val="24"/>
        </w:rPr>
      </w:pPr>
    </w:p>
    <w:p w14:paraId="695CF822"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b w:val="0"/>
          <w:bCs/>
          <w:sz w:val="24"/>
          <w:szCs w:val="24"/>
        </w:rPr>
        <w:t>Dla zadania:</w:t>
      </w:r>
    </w:p>
    <w:p w14:paraId="011A1A47" w14:textId="6751956A" w:rsidR="00B424FE" w:rsidRPr="004703D0" w:rsidRDefault="009713F8" w:rsidP="004703D0">
      <w:pPr>
        <w:autoSpaceDE w:val="0"/>
        <w:spacing w:line="360" w:lineRule="auto"/>
        <w:jc w:val="center"/>
        <w:rPr>
          <w:rFonts w:ascii="Calibri" w:hAnsi="Calibri" w:cs="Calibri"/>
          <w:b/>
          <w:bCs/>
        </w:rPr>
      </w:pPr>
      <w:bookmarkStart w:id="1" w:name="_Hlk114829524"/>
      <w:bookmarkStart w:id="2" w:name="_Hlk72921449"/>
      <w:bookmarkStart w:id="3" w:name="_Hlk117086186"/>
      <w:r w:rsidRPr="004703D0">
        <w:rPr>
          <w:rFonts w:ascii="Calibri" w:hAnsi="Calibri" w:cs="Calibri"/>
          <w:b/>
          <w:bCs/>
        </w:rPr>
        <w:t>„</w:t>
      </w:r>
      <w:r w:rsidR="006F2024" w:rsidRPr="006F2024">
        <w:rPr>
          <w:rFonts w:ascii="Calibri" w:hAnsi="Calibri" w:cs="Calibri"/>
          <w:b/>
          <w:bCs/>
        </w:rPr>
        <w:t>Budowa dróg gruntowych metodą śladową (płyty betonowe) z podziałem na części</w:t>
      </w:r>
      <w:r w:rsidR="00B424FE" w:rsidRPr="004703D0">
        <w:rPr>
          <w:rFonts w:ascii="Calibri" w:hAnsi="Calibri" w:cs="Calibri"/>
          <w:b/>
          <w:bCs/>
        </w:rPr>
        <w:t>”</w:t>
      </w:r>
      <w:bookmarkEnd w:id="1"/>
    </w:p>
    <w:p w14:paraId="0CFE751E" w14:textId="77777777" w:rsidR="009713F8" w:rsidRPr="004703D0" w:rsidRDefault="009713F8" w:rsidP="004703D0">
      <w:pPr>
        <w:autoSpaceDE w:val="0"/>
        <w:spacing w:line="360" w:lineRule="auto"/>
        <w:jc w:val="center"/>
        <w:rPr>
          <w:rFonts w:ascii="Calibri" w:hAnsi="Calibri" w:cs="Calibri"/>
          <w:b/>
          <w:bCs/>
        </w:rPr>
      </w:pPr>
    </w:p>
    <w:bookmarkEnd w:id="2"/>
    <w:bookmarkEnd w:id="3"/>
    <w:p w14:paraId="70746186" w14:textId="77777777" w:rsidR="00B424FE" w:rsidRPr="004703D0" w:rsidRDefault="00B424FE" w:rsidP="004703D0">
      <w:pPr>
        <w:pStyle w:val="Tekstpodstawowy21"/>
        <w:snapToGrid w:val="0"/>
        <w:spacing w:line="360" w:lineRule="auto"/>
        <w:jc w:val="both"/>
        <w:rPr>
          <w:rFonts w:ascii="Calibri" w:hAnsi="Calibri" w:cs="Calibri"/>
          <w:sz w:val="24"/>
          <w:szCs w:val="24"/>
        </w:rPr>
      </w:pPr>
      <w:r w:rsidRPr="004703D0">
        <w:rPr>
          <w:rFonts w:ascii="Calibri" w:hAnsi="Calibri" w:cs="Calibri"/>
          <w:sz w:val="24"/>
          <w:szCs w:val="24"/>
        </w:rPr>
        <w:t>Tryb postępowania: Postępowanie o udzielenie zamówienia publicznego w trybie podstawowym bez negocjacji</w:t>
      </w:r>
    </w:p>
    <w:p w14:paraId="3BCE473E" w14:textId="77777777" w:rsidR="00B424FE" w:rsidRPr="004703D0" w:rsidRDefault="00B424FE" w:rsidP="004703D0">
      <w:pPr>
        <w:pStyle w:val="Tekstpodstawowy21"/>
        <w:snapToGrid w:val="0"/>
        <w:spacing w:line="360" w:lineRule="auto"/>
        <w:jc w:val="both"/>
        <w:rPr>
          <w:rFonts w:ascii="Calibri" w:hAnsi="Calibri" w:cs="Calibri"/>
          <w:sz w:val="24"/>
          <w:szCs w:val="24"/>
        </w:rPr>
      </w:pPr>
    </w:p>
    <w:p w14:paraId="738FEF36" w14:textId="4220D061" w:rsidR="00B424FE" w:rsidRPr="004703D0" w:rsidRDefault="00B424FE" w:rsidP="004703D0">
      <w:pPr>
        <w:pStyle w:val="Tekstpodstawowy21"/>
        <w:snapToGrid w:val="0"/>
        <w:spacing w:line="360" w:lineRule="auto"/>
        <w:jc w:val="both"/>
        <w:rPr>
          <w:rFonts w:ascii="Calibri" w:hAnsi="Calibri" w:cs="Calibri"/>
          <w:sz w:val="24"/>
          <w:szCs w:val="24"/>
        </w:rPr>
      </w:pPr>
      <w:r w:rsidRPr="004703D0">
        <w:rPr>
          <w:rFonts w:ascii="Calibri" w:hAnsi="Calibri" w:cs="Calibri"/>
          <w:sz w:val="24"/>
          <w:szCs w:val="24"/>
        </w:rPr>
        <w:t>Podstawa prawna – art. 275 pkt. 1) ustawy z dnia 11 września 2019 r. Prawo zamówień publicznych (Dz.U. z 2024 r. poz. 1320), zwanej dalej w skrócie: Pzp</w:t>
      </w:r>
    </w:p>
    <w:p w14:paraId="73D8D4B6" w14:textId="77777777" w:rsidR="00B424FE" w:rsidRPr="004703D0" w:rsidRDefault="00B424FE" w:rsidP="004703D0">
      <w:pPr>
        <w:pStyle w:val="Tekstpodstawowy21"/>
        <w:snapToGrid w:val="0"/>
        <w:spacing w:line="360" w:lineRule="auto"/>
        <w:rPr>
          <w:rFonts w:ascii="Calibri" w:hAnsi="Calibri" w:cs="Calibri"/>
          <w:sz w:val="24"/>
          <w:szCs w:val="24"/>
        </w:rPr>
      </w:pPr>
    </w:p>
    <w:p w14:paraId="6065521C" w14:textId="77777777" w:rsidR="00B424FE" w:rsidRPr="004703D0" w:rsidRDefault="00B424FE" w:rsidP="004703D0">
      <w:pPr>
        <w:pStyle w:val="Tekstpodstawowy21"/>
        <w:snapToGrid w:val="0"/>
        <w:spacing w:line="360" w:lineRule="auto"/>
        <w:ind w:left="3402"/>
        <w:rPr>
          <w:rFonts w:ascii="Calibri" w:hAnsi="Calibri" w:cs="Calibri"/>
          <w:b w:val="0"/>
          <w:sz w:val="24"/>
          <w:szCs w:val="24"/>
        </w:rPr>
      </w:pPr>
    </w:p>
    <w:p w14:paraId="2A0BF016" w14:textId="4A46A35F" w:rsidR="00B424FE" w:rsidRPr="004703D0" w:rsidRDefault="00B424FE" w:rsidP="004703D0">
      <w:pPr>
        <w:spacing w:line="360" w:lineRule="auto"/>
        <w:jc w:val="right"/>
        <w:rPr>
          <w:rFonts w:ascii="Calibri" w:hAnsi="Calibri" w:cs="Calibri"/>
        </w:rPr>
      </w:pPr>
      <w:r w:rsidRPr="004703D0">
        <w:rPr>
          <w:rFonts w:ascii="Calibri" w:hAnsi="Calibri" w:cs="Calibri"/>
          <w:lang w:eastAsia="en-US"/>
        </w:rPr>
        <w:t xml:space="preserve">Nowy Tomyśl, dnia </w:t>
      </w:r>
      <w:r w:rsidR="001904AA">
        <w:rPr>
          <w:rFonts w:ascii="Calibri" w:hAnsi="Calibri" w:cs="Calibri"/>
          <w:lang w:eastAsia="en-US"/>
        </w:rPr>
        <w:t>14</w:t>
      </w:r>
      <w:r w:rsidRPr="004703D0">
        <w:rPr>
          <w:rFonts w:ascii="Calibri" w:hAnsi="Calibri" w:cs="Calibri"/>
          <w:lang w:eastAsia="en-US"/>
        </w:rPr>
        <w:t xml:space="preserve"> </w:t>
      </w:r>
      <w:r w:rsidR="001904AA">
        <w:rPr>
          <w:rFonts w:ascii="Calibri" w:hAnsi="Calibri" w:cs="Calibri"/>
          <w:lang w:eastAsia="en-US"/>
        </w:rPr>
        <w:t>kwietnia</w:t>
      </w:r>
      <w:r w:rsidRPr="004703D0">
        <w:rPr>
          <w:rFonts w:ascii="Calibri" w:hAnsi="Calibri" w:cs="Calibri"/>
          <w:lang w:eastAsia="en-US"/>
        </w:rPr>
        <w:t xml:space="preserve"> 202</w:t>
      </w:r>
      <w:r w:rsidR="00BF12E7" w:rsidRPr="004703D0">
        <w:rPr>
          <w:rFonts w:ascii="Calibri" w:hAnsi="Calibri" w:cs="Calibri"/>
          <w:lang w:eastAsia="en-US"/>
        </w:rPr>
        <w:t>5</w:t>
      </w:r>
      <w:r w:rsidRPr="004703D0">
        <w:rPr>
          <w:rFonts w:ascii="Calibri" w:hAnsi="Calibri" w:cs="Calibri"/>
          <w:lang w:eastAsia="en-US"/>
        </w:rPr>
        <w:t xml:space="preserve"> r.</w:t>
      </w:r>
    </w:p>
    <w:p w14:paraId="3914BE2E" w14:textId="77777777" w:rsidR="00B424FE" w:rsidRPr="004703D0" w:rsidRDefault="00B424FE" w:rsidP="004703D0">
      <w:pPr>
        <w:pStyle w:val="Tekstpodstawowy21"/>
        <w:snapToGrid w:val="0"/>
        <w:spacing w:line="360" w:lineRule="auto"/>
        <w:ind w:left="3402"/>
        <w:jc w:val="right"/>
        <w:rPr>
          <w:rFonts w:ascii="Calibri" w:hAnsi="Calibri" w:cs="Calibri"/>
          <w:sz w:val="24"/>
          <w:szCs w:val="24"/>
        </w:rPr>
      </w:pPr>
      <w:r w:rsidRPr="004703D0">
        <w:rPr>
          <w:rFonts w:ascii="Calibri" w:hAnsi="Calibri" w:cs="Calibri"/>
          <w:b w:val="0"/>
          <w:sz w:val="24"/>
          <w:szCs w:val="24"/>
        </w:rPr>
        <w:t>Zatwierdzenie Specyfikacji:</w:t>
      </w:r>
    </w:p>
    <w:p w14:paraId="6BD0C838" w14:textId="77777777" w:rsidR="00B424FE" w:rsidRPr="004703D0" w:rsidRDefault="00B424FE" w:rsidP="004703D0">
      <w:pPr>
        <w:pStyle w:val="Tekstpodstawowy21"/>
        <w:snapToGrid w:val="0"/>
        <w:spacing w:line="360" w:lineRule="auto"/>
        <w:ind w:left="3402"/>
        <w:jc w:val="right"/>
        <w:rPr>
          <w:rFonts w:ascii="Calibri" w:hAnsi="Calibri" w:cs="Calibri"/>
          <w:sz w:val="24"/>
          <w:szCs w:val="24"/>
        </w:rPr>
      </w:pPr>
      <w:r w:rsidRPr="004703D0">
        <w:rPr>
          <w:rFonts w:ascii="Calibri" w:hAnsi="Calibri" w:cs="Calibri"/>
          <w:b w:val="0"/>
          <w:i/>
          <w:sz w:val="24"/>
          <w:szCs w:val="24"/>
        </w:rPr>
        <w:t>Burmistrz Nowego Tomyśla</w:t>
      </w:r>
    </w:p>
    <w:p w14:paraId="439E008F" w14:textId="77777777" w:rsidR="00B424FE" w:rsidRPr="004703D0" w:rsidRDefault="00B424FE" w:rsidP="004703D0">
      <w:pPr>
        <w:pStyle w:val="Tekstpodstawowy21"/>
        <w:snapToGrid w:val="0"/>
        <w:spacing w:line="360" w:lineRule="auto"/>
        <w:ind w:left="2124"/>
        <w:rPr>
          <w:rFonts w:ascii="Calibri" w:hAnsi="Calibri" w:cs="Calibri"/>
          <w:b w:val="0"/>
          <w:i/>
          <w:sz w:val="24"/>
          <w:szCs w:val="24"/>
        </w:rPr>
      </w:pPr>
    </w:p>
    <w:p w14:paraId="1F883D4D" w14:textId="77777777" w:rsidR="00B424FE" w:rsidRPr="004703D0" w:rsidRDefault="00B424FE" w:rsidP="004703D0">
      <w:pPr>
        <w:pStyle w:val="Tekstpodstawowy21"/>
        <w:snapToGrid w:val="0"/>
        <w:spacing w:line="360" w:lineRule="auto"/>
        <w:ind w:left="2124"/>
        <w:rPr>
          <w:rFonts w:ascii="Calibri" w:hAnsi="Calibri" w:cs="Calibri"/>
          <w:b w:val="0"/>
          <w:sz w:val="24"/>
          <w:szCs w:val="24"/>
        </w:rPr>
      </w:pPr>
    </w:p>
    <w:p w14:paraId="48A47429" w14:textId="77777777" w:rsidR="00B424FE" w:rsidRPr="004703D0" w:rsidRDefault="00B424FE" w:rsidP="004703D0">
      <w:pPr>
        <w:pStyle w:val="Tekstpodstawowy21"/>
        <w:snapToGrid w:val="0"/>
        <w:spacing w:line="360" w:lineRule="auto"/>
        <w:ind w:left="2124"/>
        <w:rPr>
          <w:rFonts w:ascii="Calibri" w:hAnsi="Calibri" w:cs="Calibri"/>
          <w:b w:val="0"/>
          <w:sz w:val="24"/>
          <w:szCs w:val="24"/>
        </w:rPr>
      </w:pPr>
    </w:p>
    <w:p w14:paraId="680923C8" w14:textId="52410F3B" w:rsidR="00B424FE" w:rsidRPr="004703D0" w:rsidRDefault="00B424FE" w:rsidP="004703D0">
      <w:pPr>
        <w:spacing w:line="360" w:lineRule="auto"/>
        <w:rPr>
          <w:rFonts w:ascii="Calibri" w:hAnsi="Calibri" w:cs="Calibri"/>
        </w:rPr>
      </w:pPr>
      <w:r w:rsidRPr="004703D0">
        <w:rPr>
          <w:rFonts w:ascii="Calibri" w:hAnsi="Calibri" w:cs="Calibri"/>
        </w:rPr>
        <w:t>Znak sprawy:</w:t>
      </w:r>
      <w:r w:rsidRPr="004703D0">
        <w:rPr>
          <w:rFonts w:ascii="Calibri" w:hAnsi="Calibri" w:cs="Calibri"/>
          <w:lang w:eastAsia="en-US"/>
        </w:rPr>
        <w:t xml:space="preserve"> </w:t>
      </w:r>
      <w:r w:rsidRPr="004703D0">
        <w:rPr>
          <w:rFonts w:ascii="Calibri" w:hAnsi="Calibri" w:cs="Calibri"/>
          <w:b/>
          <w:bCs/>
        </w:rPr>
        <w:t>ZP.271.</w:t>
      </w:r>
      <w:r w:rsidR="001904AA">
        <w:rPr>
          <w:rFonts w:ascii="Calibri" w:hAnsi="Calibri" w:cs="Calibri"/>
          <w:b/>
          <w:bCs/>
        </w:rPr>
        <w:t>19</w:t>
      </w:r>
      <w:r w:rsidRPr="004703D0">
        <w:rPr>
          <w:rFonts w:ascii="Calibri" w:hAnsi="Calibri" w:cs="Calibri"/>
          <w:b/>
          <w:bCs/>
        </w:rPr>
        <w:t>.202</w:t>
      </w:r>
      <w:r w:rsidR="00BF12E7" w:rsidRPr="004703D0">
        <w:rPr>
          <w:rFonts w:ascii="Calibri" w:hAnsi="Calibri" w:cs="Calibri"/>
          <w:b/>
          <w:bCs/>
        </w:rPr>
        <w:t>5</w:t>
      </w:r>
    </w:p>
    <w:p w14:paraId="41AE9629" w14:textId="77777777" w:rsidR="00B424FE" w:rsidRPr="004703D0" w:rsidRDefault="00B424FE" w:rsidP="004703D0">
      <w:pPr>
        <w:spacing w:line="360" w:lineRule="auto"/>
        <w:jc w:val="center"/>
        <w:rPr>
          <w:rFonts w:ascii="Calibri" w:hAnsi="Calibri" w:cs="Calibri"/>
          <w:lang w:eastAsia="en-US"/>
        </w:rPr>
      </w:pPr>
    </w:p>
    <w:p w14:paraId="61C368F3" w14:textId="77777777" w:rsidR="00B424FE" w:rsidRPr="004703D0" w:rsidRDefault="00B424FE" w:rsidP="004703D0">
      <w:pPr>
        <w:spacing w:line="360" w:lineRule="auto"/>
        <w:jc w:val="center"/>
        <w:rPr>
          <w:rFonts w:ascii="Calibri" w:hAnsi="Calibri" w:cs="Calibri"/>
          <w:lang w:eastAsia="en-US"/>
        </w:rPr>
      </w:pPr>
    </w:p>
    <w:p w14:paraId="49437FC0" w14:textId="77777777" w:rsidR="00B424FE" w:rsidRPr="004703D0" w:rsidRDefault="00B424FE" w:rsidP="004703D0">
      <w:pPr>
        <w:spacing w:line="360" w:lineRule="auto"/>
        <w:jc w:val="center"/>
        <w:rPr>
          <w:rFonts w:ascii="Calibri" w:hAnsi="Calibri" w:cs="Calibri"/>
          <w:lang w:eastAsia="en-US"/>
        </w:rPr>
      </w:pPr>
    </w:p>
    <w:p w14:paraId="3D88CDD4" w14:textId="77777777" w:rsidR="00B424FE" w:rsidRPr="004703D0" w:rsidRDefault="00B424FE" w:rsidP="004703D0">
      <w:pPr>
        <w:spacing w:line="360" w:lineRule="auto"/>
        <w:jc w:val="center"/>
        <w:rPr>
          <w:rFonts w:ascii="Calibri" w:hAnsi="Calibri" w:cs="Calibri"/>
          <w:lang w:eastAsia="en-US"/>
        </w:rPr>
      </w:pPr>
    </w:p>
    <w:p w14:paraId="444D1921" w14:textId="77777777" w:rsidR="00B424FE" w:rsidRPr="004703D0" w:rsidRDefault="00B424FE" w:rsidP="004703D0">
      <w:pPr>
        <w:spacing w:line="360" w:lineRule="auto"/>
        <w:jc w:val="center"/>
        <w:rPr>
          <w:rFonts w:ascii="Calibri" w:hAnsi="Calibri" w:cs="Calibri"/>
          <w:lang w:eastAsia="en-US"/>
        </w:rPr>
      </w:pPr>
    </w:p>
    <w:p w14:paraId="5CC9DC08" w14:textId="77777777" w:rsidR="00B424FE" w:rsidRDefault="00B424FE" w:rsidP="004703D0">
      <w:pPr>
        <w:spacing w:line="360" w:lineRule="auto"/>
        <w:jc w:val="center"/>
        <w:rPr>
          <w:rFonts w:ascii="Calibri" w:hAnsi="Calibri" w:cs="Calibri"/>
          <w:lang w:eastAsia="en-US"/>
        </w:rPr>
      </w:pPr>
    </w:p>
    <w:p w14:paraId="5A4E79A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lastRenderedPageBreak/>
        <w:t xml:space="preserve">Dane Zamawiającego </w:t>
      </w:r>
    </w:p>
    <w:p w14:paraId="70ACE6B2" w14:textId="77777777" w:rsidR="004703D0" w:rsidRDefault="004703D0" w:rsidP="004703D0">
      <w:pPr>
        <w:shd w:val="clear" w:color="auto" w:fill="FFFFFF"/>
        <w:spacing w:line="360" w:lineRule="auto"/>
        <w:ind w:firstLine="360"/>
        <w:rPr>
          <w:rFonts w:ascii="Calibri" w:hAnsi="Calibri" w:cs="Calibri"/>
        </w:rPr>
      </w:pPr>
    </w:p>
    <w:p w14:paraId="66CCF13E" w14:textId="7B4A690C" w:rsidR="00B424FE" w:rsidRPr="004703D0" w:rsidRDefault="00B424FE" w:rsidP="004703D0">
      <w:pPr>
        <w:shd w:val="clear" w:color="auto" w:fill="FFFFFF"/>
        <w:spacing w:line="360" w:lineRule="auto"/>
        <w:ind w:firstLine="360"/>
        <w:rPr>
          <w:rFonts w:ascii="Calibri" w:hAnsi="Calibri" w:cs="Calibri"/>
        </w:rPr>
      </w:pPr>
      <w:r w:rsidRPr="004703D0">
        <w:rPr>
          <w:rFonts w:ascii="Calibri" w:hAnsi="Calibri" w:cs="Calibri"/>
        </w:rPr>
        <w:t>Zamawiający:</w:t>
      </w:r>
    </w:p>
    <w:p w14:paraId="5F4FBDCD" w14:textId="77777777" w:rsidR="00B424FE" w:rsidRPr="004703D0" w:rsidRDefault="00B424FE" w:rsidP="004703D0">
      <w:pPr>
        <w:pStyle w:val="Tekstpodstawowy21"/>
        <w:snapToGrid w:val="0"/>
        <w:spacing w:line="360" w:lineRule="auto"/>
        <w:ind w:left="360"/>
        <w:jc w:val="both"/>
        <w:rPr>
          <w:rFonts w:ascii="Calibri" w:hAnsi="Calibri" w:cs="Calibri"/>
          <w:sz w:val="24"/>
          <w:szCs w:val="24"/>
        </w:rPr>
      </w:pPr>
      <w:r w:rsidRPr="004703D0">
        <w:rPr>
          <w:rFonts w:ascii="Calibri" w:hAnsi="Calibri" w:cs="Calibri"/>
          <w:b w:val="0"/>
          <w:bCs/>
          <w:sz w:val="24"/>
          <w:szCs w:val="24"/>
        </w:rPr>
        <w:t>Gmina Nowy Tomyśl</w:t>
      </w:r>
    </w:p>
    <w:p w14:paraId="113138FE" w14:textId="77777777" w:rsidR="00B424FE" w:rsidRPr="004703D0" w:rsidRDefault="00B424FE" w:rsidP="004703D0">
      <w:pPr>
        <w:pStyle w:val="Tekstpodstawowy21"/>
        <w:snapToGrid w:val="0"/>
        <w:spacing w:line="360" w:lineRule="auto"/>
        <w:ind w:left="360"/>
        <w:jc w:val="both"/>
        <w:rPr>
          <w:rFonts w:ascii="Calibri" w:hAnsi="Calibri" w:cs="Calibri"/>
          <w:sz w:val="24"/>
          <w:szCs w:val="24"/>
        </w:rPr>
      </w:pPr>
      <w:r w:rsidRPr="004703D0">
        <w:rPr>
          <w:rFonts w:ascii="Calibri" w:hAnsi="Calibri" w:cs="Calibri"/>
          <w:b w:val="0"/>
          <w:bCs/>
          <w:sz w:val="24"/>
          <w:szCs w:val="24"/>
        </w:rPr>
        <w:t>ul. Poznańska 33</w:t>
      </w:r>
    </w:p>
    <w:p w14:paraId="286421BF" w14:textId="77777777" w:rsidR="00B424FE" w:rsidRPr="004703D0" w:rsidRDefault="00B424FE" w:rsidP="004703D0">
      <w:pPr>
        <w:pStyle w:val="Tekstpodstawowy21"/>
        <w:snapToGrid w:val="0"/>
        <w:spacing w:line="360" w:lineRule="auto"/>
        <w:ind w:left="360"/>
        <w:jc w:val="both"/>
        <w:rPr>
          <w:rFonts w:ascii="Calibri" w:hAnsi="Calibri" w:cs="Calibri"/>
          <w:b w:val="0"/>
          <w:bCs/>
          <w:sz w:val="24"/>
          <w:szCs w:val="24"/>
        </w:rPr>
      </w:pPr>
      <w:r w:rsidRPr="004703D0">
        <w:rPr>
          <w:rFonts w:ascii="Calibri" w:hAnsi="Calibri" w:cs="Calibri"/>
          <w:b w:val="0"/>
          <w:bCs/>
          <w:sz w:val="24"/>
          <w:szCs w:val="24"/>
        </w:rPr>
        <w:t>64-300 Nowy Tomyśl</w:t>
      </w:r>
    </w:p>
    <w:p w14:paraId="6AD55372" w14:textId="695DBE00" w:rsidR="00B424FE" w:rsidRPr="004703D0" w:rsidRDefault="00B424FE" w:rsidP="004703D0">
      <w:pPr>
        <w:pStyle w:val="Tekstpodstawowy21"/>
        <w:snapToGrid w:val="0"/>
        <w:spacing w:line="360" w:lineRule="auto"/>
        <w:ind w:left="360"/>
        <w:jc w:val="both"/>
        <w:rPr>
          <w:rFonts w:ascii="Calibri" w:hAnsi="Calibri" w:cs="Calibri"/>
          <w:b w:val="0"/>
          <w:bCs/>
          <w:sz w:val="24"/>
          <w:szCs w:val="24"/>
        </w:rPr>
      </w:pPr>
      <w:r w:rsidRPr="004703D0">
        <w:rPr>
          <w:rFonts w:ascii="Calibri" w:hAnsi="Calibri" w:cs="Calibri"/>
          <w:b w:val="0"/>
          <w:bCs/>
          <w:sz w:val="24"/>
          <w:szCs w:val="24"/>
        </w:rPr>
        <w:t>Tel. 61 44 26 600</w:t>
      </w:r>
    </w:p>
    <w:p w14:paraId="246F5C14" w14:textId="77777777" w:rsidR="00B424FE" w:rsidRPr="004703D0" w:rsidRDefault="00B424FE" w:rsidP="004703D0">
      <w:pPr>
        <w:pStyle w:val="Tekstpodstawowy21"/>
        <w:snapToGrid w:val="0"/>
        <w:spacing w:line="360" w:lineRule="auto"/>
        <w:ind w:left="360"/>
        <w:jc w:val="both"/>
        <w:rPr>
          <w:rFonts w:ascii="Calibri" w:hAnsi="Calibri" w:cs="Calibri"/>
          <w:sz w:val="24"/>
          <w:szCs w:val="24"/>
        </w:rPr>
      </w:pPr>
      <w:r w:rsidRPr="004703D0">
        <w:rPr>
          <w:rFonts w:ascii="Calibri" w:hAnsi="Calibri" w:cs="Calibri"/>
          <w:b w:val="0"/>
          <w:bCs/>
          <w:sz w:val="24"/>
          <w:szCs w:val="24"/>
        </w:rPr>
        <w:t>NIP: 7881916753</w:t>
      </w:r>
    </w:p>
    <w:p w14:paraId="5F2C2DE0" w14:textId="77777777" w:rsidR="00B424FE" w:rsidRPr="004703D0" w:rsidRDefault="00B424FE" w:rsidP="004703D0">
      <w:pPr>
        <w:shd w:val="clear" w:color="auto" w:fill="FFFFFF"/>
        <w:spacing w:line="360" w:lineRule="auto"/>
        <w:rPr>
          <w:rFonts w:ascii="Calibri" w:hAnsi="Calibri" w:cs="Calibri"/>
          <w:b/>
          <w:bCs/>
        </w:rPr>
      </w:pPr>
    </w:p>
    <w:p w14:paraId="3CE8D692" w14:textId="77777777" w:rsidR="00B424FE" w:rsidRPr="004703D0" w:rsidRDefault="00B424FE" w:rsidP="004703D0">
      <w:pPr>
        <w:numPr>
          <w:ilvl w:val="0"/>
          <w:numId w:val="10"/>
        </w:numPr>
        <w:shd w:val="clear" w:color="auto" w:fill="FFFFFF"/>
        <w:spacing w:line="360" w:lineRule="auto"/>
        <w:rPr>
          <w:rFonts w:ascii="Calibri" w:hAnsi="Calibri" w:cs="Calibri"/>
        </w:rPr>
      </w:pPr>
      <w:r w:rsidRPr="004703D0">
        <w:rPr>
          <w:rFonts w:ascii="Calibri" w:hAnsi="Calibri" w:cs="Calibri"/>
        </w:rPr>
        <w:t xml:space="preserve">Adres poczty elektronicznej:   </w:t>
      </w:r>
      <w:hyperlink r:id="rId7" w:history="1">
        <w:r w:rsidRPr="004703D0">
          <w:rPr>
            <w:rStyle w:val="Hipercze"/>
            <w:rFonts w:ascii="Calibri" w:hAnsi="Calibri" w:cs="Calibri"/>
            <w:b/>
            <w:bCs/>
          </w:rPr>
          <w:t>zamowienia@nowytomysl.pl</w:t>
        </w:r>
      </w:hyperlink>
    </w:p>
    <w:p w14:paraId="4B7C83F8" w14:textId="64D5E177" w:rsidR="00B424FE" w:rsidRPr="00634393" w:rsidRDefault="00B424FE" w:rsidP="004703D0">
      <w:pPr>
        <w:numPr>
          <w:ilvl w:val="0"/>
          <w:numId w:val="10"/>
        </w:numPr>
        <w:shd w:val="clear" w:color="auto" w:fill="FFFFFF"/>
        <w:autoSpaceDE w:val="0"/>
        <w:spacing w:line="360" w:lineRule="auto"/>
        <w:rPr>
          <w:rFonts w:ascii="Calibri" w:hAnsi="Calibri" w:cs="Calibri"/>
          <w:b/>
        </w:rPr>
      </w:pPr>
      <w:r w:rsidRPr="004703D0">
        <w:rPr>
          <w:rFonts w:ascii="Calibri" w:hAnsi="Calibri" w:cs="Calibri"/>
        </w:rPr>
        <w:t xml:space="preserve">Strona internetowa prowadzonego postępowania: </w:t>
      </w:r>
    </w:p>
    <w:p w14:paraId="4E7A6799" w14:textId="7A4BB907" w:rsidR="00634393" w:rsidRPr="00634393" w:rsidRDefault="00634393" w:rsidP="00634393">
      <w:pPr>
        <w:shd w:val="clear" w:color="auto" w:fill="FFFFFF"/>
        <w:autoSpaceDE w:val="0"/>
        <w:spacing w:line="360" w:lineRule="auto"/>
        <w:ind w:left="720"/>
        <w:rPr>
          <w:rFonts w:ascii="Calibri" w:hAnsi="Calibri" w:cs="Calibri"/>
          <w:bCs/>
        </w:rPr>
      </w:pPr>
      <w:hyperlink r:id="rId8" w:history="1">
        <w:r w:rsidRPr="00E076A4">
          <w:rPr>
            <w:rStyle w:val="Hipercze"/>
            <w:rFonts w:ascii="Calibri" w:hAnsi="Calibri" w:cs="Calibri"/>
            <w:bCs/>
          </w:rPr>
          <w:t>https://platformazakupowa.pl/transakcja/1095160</w:t>
        </w:r>
      </w:hyperlink>
      <w:r>
        <w:rPr>
          <w:rFonts w:ascii="Calibri" w:hAnsi="Calibri" w:cs="Calibri"/>
          <w:bCs/>
        </w:rPr>
        <w:t xml:space="preserve"> </w:t>
      </w:r>
    </w:p>
    <w:p w14:paraId="02DF8E46" w14:textId="77777777" w:rsidR="00B424FE" w:rsidRPr="004703D0" w:rsidRDefault="00B424FE" w:rsidP="004703D0">
      <w:pPr>
        <w:shd w:val="clear" w:color="auto" w:fill="FFFFFF"/>
        <w:spacing w:line="360" w:lineRule="auto"/>
        <w:jc w:val="both"/>
        <w:rPr>
          <w:rFonts w:ascii="Calibri" w:hAnsi="Calibri" w:cs="Calibri"/>
          <w:b/>
        </w:rPr>
      </w:pPr>
    </w:p>
    <w:p w14:paraId="5561CA5A"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Tryb udzielania zamówienia</w:t>
      </w:r>
    </w:p>
    <w:p w14:paraId="239CBE02" w14:textId="77777777" w:rsidR="00B424FE" w:rsidRPr="004703D0" w:rsidRDefault="00B424FE" w:rsidP="004703D0">
      <w:pPr>
        <w:shd w:val="clear" w:color="auto" w:fill="FFFFFF"/>
        <w:spacing w:line="360" w:lineRule="auto"/>
        <w:jc w:val="both"/>
        <w:rPr>
          <w:rFonts w:ascii="Calibri" w:hAnsi="Calibri" w:cs="Calibri"/>
          <w:b/>
        </w:rPr>
      </w:pPr>
    </w:p>
    <w:p w14:paraId="4F321F01" w14:textId="71B5D1BB" w:rsidR="00B424FE" w:rsidRPr="004703D0"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4" w:hanging="567"/>
        <w:jc w:val="both"/>
        <w:rPr>
          <w:rFonts w:ascii="Calibri" w:hAnsi="Calibri" w:cs="Calibri"/>
        </w:rPr>
      </w:pPr>
      <w:r w:rsidRPr="004703D0">
        <w:rPr>
          <w:rFonts w:ascii="Calibri" w:hAnsi="Calibri" w:cs="Calibri"/>
        </w:rPr>
        <w:t>Postępowanie</w:t>
      </w:r>
      <w:r w:rsidRPr="004703D0">
        <w:rPr>
          <w:rFonts w:ascii="Calibri" w:hAnsi="Calibri" w:cs="Calibri"/>
          <w:spacing w:val="17"/>
        </w:rPr>
        <w:t xml:space="preserve"> </w:t>
      </w:r>
      <w:r w:rsidRPr="004703D0">
        <w:rPr>
          <w:rFonts w:ascii="Calibri" w:hAnsi="Calibri" w:cs="Calibri"/>
        </w:rPr>
        <w:t>prowadzone</w:t>
      </w:r>
      <w:r w:rsidRPr="004703D0">
        <w:rPr>
          <w:rFonts w:ascii="Calibri" w:hAnsi="Calibri" w:cs="Calibri"/>
          <w:spacing w:val="18"/>
        </w:rPr>
        <w:t xml:space="preserve"> </w:t>
      </w:r>
      <w:r w:rsidRPr="004703D0">
        <w:rPr>
          <w:rFonts w:ascii="Calibri" w:hAnsi="Calibri" w:cs="Calibri"/>
        </w:rPr>
        <w:t>jest</w:t>
      </w:r>
      <w:r w:rsidRPr="004703D0">
        <w:rPr>
          <w:rFonts w:ascii="Calibri" w:hAnsi="Calibri" w:cs="Calibri"/>
          <w:spacing w:val="18"/>
        </w:rPr>
        <w:t xml:space="preserve"> </w:t>
      </w:r>
      <w:r w:rsidRPr="004703D0">
        <w:rPr>
          <w:rFonts w:ascii="Calibri" w:hAnsi="Calibri" w:cs="Calibri"/>
        </w:rPr>
        <w:t>w</w:t>
      </w:r>
      <w:r w:rsidRPr="004703D0">
        <w:rPr>
          <w:rFonts w:ascii="Calibri" w:hAnsi="Calibri" w:cs="Calibri"/>
          <w:spacing w:val="18"/>
        </w:rPr>
        <w:t xml:space="preserve"> </w:t>
      </w:r>
      <w:r w:rsidRPr="004703D0">
        <w:rPr>
          <w:rFonts w:ascii="Calibri" w:hAnsi="Calibri" w:cs="Calibri"/>
        </w:rPr>
        <w:t>trybie</w:t>
      </w:r>
      <w:r w:rsidRPr="004703D0">
        <w:rPr>
          <w:rFonts w:ascii="Calibri" w:hAnsi="Calibri" w:cs="Calibri"/>
          <w:spacing w:val="18"/>
        </w:rPr>
        <w:t xml:space="preserve"> </w:t>
      </w:r>
      <w:r w:rsidRPr="004703D0">
        <w:rPr>
          <w:rFonts w:ascii="Calibri" w:hAnsi="Calibri" w:cs="Calibri"/>
        </w:rPr>
        <w:t xml:space="preserve">podstawowym na podstawie art. 275 </w:t>
      </w:r>
      <w:r w:rsidRPr="004703D0">
        <w:rPr>
          <w:rFonts w:ascii="Calibri" w:hAnsi="Calibri" w:cs="Calibri"/>
        </w:rPr>
        <w:br/>
        <w:t xml:space="preserve">pkt 1) ustawy z dnia 11 września 2019 roku Prawo zamówień publicznych </w:t>
      </w:r>
      <w:r w:rsidRPr="004703D0">
        <w:rPr>
          <w:rFonts w:ascii="Calibri" w:hAnsi="Calibri" w:cs="Calibri"/>
        </w:rPr>
        <w:br/>
        <w:t>(Dz.U. z 2024 r. poz. 1320) oraz aktów wykonawczych do Pzp.</w:t>
      </w:r>
    </w:p>
    <w:p w14:paraId="50DC3FC1" w14:textId="77777777" w:rsidR="00B424FE" w:rsidRPr="004703D0"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4703D0">
        <w:rPr>
          <w:rFonts w:ascii="Calibri" w:hAnsi="Calibri" w:cs="Calibri"/>
        </w:rPr>
        <w:t>W sprawach nieuregulowanych powyższą ustawą mają zastosowanie przepisy Kodeksu cywilnego.</w:t>
      </w:r>
    </w:p>
    <w:p w14:paraId="2C86B983" w14:textId="77777777" w:rsidR="00B424FE" w:rsidRPr="004703D0"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4703D0">
        <w:rPr>
          <w:rFonts w:ascii="Calibri" w:hAnsi="Calibri" w:cs="Calibri"/>
        </w:rPr>
        <w:t>Podstawa prawna opracowania SWZ:</w:t>
      </w:r>
    </w:p>
    <w:p w14:paraId="4787ADBB" w14:textId="77777777"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Ustawa z dnia 11 września 2019 r. Prawo zamówień publicznych,</w:t>
      </w:r>
    </w:p>
    <w:p w14:paraId="52E990BD" w14:textId="4FEAC1AD"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 xml:space="preserve">Obwieszczenie Prezesa Urzędu Zamówień Publicznych z dnia </w:t>
      </w:r>
      <w:r w:rsidRPr="004703D0">
        <w:rPr>
          <w:rFonts w:ascii="Calibri" w:hAnsi="Calibri" w:cs="Calibri"/>
        </w:rPr>
        <w:br/>
        <w:t>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72CA652D" w14:textId="77777777"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 xml:space="preserve">Rozporządzenie Prezesa Rady Ministrów z dnia 30 grudnia 2020 r. w sprawie sposobu sporządzania i przekazywania informacji oraz wymagań technicznych dla dokumentów elektronicznych oraz </w:t>
      </w:r>
      <w:r w:rsidRPr="004703D0">
        <w:rPr>
          <w:rFonts w:ascii="Calibri" w:hAnsi="Calibri" w:cs="Calibri"/>
        </w:rPr>
        <w:lastRenderedPageBreak/>
        <w:t>środków komunikacji elektronicznej w postępowaniu o udzielenie zamówienia publicznego lub konkursie ( Dz. U. z 2020 r. poz. 2452).</w:t>
      </w:r>
    </w:p>
    <w:p w14:paraId="59985673" w14:textId="77777777"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Rozporządzenie Ministra Rozwoju, Pracy i Technologii z dnia 23 grudnia 2020 r. w sprawie podmiotowych środków dowodowych oraz innych dokumentów lub oświadczeń, jakich może żądać zamawiający od wykonawcy (Dz. U. z 2020 poz. 2415).</w:t>
      </w:r>
    </w:p>
    <w:p w14:paraId="44395138" w14:textId="77777777" w:rsidR="00B424FE" w:rsidRPr="004703D0" w:rsidRDefault="00B424FE" w:rsidP="004703D0">
      <w:pPr>
        <w:numPr>
          <w:ilvl w:val="1"/>
          <w:numId w:val="2"/>
        </w:numPr>
        <w:spacing w:line="360" w:lineRule="auto"/>
        <w:ind w:left="709" w:hanging="567"/>
        <w:jc w:val="both"/>
        <w:rPr>
          <w:rFonts w:ascii="Calibri" w:hAnsi="Calibri" w:cs="Calibri"/>
        </w:rPr>
      </w:pPr>
      <w:r w:rsidRPr="004703D0">
        <w:rPr>
          <w:rFonts w:ascii="Calibri" w:hAnsi="Calibri" w:cs="Calibri"/>
        </w:rPr>
        <w:t xml:space="preserve">Rodzaj przedmiotu zamówienia: </w:t>
      </w:r>
      <w:r w:rsidRPr="004703D0">
        <w:rPr>
          <w:rFonts w:ascii="Calibri" w:hAnsi="Calibri" w:cs="Calibri"/>
          <w:b/>
          <w:bCs/>
        </w:rPr>
        <w:t>roboty budowlane.</w:t>
      </w:r>
    </w:p>
    <w:p w14:paraId="65EDAA35" w14:textId="77777777" w:rsidR="00B424FE" w:rsidRPr="004703D0" w:rsidRDefault="00B424FE" w:rsidP="004703D0">
      <w:pPr>
        <w:numPr>
          <w:ilvl w:val="1"/>
          <w:numId w:val="2"/>
        </w:numPr>
        <w:spacing w:line="360" w:lineRule="auto"/>
        <w:ind w:left="709" w:hanging="567"/>
        <w:jc w:val="both"/>
        <w:rPr>
          <w:rFonts w:ascii="Calibri" w:hAnsi="Calibri" w:cs="Calibri"/>
        </w:rPr>
      </w:pPr>
      <w:r w:rsidRPr="004703D0">
        <w:rPr>
          <w:rFonts w:ascii="Calibri" w:hAnsi="Calibri" w:cs="Calibri"/>
        </w:rPr>
        <w:t>Zamawiający nie dopuszcza składania ofert wariantowych.</w:t>
      </w:r>
    </w:p>
    <w:p w14:paraId="49513CC1" w14:textId="77777777" w:rsidR="009713F8" w:rsidRPr="004703D0" w:rsidRDefault="00B424FE" w:rsidP="004703D0">
      <w:pPr>
        <w:numPr>
          <w:ilvl w:val="1"/>
          <w:numId w:val="2"/>
        </w:numPr>
        <w:spacing w:line="360" w:lineRule="auto"/>
        <w:ind w:left="709" w:hanging="567"/>
        <w:jc w:val="both"/>
        <w:rPr>
          <w:rFonts w:ascii="Calibri" w:hAnsi="Calibri" w:cs="Calibri"/>
        </w:rPr>
      </w:pPr>
      <w:r w:rsidRPr="004703D0">
        <w:rPr>
          <w:rFonts w:ascii="Calibri" w:hAnsi="Calibri" w:cs="Calibri"/>
        </w:rPr>
        <w:t>Zamawiający nie przewiduje zawarcia umowy ramowej.</w:t>
      </w:r>
    </w:p>
    <w:p w14:paraId="09180AA2" w14:textId="7745BC2F" w:rsidR="009713F8" w:rsidRPr="004703D0" w:rsidRDefault="009713F8" w:rsidP="004703D0">
      <w:pPr>
        <w:numPr>
          <w:ilvl w:val="1"/>
          <w:numId w:val="2"/>
        </w:numPr>
        <w:spacing w:line="360" w:lineRule="auto"/>
        <w:ind w:left="709" w:hanging="567"/>
        <w:jc w:val="both"/>
        <w:rPr>
          <w:rFonts w:ascii="Calibri" w:hAnsi="Calibri" w:cs="Calibri"/>
        </w:rPr>
      </w:pPr>
      <w:r w:rsidRPr="004703D0">
        <w:rPr>
          <w:rFonts w:ascii="Calibri" w:hAnsi="Calibri" w:cs="Calibri"/>
        </w:rPr>
        <w:t>Zamawiający dokonał podziału zamówienia na części. Zamawiający dopuszcza możliwość składania ofert częściowych.</w:t>
      </w:r>
    </w:p>
    <w:p w14:paraId="06720947" w14:textId="77777777" w:rsidR="00B424FE" w:rsidRPr="004703D0" w:rsidRDefault="00B424FE" w:rsidP="004703D0">
      <w:pPr>
        <w:numPr>
          <w:ilvl w:val="1"/>
          <w:numId w:val="2"/>
        </w:numPr>
        <w:spacing w:line="360" w:lineRule="auto"/>
        <w:ind w:left="709" w:hanging="552"/>
        <w:jc w:val="both"/>
        <w:rPr>
          <w:rFonts w:ascii="Calibri" w:hAnsi="Calibri" w:cs="Calibri"/>
        </w:rPr>
      </w:pPr>
      <w:r w:rsidRPr="004703D0">
        <w:rPr>
          <w:rFonts w:ascii="Calibri" w:hAnsi="Calibri" w:cs="Calibri"/>
        </w:rPr>
        <w:t>Zamawiający nie przewiduje wyboru oferty najkorzystniejszej z zastosowaniem aukcji elektronicznej.</w:t>
      </w:r>
    </w:p>
    <w:p w14:paraId="5FDA8DBB" w14:textId="77777777" w:rsidR="00B424FE" w:rsidRPr="004703D0" w:rsidRDefault="00B424FE" w:rsidP="004703D0">
      <w:pPr>
        <w:numPr>
          <w:ilvl w:val="1"/>
          <w:numId w:val="2"/>
        </w:numPr>
        <w:spacing w:line="360" w:lineRule="auto"/>
        <w:ind w:left="709" w:hanging="552"/>
        <w:jc w:val="both"/>
        <w:rPr>
          <w:rFonts w:ascii="Calibri" w:hAnsi="Calibri" w:cs="Calibri"/>
        </w:rPr>
      </w:pPr>
      <w:r w:rsidRPr="004703D0">
        <w:rPr>
          <w:rFonts w:ascii="Calibri" w:hAnsi="Calibri" w:cs="Calibr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7C2DD3" w14:textId="77777777" w:rsidR="00B424FE" w:rsidRPr="004703D0" w:rsidRDefault="00B424FE" w:rsidP="004703D0">
      <w:pPr>
        <w:numPr>
          <w:ilvl w:val="1"/>
          <w:numId w:val="2"/>
        </w:numPr>
        <w:spacing w:line="360" w:lineRule="auto"/>
        <w:ind w:left="709" w:hanging="552"/>
        <w:jc w:val="both"/>
        <w:rPr>
          <w:rFonts w:ascii="Calibri" w:hAnsi="Calibri" w:cs="Calibri"/>
        </w:rPr>
      </w:pPr>
      <w:r w:rsidRPr="004703D0">
        <w:rPr>
          <w:rFonts w:ascii="Calibri" w:hAnsi="Calibri" w:cs="Calibri"/>
        </w:rPr>
        <w:t>Postępowanie o udzielenie zamówienia prowadzone jest w języku polskim.</w:t>
      </w:r>
    </w:p>
    <w:p w14:paraId="5CF6F142" w14:textId="77777777" w:rsidR="00B424FE" w:rsidRPr="004703D0" w:rsidRDefault="00B424FE" w:rsidP="004703D0">
      <w:pPr>
        <w:autoSpaceDE w:val="0"/>
        <w:spacing w:line="360" w:lineRule="auto"/>
        <w:ind w:left="709"/>
        <w:jc w:val="both"/>
        <w:rPr>
          <w:rFonts w:ascii="Calibri" w:hAnsi="Calibri" w:cs="Calibri"/>
        </w:rPr>
      </w:pPr>
    </w:p>
    <w:p w14:paraId="0892699D" w14:textId="77777777" w:rsidR="00B424FE" w:rsidRPr="004703D0" w:rsidRDefault="00B424FE" w:rsidP="004703D0">
      <w:pPr>
        <w:autoSpaceDE w:val="0"/>
        <w:spacing w:line="360" w:lineRule="auto"/>
        <w:jc w:val="both"/>
        <w:rPr>
          <w:rFonts w:ascii="Calibri" w:hAnsi="Calibri" w:cs="Calibri"/>
        </w:rPr>
      </w:pPr>
    </w:p>
    <w:p w14:paraId="73EA7071"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Opis przedmiotu zamówienia wraz z oznaczeniem wynikającym ze wspólnego słownika zamówień CPV:</w:t>
      </w:r>
    </w:p>
    <w:p w14:paraId="03E8990A" w14:textId="77777777" w:rsidR="00B424FE" w:rsidRPr="004703D0" w:rsidRDefault="00B424FE" w:rsidP="004703D0">
      <w:pPr>
        <w:spacing w:line="360" w:lineRule="auto"/>
        <w:ind w:left="720"/>
        <w:jc w:val="both"/>
        <w:rPr>
          <w:rFonts w:ascii="Calibri" w:eastAsia="TTE18484D0t00" w:hAnsi="Calibri" w:cs="Calibri"/>
        </w:rPr>
      </w:pPr>
    </w:p>
    <w:p w14:paraId="3A9B22FC" w14:textId="193FEBB7" w:rsidR="009713F8" w:rsidRPr="004703D0" w:rsidRDefault="00B424FE" w:rsidP="004703D0">
      <w:pPr>
        <w:numPr>
          <w:ilvl w:val="6"/>
          <w:numId w:val="10"/>
        </w:numPr>
        <w:spacing w:line="360" w:lineRule="auto"/>
        <w:ind w:left="709" w:hanging="709"/>
        <w:jc w:val="both"/>
        <w:rPr>
          <w:rFonts w:ascii="Calibri" w:eastAsia="TTE18484D0t00" w:hAnsi="Calibri" w:cs="Calibri"/>
          <w:b/>
          <w:bCs/>
        </w:rPr>
      </w:pPr>
      <w:r w:rsidRPr="004703D0">
        <w:rPr>
          <w:rFonts w:ascii="Calibri" w:eastAsia="TTE18484D0t00" w:hAnsi="Calibri" w:cs="Calibri"/>
          <w:b/>
          <w:bCs/>
        </w:rPr>
        <w:t xml:space="preserve">Przedmiotem zamówienia </w:t>
      </w:r>
      <w:r w:rsidR="00CF5EF3" w:rsidRPr="004703D0">
        <w:rPr>
          <w:rFonts w:ascii="Calibri" w:eastAsia="TTE18484D0t00" w:hAnsi="Calibri" w:cs="Calibri"/>
          <w:b/>
          <w:bCs/>
        </w:rPr>
        <w:t>jest</w:t>
      </w:r>
      <w:r w:rsidRPr="004703D0">
        <w:rPr>
          <w:rFonts w:ascii="Calibri" w:eastAsia="TTE18484D0t00" w:hAnsi="Calibri" w:cs="Calibri"/>
          <w:b/>
          <w:bCs/>
        </w:rPr>
        <w:t xml:space="preserve"> </w:t>
      </w:r>
      <w:r w:rsidR="00CD6FAB">
        <w:rPr>
          <w:rFonts w:ascii="Calibri" w:eastAsia="TTE18484D0t00" w:hAnsi="Calibri" w:cs="Calibri"/>
          <w:b/>
          <w:bCs/>
        </w:rPr>
        <w:t>b</w:t>
      </w:r>
      <w:r w:rsidR="00CD6FAB" w:rsidRPr="00CD6FAB">
        <w:rPr>
          <w:rFonts w:ascii="Calibri" w:eastAsia="TTE18484D0t00" w:hAnsi="Calibri" w:cs="Calibri"/>
          <w:b/>
          <w:bCs/>
        </w:rPr>
        <w:t>udowa dróg gruntowych metodą śladową (płyty betonowe)</w:t>
      </w:r>
      <w:r w:rsidR="009713F8" w:rsidRPr="004703D0">
        <w:rPr>
          <w:rFonts w:ascii="Calibri" w:eastAsia="TTE18484D0t00" w:hAnsi="Calibri" w:cs="Calibri"/>
          <w:b/>
          <w:bCs/>
        </w:rPr>
        <w:t xml:space="preserve">. Zamówienie zostało podzielone na </w:t>
      </w:r>
      <w:r w:rsidR="00B72A06">
        <w:rPr>
          <w:rFonts w:ascii="Calibri" w:eastAsia="TTE18484D0t00" w:hAnsi="Calibri" w:cs="Calibri"/>
          <w:b/>
          <w:bCs/>
        </w:rPr>
        <w:t>cztery</w:t>
      </w:r>
      <w:r w:rsidR="009713F8" w:rsidRPr="004703D0">
        <w:rPr>
          <w:rFonts w:ascii="Calibri" w:eastAsia="TTE18484D0t00" w:hAnsi="Calibri" w:cs="Calibri"/>
          <w:b/>
          <w:bCs/>
        </w:rPr>
        <w:t xml:space="preserve"> części:</w:t>
      </w:r>
    </w:p>
    <w:p w14:paraId="5C5AB03F" w14:textId="77777777" w:rsidR="009713F8" w:rsidRPr="004703D0" w:rsidRDefault="009713F8" w:rsidP="004703D0">
      <w:pPr>
        <w:spacing w:line="360" w:lineRule="auto"/>
        <w:ind w:left="709"/>
        <w:jc w:val="both"/>
        <w:rPr>
          <w:rFonts w:ascii="Calibri" w:eastAsia="TTE18484D0t00" w:hAnsi="Calibri" w:cs="Calibri"/>
          <w:b/>
          <w:bCs/>
        </w:rPr>
      </w:pPr>
    </w:p>
    <w:p w14:paraId="1B9B94E0" w14:textId="731B8DA5" w:rsidR="009713F8" w:rsidRPr="004703D0" w:rsidRDefault="009713F8" w:rsidP="004703D0">
      <w:pPr>
        <w:pStyle w:val="Akapitzlist"/>
        <w:numPr>
          <w:ilvl w:val="7"/>
          <w:numId w:val="10"/>
        </w:numPr>
        <w:spacing w:line="360" w:lineRule="auto"/>
        <w:ind w:left="1134"/>
        <w:contextualSpacing/>
        <w:jc w:val="both"/>
        <w:rPr>
          <w:rFonts w:ascii="Calibri" w:hAnsi="Calibri" w:cs="Calibri"/>
          <w:b/>
          <w:bCs/>
          <w:lang w:val="pl-PL"/>
        </w:rPr>
      </w:pPr>
      <w:r w:rsidRPr="004703D0">
        <w:rPr>
          <w:rFonts w:ascii="Calibri" w:hAnsi="Calibri" w:cs="Calibri"/>
          <w:b/>
          <w:bCs/>
        </w:rPr>
        <w:t xml:space="preserve">Część 1 – </w:t>
      </w:r>
      <w:r w:rsidR="00CD6FAB" w:rsidRPr="00CD6FAB">
        <w:rPr>
          <w:rFonts w:ascii="Calibri" w:hAnsi="Calibri" w:cs="Calibri"/>
          <w:b/>
          <w:bCs/>
        </w:rPr>
        <w:t xml:space="preserve">Budowa drogi nr </w:t>
      </w:r>
      <w:r w:rsidR="00336634">
        <w:rPr>
          <w:rFonts w:ascii="Calibri" w:hAnsi="Calibri" w:cs="Calibri"/>
          <w:b/>
          <w:bCs/>
          <w:lang w:val="pl-PL"/>
        </w:rPr>
        <w:t>376611</w:t>
      </w:r>
      <w:r w:rsidR="00CD6FAB" w:rsidRPr="00CD6FAB">
        <w:rPr>
          <w:rFonts w:ascii="Calibri" w:hAnsi="Calibri" w:cs="Calibri"/>
          <w:b/>
          <w:bCs/>
        </w:rPr>
        <w:t xml:space="preserve">P w </w:t>
      </w:r>
      <w:r w:rsidR="00336634">
        <w:rPr>
          <w:rFonts w:ascii="Calibri" w:hAnsi="Calibri" w:cs="Calibri"/>
          <w:b/>
          <w:bCs/>
          <w:lang w:val="pl-PL"/>
        </w:rPr>
        <w:t>Sękowie</w:t>
      </w:r>
    </w:p>
    <w:p w14:paraId="7BEADC33" w14:textId="722CF245" w:rsidR="00A82BF5" w:rsidRDefault="00A82BF5" w:rsidP="00A82BF5">
      <w:pPr>
        <w:pStyle w:val="Akapitzlist"/>
        <w:numPr>
          <w:ilvl w:val="8"/>
          <w:numId w:val="10"/>
        </w:numPr>
        <w:spacing w:line="360" w:lineRule="auto"/>
        <w:ind w:left="1560"/>
        <w:contextualSpacing/>
        <w:jc w:val="both"/>
        <w:rPr>
          <w:rFonts w:ascii="Calibri" w:hAnsi="Calibri" w:cs="Calibri"/>
          <w:lang w:val="pl-PL"/>
        </w:rPr>
      </w:pPr>
      <w:r w:rsidRPr="00A82BF5">
        <w:rPr>
          <w:rFonts w:ascii="Calibri" w:hAnsi="Calibri" w:cs="Calibri"/>
          <w:lang w:val="pl-PL"/>
        </w:rPr>
        <w:t>Przedmiotem zamówienia</w:t>
      </w:r>
      <w:r>
        <w:rPr>
          <w:rFonts w:ascii="Calibri" w:hAnsi="Calibri" w:cs="Calibri"/>
          <w:lang w:val="pl-PL"/>
        </w:rPr>
        <w:t xml:space="preserve"> jest b</w:t>
      </w:r>
      <w:r w:rsidRPr="00A82BF5">
        <w:rPr>
          <w:rFonts w:ascii="Calibri" w:hAnsi="Calibri" w:cs="Calibri"/>
          <w:lang w:val="pl-PL"/>
        </w:rPr>
        <w:t>udowa</w:t>
      </w:r>
      <w:r w:rsidR="009727E4">
        <w:rPr>
          <w:rFonts w:ascii="Calibri" w:hAnsi="Calibri" w:cs="Calibri"/>
          <w:lang w:val="pl-PL"/>
        </w:rPr>
        <w:t xml:space="preserve"> drogi</w:t>
      </w:r>
      <w:r w:rsidRPr="00A82BF5">
        <w:rPr>
          <w:rFonts w:ascii="Calibri" w:hAnsi="Calibri" w:cs="Calibri"/>
          <w:lang w:val="pl-PL"/>
        </w:rPr>
        <w:t xml:space="preserve"> </w:t>
      </w:r>
      <w:r w:rsidR="00336634" w:rsidRPr="00336634">
        <w:rPr>
          <w:rFonts w:ascii="Calibri" w:hAnsi="Calibri" w:cs="Calibri"/>
          <w:lang w:val="pl-PL"/>
        </w:rPr>
        <w:t>nr 376611P w Sękowie</w:t>
      </w:r>
      <w:r>
        <w:rPr>
          <w:rFonts w:ascii="Calibri" w:hAnsi="Calibri" w:cs="Calibri"/>
          <w:lang w:val="pl-PL"/>
        </w:rPr>
        <w:t>.</w:t>
      </w:r>
    </w:p>
    <w:p w14:paraId="74A2F32E" w14:textId="126923B4" w:rsidR="00A82BF5" w:rsidRPr="00A82BF5" w:rsidRDefault="00A82BF5" w:rsidP="00A82BF5">
      <w:pPr>
        <w:pStyle w:val="Akapitzlist"/>
        <w:numPr>
          <w:ilvl w:val="8"/>
          <w:numId w:val="10"/>
        </w:numPr>
        <w:spacing w:line="360" w:lineRule="auto"/>
        <w:ind w:left="1560"/>
        <w:contextualSpacing/>
        <w:jc w:val="both"/>
        <w:rPr>
          <w:rFonts w:ascii="Calibri" w:hAnsi="Calibri" w:cs="Calibri"/>
          <w:lang w:val="pl-PL"/>
        </w:rPr>
      </w:pPr>
      <w:r w:rsidRPr="00A82BF5">
        <w:rPr>
          <w:rFonts w:ascii="Calibri" w:hAnsi="Calibri" w:cs="Calibri"/>
        </w:rPr>
        <w:t xml:space="preserve">Zamawiający dysponuje </w:t>
      </w:r>
      <w:r w:rsidR="00336634">
        <w:rPr>
          <w:rFonts w:ascii="Calibri" w:hAnsi="Calibri" w:cs="Calibri"/>
          <w:lang w:val="pl-PL"/>
        </w:rPr>
        <w:t>296</w:t>
      </w:r>
      <w:r w:rsidRPr="00A82BF5">
        <w:rPr>
          <w:rFonts w:ascii="Calibri" w:hAnsi="Calibri" w:cs="Calibri"/>
        </w:rPr>
        <w:t xml:space="preserve"> szt. drogowych płyt betonowych PDTP 120 x 80 x 16 cm, które są</w:t>
      </w:r>
      <w:r>
        <w:rPr>
          <w:rFonts w:ascii="Calibri" w:hAnsi="Calibri" w:cs="Calibri"/>
        </w:rPr>
        <w:t xml:space="preserve"> </w:t>
      </w:r>
      <w:r w:rsidRPr="00A82BF5">
        <w:rPr>
          <w:rFonts w:ascii="Calibri" w:hAnsi="Calibri" w:cs="Calibri"/>
        </w:rPr>
        <w:t>złożone na paletach w miejsc</w:t>
      </w:r>
      <w:r w:rsidR="00336634">
        <w:rPr>
          <w:rFonts w:ascii="Calibri" w:hAnsi="Calibri" w:cs="Calibri"/>
          <w:lang w:val="pl-PL"/>
        </w:rPr>
        <w:t>u</w:t>
      </w:r>
      <w:r w:rsidRPr="00A82BF5">
        <w:rPr>
          <w:rFonts w:ascii="Calibri" w:hAnsi="Calibri" w:cs="Calibri"/>
        </w:rPr>
        <w:t xml:space="preserve"> prowadzenia inwestycji, które</w:t>
      </w:r>
      <w:r>
        <w:rPr>
          <w:rFonts w:ascii="Calibri" w:hAnsi="Calibri" w:cs="Calibri"/>
        </w:rPr>
        <w:t xml:space="preserve"> </w:t>
      </w:r>
      <w:r w:rsidRPr="00A82BF5">
        <w:rPr>
          <w:rFonts w:ascii="Calibri" w:hAnsi="Calibri" w:cs="Calibri"/>
        </w:rPr>
        <w:lastRenderedPageBreak/>
        <w:t>należy użyć do wykonania przedmiotu zamówienia. Co za tym idzie wartość oferty powinna zostać</w:t>
      </w:r>
      <w:r>
        <w:rPr>
          <w:rFonts w:ascii="Calibri" w:hAnsi="Calibri" w:cs="Calibri"/>
        </w:rPr>
        <w:t xml:space="preserve"> </w:t>
      </w:r>
      <w:r w:rsidRPr="00A82BF5">
        <w:rPr>
          <w:rFonts w:ascii="Calibri" w:hAnsi="Calibri" w:cs="Calibri"/>
        </w:rPr>
        <w:t>umniejszona o ich wartość.</w:t>
      </w:r>
    </w:p>
    <w:p w14:paraId="2FAAF78B" w14:textId="53994488" w:rsidR="009713F8" w:rsidRPr="004703D0" w:rsidRDefault="009713F8" w:rsidP="004703D0">
      <w:pPr>
        <w:pStyle w:val="Akapitzlist"/>
        <w:numPr>
          <w:ilvl w:val="8"/>
          <w:numId w:val="10"/>
        </w:numPr>
        <w:spacing w:line="360" w:lineRule="auto"/>
        <w:ind w:left="1559" w:hanging="357"/>
        <w:contextualSpacing/>
        <w:jc w:val="both"/>
        <w:rPr>
          <w:rFonts w:ascii="Calibri" w:hAnsi="Calibri" w:cs="Calibri"/>
          <w:lang w:val="pl-PL"/>
        </w:rPr>
      </w:pPr>
      <w:r w:rsidRPr="004703D0">
        <w:rPr>
          <w:rFonts w:ascii="Calibri" w:hAnsi="Calibri" w:cs="Calibri"/>
        </w:rPr>
        <w:t>Dokładny opis przedmiotu zamówienia zawarty jest dokumentacji projektowej stanowiącej załącznik nr 1</w:t>
      </w:r>
      <w:r w:rsidR="00E051F9" w:rsidRPr="004703D0">
        <w:rPr>
          <w:rFonts w:ascii="Calibri" w:hAnsi="Calibri" w:cs="Calibri"/>
        </w:rPr>
        <w:t>a</w:t>
      </w:r>
      <w:r w:rsidRPr="004703D0">
        <w:rPr>
          <w:rFonts w:ascii="Calibri" w:hAnsi="Calibri" w:cs="Calibri"/>
        </w:rPr>
        <w:t xml:space="preserve"> do niniejszej SWZ. Przedmiar robót stanowi jedynie podstawę informacyjną oraz pomocniczą, umożliwiając skalkulowanie ceny.</w:t>
      </w:r>
    </w:p>
    <w:p w14:paraId="4E6308B0" w14:textId="051384DA" w:rsidR="009713F8" w:rsidRPr="004703D0" w:rsidRDefault="009713F8" w:rsidP="004703D0">
      <w:pPr>
        <w:pStyle w:val="Akapitzlist"/>
        <w:numPr>
          <w:ilvl w:val="8"/>
          <w:numId w:val="10"/>
        </w:numPr>
        <w:spacing w:line="360" w:lineRule="auto"/>
        <w:ind w:left="1560"/>
        <w:contextualSpacing/>
        <w:jc w:val="both"/>
        <w:rPr>
          <w:rFonts w:ascii="Calibri" w:hAnsi="Calibri" w:cs="Calibri"/>
          <w:lang w:val="pl-PL"/>
        </w:rPr>
      </w:pPr>
      <w:r w:rsidRPr="004703D0">
        <w:rPr>
          <w:rFonts w:ascii="Calibri" w:hAnsi="Calibri" w:cs="Calibri"/>
        </w:rPr>
        <w:t xml:space="preserve">Zamawiający rekomenduje Wykonawcom,  przed złożeniem oferty, odbycie wizji lokalnej miejsca prowadzonych robót, po uprzednim umówieniu wizyty z przedstawicielem Wydziału Infrastruktury i </w:t>
      </w:r>
      <w:bookmarkStart w:id="4" w:name="_Hlk188256712"/>
      <w:r w:rsidRPr="004703D0">
        <w:rPr>
          <w:rFonts w:ascii="Calibri" w:hAnsi="Calibri" w:cs="Calibri"/>
        </w:rPr>
        <w:t xml:space="preserve">Dróg </w:t>
      </w:r>
      <w:bookmarkEnd w:id="4"/>
      <w:r w:rsidRPr="004703D0">
        <w:rPr>
          <w:rFonts w:ascii="Calibri" w:hAnsi="Calibri" w:cs="Calibri"/>
        </w:rPr>
        <w:t>Urzędu Miejskiego w Nowym Tomyślu pod numerem telefonu 61 44 26</w:t>
      </w:r>
      <w:r w:rsidR="00E051F9" w:rsidRPr="004703D0">
        <w:rPr>
          <w:rFonts w:ascii="Calibri" w:hAnsi="Calibri" w:cs="Calibri"/>
        </w:rPr>
        <w:t> </w:t>
      </w:r>
      <w:r w:rsidRPr="004703D0">
        <w:rPr>
          <w:rFonts w:ascii="Calibri" w:hAnsi="Calibri" w:cs="Calibri"/>
        </w:rPr>
        <w:t>641.</w:t>
      </w:r>
    </w:p>
    <w:p w14:paraId="193F4C6F" w14:textId="77777777" w:rsidR="00E051F9" w:rsidRPr="004703D0" w:rsidRDefault="00E051F9" w:rsidP="004703D0">
      <w:pPr>
        <w:pStyle w:val="Akapitzlist"/>
        <w:spacing w:line="360" w:lineRule="auto"/>
        <w:ind w:left="1560"/>
        <w:contextualSpacing/>
        <w:jc w:val="both"/>
        <w:rPr>
          <w:rFonts w:ascii="Calibri" w:hAnsi="Calibri" w:cs="Calibri"/>
          <w:b/>
          <w:bCs/>
          <w:lang w:val="pl-PL"/>
        </w:rPr>
      </w:pPr>
    </w:p>
    <w:p w14:paraId="047C8C74" w14:textId="1F0211CA" w:rsidR="00E051F9" w:rsidRPr="004703D0" w:rsidRDefault="00E051F9" w:rsidP="004703D0">
      <w:pPr>
        <w:pStyle w:val="Akapitzlist"/>
        <w:numPr>
          <w:ilvl w:val="7"/>
          <w:numId w:val="10"/>
        </w:numPr>
        <w:spacing w:line="360" w:lineRule="auto"/>
        <w:ind w:left="1134"/>
        <w:contextualSpacing/>
        <w:jc w:val="both"/>
        <w:rPr>
          <w:rFonts w:ascii="Calibri" w:hAnsi="Calibri" w:cs="Calibri"/>
          <w:b/>
          <w:bCs/>
          <w:lang w:val="pl-PL"/>
        </w:rPr>
      </w:pPr>
      <w:r w:rsidRPr="004703D0">
        <w:rPr>
          <w:rFonts w:ascii="Calibri" w:hAnsi="Calibri" w:cs="Calibri"/>
          <w:b/>
          <w:bCs/>
        </w:rPr>
        <w:t xml:space="preserve">Część 2 – </w:t>
      </w:r>
      <w:r w:rsidR="00336634" w:rsidRPr="00336634">
        <w:rPr>
          <w:rFonts w:ascii="Calibri" w:hAnsi="Calibri" w:cs="Calibri"/>
          <w:b/>
          <w:bCs/>
        </w:rPr>
        <w:t>Budowa drogi nr 376559P w Cichej Górze</w:t>
      </w:r>
    </w:p>
    <w:p w14:paraId="3A66303E" w14:textId="1F6F27A9" w:rsidR="0073442E" w:rsidRDefault="0073442E" w:rsidP="0073442E">
      <w:pPr>
        <w:pStyle w:val="Akapitzlist"/>
        <w:numPr>
          <w:ilvl w:val="8"/>
          <w:numId w:val="10"/>
        </w:numPr>
        <w:spacing w:line="360" w:lineRule="auto"/>
        <w:ind w:left="1560"/>
        <w:contextualSpacing/>
        <w:jc w:val="both"/>
        <w:rPr>
          <w:rFonts w:ascii="Calibri" w:hAnsi="Calibri" w:cs="Calibri"/>
          <w:lang w:val="pl-PL"/>
        </w:rPr>
      </w:pPr>
      <w:r w:rsidRPr="0073442E">
        <w:rPr>
          <w:rFonts w:ascii="Calibri" w:hAnsi="Calibri" w:cs="Calibri"/>
          <w:lang w:val="pl-PL"/>
        </w:rPr>
        <w:t>Przedmiotem zamówienia jest</w:t>
      </w:r>
      <w:r w:rsidRPr="0073442E">
        <w:t xml:space="preserve"> </w:t>
      </w:r>
      <w:r w:rsidR="00336634">
        <w:rPr>
          <w:rFonts w:ascii="Calibri" w:hAnsi="Calibri" w:cs="Calibri"/>
          <w:lang w:val="pl-PL"/>
        </w:rPr>
        <w:t>b</w:t>
      </w:r>
      <w:r w:rsidR="00336634" w:rsidRPr="00336634">
        <w:rPr>
          <w:rFonts w:ascii="Calibri" w:hAnsi="Calibri" w:cs="Calibri"/>
          <w:lang w:val="pl-PL"/>
        </w:rPr>
        <w:t>udowa drogi nr 376559P w Cichej Górze</w:t>
      </w:r>
      <w:r>
        <w:rPr>
          <w:rFonts w:ascii="Calibri" w:hAnsi="Calibri" w:cs="Calibri"/>
          <w:lang w:val="pl-PL"/>
        </w:rPr>
        <w:t>.</w:t>
      </w:r>
    </w:p>
    <w:p w14:paraId="278A202A" w14:textId="560ABCDE" w:rsidR="00336634" w:rsidRPr="00A82BF5" w:rsidRDefault="00336634" w:rsidP="00336634">
      <w:pPr>
        <w:pStyle w:val="Akapitzlist"/>
        <w:numPr>
          <w:ilvl w:val="8"/>
          <w:numId w:val="10"/>
        </w:numPr>
        <w:spacing w:line="360" w:lineRule="auto"/>
        <w:ind w:left="1560"/>
        <w:contextualSpacing/>
        <w:jc w:val="both"/>
        <w:rPr>
          <w:rFonts w:ascii="Calibri" w:hAnsi="Calibri" w:cs="Calibri"/>
          <w:lang w:val="pl-PL"/>
        </w:rPr>
      </w:pPr>
      <w:r w:rsidRPr="00A82BF5">
        <w:rPr>
          <w:rFonts w:ascii="Calibri" w:hAnsi="Calibri" w:cs="Calibri"/>
        </w:rPr>
        <w:t xml:space="preserve">Zamawiający dysponuje </w:t>
      </w:r>
      <w:r>
        <w:rPr>
          <w:rFonts w:ascii="Calibri" w:hAnsi="Calibri" w:cs="Calibri"/>
          <w:lang w:val="pl-PL"/>
        </w:rPr>
        <w:t>323</w:t>
      </w:r>
      <w:r w:rsidRPr="00A82BF5">
        <w:rPr>
          <w:rFonts w:ascii="Calibri" w:hAnsi="Calibri" w:cs="Calibri"/>
        </w:rPr>
        <w:t xml:space="preserve"> szt. drogowych płyt betonowych PDTP 120 x 80 x 16 cm, które są</w:t>
      </w:r>
      <w:r>
        <w:rPr>
          <w:rFonts w:ascii="Calibri" w:hAnsi="Calibri" w:cs="Calibri"/>
        </w:rPr>
        <w:t xml:space="preserve"> </w:t>
      </w:r>
      <w:r w:rsidRPr="00A82BF5">
        <w:rPr>
          <w:rFonts w:ascii="Calibri" w:hAnsi="Calibri" w:cs="Calibri"/>
        </w:rPr>
        <w:t>złożone na paletach w miejsc</w:t>
      </w:r>
      <w:r>
        <w:rPr>
          <w:rFonts w:ascii="Calibri" w:hAnsi="Calibri" w:cs="Calibri"/>
          <w:lang w:val="pl-PL"/>
        </w:rPr>
        <w:t>u</w:t>
      </w:r>
      <w:r w:rsidRPr="00A82BF5">
        <w:rPr>
          <w:rFonts w:ascii="Calibri" w:hAnsi="Calibri" w:cs="Calibri"/>
        </w:rPr>
        <w:t xml:space="preserve"> prowadzenia inwestycji, które</w:t>
      </w:r>
      <w:r>
        <w:rPr>
          <w:rFonts w:ascii="Calibri" w:hAnsi="Calibri" w:cs="Calibri"/>
        </w:rPr>
        <w:t xml:space="preserve"> </w:t>
      </w:r>
      <w:r w:rsidRPr="00A82BF5">
        <w:rPr>
          <w:rFonts w:ascii="Calibri" w:hAnsi="Calibri" w:cs="Calibri"/>
        </w:rPr>
        <w:t>należy użyć do wykonania przedmiotu zamówienia. Co za tym idzie wartość oferty powinna zostać</w:t>
      </w:r>
      <w:r>
        <w:rPr>
          <w:rFonts w:ascii="Calibri" w:hAnsi="Calibri" w:cs="Calibri"/>
        </w:rPr>
        <w:t xml:space="preserve"> </w:t>
      </w:r>
      <w:r w:rsidRPr="00A82BF5">
        <w:rPr>
          <w:rFonts w:ascii="Calibri" w:hAnsi="Calibri" w:cs="Calibri"/>
        </w:rPr>
        <w:t>umniejszona o ich wartość.</w:t>
      </w:r>
    </w:p>
    <w:p w14:paraId="3AA19E49" w14:textId="50647C4E" w:rsidR="00E051F9" w:rsidRPr="004703D0" w:rsidRDefault="00E051F9" w:rsidP="004703D0">
      <w:pPr>
        <w:pStyle w:val="Akapitzlist"/>
        <w:numPr>
          <w:ilvl w:val="8"/>
          <w:numId w:val="10"/>
        </w:numPr>
        <w:spacing w:line="360" w:lineRule="auto"/>
        <w:ind w:left="1559" w:hanging="357"/>
        <w:contextualSpacing/>
        <w:jc w:val="both"/>
        <w:rPr>
          <w:rFonts w:ascii="Calibri" w:hAnsi="Calibri" w:cs="Calibri"/>
          <w:lang w:val="pl-PL"/>
        </w:rPr>
      </w:pPr>
      <w:r w:rsidRPr="004703D0">
        <w:rPr>
          <w:rFonts w:ascii="Calibri" w:hAnsi="Calibri" w:cs="Calibri"/>
        </w:rPr>
        <w:t>Dokładny opis przedmiotu zamówienia zawarty jest dokumentacji projektowej stanowiącej załącznik nr 1b do niniejszej SWZ. Przedmiar robót stanowi jedynie podstawę informacyjną oraz pomocniczą, umożliwiając skalkulowanie ceny.</w:t>
      </w:r>
    </w:p>
    <w:p w14:paraId="65423CDF" w14:textId="0CA3F20D" w:rsidR="00E051F9" w:rsidRPr="00336634" w:rsidRDefault="00E051F9" w:rsidP="004703D0">
      <w:pPr>
        <w:pStyle w:val="Akapitzlist"/>
        <w:numPr>
          <w:ilvl w:val="8"/>
          <w:numId w:val="10"/>
        </w:numPr>
        <w:spacing w:line="360" w:lineRule="auto"/>
        <w:ind w:left="1560"/>
        <w:contextualSpacing/>
        <w:jc w:val="both"/>
        <w:rPr>
          <w:rFonts w:ascii="Calibri" w:hAnsi="Calibri" w:cs="Calibri"/>
          <w:lang w:val="pl-PL"/>
        </w:rPr>
      </w:pPr>
      <w:r w:rsidRPr="004703D0">
        <w:rPr>
          <w:rFonts w:ascii="Calibri" w:hAnsi="Calibri" w:cs="Calibri"/>
        </w:rPr>
        <w:t>Zamawiający rekomenduje Wykonawcom,  przed złożeniem oferty, odbycie wizji lokalnej miejsca prowadzonych robót, po uprzednim umówieniu wizyty z przedstawicielem Wydziału Infrastruktury i Dróg Urzędu Miejskiego w Nowym Tomyślu pod numerem telefonu 61 44 26</w:t>
      </w:r>
      <w:r w:rsidR="00336634">
        <w:rPr>
          <w:rFonts w:ascii="Calibri" w:hAnsi="Calibri" w:cs="Calibri"/>
        </w:rPr>
        <w:t> </w:t>
      </w:r>
      <w:r w:rsidRPr="004703D0">
        <w:rPr>
          <w:rFonts w:ascii="Calibri" w:hAnsi="Calibri" w:cs="Calibri"/>
        </w:rPr>
        <w:t>641.</w:t>
      </w:r>
    </w:p>
    <w:p w14:paraId="088981BE" w14:textId="0A45AF6B" w:rsidR="00336634" w:rsidRDefault="00336634" w:rsidP="00336634">
      <w:pPr>
        <w:pStyle w:val="Akapitzlist"/>
        <w:spacing w:line="360" w:lineRule="auto"/>
        <w:ind w:left="1560"/>
        <w:contextualSpacing/>
        <w:jc w:val="both"/>
        <w:rPr>
          <w:rFonts w:ascii="Calibri" w:hAnsi="Calibri" w:cs="Calibri"/>
          <w:lang w:val="pl-PL"/>
        </w:rPr>
      </w:pPr>
    </w:p>
    <w:p w14:paraId="7681BE91" w14:textId="0338E4A6" w:rsidR="00336634" w:rsidRPr="004703D0" w:rsidRDefault="00336634" w:rsidP="00336634">
      <w:pPr>
        <w:pStyle w:val="Akapitzlist"/>
        <w:numPr>
          <w:ilvl w:val="7"/>
          <w:numId w:val="10"/>
        </w:numPr>
        <w:spacing w:line="360" w:lineRule="auto"/>
        <w:ind w:left="1134"/>
        <w:contextualSpacing/>
        <w:jc w:val="both"/>
        <w:rPr>
          <w:rFonts w:ascii="Calibri" w:hAnsi="Calibri" w:cs="Calibri"/>
          <w:b/>
          <w:bCs/>
          <w:lang w:val="pl-PL"/>
        </w:rPr>
      </w:pPr>
      <w:r w:rsidRPr="004703D0">
        <w:rPr>
          <w:rFonts w:ascii="Calibri" w:hAnsi="Calibri" w:cs="Calibri"/>
          <w:b/>
          <w:bCs/>
        </w:rPr>
        <w:t xml:space="preserve">Część </w:t>
      </w:r>
      <w:r>
        <w:rPr>
          <w:rFonts w:ascii="Calibri" w:hAnsi="Calibri" w:cs="Calibri"/>
          <w:b/>
          <w:bCs/>
          <w:lang w:val="pl-PL"/>
        </w:rPr>
        <w:t>3</w:t>
      </w:r>
      <w:r w:rsidRPr="004703D0">
        <w:rPr>
          <w:rFonts w:ascii="Calibri" w:hAnsi="Calibri" w:cs="Calibri"/>
          <w:b/>
          <w:bCs/>
        </w:rPr>
        <w:t xml:space="preserve"> – </w:t>
      </w:r>
      <w:r w:rsidRPr="00336634">
        <w:rPr>
          <w:rFonts w:ascii="Calibri" w:hAnsi="Calibri" w:cs="Calibri"/>
          <w:b/>
          <w:bCs/>
        </w:rPr>
        <w:t>Budowa drogi nr 376563P w Cichej Górze</w:t>
      </w:r>
    </w:p>
    <w:p w14:paraId="6A78B57D" w14:textId="38A85CB1" w:rsidR="00336634" w:rsidRDefault="00336634" w:rsidP="00336634">
      <w:pPr>
        <w:pStyle w:val="Akapitzlist"/>
        <w:numPr>
          <w:ilvl w:val="8"/>
          <w:numId w:val="10"/>
        </w:numPr>
        <w:spacing w:line="360" w:lineRule="auto"/>
        <w:ind w:left="1560"/>
        <w:contextualSpacing/>
        <w:jc w:val="both"/>
        <w:rPr>
          <w:rFonts w:ascii="Calibri" w:hAnsi="Calibri" w:cs="Calibri"/>
          <w:lang w:val="pl-PL"/>
        </w:rPr>
      </w:pPr>
      <w:r w:rsidRPr="0073442E">
        <w:rPr>
          <w:rFonts w:ascii="Calibri" w:hAnsi="Calibri" w:cs="Calibri"/>
          <w:lang w:val="pl-PL"/>
        </w:rPr>
        <w:t>Przedmiotem zamówienia jest</w:t>
      </w:r>
      <w:r w:rsidRPr="0073442E">
        <w:t xml:space="preserve"> </w:t>
      </w:r>
      <w:r>
        <w:rPr>
          <w:rFonts w:ascii="Calibri" w:hAnsi="Calibri" w:cs="Calibri"/>
          <w:lang w:val="pl-PL"/>
        </w:rPr>
        <w:t>b</w:t>
      </w:r>
      <w:r w:rsidRPr="00336634">
        <w:rPr>
          <w:rFonts w:ascii="Calibri" w:hAnsi="Calibri" w:cs="Calibri"/>
          <w:lang w:val="pl-PL"/>
        </w:rPr>
        <w:t>udowa drogi 376563P w Cichej Górze</w:t>
      </w:r>
      <w:r>
        <w:rPr>
          <w:rFonts w:ascii="Calibri" w:hAnsi="Calibri" w:cs="Calibri"/>
          <w:lang w:val="pl-PL"/>
        </w:rPr>
        <w:t>.</w:t>
      </w:r>
    </w:p>
    <w:p w14:paraId="33D75D25" w14:textId="77777777" w:rsidR="00336634" w:rsidRPr="00A82BF5" w:rsidRDefault="00336634" w:rsidP="00336634">
      <w:pPr>
        <w:pStyle w:val="Akapitzlist"/>
        <w:numPr>
          <w:ilvl w:val="8"/>
          <w:numId w:val="10"/>
        </w:numPr>
        <w:spacing w:line="360" w:lineRule="auto"/>
        <w:ind w:left="1560"/>
        <w:contextualSpacing/>
        <w:jc w:val="both"/>
        <w:rPr>
          <w:rFonts w:ascii="Calibri" w:hAnsi="Calibri" w:cs="Calibri"/>
          <w:lang w:val="pl-PL"/>
        </w:rPr>
      </w:pPr>
      <w:r w:rsidRPr="00A82BF5">
        <w:rPr>
          <w:rFonts w:ascii="Calibri" w:hAnsi="Calibri" w:cs="Calibri"/>
        </w:rPr>
        <w:t xml:space="preserve">Zamawiający dysponuje </w:t>
      </w:r>
      <w:r>
        <w:rPr>
          <w:rFonts w:ascii="Calibri" w:hAnsi="Calibri" w:cs="Calibri"/>
          <w:lang w:val="pl-PL"/>
        </w:rPr>
        <w:t>323</w:t>
      </w:r>
      <w:r w:rsidRPr="00A82BF5">
        <w:rPr>
          <w:rFonts w:ascii="Calibri" w:hAnsi="Calibri" w:cs="Calibri"/>
        </w:rPr>
        <w:t xml:space="preserve"> szt. drogowych płyt betonowych PDTP 120 x 80 x 16 cm, które są</w:t>
      </w:r>
      <w:r>
        <w:rPr>
          <w:rFonts w:ascii="Calibri" w:hAnsi="Calibri" w:cs="Calibri"/>
        </w:rPr>
        <w:t xml:space="preserve"> </w:t>
      </w:r>
      <w:r w:rsidRPr="00A82BF5">
        <w:rPr>
          <w:rFonts w:ascii="Calibri" w:hAnsi="Calibri" w:cs="Calibri"/>
        </w:rPr>
        <w:t>złożone na paletach w miejsc</w:t>
      </w:r>
      <w:r>
        <w:rPr>
          <w:rFonts w:ascii="Calibri" w:hAnsi="Calibri" w:cs="Calibri"/>
          <w:lang w:val="pl-PL"/>
        </w:rPr>
        <w:t>u</w:t>
      </w:r>
      <w:r w:rsidRPr="00A82BF5">
        <w:rPr>
          <w:rFonts w:ascii="Calibri" w:hAnsi="Calibri" w:cs="Calibri"/>
        </w:rPr>
        <w:t xml:space="preserve"> prowadzenia inwestycji, które</w:t>
      </w:r>
      <w:r>
        <w:rPr>
          <w:rFonts w:ascii="Calibri" w:hAnsi="Calibri" w:cs="Calibri"/>
        </w:rPr>
        <w:t xml:space="preserve"> </w:t>
      </w:r>
      <w:r w:rsidRPr="00A82BF5">
        <w:rPr>
          <w:rFonts w:ascii="Calibri" w:hAnsi="Calibri" w:cs="Calibri"/>
        </w:rPr>
        <w:t>należy użyć do wykonania przedmiotu zamówienia. Co za tym idzie wartość oferty powinna zostać</w:t>
      </w:r>
      <w:r>
        <w:rPr>
          <w:rFonts w:ascii="Calibri" w:hAnsi="Calibri" w:cs="Calibri"/>
        </w:rPr>
        <w:t xml:space="preserve"> </w:t>
      </w:r>
      <w:r w:rsidRPr="00A82BF5">
        <w:rPr>
          <w:rFonts w:ascii="Calibri" w:hAnsi="Calibri" w:cs="Calibri"/>
        </w:rPr>
        <w:t>umniejszona o ich wartość.</w:t>
      </w:r>
    </w:p>
    <w:p w14:paraId="681D1B06" w14:textId="60A2DEE5" w:rsidR="00336634" w:rsidRPr="004703D0" w:rsidRDefault="00336634" w:rsidP="00336634">
      <w:pPr>
        <w:pStyle w:val="Akapitzlist"/>
        <w:numPr>
          <w:ilvl w:val="8"/>
          <w:numId w:val="10"/>
        </w:numPr>
        <w:spacing w:line="360" w:lineRule="auto"/>
        <w:ind w:left="1559" w:hanging="357"/>
        <w:contextualSpacing/>
        <w:jc w:val="both"/>
        <w:rPr>
          <w:rFonts w:ascii="Calibri" w:hAnsi="Calibri" w:cs="Calibri"/>
          <w:lang w:val="pl-PL"/>
        </w:rPr>
      </w:pPr>
      <w:r w:rsidRPr="004703D0">
        <w:rPr>
          <w:rFonts w:ascii="Calibri" w:hAnsi="Calibri" w:cs="Calibri"/>
        </w:rPr>
        <w:lastRenderedPageBreak/>
        <w:t>Dokładny opis przedmiotu zamówienia zawarty jest dokumentacji projektowej stanowiącej załącznik nr 1</w:t>
      </w:r>
      <w:r>
        <w:rPr>
          <w:rFonts w:ascii="Calibri" w:hAnsi="Calibri" w:cs="Calibri"/>
          <w:lang w:val="pl-PL"/>
        </w:rPr>
        <w:t>c</w:t>
      </w:r>
      <w:r w:rsidRPr="004703D0">
        <w:rPr>
          <w:rFonts w:ascii="Calibri" w:hAnsi="Calibri" w:cs="Calibri"/>
        </w:rPr>
        <w:t xml:space="preserve"> do niniejszej SWZ. Przedmiar robót stanowi jedynie podstawę informacyjną oraz pomocniczą, umożliwiając skalkulowanie ceny.</w:t>
      </w:r>
    </w:p>
    <w:p w14:paraId="3FA29311" w14:textId="77777777" w:rsidR="00336634" w:rsidRPr="00336634" w:rsidRDefault="00336634" w:rsidP="00336634">
      <w:pPr>
        <w:pStyle w:val="Akapitzlist"/>
        <w:numPr>
          <w:ilvl w:val="8"/>
          <w:numId w:val="10"/>
        </w:numPr>
        <w:spacing w:line="360" w:lineRule="auto"/>
        <w:ind w:left="1560"/>
        <w:contextualSpacing/>
        <w:jc w:val="both"/>
        <w:rPr>
          <w:rFonts w:ascii="Calibri" w:hAnsi="Calibri" w:cs="Calibri"/>
          <w:lang w:val="pl-PL"/>
        </w:rPr>
      </w:pPr>
      <w:r w:rsidRPr="004703D0">
        <w:rPr>
          <w:rFonts w:ascii="Calibri" w:hAnsi="Calibri" w:cs="Calibri"/>
        </w:rPr>
        <w:t>Zamawiający rekomenduje Wykonawcom,  przed złożeniem oferty, odbycie wizji lokalnej miejsca prowadzonych robót, po uprzednim umówieniu wizyty z przedstawicielem Wydziału Infrastruktury i Dróg Urzędu Miejskiego w Nowym Tomyślu pod numerem telefonu 61 44 26</w:t>
      </w:r>
      <w:r>
        <w:rPr>
          <w:rFonts w:ascii="Calibri" w:hAnsi="Calibri" w:cs="Calibri"/>
        </w:rPr>
        <w:t> </w:t>
      </w:r>
      <w:r w:rsidRPr="004703D0">
        <w:rPr>
          <w:rFonts w:ascii="Calibri" w:hAnsi="Calibri" w:cs="Calibri"/>
        </w:rPr>
        <w:t>641.</w:t>
      </w:r>
    </w:p>
    <w:p w14:paraId="2E67606F" w14:textId="7020391C" w:rsidR="00336634" w:rsidRDefault="00336634" w:rsidP="00336634">
      <w:pPr>
        <w:pStyle w:val="Akapitzlist"/>
        <w:spacing w:line="360" w:lineRule="auto"/>
        <w:ind w:left="1560"/>
        <w:contextualSpacing/>
        <w:jc w:val="both"/>
        <w:rPr>
          <w:rFonts w:ascii="Calibri" w:hAnsi="Calibri" w:cs="Calibri"/>
          <w:lang w:val="pl-PL"/>
        </w:rPr>
      </w:pPr>
    </w:p>
    <w:p w14:paraId="53F50FFD" w14:textId="286444D7" w:rsidR="00336634" w:rsidRPr="004703D0" w:rsidRDefault="00336634" w:rsidP="00336634">
      <w:pPr>
        <w:pStyle w:val="Akapitzlist"/>
        <w:numPr>
          <w:ilvl w:val="7"/>
          <w:numId w:val="10"/>
        </w:numPr>
        <w:spacing w:line="360" w:lineRule="auto"/>
        <w:ind w:left="1134"/>
        <w:contextualSpacing/>
        <w:jc w:val="both"/>
        <w:rPr>
          <w:rFonts w:ascii="Calibri" w:hAnsi="Calibri" w:cs="Calibri"/>
          <w:b/>
          <w:bCs/>
          <w:lang w:val="pl-PL"/>
        </w:rPr>
      </w:pPr>
      <w:r w:rsidRPr="004703D0">
        <w:rPr>
          <w:rFonts w:ascii="Calibri" w:hAnsi="Calibri" w:cs="Calibri"/>
          <w:b/>
          <w:bCs/>
        </w:rPr>
        <w:t xml:space="preserve">Część </w:t>
      </w:r>
      <w:r>
        <w:rPr>
          <w:rFonts w:ascii="Calibri" w:hAnsi="Calibri" w:cs="Calibri"/>
          <w:b/>
          <w:bCs/>
          <w:lang w:val="pl-PL"/>
        </w:rPr>
        <w:t>4</w:t>
      </w:r>
      <w:r w:rsidRPr="004703D0">
        <w:rPr>
          <w:rFonts w:ascii="Calibri" w:hAnsi="Calibri" w:cs="Calibri"/>
          <w:b/>
          <w:bCs/>
        </w:rPr>
        <w:t xml:space="preserve"> – </w:t>
      </w:r>
      <w:r w:rsidRPr="00336634">
        <w:rPr>
          <w:rFonts w:ascii="Calibri" w:hAnsi="Calibri" w:cs="Calibri"/>
          <w:b/>
          <w:bCs/>
        </w:rPr>
        <w:t>Przebudowa ul. Powstańców Wlkp. w Bukowcu</w:t>
      </w:r>
    </w:p>
    <w:p w14:paraId="7B734402" w14:textId="3612584F" w:rsidR="00336634" w:rsidRDefault="00336634" w:rsidP="00336634">
      <w:pPr>
        <w:pStyle w:val="Akapitzlist"/>
        <w:numPr>
          <w:ilvl w:val="8"/>
          <w:numId w:val="10"/>
        </w:numPr>
        <w:spacing w:line="360" w:lineRule="auto"/>
        <w:ind w:left="1560"/>
        <w:contextualSpacing/>
        <w:jc w:val="both"/>
        <w:rPr>
          <w:rFonts w:ascii="Calibri" w:hAnsi="Calibri" w:cs="Calibri"/>
          <w:lang w:val="pl-PL"/>
        </w:rPr>
      </w:pPr>
      <w:r w:rsidRPr="0073442E">
        <w:rPr>
          <w:rFonts w:ascii="Calibri" w:hAnsi="Calibri" w:cs="Calibri"/>
          <w:lang w:val="pl-PL"/>
        </w:rPr>
        <w:t>Przedmiotem zamówienia jest</w:t>
      </w:r>
      <w:r w:rsidRPr="0073442E">
        <w:t xml:space="preserve"> </w:t>
      </w:r>
      <w:r>
        <w:rPr>
          <w:rFonts w:ascii="Calibri" w:hAnsi="Calibri" w:cs="Calibri"/>
          <w:lang w:val="pl-PL"/>
        </w:rPr>
        <w:t>p</w:t>
      </w:r>
      <w:r w:rsidRPr="00336634">
        <w:rPr>
          <w:rFonts w:ascii="Calibri" w:hAnsi="Calibri" w:cs="Calibri"/>
          <w:lang w:val="pl-PL"/>
        </w:rPr>
        <w:t>rzebudowa ul. Powstańców Wlkp. w Bukowcu</w:t>
      </w:r>
      <w:r>
        <w:rPr>
          <w:rFonts w:ascii="Calibri" w:hAnsi="Calibri" w:cs="Calibri"/>
          <w:lang w:val="pl-PL"/>
        </w:rPr>
        <w:t>.</w:t>
      </w:r>
    </w:p>
    <w:p w14:paraId="1004FE89" w14:textId="1F475A0B" w:rsidR="00336634" w:rsidRPr="00A82BF5" w:rsidRDefault="00336634" w:rsidP="00336634">
      <w:pPr>
        <w:pStyle w:val="Akapitzlist"/>
        <w:numPr>
          <w:ilvl w:val="8"/>
          <w:numId w:val="10"/>
        </w:numPr>
        <w:spacing w:line="360" w:lineRule="auto"/>
        <w:ind w:left="1560"/>
        <w:contextualSpacing/>
        <w:jc w:val="both"/>
        <w:rPr>
          <w:rFonts w:ascii="Calibri" w:hAnsi="Calibri" w:cs="Calibri"/>
          <w:lang w:val="pl-PL"/>
        </w:rPr>
      </w:pPr>
      <w:r w:rsidRPr="00A82BF5">
        <w:rPr>
          <w:rFonts w:ascii="Calibri" w:hAnsi="Calibri" w:cs="Calibri"/>
        </w:rPr>
        <w:t xml:space="preserve">Zamawiający dysponuje </w:t>
      </w:r>
      <w:r w:rsidR="00EA38A1">
        <w:rPr>
          <w:rFonts w:ascii="Calibri" w:hAnsi="Calibri" w:cs="Calibri"/>
          <w:lang w:val="pl-PL"/>
        </w:rPr>
        <w:t>711</w:t>
      </w:r>
      <w:r w:rsidRPr="00A82BF5">
        <w:rPr>
          <w:rFonts w:ascii="Calibri" w:hAnsi="Calibri" w:cs="Calibri"/>
        </w:rPr>
        <w:t xml:space="preserve"> szt. drogowych płyt betonowych PDTP 120 x 80 x 16 cm, które są</w:t>
      </w:r>
      <w:r>
        <w:rPr>
          <w:rFonts w:ascii="Calibri" w:hAnsi="Calibri" w:cs="Calibri"/>
        </w:rPr>
        <w:t xml:space="preserve"> </w:t>
      </w:r>
      <w:r w:rsidRPr="00A82BF5">
        <w:rPr>
          <w:rFonts w:ascii="Calibri" w:hAnsi="Calibri" w:cs="Calibri"/>
        </w:rPr>
        <w:t>złożone na paletach w miejsc</w:t>
      </w:r>
      <w:r>
        <w:rPr>
          <w:rFonts w:ascii="Calibri" w:hAnsi="Calibri" w:cs="Calibri"/>
          <w:lang w:val="pl-PL"/>
        </w:rPr>
        <w:t>u</w:t>
      </w:r>
      <w:r w:rsidRPr="00A82BF5">
        <w:rPr>
          <w:rFonts w:ascii="Calibri" w:hAnsi="Calibri" w:cs="Calibri"/>
        </w:rPr>
        <w:t xml:space="preserve"> prowadzenia inwestycji, które</w:t>
      </w:r>
      <w:r>
        <w:rPr>
          <w:rFonts w:ascii="Calibri" w:hAnsi="Calibri" w:cs="Calibri"/>
        </w:rPr>
        <w:t xml:space="preserve"> </w:t>
      </w:r>
      <w:r w:rsidRPr="00A82BF5">
        <w:rPr>
          <w:rFonts w:ascii="Calibri" w:hAnsi="Calibri" w:cs="Calibri"/>
        </w:rPr>
        <w:t>należy użyć do wykonania przedmiotu zamówienia. Co za tym idzie wartość oferty powinna zostać</w:t>
      </w:r>
      <w:r>
        <w:rPr>
          <w:rFonts w:ascii="Calibri" w:hAnsi="Calibri" w:cs="Calibri"/>
        </w:rPr>
        <w:t xml:space="preserve"> </w:t>
      </w:r>
      <w:r w:rsidRPr="00A82BF5">
        <w:rPr>
          <w:rFonts w:ascii="Calibri" w:hAnsi="Calibri" w:cs="Calibri"/>
        </w:rPr>
        <w:t>umniejszona o ich wartość.</w:t>
      </w:r>
    </w:p>
    <w:p w14:paraId="2AA58059" w14:textId="40CFD363" w:rsidR="00336634" w:rsidRPr="004703D0" w:rsidRDefault="00336634" w:rsidP="00336634">
      <w:pPr>
        <w:pStyle w:val="Akapitzlist"/>
        <w:numPr>
          <w:ilvl w:val="8"/>
          <w:numId w:val="10"/>
        </w:numPr>
        <w:spacing w:line="360" w:lineRule="auto"/>
        <w:ind w:left="1559" w:hanging="357"/>
        <w:contextualSpacing/>
        <w:jc w:val="both"/>
        <w:rPr>
          <w:rFonts w:ascii="Calibri" w:hAnsi="Calibri" w:cs="Calibri"/>
          <w:lang w:val="pl-PL"/>
        </w:rPr>
      </w:pPr>
      <w:r w:rsidRPr="004703D0">
        <w:rPr>
          <w:rFonts w:ascii="Calibri" w:hAnsi="Calibri" w:cs="Calibri"/>
        </w:rPr>
        <w:t>Dokładny opis przedmiotu zamówienia zawarty jest dokumentacji projektowej stanowiącej załącznik nr 1</w:t>
      </w:r>
      <w:r>
        <w:rPr>
          <w:rFonts w:ascii="Calibri" w:hAnsi="Calibri" w:cs="Calibri"/>
          <w:lang w:val="pl-PL"/>
        </w:rPr>
        <w:t>d</w:t>
      </w:r>
      <w:r w:rsidRPr="004703D0">
        <w:rPr>
          <w:rFonts w:ascii="Calibri" w:hAnsi="Calibri" w:cs="Calibri"/>
        </w:rPr>
        <w:t xml:space="preserve"> do niniejszej SWZ. Przedmiar robót stanowi jedynie podstawę informacyjną oraz pomocniczą, umożliwiając skalkulowanie ceny.</w:t>
      </w:r>
    </w:p>
    <w:p w14:paraId="2A39A11D" w14:textId="77777777" w:rsidR="00336634" w:rsidRPr="00336634" w:rsidRDefault="00336634" w:rsidP="00336634">
      <w:pPr>
        <w:pStyle w:val="Akapitzlist"/>
        <w:numPr>
          <w:ilvl w:val="8"/>
          <w:numId w:val="10"/>
        </w:numPr>
        <w:spacing w:line="360" w:lineRule="auto"/>
        <w:ind w:left="1560"/>
        <w:contextualSpacing/>
        <w:jc w:val="both"/>
        <w:rPr>
          <w:rFonts w:ascii="Calibri" w:hAnsi="Calibri" w:cs="Calibri"/>
          <w:lang w:val="pl-PL"/>
        </w:rPr>
      </w:pPr>
      <w:r w:rsidRPr="004703D0">
        <w:rPr>
          <w:rFonts w:ascii="Calibri" w:hAnsi="Calibri" w:cs="Calibri"/>
        </w:rPr>
        <w:t>Zamawiający rekomenduje Wykonawcom,  przed złożeniem oferty, odbycie wizji lokalnej miejsca prowadzonych robót, po uprzednim umówieniu wizyty z przedstawicielem Wydziału Infrastruktury i Dróg Urzędu Miejskiego w Nowym Tomyślu pod numerem telefonu 61 44 26</w:t>
      </w:r>
      <w:r>
        <w:rPr>
          <w:rFonts w:ascii="Calibri" w:hAnsi="Calibri" w:cs="Calibri"/>
        </w:rPr>
        <w:t> </w:t>
      </w:r>
      <w:r w:rsidRPr="004703D0">
        <w:rPr>
          <w:rFonts w:ascii="Calibri" w:hAnsi="Calibri" w:cs="Calibri"/>
        </w:rPr>
        <w:t>641.</w:t>
      </w:r>
    </w:p>
    <w:p w14:paraId="31A3DDD3" w14:textId="77777777" w:rsidR="00336634" w:rsidRPr="004703D0" w:rsidRDefault="00336634" w:rsidP="00336634">
      <w:pPr>
        <w:pStyle w:val="Akapitzlist"/>
        <w:spacing w:line="360" w:lineRule="auto"/>
        <w:ind w:left="1560"/>
        <w:contextualSpacing/>
        <w:jc w:val="both"/>
        <w:rPr>
          <w:rFonts w:ascii="Calibri" w:hAnsi="Calibri" w:cs="Calibri"/>
          <w:lang w:val="pl-PL"/>
        </w:rPr>
      </w:pPr>
    </w:p>
    <w:p w14:paraId="695BF63D" w14:textId="77777777" w:rsidR="00B424FE" w:rsidRPr="004703D0" w:rsidRDefault="00B424FE" w:rsidP="004703D0">
      <w:pPr>
        <w:numPr>
          <w:ilvl w:val="0"/>
          <w:numId w:val="10"/>
        </w:numPr>
        <w:spacing w:line="360" w:lineRule="auto"/>
        <w:ind w:hanging="720"/>
        <w:jc w:val="both"/>
        <w:rPr>
          <w:rFonts w:ascii="Calibri" w:eastAsia="TTE18484D0t00" w:hAnsi="Calibri" w:cs="Calibri"/>
        </w:rPr>
      </w:pPr>
      <w:r w:rsidRPr="004703D0">
        <w:rPr>
          <w:rFonts w:ascii="Calibri" w:eastAsia="TTE18484D0t00" w:hAnsi="Calibri" w:cs="Calibri"/>
        </w:rPr>
        <w:t>Zadanie będzie finansowane z Budżetu Gminy Nowy Tomyśl.</w:t>
      </w:r>
    </w:p>
    <w:p w14:paraId="5F988643" w14:textId="77777777" w:rsidR="00B424FE" w:rsidRPr="004703D0" w:rsidRDefault="00B424FE" w:rsidP="004703D0">
      <w:pPr>
        <w:numPr>
          <w:ilvl w:val="0"/>
          <w:numId w:val="10"/>
        </w:numPr>
        <w:spacing w:line="360" w:lineRule="auto"/>
        <w:ind w:left="709" w:hanging="709"/>
        <w:jc w:val="both"/>
        <w:rPr>
          <w:rFonts w:ascii="Calibri" w:eastAsia="TTE18484D0t00" w:hAnsi="Calibri" w:cs="Calibri"/>
          <w:b/>
          <w:bCs/>
        </w:rPr>
      </w:pPr>
      <w:r w:rsidRPr="004703D0">
        <w:rPr>
          <w:rFonts w:ascii="Calibri" w:hAnsi="Calibri" w:cs="Calibri"/>
        </w:rPr>
        <w:t xml:space="preserve">Przedmiotem niniejszego zamówienia </w:t>
      </w:r>
      <w:bookmarkStart w:id="5" w:name="OLE_LINK4"/>
      <w:bookmarkStart w:id="6" w:name="OLE_LINK3"/>
      <w:r w:rsidRPr="004703D0">
        <w:rPr>
          <w:rFonts w:ascii="Calibri" w:hAnsi="Calibri" w:cs="Calibri"/>
        </w:rPr>
        <w:t xml:space="preserve">jest </w:t>
      </w:r>
      <w:bookmarkEnd w:id="5"/>
      <w:bookmarkEnd w:id="6"/>
      <w:r w:rsidRPr="004703D0">
        <w:rPr>
          <w:rFonts w:ascii="Calibri" w:hAnsi="Calibri" w:cs="Calibri"/>
        </w:rPr>
        <w:t>Kod i nazwa zamówienia według Wspólnego Słownika Zamówień (CPV):</w:t>
      </w:r>
    </w:p>
    <w:p w14:paraId="4593F296" w14:textId="742B054E" w:rsidR="0073442E" w:rsidRDefault="0073442E" w:rsidP="0073442E">
      <w:pPr>
        <w:spacing w:line="360" w:lineRule="auto"/>
        <w:ind w:left="709"/>
        <w:jc w:val="both"/>
        <w:rPr>
          <w:rFonts w:ascii="Calibri" w:hAnsi="Calibri" w:cs="Calibri"/>
        </w:rPr>
      </w:pPr>
      <w:r w:rsidRPr="0073442E">
        <w:rPr>
          <w:rFonts w:ascii="Calibri" w:hAnsi="Calibri" w:cs="Calibri"/>
        </w:rPr>
        <w:t>45000000-7 Roboty budowlane</w:t>
      </w:r>
    </w:p>
    <w:p w14:paraId="31777E9E" w14:textId="33FE2A80" w:rsidR="00EA38A1" w:rsidRDefault="00EA38A1" w:rsidP="0073442E">
      <w:pPr>
        <w:spacing w:line="360" w:lineRule="auto"/>
        <w:ind w:left="709"/>
        <w:jc w:val="both"/>
        <w:rPr>
          <w:rFonts w:ascii="Calibri" w:hAnsi="Calibri" w:cs="Calibri"/>
        </w:rPr>
      </w:pPr>
      <w:r w:rsidRPr="00EA38A1">
        <w:rPr>
          <w:rFonts w:ascii="Calibri" w:hAnsi="Calibri" w:cs="Calibri"/>
        </w:rPr>
        <w:t>45233120-6 Roboty w zakresie budowy dróg</w:t>
      </w:r>
    </w:p>
    <w:p w14:paraId="34F01462" w14:textId="77777777" w:rsidR="0073442E" w:rsidRDefault="0073442E" w:rsidP="0073442E">
      <w:pPr>
        <w:spacing w:line="360" w:lineRule="auto"/>
        <w:ind w:left="709"/>
        <w:jc w:val="both"/>
        <w:rPr>
          <w:rFonts w:ascii="Calibri" w:hAnsi="Calibri" w:cs="Calibri"/>
        </w:rPr>
      </w:pPr>
      <w:r w:rsidRPr="0073442E">
        <w:rPr>
          <w:rFonts w:ascii="Calibri" w:hAnsi="Calibri" w:cs="Calibri"/>
        </w:rPr>
        <w:t>45233140-2 Roboty drogowe</w:t>
      </w:r>
    </w:p>
    <w:p w14:paraId="4879809D" w14:textId="77777777" w:rsidR="0073442E" w:rsidRDefault="0073442E" w:rsidP="0073442E">
      <w:pPr>
        <w:spacing w:line="360" w:lineRule="auto"/>
        <w:ind w:left="709"/>
        <w:jc w:val="both"/>
        <w:rPr>
          <w:rFonts w:ascii="Calibri" w:hAnsi="Calibri" w:cs="Calibri"/>
        </w:rPr>
      </w:pPr>
      <w:r w:rsidRPr="0073442E">
        <w:rPr>
          <w:rFonts w:ascii="Calibri" w:hAnsi="Calibri" w:cs="Calibri"/>
        </w:rPr>
        <w:t>45100000-8</w:t>
      </w:r>
      <w:r>
        <w:rPr>
          <w:rFonts w:ascii="Calibri" w:hAnsi="Calibri" w:cs="Calibri"/>
        </w:rPr>
        <w:t xml:space="preserve"> </w:t>
      </w:r>
      <w:r w:rsidRPr="0073442E">
        <w:rPr>
          <w:rFonts w:ascii="Calibri" w:hAnsi="Calibri" w:cs="Calibri"/>
        </w:rPr>
        <w:t>Przygotowanie terenu pod budowę</w:t>
      </w:r>
    </w:p>
    <w:p w14:paraId="71E1C6EB" w14:textId="7847E884" w:rsidR="0073442E" w:rsidRPr="0073442E" w:rsidRDefault="0073442E" w:rsidP="0073442E">
      <w:pPr>
        <w:spacing w:line="360" w:lineRule="auto"/>
        <w:ind w:left="709"/>
        <w:jc w:val="both"/>
        <w:rPr>
          <w:rFonts w:ascii="Calibri" w:hAnsi="Calibri" w:cs="Calibri"/>
        </w:rPr>
      </w:pPr>
      <w:r w:rsidRPr="0073442E">
        <w:rPr>
          <w:rFonts w:ascii="Calibri" w:hAnsi="Calibri" w:cs="Calibri"/>
        </w:rPr>
        <w:lastRenderedPageBreak/>
        <w:t>45233142-6 Roboty w zakresie naprawy dróg</w:t>
      </w:r>
    </w:p>
    <w:p w14:paraId="3EE57834" w14:textId="79AFF5DA" w:rsidR="0073442E" w:rsidRPr="004703D0" w:rsidRDefault="0073442E" w:rsidP="0073442E">
      <w:pPr>
        <w:spacing w:line="360" w:lineRule="auto"/>
        <w:ind w:left="709"/>
        <w:jc w:val="both"/>
        <w:rPr>
          <w:rFonts w:ascii="Calibri" w:hAnsi="Calibri" w:cs="Calibri"/>
        </w:rPr>
      </w:pPr>
      <w:r w:rsidRPr="0073442E">
        <w:rPr>
          <w:rFonts w:ascii="Calibri" w:hAnsi="Calibri" w:cs="Calibri"/>
        </w:rPr>
        <w:t>45111000-8 Roboty ziemne</w:t>
      </w:r>
    </w:p>
    <w:p w14:paraId="3329394C" w14:textId="367FA23A" w:rsidR="00FA167D" w:rsidRPr="004703D0" w:rsidRDefault="00FA167D" w:rsidP="004703D0">
      <w:pPr>
        <w:numPr>
          <w:ilvl w:val="0"/>
          <w:numId w:val="10"/>
        </w:numPr>
        <w:spacing w:line="360" w:lineRule="auto"/>
        <w:ind w:left="709" w:hanging="709"/>
        <w:jc w:val="both"/>
        <w:rPr>
          <w:rFonts w:ascii="Calibri" w:eastAsia="TTE18484D0t00" w:hAnsi="Calibri" w:cs="Calibri"/>
          <w:b/>
          <w:bCs/>
        </w:rPr>
      </w:pPr>
      <w:r w:rsidRPr="004703D0">
        <w:rPr>
          <w:rFonts w:ascii="Calibri" w:eastAsia="TTE18484D0t00" w:hAnsi="Calibri" w:cs="Calibri"/>
          <w:b/>
          <w:bCs/>
        </w:rPr>
        <w:t>Zamawiający wymaga udzielenia na wykonany przedmiot zamówienia gwarancji jakości i rękojmi za wady na okres nie krótszy niż 60 miesięcy liczony od daty podpisania (bez uwag) końcowego protokołu odbioru robót.</w:t>
      </w:r>
    </w:p>
    <w:p w14:paraId="1B53ED01" w14:textId="77777777" w:rsidR="00B424FE" w:rsidRPr="004703D0" w:rsidRDefault="00B424FE" w:rsidP="004703D0">
      <w:pPr>
        <w:numPr>
          <w:ilvl w:val="0"/>
          <w:numId w:val="10"/>
        </w:numPr>
        <w:spacing w:line="360" w:lineRule="auto"/>
        <w:ind w:left="709" w:hanging="709"/>
        <w:jc w:val="both"/>
        <w:rPr>
          <w:rFonts w:ascii="Calibri" w:eastAsia="TTE18484D0t00" w:hAnsi="Calibri" w:cs="Calibri"/>
        </w:rPr>
      </w:pPr>
      <w:r w:rsidRPr="004703D0">
        <w:rPr>
          <w:rFonts w:ascii="Calibri" w:eastAsia="TTE18484D0t00" w:hAnsi="Calibri" w:cs="Calibri"/>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15B24ADB" w14:textId="77777777" w:rsidR="00B424FE" w:rsidRPr="004703D0" w:rsidRDefault="00B424FE" w:rsidP="004703D0">
      <w:pPr>
        <w:numPr>
          <w:ilvl w:val="0"/>
          <w:numId w:val="10"/>
        </w:numPr>
        <w:spacing w:line="360" w:lineRule="auto"/>
        <w:ind w:left="709" w:hanging="709"/>
        <w:jc w:val="both"/>
        <w:rPr>
          <w:rFonts w:ascii="Calibri" w:eastAsia="TTE18484D0t00" w:hAnsi="Calibri" w:cs="Calibri"/>
        </w:rPr>
      </w:pPr>
      <w:r w:rsidRPr="004703D0">
        <w:rPr>
          <w:rFonts w:ascii="Calibri" w:eastAsia="TTE18484D0t00" w:hAnsi="Calibri" w:cs="Calibri"/>
        </w:rPr>
        <w:t>Przy wyliczeniu ceny ofertowej należy uwzględnić wszystkie nakłady, które są niezbędne do wykonania opisanego w Specyfikacji przedmiotu zamówienia. Wykonawca zobowiązany jest na podstawie całej dokumentacji samodzielnie dokonać stosownych wyliczeń na potrzeby oferty, którą zamierza złożyć.</w:t>
      </w:r>
    </w:p>
    <w:p w14:paraId="1F466FAA" w14:textId="77777777" w:rsidR="00B424FE" w:rsidRPr="004703D0" w:rsidRDefault="00B424FE" w:rsidP="004703D0">
      <w:pPr>
        <w:numPr>
          <w:ilvl w:val="0"/>
          <w:numId w:val="10"/>
        </w:numPr>
        <w:spacing w:line="360" w:lineRule="auto"/>
        <w:ind w:left="709" w:hanging="709"/>
        <w:jc w:val="both"/>
        <w:rPr>
          <w:rFonts w:ascii="Calibri" w:eastAsia="TTE18484D0t00" w:hAnsi="Calibri" w:cs="Calibri"/>
        </w:rPr>
      </w:pPr>
      <w:r w:rsidRPr="004703D0">
        <w:rPr>
          <w:rFonts w:ascii="Calibri" w:hAnsi="Calibri" w:cs="Calibri"/>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w:t>
      </w:r>
      <w:r w:rsidRPr="004703D0">
        <w:rPr>
          <w:rFonts w:ascii="Calibri" w:hAnsi="Calibri" w:cs="Calibri"/>
        </w:rPr>
        <w:lastRenderedPageBreak/>
        <w:t>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301C28A" w14:textId="77777777" w:rsidR="00B424FE" w:rsidRPr="004703D0" w:rsidRDefault="00B424FE" w:rsidP="004703D0">
      <w:pPr>
        <w:numPr>
          <w:ilvl w:val="0"/>
          <w:numId w:val="10"/>
        </w:numPr>
        <w:spacing w:line="360" w:lineRule="auto"/>
        <w:ind w:left="709" w:hanging="709"/>
        <w:jc w:val="both"/>
        <w:rPr>
          <w:rFonts w:ascii="Calibri" w:eastAsia="TTE18484D0t00" w:hAnsi="Calibri" w:cs="Calibri"/>
        </w:rPr>
      </w:pPr>
      <w:r w:rsidRPr="004703D0">
        <w:rPr>
          <w:rFonts w:ascii="Calibri" w:hAnsi="Calibri" w:cs="Calibri"/>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4CB96C22" w14:textId="77777777" w:rsidR="009D5E19" w:rsidRPr="004703D0" w:rsidRDefault="00B424FE" w:rsidP="004703D0">
      <w:pPr>
        <w:numPr>
          <w:ilvl w:val="0"/>
          <w:numId w:val="10"/>
        </w:numPr>
        <w:spacing w:line="360" w:lineRule="auto"/>
        <w:ind w:left="709" w:hanging="709"/>
        <w:jc w:val="both"/>
        <w:rPr>
          <w:rFonts w:ascii="Calibri" w:eastAsia="TTE18484D0t00" w:hAnsi="Calibri" w:cs="Calibri"/>
        </w:rPr>
      </w:pPr>
      <w:r w:rsidRPr="004703D0">
        <w:rPr>
          <w:rFonts w:ascii="Calibri" w:hAnsi="Calibri" w:cs="Calibri"/>
        </w:rPr>
        <w:t xml:space="preserve">Pojęcie równoważności znajduje również zastosowanie w przypadku, gdy Zamawiający opisał Przedmiot Zamówienia za pomocą NORM, aprobat, specyfikacji technicznych i systemów odniesienia. </w:t>
      </w:r>
    </w:p>
    <w:p w14:paraId="57EAC69F" w14:textId="2C3E7290" w:rsidR="00E051F9" w:rsidRPr="004703D0" w:rsidRDefault="009D5E19" w:rsidP="004703D0">
      <w:pPr>
        <w:numPr>
          <w:ilvl w:val="0"/>
          <w:numId w:val="10"/>
        </w:numPr>
        <w:spacing w:line="360" w:lineRule="auto"/>
        <w:ind w:left="709" w:hanging="709"/>
        <w:jc w:val="both"/>
        <w:rPr>
          <w:rFonts w:ascii="Calibri" w:eastAsia="TTE18484D0t00" w:hAnsi="Calibri" w:cs="Calibri"/>
        </w:rPr>
      </w:pPr>
      <w:r w:rsidRPr="004703D0">
        <w:rPr>
          <w:rFonts w:ascii="Calibri" w:eastAsia="TTE18484D0t00" w:hAnsi="Calibri" w:cs="Calibri"/>
        </w:rPr>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104-107 ustawy.</w:t>
      </w:r>
    </w:p>
    <w:p w14:paraId="73D610C7" w14:textId="77777777" w:rsidR="00207851" w:rsidRPr="004703D0" w:rsidRDefault="00E051F9" w:rsidP="004703D0">
      <w:pPr>
        <w:numPr>
          <w:ilvl w:val="0"/>
          <w:numId w:val="10"/>
        </w:numPr>
        <w:spacing w:line="360" w:lineRule="auto"/>
        <w:ind w:left="709" w:hanging="709"/>
        <w:jc w:val="both"/>
        <w:rPr>
          <w:rFonts w:ascii="Calibri" w:eastAsia="TTE18484D0t00" w:hAnsi="Calibri" w:cs="Calibri"/>
        </w:rPr>
      </w:pPr>
      <w:r w:rsidRPr="004703D0">
        <w:rPr>
          <w:rFonts w:ascii="Calibri" w:eastAsia="TTE18484D0t00" w:hAnsi="Calibri" w:cs="Calibri"/>
        </w:rPr>
        <w:t xml:space="preserve">Zamawiający informuje, iż załączony przedmiar robót stanowi jedynie podstawę informacyjną oraz pomocniczą i nie może stanowić jedynej podstawy wyliczenia ceny oferty. Przedstawione w tych dokumentach nakłady rzeczowe wraz z zestawieniem podstawowych materiałów służą tylko celom informacyjno – pomocniczym, Wykonawca może z nich skorzystać, ale nie ma takiego obowiązku. Przy wyliczeniu ceny ofertowej, która jest ceną ryczałtową, niepodlegającą waloryzacji, należy uwzględnić wszystkie nakłady, które są niezbędne do wykonania opisanego w Specyfikacji przedmiotu zamówienia. Wykonawca zobowiązany jest do dokładnego sprawdzenia zakresu i ilości wykonania robót budowlanych w zakresie przedmiotu </w:t>
      </w:r>
      <w:r w:rsidRPr="004703D0">
        <w:rPr>
          <w:rFonts w:ascii="Calibri" w:eastAsia="TTE18484D0t00" w:hAnsi="Calibri" w:cs="Calibri"/>
        </w:rPr>
        <w:lastRenderedPageBreak/>
        <w:t>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41606382" w14:textId="100D933C" w:rsidR="00207851" w:rsidRPr="004703D0" w:rsidRDefault="00207851" w:rsidP="004703D0">
      <w:pPr>
        <w:numPr>
          <w:ilvl w:val="0"/>
          <w:numId w:val="10"/>
        </w:numPr>
        <w:spacing w:line="360" w:lineRule="auto"/>
        <w:ind w:left="709" w:hanging="709"/>
        <w:jc w:val="both"/>
        <w:rPr>
          <w:rFonts w:ascii="Calibri" w:eastAsia="TTE18484D0t00" w:hAnsi="Calibri" w:cs="Calibri"/>
        </w:rPr>
      </w:pPr>
      <w:r w:rsidRPr="004703D0">
        <w:rPr>
          <w:rFonts w:ascii="Calibri" w:hAnsi="Calibri" w:cs="Calibri"/>
        </w:rPr>
        <w:t xml:space="preserve">Wykonawca może złożyć tylko jedną ofertę na każdą z części. Wykonawcy może zostać udzielone zamówienie na dowolną ilość części. </w:t>
      </w:r>
    </w:p>
    <w:p w14:paraId="5FFAF9BD" w14:textId="6F0E55CA" w:rsidR="00B424FE" w:rsidRPr="004703D0" w:rsidRDefault="00B424FE" w:rsidP="004703D0">
      <w:pPr>
        <w:numPr>
          <w:ilvl w:val="0"/>
          <w:numId w:val="10"/>
        </w:numPr>
        <w:spacing w:line="360" w:lineRule="auto"/>
        <w:ind w:left="709" w:hanging="709"/>
        <w:jc w:val="both"/>
        <w:rPr>
          <w:rFonts w:ascii="Calibri" w:eastAsia="TTE18484D0t00" w:hAnsi="Calibri" w:cs="Calibri"/>
        </w:rPr>
      </w:pPr>
      <w:r w:rsidRPr="004703D0">
        <w:rPr>
          <w:rFonts w:ascii="Calibri" w:hAnsi="Calibri" w:cs="Calibri"/>
        </w:rPr>
        <w:t xml:space="preserve">Warunki realizacji Przedmiotu Zamówienia zawarte zostały również w Projektowanych Postanowieniach Umowy, stanowiących zał. nr </w:t>
      </w:r>
      <w:r w:rsidR="00207851" w:rsidRPr="004703D0">
        <w:rPr>
          <w:rFonts w:ascii="Calibri" w:hAnsi="Calibri" w:cs="Calibri"/>
        </w:rPr>
        <w:t>8</w:t>
      </w:r>
      <w:r w:rsidRPr="004703D0">
        <w:rPr>
          <w:rFonts w:ascii="Calibri" w:hAnsi="Calibri" w:cs="Calibri"/>
        </w:rPr>
        <w:t xml:space="preserve"> do SWZ.</w:t>
      </w:r>
    </w:p>
    <w:p w14:paraId="47CFF5A8" w14:textId="59A3121E" w:rsidR="00B424FE" w:rsidRPr="004703D0" w:rsidRDefault="00B424FE" w:rsidP="004703D0">
      <w:pPr>
        <w:numPr>
          <w:ilvl w:val="0"/>
          <w:numId w:val="10"/>
        </w:numPr>
        <w:spacing w:line="360" w:lineRule="auto"/>
        <w:ind w:left="709" w:hanging="709"/>
        <w:jc w:val="both"/>
        <w:rPr>
          <w:rFonts w:ascii="Calibri" w:eastAsia="TTE18484D0t00" w:hAnsi="Calibri" w:cs="Calibri"/>
        </w:rPr>
      </w:pPr>
      <w:r w:rsidRPr="004703D0">
        <w:rPr>
          <w:rFonts w:ascii="Calibri" w:hAnsi="Calibri" w:cs="Calibri"/>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o ile są już znani. </w:t>
      </w:r>
    </w:p>
    <w:p w14:paraId="35B47904" w14:textId="0CDBA3B5" w:rsidR="00B424FE" w:rsidRPr="007A7D5E" w:rsidRDefault="00B424FE" w:rsidP="007A7D5E">
      <w:pPr>
        <w:widowControl w:val="0"/>
        <w:numPr>
          <w:ilvl w:val="0"/>
          <w:numId w:val="10"/>
        </w:numPr>
        <w:spacing w:line="360" w:lineRule="auto"/>
        <w:jc w:val="both"/>
        <w:textAlignment w:val="baseline"/>
        <w:rPr>
          <w:rFonts w:ascii="Calibri" w:hAnsi="Calibri" w:cs="Calibri"/>
          <w:u w:val="single"/>
        </w:rPr>
      </w:pPr>
      <w:r w:rsidRPr="004703D0">
        <w:rPr>
          <w:rFonts w:ascii="Calibri" w:eastAsia="Calibri" w:hAnsi="Calibri" w:cs="Calibri"/>
        </w:rPr>
        <w:t>Z</w:t>
      </w:r>
      <w:r w:rsidRPr="004703D0">
        <w:rPr>
          <w:rFonts w:ascii="Calibri" w:hAnsi="Calibri" w:cs="Calibri"/>
        </w:rPr>
        <w:t>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r w:rsidR="001904AA" w:rsidRPr="001904AA">
        <w:rPr>
          <w:rFonts w:ascii="Calibri" w:hAnsi="Calibri" w:cs="Calibri"/>
        </w:rPr>
        <w:t>t.j. Dz.U. z 2025 r. poz. 277</w:t>
      </w:r>
      <w:r w:rsidRPr="004703D0">
        <w:rPr>
          <w:rFonts w:ascii="Calibri" w:hAnsi="Calibri" w:cs="Calibri"/>
        </w:rPr>
        <w:t xml:space="preserve">).tj. </w:t>
      </w:r>
      <w:r w:rsidR="007A7D5E" w:rsidRPr="007A7D5E">
        <w:rPr>
          <w:rFonts w:ascii="Calibri" w:hAnsi="Calibri" w:cs="Calibri"/>
          <w:u w:val="single"/>
        </w:rPr>
        <w:t>prace fizyczne związane z robotami budowlanymi w zakresie realizacji przedmiotu zamówienia, w tym czynności związane z robotami ziemnymi</w:t>
      </w:r>
      <w:r w:rsidR="008D1213" w:rsidRPr="008D1213">
        <w:rPr>
          <w:rFonts w:ascii="Calibri" w:hAnsi="Calibri" w:cs="Calibri"/>
          <w:u w:val="single"/>
        </w:rPr>
        <w:t>, wykonaniem podbudowy</w:t>
      </w:r>
      <w:r w:rsidR="008D1213">
        <w:rPr>
          <w:rFonts w:ascii="Calibri" w:hAnsi="Calibri" w:cs="Calibri"/>
          <w:u w:val="single"/>
        </w:rPr>
        <w:t xml:space="preserve"> i </w:t>
      </w:r>
      <w:r w:rsidR="008D1213" w:rsidRPr="008D1213">
        <w:rPr>
          <w:rFonts w:ascii="Calibri" w:hAnsi="Calibri" w:cs="Calibri"/>
          <w:u w:val="single"/>
        </w:rPr>
        <w:t>wykonaniem warstw nawierzchni.</w:t>
      </w:r>
    </w:p>
    <w:p w14:paraId="67936C56" w14:textId="77777777" w:rsidR="00B424FE" w:rsidRPr="004703D0" w:rsidRDefault="00B424FE" w:rsidP="004703D0">
      <w:pPr>
        <w:widowControl w:val="0"/>
        <w:spacing w:line="360" w:lineRule="auto"/>
        <w:jc w:val="both"/>
        <w:textAlignment w:val="baseline"/>
        <w:rPr>
          <w:rFonts w:ascii="Calibri" w:hAnsi="Calibri" w:cs="Calibri"/>
          <w:u w:val="single"/>
        </w:rPr>
      </w:pPr>
    </w:p>
    <w:p w14:paraId="1DB00FF0" w14:textId="67ABCABF" w:rsidR="00B424FE" w:rsidRPr="004703D0" w:rsidRDefault="00B424FE" w:rsidP="004703D0">
      <w:pPr>
        <w:pStyle w:val="Akapitzlist"/>
        <w:widowControl w:val="0"/>
        <w:spacing w:line="360" w:lineRule="auto"/>
        <w:jc w:val="both"/>
        <w:textAlignment w:val="baseline"/>
        <w:rPr>
          <w:rFonts w:ascii="Calibri" w:hAnsi="Calibri" w:cs="Calibri"/>
          <w:szCs w:val="24"/>
          <w:lang w:val="pl-PL"/>
        </w:rPr>
      </w:pPr>
      <w:r w:rsidRPr="004703D0">
        <w:rPr>
          <w:rFonts w:ascii="Calibri" w:hAnsi="Calibri" w:cs="Calibri"/>
          <w:szCs w:val="24"/>
          <w:u w:val="single"/>
          <w:lang w:val="pl-PL"/>
        </w:rPr>
        <w:t>Nie dotyczy to osób pełniących samodzielne funkcje techniczne w budownictwie w rozumieniu ustawy z dnia 07.07.1994 r. Prawo budowlane (Dz.U. z 2024 r. poz. 725</w:t>
      </w:r>
      <w:r w:rsidR="009D5E19" w:rsidRPr="004703D0">
        <w:rPr>
          <w:rFonts w:ascii="Calibri" w:hAnsi="Calibri" w:cs="Calibri"/>
          <w:szCs w:val="24"/>
          <w:u w:val="single"/>
          <w:lang w:val="pl-PL"/>
        </w:rPr>
        <w:t xml:space="preserve"> z późn. zm.</w:t>
      </w:r>
      <w:r w:rsidRPr="004703D0">
        <w:rPr>
          <w:rFonts w:ascii="Calibri" w:hAnsi="Calibri" w:cs="Calibri"/>
          <w:szCs w:val="24"/>
          <w:u w:val="single"/>
          <w:lang w:val="pl-PL"/>
        </w:rPr>
        <w:t>).</w:t>
      </w:r>
    </w:p>
    <w:p w14:paraId="3172C804" w14:textId="77777777" w:rsidR="00B424FE" w:rsidRPr="004703D0" w:rsidRDefault="00B424FE" w:rsidP="004703D0">
      <w:pPr>
        <w:pStyle w:val="Akapitzlist"/>
        <w:widowControl w:val="0"/>
        <w:numPr>
          <w:ilvl w:val="0"/>
          <w:numId w:val="10"/>
        </w:numPr>
        <w:spacing w:line="360" w:lineRule="auto"/>
        <w:ind w:hanging="720"/>
        <w:jc w:val="both"/>
        <w:textAlignment w:val="baseline"/>
        <w:rPr>
          <w:rFonts w:ascii="Calibri" w:hAnsi="Calibri" w:cs="Calibri"/>
          <w:szCs w:val="24"/>
          <w:lang w:val="pl-PL"/>
        </w:rPr>
      </w:pPr>
      <w:r w:rsidRPr="004703D0">
        <w:rPr>
          <w:rFonts w:ascii="Calibri" w:hAnsi="Calibri" w:cs="Calibri"/>
          <w:szCs w:val="24"/>
          <w:lang w:val="pl-PL"/>
        </w:rPr>
        <w:t xml:space="preserve">Zamawiający w treści umowy określi: </w:t>
      </w:r>
    </w:p>
    <w:p w14:paraId="1B700EDB" w14:textId="77777777" w:rsidR="00B424FE" w:rsidRPr="004703D0" w:rsidRDefault="00B424FE" w:rsidP="004703D0">
      <w:pPr>
        <w:pStyle w:val="Akapitzlist"/>
        <w:widowControl w:val="0"/>
        <w:spacing w:line="360" w:lineRule="auto"/>
        <w:jc w:val="both"/>
        <w:textAlignment w:val="baseline"/>
        <w:rPr>
          <w:rFonts w:ascii="Calibri" w:hAnsi="Calibri" w:cs="Calibri"/>
          <w:szCs w:val="24"/>
          <w:lang w:val="pl-PL"/>
        </w:rPr>
      </w:pPr>
      <w:r w:rsidRPr="004703D0">
        <w:rPr>
          <w:rFonts w:ascii="Calibri" w:hAnsi="Calibri" w:cs="Calibri"/>
          <w:szCs w:val="24"/>
          <w:lang w:val="pl-PL"/>
        </w:rPr>
        <w:t xml:space="preserve">1) sposób dokumentowania zatrudnienia osób na podstawie umowy o pracę, </w:t>
      </w:r>
    </w:p>
    <w:p w14:paraId="34F6B363" w14:textId="77777777" w:rsidR="00B424FE" w:rsidRPr="004703D0" w:rsidRDefault="00B424FE" w:rsidP="004703D0">
      <w:pPr>
        <w:pStyle w:val="Akapitzlist"/>
        <w:widowControl w:val="0"/>
        <w:spacing w:line="360" w:lineRule="auto"/>
        <w:jc w:val="both"/>
        <w:textAlignment w:val="baseline"/>
        <w:rPr>
          <w:rFonts w:ascii="Calibri" w:hAnsi="Calibri" w:cs="Calibri"/>
          <w:szCs w:val="24"/>
          <w:lang w:val="pl-PL"/>
        </w:rPr>
      </w:pPr>
      <w:r w:rsidRPr="004703D0">
        <w:rPr>
          <w:rFonts w:ascii="Calibri" w:hAnsi="Calibri" w:cs="Calibri"/>
          <w:szCs w:val="24"/>
          <w:lang w:val="pl-PL"/>
        </w:rPr>
        <w:t>2) uprawnienia Zamawiającego w zakresie kontroli spełniania przez Wykonawcę wymagań dotyczących zatrudnienia na podstawie umowy o pracę oraz sankcje z tytułu niespełnienia tych wymagań.</w:t>
      </w:r>
    </w:p>
    <w:p w14:paraId="774CAFE8" w14:textId="77777777" w:rsidR="00B424FE" w:rsidRPr="004703D0" w:rsidRDefault="00B424FE" w:rsidP="004703D0">
      <w:pPr>
        <w:pStyle w:val="Akapitzlist"/>
        <w:widowControl w:val="0"/>
        <w:spacing w:line="360" w:lineRule="auto"/>
        <w:jc w:val="both"/>
        <w:textAlignment w:val="baseline"/>
        <w:rPr>
          <w:rFonts w:ascii="Calibri" w:hAnsi="Calibri" w:cs="Calibri"/>
          <w:szCs w:val="24"/>
          <w:lang w:val="pl-PL"/>
        </w:rPr>
      </w:pPr>
    </w:p>
    <w:p w14:paraId="54055A68"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lastRenderedPageBreak/>
        <w:t>Zamówienia udzielane na podstawie art. 214 ust. 1 pkt 7 Pzp</w:t>
      </w:r>
    </w:p>
    <w:p w14:paraId="6C6A1CD3" w14:textId="77777777" w:rsidR="00B424FE" w:rsidRPr="004703D0" w:rsidRDefault="00B424FE" w:rsidP="004703D0">
      <w:pPr>
        <w:autoSpaceDE w:val="0"/>
        <w:spacing w:line="360" w:lineRule="auto"/>
        <w:ind w:left="1080"/>
        <w:jc w:val="both"/>
        <w:rPr>
          <w:rFonts w:ascii="Calibri" w:eastAsia="TimesNewRoman" w:hAnsi="Calibri" w:cs="Calibri"/>
          <w:b/>
          <w:bCs/>
        </w:rPr>
      </w:pPr>
    </w:p>
    <w:p w14:paraId="3DE0AAB6" w14:textId="77777777" w:rsidR="00B424FE" w:rsidRPr="004703D0" w:rsidRDefault="00B424FE" w:rsidP="004703D0">
      <w:pPr>
        <w:autoSpaceDE w:val="0"/>
        <w:spacing w:line="360" w:lineRule="auto"/>
        <w:jc w:val="both"/>
        <w:rPr>
          <w:rFonts w:ascii="Calibri" w:hAnsi="Calibri" w:cs="Calibri"/>
        </w:rPr>
      </w:pPr>
      <w:r w:rsidRPr="004703D0">
        <w:rPr>
          <w:rFonts w:ascii="Calibri" w:eastAsia="TimesNewRoman" w:hAnsi="Calibri" w:cs="Calibri"/>
        </w:rPr>
        <w:t>Zamawiający nie przewiduje możliwości udzielenia zamówień, o których mowa w art. 214 ust. 1 pkt 7 Pzp.</w:t>
      </w:r>
    </w:p>
    <w:p w14:paraId="3582CE79" w14:textId="77777777" w:rsidR="00B424FE" w:rsidRPr="004703D0" w:rsidRDefault="00B424FE" w:rsidP="004703D0">
      <w:pPr>
        <w:autoSpaceDE w:val="0"/>
        <w:spacing w:line="360" w:lineRule="auto"/>
        <w:jc w:val="both"/>
        <w:rPr>
          <w:rFonts w:ascii="Calibri" w:eastAsia="TimesNewRoman" w:hAnsi="Calibri" w:cs="Calibri"/>
          <w:b/>
          <w:bCs/>
        </w:rPr>
      </w:pPr>
    </w:p>
    <w:p w14:paraId="7637B6D2"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Termin wykonania przedmiotu zamówienia</w:t>
      </w:r>
    </w:p>
    <w:p w14:paraId="526D7F56" w14:textId="77777777" w:rsidR="00B424FE" w:rsidRPr="004703D0" w:rsidRDefault="00B424FE" w:rsidP="004703D0">
      <w:pPr>
        <w:autoSpaceDE w:val="0"/>
        <w:spacing w:line="360" w:lineRule="auto"/>
        <w:ind w:left="1080"/>
        <w:jc w:val="both"/>
        <w:rPr>
          <w:rFonts w:ascii="Calibri" w:hAnsi="Calibri" w:cs="Calibri"/>
          <w:b/>
        </w:rPr>
      </w:pPr>
    </w:p>
    <w:p w14:paraId="43BCDB40" w14:textId="77777777" w:rsidR="002C71A5" w:rsidRDefault="00B424FE" w:rsidP="004703D0">
      <w:pPr>
        <w:pStyle w:val="Akapitzlist"/>
        <w:spacing w:line="360" w:lineRule="auto"/>
        <w:ind w:left="0"/>
        <w:jc w:val="both"/>
        <w:rPr>
          <w:rFonts w:ascii="Calibri" w:hAnsi="Calibri" w:cs="Calibri"/>
          <w:szCs w:val="24"/>
          <w:lang w:val="pl-PL"/>
        </w:rPr>
      </w:pPr>
      <w:r w:rsidRPr="004703D0">
        <w:rPr>
          <w:rFonts w:ascii="Calibri" w:hAnsi="Calibri" w:cs="Calibri"/>
          <w:szCs w:val="24"/>
          <w:lang w:val="pl-PL"/>
        </w:rPr>
        <w:t>Przedmiot zamówienia będzie realizowany w terminie</w:t>
      </w:r>
      <w:r w:rsidR="002C71A5">
        <w:rPr>
          <w:rFonts w:ascii="Calibri" w:hAnsi="Calibri" w:cs="Calibri"/>
          <w:szCs w:val="24"/>
          <w:lang w:val="pl-PL"/>
        </w:rPr>
        <w:t>:</w:t>
      </w:r>
    </w:p>
    <w:p w14:paraId="4DBAF98E" w14:textId="1863D7CF" w:rsidR="00B424FE" w:rsidRDefault="002C71A5" w:rsidP="004703D0">
      <w:pPr>
        <w:pStyle w:val="Akapitzlist"/>
        <w:spacing w:line="360" w:lineRule="auto"/>
        <w:ind w:left="0"/>
        <w:jc w:val="both"/>
        <w:rPr>
          <w:rFonts w:ascii="Calibri" w:hAnsi="Calibri" w:cs="Calibri"/>
          <w:szCs w:val="24"/>
          <w:lang w:val="pl-PL"/>
        </w:rPr>
      </w:pPr>
      <w:r>
        <w:rPr>
          <w:rFonts w:ascii="Calibri" w:hAnsi="Calibri" w:cs="Calibri"/>
          <w:szCs w:val="24"/>
          <w:lang w:val="pl-PL"/>
        </w:rPr>
        <w:t>- część 1, 2 i 3:</w:t>
      </w:r>
      <w:r w:rsidR="00B424FE" w:rsidRPr="004703D0">
        <w:rPr>
          <w:rFonts w:ascii="Calibri" w:hAnsi="Calibri" w:cs="Calibri"/>
          <w:szCs w:val="24"/>
          <w:lang w:val="pl-PL"/>
        </w:rPr>
        <w:t xml:space="preserve"> </w:t>
      </w:r>
      <w:r w:rsidR="00E051F9" w:rsidRPr="004703D0">
        <w:rPr>
          <w:rFonts w:ascii="Calibri" w:hAnsi="Calibri" w:cs="Calibri"/>
          <w:b/>
          <w:bCs/>
          <w:szCs w:val="24"/>
          <w:lang w:val="pl-PL"/>
        </w:rPr>
        <w:t>4</w:t>
      </w:r>
      <w:r w:rsidR="00832BE6" w:rsidRPr="004703D0">
        <w:rPr>
          <w:rFonts w:ascii="Calibri" w:hAnsi="Calibri" w:cs="Calibri"/>
          <w:b/>
          <w:bCs/>
          <w:szCs w:val="24"/>
          <w:lang w:val="pl-PL"/>
        </w:rPr>
        <w:t xml:space="preserve"> miesięcy </w:t>
      </w:r>
      <w:r w:rsidRPr="002C71A5">
        <w:rPr>
          <w:rFonts w:ascii="Calibri" w:hAnsi="Calibri" w:cs="Calibri"/>
          <w:b/>
          <w:bCs/>
          <w:szCs w:val="24"/>
          <w:lang w:val="pl-PL"/>
        </w:rPr>
        <w:t xml:space="preserve">od daty przekazania placu budowy. </w:t>
      </w:r>
      <w:r w:rsidRPr="002C71A5">
        <w:rPr>
          <w:rFonts w:ascii="Calibri" w:hAnsi="Calibri" w:cs="Calibri"/>
          <w:szCs w:val="24"/>
          <w:lang w:val="pl-PL"/>
        </w:rPr>
        <w:t>Przekazanie placu budowy nastąpi po otrzymaniu przez inwestora Gminę Nowy Tomyśl – pozwolenia na budowę. Gmina Nowy Tomyśl jest  w trakcie uzyskiwania pozwolenia na budowę.</w:t>
      </w:r>
    </w:p>
    <w:p w14:paraId="495ACF2E" w14:textId="3BCAED48" w:rsidR="002C71A5" w:rsidRDefault="002C71A5" w:rsidP="004703D0">
      <w:pPr>
        <w:pStyle w:val="Akapitzlist"/>
        <w:spacing w:line="360" w:lineRule="auto"/>
        <w:ind w:left="0"/>
        <w:jc w:val="both"/>
        <w:rPr>
          <w:rFonts w:ascii="Calibri" w:hAnsi="Calibri" w:cs="Calibri"/>
          <w:szCs w:val="24"/>
          <w:lang w:val="pl-PL"/>
        </w:rPr>
      </w:pPr>
    </w:p>
    <w:p w14:paraId="72FDA743" w14:textId="2832499A" w:rsidR="002C71A5" w:rsidRPr="002C71A5" w:rsidRDefault="002C71A5" w:rsidP="004703D0">
      <w:pPr>
        <w:pStyle w:val="Akapitzlist"/>
        <w:spacing w:line="360" w:lineRule="auto"/>
        <w:ind w:left="0"/>
        <w:jc w:val="both"/>
        <w:rPr>
          <w:rFonts w:ascii="Calibri" w:hAnsi="Calibri" w:cs="Calibri"/>
          <w:b/>
          <w:bCs/>
          <w:szCs w:val="24"/>
          <w:lang w:val="pl-PL"/>
        </w:rPr>
      </w:pPr>
      <w:r>
        <w:rPr>
          <w:rFonts w:ascii="Calibri" w:hAnsi="Calibri" w:cs="Calibri"/>
          <w:szCs w:val="24"/>
          <w:lang w:val="pl-PL"/>
        </w:rPr>
        <w:t xml:space="preserve">- część 4: </w:t>
      </w:r>
      <w:r w:rsidRPr="002C71A5">
        <w:rPr>
          <w:rFonts w:ascii="Calibri" w:hAnsi="Calibri" w:cs="Calibri"/>
          <w:b/>
          <w:bCs/>
          <w:szCs w:val="24"/>
          <w:lang w:val="pl-PL"/>
        </w:rPr>
        <w:t>4 miesięcy</w:t>
      </w:r>
      <w:r w:rsidRPr="002C71A5">
        <w:rPr>
          <w:rFonts w:ascii="Calibri" w:hAnsi="Calibri" w:cs="Calibri"/>
          <w:b/>
          <w:bCs/>
          <w:szCs w:val="24"/>
          <w:lang w:val="pl-PL"/>
        </w:rPr>
        <w:t xml:space="preserve"> od dnia zawarcia umowy.</w:t>
      </w:r>
    </w:p>
    <w:p w14:paraId="632DA130" w14:textId="77777777" w:rsidR="00B424FE" w:rsidRPr="004703D0" w:rsidRDefault="00B424FE" w:rsidP="004703D0">
      <w:pPr>
        <w:pStyle w:val="Podstawowy2"/>
        <w:widowControl/>
        <w:suppressAutoHyphens w:val="0"/>
        <w:autoSpaceDE w:val="0"/>
        <w:rPr>
          <w:rFonts w:ascii="Calibri" w:hAnsi="Calibri" w:cs="Calibri"/>
          <w:szCs w:val="24"/>
        </w:rPr>
      </w:pPr>
    </w:p>
    <w:p w14:paraId="688D88F3"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 xml:space="preserve">Warunki udziału w postępowaniu </w:t>
      </w:r>
    </w:p>
    <w:p w14:paraId="18CBBC4E" w14:textId="77777777" w:rsidR="00B424FE" w:rsidRPr="004703D0" w:rsidRDefault="00B424FE" w:rsidP="004703D0">
      <w:pPr>
        <w:spacing w:line="360" w:lineRule="auto"/>
        <w:rPr>
          <w:rFonts w:ascii="Calibri" w:hAnsi="Calibri" w:cs="Calibri"/>
          <w:b/>
          <w:bCs/>
        </w:rPr>
      </w:pPr>
    </w:p>
    <w:p w14:paraId="5B03B0A2" w14:textId="05F16163" w:rsidR="00B424FE" w:rsidRPr="004703D0" w:rsidRDefault="00B424FE" w:rsidP="004703D0">
      <w:pPr>
        <w:pStyle w:val="Tekstpodstawowy"/>
        <w:numPr>
          <w:ilvl w:val="3"/>
          <w:numId w:val="7"/>
        </w:numPr>
        <w:kinsoku w:val="0"/>
        <w:overflowPunct w:val="0"/>
        <w:spacing w:after="0" w:line="360" w:lineRule="auto"/>
        <w:ind w:left="426" w:hanging="426"/>
        <w:jc w:val="both"/>
        <w:rPr>
          <w:rFonts w:ascii="Calibri" w:hAnsi="Calibri" w:cs="Calibri"/>
        </w:rPr>
      </w:pPr>
      <w:r w:rsidRPr="004703D0">
        <w:rPr>
          <w:rFonts w:ascii="Calibri" w:hAnsi="Calibri" w:cs="Calibri"/>
        </w:rPr>
        <w:t>O udzielenie zamówienia mogą ubiegać się Wykonawcy, którzy spełniają warunki udziału w postępowaniu, o których mowa w art. 112 ustawy Prawo zamówień publicznych, dotyczące</w:t>
      </w:r>
      <w:r w:rsidR="006056A6">
        <w:rPr>
          <w:rFonts w:ascii="Calibri" w:hAnsi="Calibri" w:cs="Calibri"/>
        </w:rPr>
        <w:t xml:space="preserve"> (dotyczy wszystkich części zamówienia)</w:t>
      </w:r>
      <w:r w:rsidRPr="004703D0">
        <w:rPr>
          <w:rFonts w:ascii="Calibri" w:hAnsi="Calibri" w:cs="Calibri"/>
        </w:rPr>
        <w:t>:</w:t>
      </w:r>
    </w:p>
    <w:p w14:paraId="7DBCB3FB" w14:textId="77777777" w:rsidR="00B424FE" w:rsidRPr="004703D0" w:rsidRDefault="00B424FE" w:rsidP="004703D0">
      <w:pPr>
        <w:pStyle w:val="Tekstpodstawowy"/>
        <w:kinsoku w:val="0"/>
        <w:overflowPunct w:val="0"/>
        <w:spacing w:after="0" w:line="360" w:lineRule="auto"/>
        <w:ind w:right="415" w:firstLine="708"/>
        <w:jc w:val="both"/>
        <w:rPr>
          <w:rFonts w:ascii="Calibri" w:hAnsi="Calibri" w:cs="Calibri"/>
        </w:rPr>
      </w:pPr>
      <w:r w:rsidRPr="004703D0">
        <w:rPr>
          <w:rFonts w:ascii="Calibri" w:hAnsi="Calibri" w:cs="Calibri"/>
          <w:b/>
        </w:rPr>
        <w:t xml:space="preserve">1) zdolności do występowania w obrocie gospodarczym: </w:t>
      </w:r>
    </w:p>
    <w:p w14:paraId="4B519CE5" w14:textId="77777777" w:rsidR="00B424FE" w:rsidRPr="004703D0" w:rsidRDefault="00B424FE" w:rsidP="004703D0">
      <w:pPr>
        <w:pStyle w:val="Tekstpodstawowy"/>
        <w:kinsoku w:val="0"/>
        <w:overflowPunct w:val="0"/>
        <w:spacing w:after="0" w:line="360" w:lineRule="auto"/>
        <w:ind w:left="993"/>
        <w:jc w:val="both"/>
        <w:rPr>
          <w:rFonts w:ascii="Calibri" w:hAnsi="Calibri" w:cs="Calibri"/>
        </w:rPr>
      </w:pPr>
      <w:r w:rsidRPr="004703D0">
        <w:rPr>
          <w:rFonts w:ascii="Calibri" w:hAnsi="Calibri" w:cs="Calibri"/>
        </w:rPr>
        <w:t xml:space="preserve">Zamawiający nie stawia szczególnych wymagań w zakresie opisu spełnienia tego warunku udziału w postępowaniu. </w:t>
      </w:r>
    </w:p>
    <w:p w14:paraId="14FCC8A6" w14:textId="77777777" w:rsidR="00B424FE" w:rsidRPr="004703D0" w:rsidRDefault="00B424FE" w:rsidP="004703D0">
      <w:pPr>
        <w:pStyle w:val="Tekstpodstawowy"/>
        <w:kinsoku w:val="0"/>
        <w:overflowPunct w:val="0"/>
        <w:spacing w:after="0" w:line="360" w:lineRule="auto"/>
        <w:jc w:val="both"/>
        <w:rPr>
          <w:rFonts w:ascii="Calibri" w:hAnsi="Calibri" w:cs="Calibri"/>
        </w:rPr>
      </w:pPr>
    </w:p>
    <w:p w14:paraId="40AA3869" w14:textId="77777777" w:rsidR="00B424FE" w:rsidRPr="004703D0" w:rsidRDefault="00B424FE" w:rsidP="004703D0">
      <w:pPr>
        <w:pStyle w:val="Tekstpodstawowy"/>
        <w:widowControl w:val="0"/>
        <w:kinsoku w:val="0"/>
        <w:overflowPunct w:val="0"/>
        <w:autoSpaceDE w:val="0"/>
        <w:spacing w:after="0" w:line="360" w:lineRule="auto"/>
        <w:ind w:left="993" w:hanging="285"/>
        <w:jc w:val="both"/>
        <w:rPr>
          <w:rFonts w:ascii="Calibri" w:hAnsi="Calibri" w:cs="Calibri"/>
        </w:rPr>
      </w:pPr>
      <w:r w:rsidRPr="004703D0">
        <w:rPr>
          <w:rFonts w:ascii="Calibri" w:hAnsi="Calibri" w:cs="Calibri"/>
          <w:b/>
        </w:rPr>
        <w:t>2) kompetencji lub uprawnień do prowadzenia określonej działalności zawodowej, o ile wynika to z odrębnych przepisów:</w:t>
      </w:r>
    </w:p>
    <w:p w14:paraId="697787D3" w14:textId="77777777" w:rsidR="00B424FE" w:rsidRPr="004703D0" w:rsidRDefault="00B424FE" w:rsidP="004703D0">
      <w:pPr>
        <w:pStyle w:val="Tekstpodstawowy"/>
        <w:kinsoku w:val="0"/>
        <w:overflowPunct w:val="0"/>
        <w:spacing w:after="0" w:line="360" w:lineRule="auto"/>
        <w:ind w:left="993"/>
        <w:jc w:val="both"/>
        <w:rPr>
          <w:rFonts w:ascii="Calibri" w:hAnsi="Calibri" w:cs="Calibri"/>
        </w:rPr>
      </w:pPr>
      <w:r w:rsidRPr="004703D0">
        <w:rPr>
          <w:rFonts w:ascii="Calibri" w:hAnsi="Calibri" w:cs="Calibri"/>
        </w:rPr>
        <w:t xml:space="preserve">Zamawiający nie stawia szczególnych wymagań w zakresie opisu spełnienia tego warunku udziału w postępowaniu. </w:t>
      </w:r>
    </w:p>
    <w:p w14:paraId="29A28D62" w14:textId="77777777" w:rsidR="00B424FE" w:rsidRPr="004703D0" w:rsidRDefault="00B424FE" w:rsidP="004703D0">
      <w:pPr>
        <w:pStyle w:val="Tekstpodstawowy"/>
        <w:kinsoku w:val="0"/>
        <w:overflowPunct w:val="0"/>
        <w:spacing w:after="0" w:line="360" w:lineRule="auto"/>
        <w:jc w:val="both"/>
        <w:rPr>
          <w:rFonts w:ascii="Calibri" w:hAnsi="Calibri" w:cs="Calibri"/>
        </w:rPr>
      </w:pPr>
    </w:p>
    <w:p w14:paraId="5C16B95F" w14:textId="77777777" w:rsidR="00B424FE" w:rsidRPr="004703D0" w:rsidRDefault="00B424FE" w:rsidP="004703D0">
      <w:pPr>
        <w:spacing w:line="360" w:lineRule="auto"/>
        <w:ind w:firstLine="708"/>
        <w:jc w:val="both"/>
        <w:rPr>
          <w:rFonts w:ascii="Calibri" w:hAnsi="Calibri" w:cs="Calibri"/>
        </w:rPr>
      </w:pPr>
      <w:r w:rsidRPr="004703D0">
        <w:rPr>
          <w:rFonts w:ascii="Calibri" w:hAnsi="Calibri" w:cs="Calibri"/>
          <w:b/>
          <w:bCs/>
        </w:rPr>
        <w:t>3) zdolności technicznej lub zawodowej:</w:t>
      </w:r>
    </w:p>
    <w:p w14:paraId="194797D4" w14:textId="77777777" w:rsidR="00B424FE" w:rsidRPr="004703D0" w:rsidRDefault="00B424FE" w:rsidP="004703D0">
      <w:pPr>
        <w:widowControl w:val="0"/>
        <w:numPr>
          <w:ilvl w:val="2"/>
          <w:numId w:val="10"/>
        </w:numPr>
        <w:kinsoku w:val="0"/>
        <w:overflowPunct w:val="0"/>
        <w:autoSpaceDE w:val="0"/>
        <w:spacing w:line="360" w:lineRule="auto"/>
        <w:jc w:val="both"/>
        <w:rPr>
          <w:rFonts w:ascii="Calibri" w:hAnsi="Calibri" w:cs="Calibri"/>
        </w:rPr>
      </w:pPr>
      <w:r w:rsidRPr="004703D0">
        <w:rPr>
          <w:rFonts w:ascii="Calibri" w:hAnsi="Calibri" w:cs="Calibri"/>
          <w:b/>
          <w:bCs/>
        </w:rPr>
        <w:t>warunek ten zostanie uznany za spełniony, jeśli Wykonawca wykaże, że:</w:t>
      </w:r>
    </w:p>
    <w:p w14:paraId="32FD46F1" w14:textId="24714306" w:rsidR="00AC6673" w:rsidRPr="00743582" w:rsidRDefault="00AC6673" w:rsidP="00AC6673">
      <w:pPr>
        <w:widowControl w:val="0"/>
        <w:numPr>
          <w:ilvl w:val="0"/>
          <w:numId w:val="22"/>
        </w:numPr>
        <w:kinsoku w:val="0"/>
        <w:overflowPunct w:val="0"/>
        <w:autoSpaceDE w:val="0"/>
        <w:spacing w:line="360" w:lineRule="auto"/>
        <w:jc w:val="both"/>
        <w:rPr>
          <w:rFonts w:ascii="Calibri" w:hAnsi="Calibri" w:cs="Calibri"/>
          <w:b/>
          <w:bCs/>
        </w:rPr>
      </w:pPr>
      <w:r w:rsidRPr="004703D0">
        <w:rPr>
          <w:rFonts w:ascii="Calibri" w:hAnsi="Calibri" w:cs="Calibri"/>
        </w:rPr>
        <w:t xml:space="preserve">warunek ten zostanie uznany za spełniony, jeśli Wykonawca </w:t>
      </w:r>
      <w:r w:rsidRPr="004703D0">
        <w:rPr>
          <w:rFonts w:ascii="Calibri" w:hAnsi="Calibri" w:cs="Calibri"/>
        </w:rPr>
        <w:lastRenderedPageBreak/>
        <w:t xml:space="preserve">wykaże, że w okresie ostatnich 5 lat przed upływem terminu składania ofert, a jeżeli okres prowadzenia działalności jest krótszy - w tym okresie, zrealizował co najmniej </w:t>
      </w:r>
      <w:r w:rsidR="00AD6EB1" w:rsidRPr="00AD6EB1">
        <w:rPr>
          <w:rFonts w:ascii="Calibri" w:hAnsi="Calibri" w:cs="Calibri"/>
          <w:b/>
          <w:bCs/>
        </w:rPr>
        <w:t>dwie roboty budowlane  polegające na budowie</w:t>
      </w:r>
      <w:r w:rsidR="004C0DF1">
        <w:rPr>
          <w:rFonts w:ascii="Calibri" w:hAnsi="Calibri" w:cs="Calibri"/>
          <w:b/>
          <w:bCs/>
        </w:rPr>
        <w:t xml:space="preserve"> i/lub</w:t>
      </w:r>
      <w:r w:rsidR="00AD6EB1" w:rsidRPr="00AD6EB1">
        <w:rPr>
          <w:rFonts w:ascii="Calibri" w:hAnsi="Calibri" w:cs="Calibri"/>
          <w:b/>
          <w:bCs/>
        </w:rPr>
        <w:t xml:space="preserve"> rozbudowie</w:t>
      </w:r>
      <w:r w:rsidR="004C0DF1">
        <w:rPr>
          <w:rFonts w:ascii="Calibri" w:hAnsi="Calibri" w:cs="Calibri"/>
          <w:b/>
          <w:bCs/>
        </w:rPr>
        <w:t xml:space="preserve"> i/lub</w:t>
      </w:r>
      <w:r w:rsidR="00AD6EB1" w:rsidRPr="00AD6EB1">
        <w:rPr>
          <w:rFonts w:ascii="Calibri" w:hAnsi="Calibri" w:cs="Calibri"/>
          <w:b/>
          <w:bCs/>
        </w:rPr>
        <w:t xml:space="preserve"> przebudowie </w:t>
      </w:r>
      <w:r w:rsidR="004C0DF1">
        <w:rPr>
          <w:rFonts w:ascii="Calibri" w:hAnsi="Calibri" w:cs="Calibri"/>
          <w:b/>
          <w:bCs/>
        </w:rPr>
        <w:t>i/</w:t>
      </w:r>
      <w:r w:rsidR="00AD6EB1" w:rsidRPr="00AD6EB1">
        <w:rPr>
          <w:rFonts w:ascii="Calibri" w:hAnsi="Calibri" w:cs="Calibri"/>
          <w:b/>
          <w:bCs/>
        </w:rPr>
        <w:t>lub remoncie drogi (dróg)</w:t>
      </w:r>
      <w:r w:rsidR="007171B8">
        <w:rPr>
          <w:rFonts w:ascii="Calibri" w:hAnsi="Calibri" w:cs="Calibri"/>
          <w:b/>
          <w:bCs/>
        </w:rPr>
        <w:t xml:space="preserve"> i/lub parkingu (parkingów) i/lub chodnika (chodników)</w:t>
      </w:r>
      <w:r w:rsidR="00AD6EB1" w:rsidRPr="00AD6EB1">
        <w:rPr>
          <w:rFonts w:ascii="Calibri" w:hAnsi="Calibri" w:cs="Calibri"/>
          <w:b/>
          <w:bCs/>
        </w:rPr>
        <w:t xml:space="preserve"> o wartości robót nie mniejszej niż </w:t>
      </w:r>
      <w:r w:rsidR="00AD6EB1">
        <w:rPr>
          <w:rFonts w:ascii="Calibri" w:hAnsi="Calibri" w:cs="Calibri"/>
          <w:b/>
          <w:bCs/>
        </w:rPr>
        <w:t>2</w:t>
      </w:r>
      <w:r w:rsidR="00AD6EB1" w:rsidRPr="00AD6EB1">
        <w:rPr>
          <w:rFonts w:ascii="Calibri" w:hAnsi="Calibri" w:cs="Calibri"/>
          <w:b/>
          <w:bCs/>
        </w:rPr>
        <w:t>00 000,00 zł brutto każda</w:t>
      </w:r>
      <w:r w:rsidR="00AD6EB1">
        <w:rPr>
          <w:rFonts w:ascii="Calibri" w:hAnsi="Calibri" w:cs="Calibri"/>
          <w:b/>
          <w:bCs/>
        </w:rPr>
        <w:t>,</w:t>
      </w:r>
      <w:r w:rsidRPr="00743582">
        <w:rPr>
          <w:rFonts w:ascii="Calibri" w:hAnsi="Calibri" w:cs="Calibri"/>
        </w:rPr>
        <w:t xml:space="preserve"> które zostały wykonane w sposób należyty, w tym zgodnie z przepisami prawa budowlanego i prawidłowo ukończone.</w:t>
      </w:r>
    </w:p>
    <w:p w14:paraId="3440BF72" w14:textId="77777777" w:rsidR="00AC6673" w:rsidRDefault="00AC6673" w:rsidP="00AC6673">
      <w:pPr>
        <w:widowControl w:val="0"/>
        <w:kinsoku w:val="0"/>
        <w:overflowPunct w:val="0"/>
        <w:autoSpaceDE w:val="0"/>
        <w:spacing w:line="360" w:lineRule="auto"/>
        <w:ind w:left="2910"/>
        <w:jc w:val="both"/>
        <w:rPr>
          <w:rFonts w:ascii="Calibri" w:hAnsi="Calibri" w:cs="Calibri"/>
          <w:b/>
          <w:bCs/>
        </w:rPr>
      </w:pPr>
    </w:p>
    <w:p w14:paraId="7211A6E1" w14:textId="1B04802E" w:rsidR="00AD6EB1" w:rsidRDefault="00AD6EB1" w:rsidP="004703D0">
      <w:pPr>
        <w:widowControl w:val="0"/>
        <w:kinsoku w:val="0"/>
        <w:overflowPunct w:val="0"/>
        <w:autoSpaceDE w:val="0"/>
        <w:spacing w:line="360" w:lineRule="auto"/>
        <w:ind w:left="708"/>
        <w:jc w:val="both"/>
        <w:rPr>
          <w:rFonts w:ascii="Calibri" w:hAnsi="Calibri" w:cs="Calibri"/>
          <w:b/>
          <w:bCs/>
        </w:rPr>
      </w:pPr>
      <w:r>
        <w:rPr>
          <w:rFonts w:ascii="Calibri" w:hAnsi="Calibri" w:cs="Calibri"/>
          <w:b/>
          <w:bCs/>
        </w:rPr>
        <w:t>Uwaga!</w:t>
      </w:r>
    </w:p>
    <w:p w14:paraId="0BEE02AB" w14:textId="5976ECB9" w:rsidR="00B424FE" w:rsidRDefault="00B424FE" w:rsidP="00AD6EB1">
      <w:pPr>
        <w:pStyle w:val="Akapitzlist"/>
        <w:widowControl w:val="0"/>
        <w:numPr>
          <w:ilvl w:val="6"/>
          <w:numId w:val="10"/>
        </w:numPr>
        <w:kinsoku w:val="0"/>
        <w:overflowPunct w:val="0"/>
        <w:autoSpaceDE w:val="0"/>
        <w:spacing w:line="360" w:lineRule="auto"/>
        <w:ind w:left="1134"/>
        <w:jc w:val="both"/>
        <w:rPr>
          <w:rFonts w:ascii="Calibri" w:hAnsi="Calibri" w:cs="Calibri"/>
          <w:b/>
          <w:bCs/>
        </w:rPr>
      </w:pPr>
      <w:r w:rsidRPr="00AD6EB1">
        <w:rPr>
          <w:rFonts w:ascii="Calibri" w:hAnsi="Calibri" w:cs="Calibri"/>
          <w:b/>
          <w:bCs/>
        </w:rPr>
        <w:t>Zamawiający zastrzega, iż przez roboty budowlane rozumie wykonanie robót budowlanych w ramach jednej umowy/kontraktu/zlecenia.</w:t>
      </w:r>
    </w:p>
    <w:p w14:paraId="4E4BE4B3" w14:textId="4997161F" w:rsidR="00AD6EB1" w:rsidRPr="00AD6EB1" w:rsidRDefault="00AD6EB1" w:rsidP="00AD6EB1">
      <w:pPr>
        <w:pStyle w:val="Akapitzlist"/>
        <w:widowControl w:val="0"/>
        <w:numPr>
          <w:ilvl w:val="6"/>
          <w:numId w:val="10"/>
        </w:numPr>
        <w:kinsoku w:val="0"/>
        <w:overflowPunct w:val="0"/>
        <w:autoSpaceDE w:val="0"/>
        <w:spacing w:line="360" w:lineRule="auto"/>
        <w:ind w:left="1134"/>
        <w:jc w:val="both"/>
        <w:rPr>
          <w:rFonts w:ascii="Calibri" w:hAnsi="Calibri" w:cs="Calibri"/>
          <w:b/>
          <w:bCs/>
        </w:rPr>
      </w:pPr>
      <w:r w:rsidRPr="00AD6EB1">
        <w:rPr>
          <w:rFonts w:ascii="Calibri" w:hAnsi="Calibri" w:cs="Calibri"/>
          <w:b/>
          <w:bCs/>
        </w:rPr>
        <w:t>Zamawiający dopuszcza, w przypadku składania ofert wszystkie części zamówienia, aby Wykonawca legitymował się tym samym doświadczeniem dla wszystkich części.</w:t>
      </w:r>
    </w:p>
    <w:p w14:paraId="44E923ED" w14:textId="77777777" w:rsidR="00B424FE" w:rsidRPr="004703D0" w:rsidRDefault="00B424FE" w:rsidP="004703D0">
      <w:pPr>
        <w:widowControl w:val="0"/>
        <w:kinsoku w:val="0"/>
        <w:overflowPunct w:val="0"/>
        <w:autoSpaceDE w:val="0"/>
        <w:spacing w:line="360" w:lineRule="auto"/>
        <w:ind w:right="415"/>
        <w:jc w:val="both"/>
        <w:rPr>
          <w:rFonts w:ascii="Calibri" w:hAnsi="Calibri" w:cs="Calibri"/>
          <w:bCs/>
        </w:rPr>
      </w:pPr>
    </w:p>
    <w:p w14:paraId="5D783BD7" w14:textId="09EFFEAF" w:rsidR="00743582" w:rsidRPr="00743582" w:rsidRDefault="00743582" w:rsidP="00743582">
      <w:pPr>
        <w:pStyle w:val="p"/>
        <w:numPr>
          <w:ilvl w:val="2"/>
          <w:numId w:val="10"/>
        </w:numPr>
        <w:tabs>
          <w:tab w:val="clear" w:pos="0"/>
          <w:tab w:val="num" w:pos="269"/>
        </w:tabs>
        <w:spacing w:line="360" w:lineRule="auto"/>
        <w:ind w:left="2410"/>
        <w:jc w:val="both"/>
        <w:rPr>
          <w:rFonts w:ascii="Calibri" w:hAnsi="Calibri" w:cs="Calibri"/>
          <w:b/>
          <w:bCs/>
          <w:sz w:val="28"/>
          <w:szCs w:val="28"/>
        </w:rPr>
      </w:pPr>
      <w:r w:rsidRPr="00743582">
        <w:rPr>
          <w:rFonts w:ascii="Calibri" w:hAnsi="Calibri" w:cs="Calibri"/>
          <w:b/>
          <w:bCs/>
          <w:sz w:val="24"/>
          <w:szCs w:val="24"/>
        </w:rPr>
        <w:t xml:space="preserve">warunek ten zostanie uznany za spełniony, jeśli Wykonawca wykaże, że dysponuje wykwalifikowanymi osobami, które zostaną skierowane do realizacji zamówienia, tj.: </w:t>
      </w:r>
    </w:p>
    <w:p w14:paraId="3CEB4C99" w14:textId="2AA0ACEC" w:rsidR="00AD6EB1" w:rsidRPr="00AD6EB1" w:rsidRDefault="00AD6EB1" w:rsidP="00AD6EB1">
      <w:pPr>
        <w:pStyle w:val="p"/>
        <w:numPr>
          <w:ilvl w:val="0"/>
          <w:numId w:val="34"/>
        </w:numPr>
        <w:spacing w:line="360" w:lineRule="auto"/>
        <w:jc w:val="both"/>
        <w:rPr>
          <w:rFonts w:ascii="Calibri" w:hAnsi="Calibri" w:cs="Calibri"/>
          <w:sz w:val="24"/>
          <w:szCs w:val="24"/>
        </w:rPr>
      </w:pPr>
      <w:r w:rsidRPr="00AD6EB1">
        <w:rPr>
          <w:rFonts w:ascii="Calibri" w:hAnsi="Calibri" w:cs="Calibri"/>
          <w:b/>
          <w:bCs/>
          <w:sz w:val="24"/>
          <w:szCs w:val="24"/>
        </w:rPr>
        <w:t>kierownikiem robót branży drogowej</w:t>
      </w:r>
      <w:r w:rsidRPr="00AD6EB1">
        <w:rPr>
          <w:rFonts w:ascii="Calibri" w:hAnsi="Calibri" w:cs="Calibri"/>
          <w:sz w:val="24"/>
          <w:szCs w:val="24"/>
        </w:rPr>
        <w:t xml:space="preserve">, tj. co najmniej jedną (1) osobą posiadającą uprawnienia budowlane do kierowania robotami budowlanymi bez ograniczeń w specjalności drogowej w rozumieniu ustawy z dnia 07 lipca 1994 r. Prawo budowlane, </w:t>
      </w:r>
      <w:r w:rsidRPr="00AD6EB1">
        <w:rPr>
          <w:rFonts w:ascii="Calibri" w:hAnsi="Calibri" w:cs="Calibri"/>
          <w:b/>
          <w:bCs/>
          <w:sz w:val="24"/>
          <w:szCs w:val="24"/>
        </w:rPr>
        <w:t>która będzie pełnić funkcję kierownika budowy</w:t>
      </w:r>
      <w:r>
        <w:rPr>
          <w:rFonts w:ascii="Calibri" w:hAnsi="Calibri" w:cs="Calibri"/>
          <w:sz w:val="24"/>
          <w:szCs w:val="24"/>
        </w:rPr>
        <w:t>.</w:t>
      </w:r>
    </w:p>
    <w:p w14:paraId="6F3CE23F" w14:textId="77777777" w:rsidR="00D92E18" w:rsidRPr="00D92E18" w:rsidRDefault="00D92E18" w:rsidP="00D92E18">
      <w:pPr>
        <w:pStyle w:val="p"/>
        <w:spacing w:line="360" w:lineRule="auto"/>
        <w:rPr>
          <w:rFonts w:ascii="Calibri" w:hAnsi="Calibri" w:cs="Calibri"/>
          <w:sz w:val="24"/>
          <w:szCs w:val="24"/>
        </w:rPr>
      </w:pPr>
      <w:r w:rsidRPr="00D92E18">
        <w:rPr>
          <w:rFonts w:ascii="Calibri" w:hAnsi="Calibri" w:cs="Calibri"/>
          <w:b/>
          <w:bCs/>
          <w:sz w:val="24"/>
          <w:szCs w:val="24"/>
        </w:rPr>
        <w:t xml:space="preserve">Uwagi: </w:t>
      </w:r>
    </w:p>
    <w:p w14:paraId="1FA027AA" w14:textId="136F9EE0" w:rsidR="00AD6EB1" w:rsidRPr="00AD6EB1" w:rsidRDefault="00AD6EB1" w:rsidP="00AD6EB1">
      <w:pPr>
        <w:pStyle w:val="Akapitzlist"/>
        <w:numPr>
          <w:ilvl w:val="0"/>
          <w:numId w:val="48"/>
        </w:numPr>
        <w:spacing w:line="360" w:lineRule="auto"/>
        <w:rPr>
          <w:rFonts w:ascii="Calibri" w:eastAsia="Arial Narrow" w:hAnsi="Calibri" w:cs="Calibri"/>
          <w:szCs w:val="24"/>
          <w:lang w:val="pl-PL"/>
        </w:rPr>
      </w:pPr>
      <w:r w:rsidRPr="00AD6EB1">
        <w:rPr>
          <w:rFonts w:ascii="Calibri" w:eastAsia="Arial Narrow" w:hAnsi="Calibri" w:cs="Calibri"/>
          <w:szCs w:val="24"/>
          <w:lang w:val="pl-PL"/>
        </w:rPr>
        <w:t>Zamawiający dopuszcza, w przypadku składania ofert wszystkie części zamówienia, aby te same osoby zostały wskazane w każdej części.</w:t>
      </w:r>
    </w:p>
    <w:p w14:paraId="0DC08F10" w14:textId="668958B3" w:rsidR="00D92E18" w:rsidRPr="00D92E18" w:rsidRDefault="00D92E18" w:rsidP="00D92E18">
      <w:pPr>
        <w:pStyle w:val="p"/>
        <w:numPr>
          <w:ilvl w:val="0"/>
          <w:numId w:val="48"/>
        </w:numPr>
        <w:spacing w:line="360" w:lineRule="auto"/>
        <w:jc w:val="both"/>
        <w:rPr>
          <w:rFonts w:ascii="Calibri" w:hAnsi="Calibri" w:cs="Calibri"/>
          <w:sz w:val="24"/>
          <w:szCs w:val="24"/>
        </w:rPr>
      </w:pPr>
      <w:r w:rsidRPr="00D92E18">
        <w:rPr>
          <w:rFonts w:ascii="Calibri" w:hAnsi="Calibri" w:cs="Calibri"/>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w:t>
      </w:r>
      <w:r w:rsidRPr="00D92E18">
        <w:rPr>
          <w:rFonts w:ascii="Calibri" w:hAnsi="Calibri" w:cs="Calibri"/>
          <w:sz w:val="24"/>
          <w:szCs w:val="24"/>
        </w:rPr>
        <w:lastRenderedPageBreak/>
        <w:t xml:space="preserve">Porozumienia o Wolnym Handlu – EFTA (strony umowy o Europejskim Obszarze Gospodarczym) z zastrzeżeniem, art. 12a oraz innych przepisów ustawy Prawo Budowlane (t.j. Dz.U. z 2024 r. poz. 725 ze zm.) oraz ustawy z dnia 22 grudnia 2015 r. o zasadach uznawania kwalifikacji zawodowych nabytych w państwach członkowskich Unii Europejskiej (t.j. Dz.U. z 2023 r. poz. 334). </w:t>
      </w:r>
    </w:p>
    <w:p w14:paraId="2F3D1C2D" w14:textId="77777777" w:rsidR="00D92E18" w:rsidRPr="00D92E18" w:rsidRDefault="00D92E18" w:rsidP="00D92E18">
      <w:pPr>
        <w:pStyle w:val="p"/>
        <w:numPr>
          <w:ilvl w:val="0"/>
          <w:numId w:val="48"/>
        </w:numPr>
        <w:spacing w:line="360" w:lineRule="auto"/>
        <w:jc w:val="both"/>
        <w:rPr>
          <w:rFonts w:ascii="Calibri" w:hAnsi="Calibri" w:cs="Calibri"/>
          <w:sz w:val="24"/>
          <w:szCs w:val="24"/>
        </w:rPr>
      </w:pPr>
      <w:r w:rsidRPr="00D92E18">
        <w:rPr>
          <w:rFonts w:ascii="Calibri" w:hAnsi="Calibri" w:cs="Calibri"/>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6B12B9E9" w14:textId="77777777" w:rsidR="00B424FE" w:rsidRPr="004703D0" w:rsidRDefault="00B424FE" w:rsidP="004703D0">
      <w:pPr>
        <w:pStyle w:val="p"/>
        <w:spacing w:line="360" w:lineRule="auto"/>
        <w:jc w:val="both"/>
        <w:rPr>
          <w:rFonts w:ascii="Calibri" w:hAnsi="Calibri" w:cs="Calibri"/>
          <w:sz w:val="24"/>
          <w:szCs w:val="24"/>
        </w:rPr>
      </w:pPr>
    </w:p>
    <w:p w14:paraId="2ABFD650" w14:textId="77777777" w:rsidR="00B424FE" w:rsidRPr="004703D0" w:rsidRDefault="00B424FE" w:rsidP="004703D0">
      <w:pPr>
        <w:pStyle w:val="Tekstpodstawowy"/>
        <w:widowControl w:val="0"/>
        <w:kinsoku w:val="0"/>
        <w:overflowPunct w:val="0"/>
        <w:autoSpaceDE w:val="0"/>
        <w:spacing w:after="0" w:line="360" w:lineRule="auto"/>
        <w:ind w:left="866" w:right="415"/>
        <w:jc w:val="both"/>
        <w:rPr>
          <w:rFonts w:ascii="Calibri" w:hAnsi="Calibri" w:cs="Calibri"/>
          <w:b/>
        </w:rPr>
      </w:pPr>
      <w:r w:rsidRPr="004703D0">
        <w:rPr>
          <w:rFonts w:ascii="Calibri" w:hAnsi="Calibri" w:cs="Calibri"/>
          <w:b/>
        </w:rPr>
        <w:t>4) sytuacji ekonomicznej lub finansowej:</w:t>
      </w:r>
    </w:p>
    <w:p w14:paraId="1C8D95A7" w14:textId="77777777" w:rsidR="00B424FE" w:rsidRPr="004703D0" w:rsidRDefault="00B424FE" w:rsidP="004703D0">
      <w:pPr>
        <w:pStyle w:val="Tekstpodstawowy"/>
        <w:widowControl w:val="0"/>
        <w:kinsoku w:val="0"/>
        <w:overflowPunct w:val="0"/>
        <w:autoSpaceDE w:val="0"/>
        <w:spacing w:after="0" w:line="360" w:lineRule="auto"/>
        <w:ind w:left="866" w:right="415"/>
        <w:jc w:val="both"/>
        <w:rPr>
          <w:rFonts w:ascii="Calibri" w:hAnsi="Calibri" w:cs="Calibri"/>
        </w:rPr>
      </w:pPr>
      <w:r w:rsidRPr="004703D0">
        <w:rPr>
          <w:rFonts w:ascii="Calibri" w:hAnsi="Calibri" w:cs="Calibri"/>
          <w:bCs/>
        </w:rPr>
        <w:t>Zamawiający nie stawia szczególnych wymagań w zakresie opisu spełnienia tego warunku udziału</w:t>
      </w:r>
      <w:r w:rsidRPr="004703D0">
        <w:rPr>
          <w:rFonts w:ascii="Calibri" w:hAnsi="Calibri" w:cs="Calibri"/>
        </w:rPr>
        <w:t xml:space="preserve"> w postępowaniu.</w:t>
      </w:r>
    </w:p>
    <w:p w14:paraId="7EB2F24B" w14:textId="77777777" w:rsidR="00B424FE" w:rsidRPr="004703D0" w:rsidRDefault="00B424FE" w:rsidP="004703D0">
      <w:pPr>
        <w:pStyle w:val="Tekstpodstawowy"/>
        <w:kinsoku w:val="0"/>
        <w:overflowPunct w:val="0"/>
        <w:spacing w:after="0" w:line="360" w:lineRule="auto"/>
        <w:ind w:right="415"/>
        <w:jc w:val="both"/>
        <w:rPr>
          <w:rFonts w:ascii="Calibri" w:hAnsi="Calibri" w:cs="Calibri"/>
        </w:rPr>
      </w:pPr>
    </w:p>
    <w:p w14:paraId="32062427"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0A5BE37"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17F19D9"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640F79D0"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40C1148D"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lastRenderedPageBreak/>
        <w:t>Ocena spełnia warunków udziału w postępowaniu dokonana zostanie zgodnie z formułą „spełnia” / „nie spełnia”, w oparciu o informacje zawarte w dokumentach lub oświadczeniach złożonych przez Wykonawców, o których mowa w rozdziale nr VIII SWZ.</w:t>
      </w:r>
    </w:p>
    <w:p w14:paraId="4A3E45F4" w14:textId="77777777" w:rsidR="00B424FE" w:rsidRPr="004703D0" w:rsidRDefault="00B424FE" w:rsidP="004703D0">
      <w:pPr>
        <w:spacing w:line="360" w:lineRule="auto"/>
        <w:jc w:val="both"/>
        <w:rPr>
          <w:rFonts w:ascii="Calibri" w:hAnsi="Calibri" w:cs="Calibri"/>
          <w:b/>
          <w:i/>
        </w:rPr>
      </w:pPr>
    </w:p>
    <w:p w14:paraId="520E8E96"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Podstawy wykluczenia</w:t>
      </w:r>
    </w:p>
    <w:p w14:paraId="1380EE61" w14:textId="77777777" w:rsidR="00B424FE" w:rsidRPr="004703D0" w:rsidRDefault="00B424FE" w:rsidP="004703D0">
      <w:pPr>
        <w:spacing w:line="360" w:lineRule="auto"/>
        <w:jc w:val="both"/>
        <w:rPr>
          <w:rFonts w:ascii="Calibri" w:hAnsi="Calibri" w:cs="Calibri"/>
          <w:b/>
          <w:bCs/>
        </w:rPr>
      </w:pPr>
    </w:p>
    <w:p w14:paraId="5445C991" w14:textId="77777777" w:rsidR="00B424FE" w:rsidRPr="004703D0" w:rsidRDefault="00B424FE" w:rsidP="004703D0">
      <w:pPr>
        <w:numPr>
          <w:ilvl w:val="1"/>
          <w:numId w:val="7"/>
        </w:numPr>
        <w:spacing w:line="360" w:lineRule="auto"/>
        <w:ind w:left="426" w:hanging="426"/>
        <w:jc w:val="both"/>
        <w:rPr>
          <w:rFonts w:ascii="Calibri" w:hAnsi="Calibri" w:cs="Calibri"/>
        </w:rPr>
      </w:pPr>
      <w:r w:rsidRPr="004703D0">
        <w:rPr>
          <w:rFonts w:ascii="Calibri" w:hAnsi="Calibri" w:cs="Calibri"/>
        </w:rPr>
        <w:t xml:space="preserve">W postępowaniu mogą brać udział Wykonawcy, którzy nie podlegają wykluczeniu z postępowania o udzielenie zamówienia w okolicznościach, o których mowa w art. 108 ust. 1 ustawy Pzp oraz </w:t>
      </w:r>
      <w:bookmarkStart w:id="7" w:name="_Hlk102534683"/>
      <w:r w:rsidRPr="004703D0">
        <w:rPr>
          <w:rFonts w:ascii="Calibri" w:hAnsi="Calibri" w:cs="Calibri"/>
        </w:rPr>
        <w:t>art. 7 ust.1 ustawy z dnia 13 kwietnia 2022 r. o szczególnych rozwiązaniach w zakresie przeciwdziałania wspieraniu agresji na Ukrainę oraz służących ochronie bezpieczeństwa narodowego</w:t>
      </w:r>
      <w:bookmarkEnd w:id="7"/>
      <w:r w:rsidRPr="004703D0">
        <w:rPr>
          <w:rFonts w:ascii="Calibri" w:hAnsi="Calibri" w:cs="Calibri"/>
          <w:bCs/>
        </w:rPr>
        <w:t>.</w:t>
      </w:r>
    </w:p>
    <w:p w14:paraId="1452A0B6" w14:textId="77777777" w:rsidR="00B424FE" w:rsidRPr="004703D0" w:rsidRDefault="00B424FE" w:rsidP="004703D0">
      <w:pPr>
        <w:numPr>
          <w:ilvl w:val="1"/>
          <w:numId w:val="7"/>
        </w:numPr>
        <w:spacing w:line="360" w:lineRule="auto"/>
        <w:ind w:left="426" w:hanging="426"/>
        <w:jc w:val="both"/>
        <w:rPr>
          <w:rFonts w:ascii="Calibri" w:hAnsi="Calibri" w:cs="Calibri"/>
        </w:rPr>
      </w:pPr>
      <w:r w:rsidRPr="004703D0">
        <w:rPr>
          <w:rFonts w:ascii="Calibri" w:hAnsi="Calibri" w:cs="Calibri"/>
        </w:rPr>
        <w:t>Wykonawca może zostać wykluczony przez Zamawiającego na każdym etapie postępowania o udzielenie zamówienia.</w:t>
      </w:r>
    </w:p>
    <w:p w14:paraId="40EC2236" w14:textId="77777777" w:rsidR="00B424FE" w:rsidRPr="004703D0" w:rsidRDefault="00B424FE" w:rsidP="004703D0">
      <w:pPr>
        <w:numPr>
          <w:ilvl w:val="1"/>
          <w:numId w:val="7"/>
        </w:numPr>
        <w:spacing w:line="360" w:lineRule="auto"/>
        <w:ind w:left="426" w:hanging="426"/>
        <w:jc w:val="both"/>
        <w:rPr>
          <w:rFonts w:ascii="Calibri" w:hAnsi="Calibri" w:cs="Calibri"/>
        </w:rPr>
      </w:pPr>
      <w:r w:rsidRPr="004703D0">
        <w:rPr>
          <w:rFonts w:ascii="Calibri" w:hAnsi="Calibri" w:cs="Calibri"/>
        </w:rPr>
        <w:t>Wykonawca nie podlega wykluczeniu w okolicznościach określonych w art. 108 ust. 1 pkt 1, 2 i 5 Pzp, jeżeli udowodni Zamawiającemu, że spełnił łącznie następujące przesłanki:</w:t>
      </w:r>
    </w:p>
    <w:p w14:paraId="3DE93F05" w14:textId="77777777" w:rsidR="00B424FE" w:rsidRPr="004703D0" w:rsidRDefault="00B424FE" w:rsidP="004703D0">
      <w:pPr>
        <w:numPr>
          <w:ilvl w:val="4"/>
          <w:numId w:val="7"/>
        </w:numPr>
        <w:spacing w:line="360" w:lineRule="auto"/>
        <w:ind w:left="1418" w:hanging="284"/>
        <w:jc w:val="both"/>
        <w:rPr>
          <w:rFonts w:ascii="Calibri" w:hAnsi="Calibri" w:cs="Calibri"/>
        </w:rPr>
      </w:pPr>
      <w:r w:rsidRPr="004703D0">
        <w:rPr>
          <w:rFonts w:ascii="Calibri" w:hAnsi="Calibri" w:cs="Calibri"/>
        </w:rPr>
        <w:t>naprawił lub zobowiązał się do naprawienia szkody wyrządzonej przestępstwem, wykroczeniem lub swoim nieprawidłowym postępowaniem, w tym poprzez zadośćuczynienie pieniężne;</w:t>
      </w:r>
      <w:bookmarkStart w:id="8" w:name="mip51080620"/>
      <w:bookmarkEnd w:id="8"/>
    </w:p>
    <w:p w14:paraId="38236EA5" w14:textId="77777777" w:rsidR="00B424FE" w:rsidRPr="004703D0" w:rsidRDefault="00B424FE" w:rsidP="004703D0">
      <w:pPr>
        <w:numPr>
          <w:ilvl w:val="4"/>
          <w:numId w:val="7"/>
        </w:numPr>
        <w:spacing w:line="360" w:lineRule="auto"/>
        <w:ind w:left="1418" w:hanging="284"/>
        <w:jc w:val="both"/>
        <w:rPr>
          <w:rFonts w:ascii="Calibri" w:hAnsi="Calibri" w:cs="Calibri"/>
        </w:rPr>
      </w:pPr>
      <w:r w:rsidRPr="004703D0">
        <w:rPr>
          <w:rFonts w:ascii="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9" w:name="mip51080621"/>
      <w:bookmarkEnd w:id="9"/>
    </w:p>
    <w:p w14:paraId="425882E3" w14:textId="77777777" w:rsidR="00B424FE" w:rsidRPr="004703D0" w:rsidRDefault="00B424FE" w:rsidP="004703D0">
      <w:pPr>
        <w:numPr>
          <w:ilvl w:val="0"/>
          <w:numId w:val="8"/>
        </w:numPr>
        <w:spacing w:line="360" w:lineRule="auto"/>
        <w:jc w:val="both"/>
        <w:rPr>
          <w:rFonts w:ascii="Calibri" w:hAnsi="Calibri" w:cs="Calibri"/>
        </w:rPr>
      </w:pPr>
      <w:r w:rsidRPr="004703D0">
        <w:rPr>
          <w:rFonts w:ascii="Calibri" w:hAnsi="Calibri" w:cs="Calibri"/>
        </w:rPr>
        <w:t>podjął konkretne środki techniczne, organizacyjne i kadrowe, odpowiednie dla zapobiegania dalszym przestępstwom, wykroczeniom lub nieprawidłowemu postępowaniu, w szczególności:</w:t>
      </w:r>
    </w:p>
    <w:p w14:paraId="58A21B3A"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zerwał wszelkie powiązania z osobami lub podmiotami odpowiedzialnymi za nieprawidłowe postępowanie wykonawcy,</w:t>
      </w:r>
    </w:p>
    <w:p w14:paraId="5DFB54F6"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zreorganizował personel,</w:t>
      </w:r>
    </w:p>
    <w:p w14:paraId="0DF759DB"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wdrożył system sprawozdawczości i kontroli,</w:t>
      </w:r>
    </w:p>
    <w:p w14:paraId="653EDD08"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utworzył struktury audytu wewnętrznego do monitorowania przestrzegania przepisów, wewnętrznych regulacji lub standardów,</w:t>
      </w:r>
    </w:p>
    <w:p w14:paraId="37B257C5" w14:textId="77777777" w:rsidR="00B424FE" w:rsidRPr="004703D0" w:rsidRDefault="00B424FE" w:rsidP="004703D0">
      <w:pPr>
        <w:numPr>
          <w:ilvl w:val="1"/>
          <w:numId w:val="8"/>
        </w:numPr>
        <w:spacing w:line="360" w:lineRule="auto"/>
        <w:ind w:left="2127" w:hanging="273"/>
        <w:jc w:val="both"/>
        <w:rPr>
          <w:rFonts w:ascii="Calibri" w:hAnsi="Calibri" w:cs="Calibri"/>
        </w:rPr>
      </w:pPr>
      <w:r w:rsidRPr="004703D0">
        <w:rPr>
          <w:rFonts w:ascii="Calibri" w:hAnsi="Calibri" w:cs="Calibri"/>
        </w:rPr>
        <w:lastRenderedPageBreak/>
        <w:t>wprowadził wewnętrzne regulacje dotyczące odpowiedzialności i odszkodowań za nieprzestrzeganie przepisów, wewnętrznych regulacji lub standardów.</w:t>
      </w:r>
      <w:bookmarkStart w:id="10" w:name="mip51080622"/>
      <w:bookmarkEnd w:id="10"/>
    </w:p>
    <w:p w14:paraId="4FDDEE91" w14:textId="77777777" w:rsidR="00B424FE" w:rsidRPr="004703D0" w:rsidRDefault="00B424FE" w:rsidP="004703D0">
      <w:pPr>
        <w:pStyle w:val="Default"/>
        <w:numPr>
          <w:ilvl w:val="1"/>
          <w:numId w:val="7"/>
        </w:numPr>
        <w:spacing w:line="360" w:lineRule="auto"/>
        <w:ind w:left="426" w:hanging="426"/>
        <w:jc w:val="both"/>
        <w:rPr>
          <w:rFonts w:ascii="Calibri" w:hAnsi="Calibri" w:cs="Calibri"/>
          <w:color w:val="auto"/>
        </w:rPr>
      </w:pPr>
      <w:r w:rsidRPr="004703D0">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8D1EFBD" w14:textId="77777777" w:rsidR="00CF5EF3" w:rsidRPr="004703D0" w:rsidRDefault="00CF5EF3" w:rsidP="004703D0">
      <w:pPr>
        <w:pStyle w:val="Default"/>
        <w:numPr>
          <w:ilvl w:val="1"/>
          <w:numId w:val="7"/>
        </w:numPr>
        <w:spacing w:line="360" w:lineRule="auto"/>
        <w:ind w:left="426" w:hanging="426"/>
        <w:jc w:val="both"/>
        <w:rPr>
          <w:rFonts w:ascii="Calibri" w:hAnsi="Calibri" w:cs="Calibri"/>
          <w:color w:val="auto"/>
        </w:rPr>
      </w:pPr>
      <w:r w:rsidRPr="004703D0">
        <w:rPr>
          <w:rFonts w:ascii="Calibri" w:hAnsi="Calibri" w:cs="Calibri"/>
          <w:color w:val="auto"/>
        </w:rPr>
        <w:t>Zgodnie z art. 7 ust. 1 ustawy z dnia 13 kwietnia 2022 r. o szczególnych rozwiązaniach w zakresie przeciwdziałania wspieraniu agresji na Ukrainę oraz służących ochronie bezpieczeństwa narodowego (t.j. Dz.U. z 2024 r. poz. 507) z postępowania o udzielenie zamówienia publicznego lub konkursu prowadzonego na podstawie ustawy z dnia 11 września 2019 r. - Prawo zamówień publicznych wyklucza się:</w:t>
      </w:r>
    </w:p>
    <w:p w14:paraId="28E71E72" w14:textId="77777777" w:rsidR="00CF5EF3" w:rsidRPr="004703D0" w:rsidRDefault="00CF5EF3" w:rsidP="004703D0">
      <w:pPr>
        <w:pStyle w:val="Default"/>
        <w:numPr>
          <w:ilvl w:val="0"/>
          <w:numId w:val="27"/>
        </w:numPr>
        <w:spacing w:line="360" w:lineRule="auto"/>
        <w:jc w:val="both"/>
        <w:rPr>
          <w:rFonts w:ascii="Calibri" w:hAnsi="Calibri" w:cs="Calibri"/>
          <w:color w:val="auto"/>
        </w:rPr>
      </w:pPr>
      <w:r w:rsidRPr="004703D0">
        <w:rPr>
          <w:rFonts w:ascii="Calibri" w:hAnsi="Calibri" w:cs="Calibr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87CDC3" w14:textId="77777777" w:rsidR="00CF5EF3" w:rsidRPr="004703D0" w:rsidRDefault="00CF5EF3" w:rsidP="004703D0">
      <w:pPr>
        <w:pStyle w:val="Default"/>
        <w:numPr>
          <w:ilvl w:val="0"/>
          <w:numId w:val="27"/>
        </w:numPr>
        <w:spacing w:line="360" w:lineRule="auto"/>
        <w:jc w:val="both"/>
        <w:rPr>
          <w:rFonts w:ascii="Calibri" w:hAnsi="Calibri" w:cs="Calibri"/>
          <w:color w:val="auto"/>
        </w:rPr>
      </w:pPr>
      <w:r w:rsidRPr="004703D0">
        <w:rPr>
          <w:rFonts w:ascii="Calibri" w:hAnsi="Calibri" w:cs="Calibri"/>
          <w:color w:val="auto"/>
        </w:rPr>
        <w:t>wykonawcę oraz uczestnika konkursu,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ED7D39" w14:textId="77777777" w:rsidR="00CF5EF3" w:rsidRPr="004703D0" w:rsidRDefault="00CF5EF3" w:rsidP="004703D0">
      <w:pPr>
        <w:pStyle w:val="Default"/>
        <w:numPr>
          <w:ilvl w:val="0"/>
          <w:numId w:val="27"/>
        </w:numPr>
        <w:spacing w:line="360" w:lineRule="auto"/>
        <w:jc w:val="both"/>
        <w:rPr>
          <w:rFonts w:ascii="Calibri" w:hAnsi="Calibri" w:cs="Calibri"/>
          <w:color w:val="auto"/>
        </w:rPr>
      </w:pPr>
      <w:r w:rsidRPr="004703D0">
        <w:rPr>
          <w:rFonts w:ascii="Calibri" w:hAnsi="Calibri" w:cs="Calibri"/>
          <w:color w:val="auto"/>
        </w:rPr>
        <w:t>wykonawcę oraz uczestnika konkursu, którego jednostką dominującą w rozumieniu art. 3 ust. 1 pkt 37 ustawy z dnia 29 września 1994 r. o rachunkowości (Dz.U.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53DC12" w14:textId="77777777" w:rsidR="00B424FE" w:rsidRPr="004703D0" w:rsidRDefault="00B424FE" w:rsidP="004703D0">
      <w:pPr>
        <w:pStyle w:val="Default"/>
        <w:numPr>
          <w:ilvl w:val="0"/>
          <w:numId w:val="26"/>
        </w:numPr>
        <w:spacing w:line="360" w:lineRule="auto"/>
        <w:jc w:val="both"/>
        <w:rPr>
          <w:rFonts w:ascii="Calibri" w:hAnsi="Calibri" w:cs="Calibri"/>
          <w:color w:val="auto"/>
        </w:rPr>
      </w:pPr>
      <w:r w:rsidRPr="004703D0">
        <w:rPr>
          <w:rFonts w:ascii="Calibri" w:hAnsi="Calibri" w:cs="Calibri"/>
          <w:color w:val="auto"/>
        </w:rPr>
        <w:lastRenderedPageBreak/>
        <w:t xml:space="preserve">Wykluczenie następuje na okres trwania okoliczności określonych w ustępie poprzedzającym. </w:t>
      </w:r>
    </w:p>
    <w:p w14:paraId="552E63FF" w14:textId="77777777" w:rsidR="00B424FE" w:rsidRPr="004703D0" w:rsidRDefault="00B424FE" w:rsidP="004703D0">
      <w:pPr>
        <w:pStyle w:val="Default"/>
        <w:numPr>
          <w:ilvl w:val="0"/>
          <w:numId w:val="26"/>
        </w:numPr>
        <w:spacing w:line="360" w:lineRule="auto"/>
        <w:jc w:val="both"/>
        <w:rPr>
          <w:rFonts w:ascii="Calibri" w:hAnsi="Calibri" w:cs="Calibri"/>
          <w:color w:val="auto"/>
        </w:rPr>
      </w:pPr>
      <w:r w:rsidRPr="004703D0">
        <w:rPr>
          <w:rFonts w:ascii="Calibri" w:hAnsi="Calibri" w:cs="Calibri"/>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4E55F625"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Wykaz oświadczeń i dokumentów, potwierdzających spełnianie warunków udziału w postępowaniu oraz brak podstaw wykluczenia</w:t>
      </w:r>
    </w:p>
    <w:p w14:paraId="52D0BFE8" w14:textId="77777777" w:rsidR="00B424FE" w:rsidRPr="004703D0" w:rsidRDefault="00B424FE" w:rsidP="004703D0">
      <w:pPr>
        <w:tabs>
          <w:tab w:val="left" w:pos="284"/>
          <w:tab w:val="left" w:pos="426"/>
        </w:tabs>
        <w:spacing w:line="360" w:lineRule="auto"/>
        <w:ind w:left="360"/>
        <w:jc w:val="both"/>
        <w:rPr>
          <w:rFonts w:ascii="Calibri" w:hAnsi="Calibri" w:cs="Calibri"/>
          <w:b/>
        </w:rPr>
      </w:pPr>
    </w:p>
    <w:p w14:paraId="2D5F18A6" w14:textId="77777777" w:rsidR="00B424FE" w:rsidRPr="004703D0" w:rsidRDefault="00B424FE" w:rsidP="004703D0">
      <w:pPr>
        <w:pStyle w:val="Tekstpodstawowy"/>
        <w:numPr>
          <w:ilvl w:val="3"/>
          <w:numId w:val="26"/>
        </w:numPr>
        <w:tabs>
          <w:tab w:val="left" w:pos="142"/>
        </w:tabs>
        <w:kinsoku w:val="0"/>
        <w:overflowPunct w:val="0"/>
        <w:spacing w:after="0" w:line="360" w:lineRule="auto"/>
        <w:ind w:left="426" w:right="121" w:hanging="426"/>
        <w:jc w:val="both"/>
        <w:rPr>
          <w:rFonts w:ascii="Calibri" w:hAnsi="Calibri" w:cs="Calibri"/>
        </w:rPr>
      </w:pPr>
      <w:r w:rsidRPr="004703D0">
        <w:rPr>
          <w:rFonts w:ascii="Calibri" w:hAnsi="Calibri" w:cs="Calibri"/>
          <w:spacing w:val="-1"/>
        </w:rPr>
        <w:t>Na</w:t>
      </w:r>
      <w:r w:rsidRPr="004703D0">
        <w:rPr>
          <w:rFonts w:ascii="Calibri" w:hAnsi="Calibri" w:cs="Calibri"/>
          <w:spacing w:val="5"/>
        </w:rPr>
        <w:t xml:space="preserve"> </w:t>
      </w:r>
      <w:r w:rsidRPr="004703D0">
        <w:rPr>
          <w:rFonts w:ascii="Calibri" w:hAnsi="Calibri" w:cs="Calibri"/>
          <w:spacing w:val="-1"/>
        </w:rPr>
        <w:t>etapie</w:t>
      </w:r>
      <w:r w:rsidRPr="004703D0">
        <w:rPr>
          <w:rFonts w:ascii="Calibri" w:hAnsi="Calibri" w:cs="Calibri"/>
          <w:spacing w:val="5"/>
        </w:rPr>
        <w:t xml:space="preserve"> </w:t>
      </w:r>
      <w:r w:rsidRPr="004703D0">
        <w:rPr>
          <w:rFonts w:ascii="Calibri" w:hAnsi="Calibri" w:cs="Calibri"/>
          <w:spacing w:val="-1"/>
        </w:rPr>
        <w:t>składania</w:t>
      </w:r>
      <w:r w:rsidRPr="004703D0">
        <w:rPr>
          <w:rFonts w:ascii="Calibri" w:hAnsi="Calibri" w:cs="Calibri"/>
          <w:spacing w:val="5"/>
        </w:rPr>
        <w:t xml:space="preserve"> </w:t>
      </w:r>
      <w:r w:rsidRPr="004703D0">
        <w:rPr>
          <w:rFonts w:ascii="Calibri" w:hAnsi="Calibri" w:cs="Calibri"/>
          <w:spacing w:val="-1"/>
        </w:rPr>
        <w:t>ofert</w:t>
      </w:r>
      <w:r w:rsidRPr="004703D0">
        <w:rPr>
          <w:rFonts w:ascii="Calibri" w:hAnsi="Calibri" w:cs="Calibri"/>
          <w:spacing w:val="1"/>
        </w:rPr>
        <w:t xml:space="preserve"> </w:t>
      </w:r>
      <w:r w:rsidRPr="004703D0">
        <w:rPr>
          <w:rFonts w:ascii="Calibri" w:hAnsi="Calibri" w:cs="Calibri"/>
        </w:rPr>
        <w:t>Wykonawca</w:t>
      </w:r>
      <w:r w:rsidRPr="004703D0">
        <w:rPr>
          <w:rFonts w:ascii="Calibri" w:hAnsi="Calibri" w:cs="Calibri"/>
          <w:spacing w:val="5"/>
        </w:rPr>
        <w:t xml:space="preserve"> </w:t>
      </w:r>
      <w:r w:rsidRPr="004703D0">
        <w:rPr>
          <w:rFonts w:ascii="Calibri" w:hAnsi="Calibri" w:cs="Calibri"/>
          <w:spacing w:val="-1"/>
        </w:rPr>
        <w:t>ubiegający</w:t>
      </w:r>
      <w:r w:rsidRPr="004703D0">
        <w:rPr>
          <w:rFonts w:ascii="Calibri" w:hAnsi="Calibri" w:cs="Calibri"/>
          <w:spacing w:val="5"/>
        </w:rPr>
        <w:t xml:space="preserve"> </w:t>
      </w:r>
      <w:r w:rsidRPr="004703D0">
        <w:rPr>
          <w:rFonts w:ascii="Calibri" w:hAnsi="Calibri" w:cs="Calibri"/>
          <w:spacing w:val="-1"/>
        </w:rPr>
        <w:t>się</w:t>
      </w:r>
      <w:r w:rsidRPr="004703D0">
        <w:rPr>
          <w:rFonts w:ascii="Calibri" w:hAnsi="Calibri" w:cs="Calibri"/>
          <w:spacing w:val="5"/>
        </w:rPr>
        <w:t xml:space="preserve"> </w:t>
      </w:r>
      <w:r w:rsidRPr="004703D0">
        <w:rPr>
          <w:rFonts w:ascii="Calibri" w:hAnsi="Calibri" w:cs="Calibri"/>
        </w:rPr>
        <w:t>o</w:t>
      </w:r>
      <w:r w:rsidRPr="004703D0">
        <w:rPr>
          <w:rFonts w:ascii="Calibri" w:hAnsi="Calibri" w:cs="Calibri"/>
          <w:spacing w:val="5"/>
        </w:rPr>
        <w:t xml:space="preserve"> </w:t>
      </w:r>
      <w:r w:rsidRPr="004703D0">
        <w:rPr>
          <w:rFonts w:ascii="Calibri" w:hAnsi="Calibri" w:cs="Calibri"/>
          <w:spacing w:val="-1"/>
        </w:rPr>
        <w:t>udzielenie</w:t>
      </w:r>
      <w:r w:rsidRPr="004703D0">
        <w:rPr>
          <w:rFonts w:ascii="Calibri" w:hAnsi="Calibri" w:cs="Calibri"/>
          <w:spacing w:val="7"/>
        </w:rPr>
        <w:t xml:space="preserve"> </w:t>
      </w:r>
      <w:r w:rsidRPr="004703D0">
        <w:rPr>
          <w:rFonts w:ascii="Calibri" w:hAnsi="Calibri" w:cs="Calibri"/>
          <w:spacing w:val="-1"/>
        </w:rPr>
        <w:t>zamówienia</w:t>
      </w:r>
      <w:r w:rsidRPr="004703D0">
        <w:rPr>
          <w:rFonts w:ascii="Calibri" w:hAnsi="Calibri" w:cs="Calibri"/>
          <w:spacing w:val="7"/>
        </w:rPr>
        <w:t xml:space="preserve"> </w:t>
      </w:r>
      <w:r w:rsidRPr="004703D0">
        <w:rPr>
          <w:rFonts w:ascii="Calibri" w:hAnsi="Calibri" w:cs="Calibri"/>
          <w:spacing w:val="-1"/>
        </w:rPr>
        <w:t>zobowiązany</w:t>
      </w:r>
      <w:r w:rsidRPr="004703D0">
        <w:rPr>
          <w:rFonts w:ascii="Calibri" w:hAnsi="Calibri" w:cs="Calibri"/>
          <w:spacing w:val="55"/>
        </w:rPr>
        <w:t xml:space="preserve"> </w:t>
      </w:r>
      <w:r w:rsidRPr="004703D0">
        <w:rPr>
          <w:rFonts w:ascii="Calibri" w:hAnsi="Calibri" w:cs="Calibri"/>
        </w:rPr>
        <w:t xml:space="preserve">jest </w:t>
      </w:r>
      <w:r w:rsidRPr="004703D0">
        <w:rPr>
          <w:rFonts w:ascii="Calibri" w:hAnsi="Calibri" w:cs="Calibri"/>
          <w:spacing w:val="50"/>
        </w:rPr>
        <w:t xml:space="preserve"> </w:t>
      </w:r>
      <w:r w:rsidRPr="004703D0">
        <w:rPr>
          <w:rFonts w:ascii="Calibri" w:hAnsi="Calibri" w:cs="Calibri"/>
          <w:spacing w:val="-2"/>
        </w:rPr>
        <w:t>przedłożyć</w:t>
      </w:r>
      <w:r w:rsidRPr="004703D0">
        <w:rPr>
          <w:rFonts w:ascii="Calibri" w:hAnsi="Calibri" w:cs="Calibri"/>
        </w:rPr>
        <w:t xml:space="preserve"> </w:t>
      </w:r>
      <w:r w:rsidRPr="004703D0">
        <w:rPr>
          <w:rFonts w:ascii="Calibri" w:hAnsi="Calibri" w:cs="Calibri"/>
          <w:spacing w:val="52"/>
        </w:rPr>
        <w:t xml:space="preserve"> </w:t>
      </w:r>
      <w:r w:rsidRPr="004703D0">
        <w:rPr>
          <w:rFonts w:ascii="Calibri" w:hAnsi="Calibri" w:cs="Calibri"/>
          <w:spacing w:val="-1"/>
        </w:rPr>
        <w:t>oświadczenia</w:t>
      </w:r>
      <w:r w:rsidRPr="004703D0">
        <w:rPr>
          <w:rFonts w:ascii="Calibri" w:hAnsi="Calibri" w:cs="Calibri"/>
        </w:rPr>
        <w:t xml:space="preserve"> </w:t>
      </w:r>
      <w:r w:rsidRPr="004703D0">
        <w:rPr>
          <w:rFonts w:ascii="Calibri" w:hAnsi="Calibri" w:cs="Calibri"/>
          <w:spacing w:val="52"/>
        </w:rPr>
        <w:t xml:space="preserve"> </w:t>
      </w:r>
      <w:r w:rsidRPr="004703D0">
        <w:rPr>
          <w:rFonts w:ascii="Calibri" w:hAnsi="Calibri" w:cs="Calibri"/>
          <w:spacing w:val="-1"/>
        </w:rPr>
        <w:t>wstępnie</w:t>
      </w:r>
      <w:r w:rsidRPr="004703D0">
        <w:rPr>
          <w:rFonts w:ascii="Calibri" w:hAnsi="Calibri" w:cs="Calibri"/>
        </w:rPr>
        <w:t xml:space="preserve"> </w:t>
      </w:r>
      <w:r w:rsidRPr="004703D0">
        <w:rPr>
          <w:rFonts w:ascii="Calibri" w:hAnsi="Calibri" w:cs="Calibri"/>
          <w:spacing w:val="51"/>
        </w:rPr>
        <w:t xml:space="preserve"> </w:t>
      </w:r>
      <w:r w:rsidRPr="004703D0">
        <w:rPr>
          <w:rFonts w:ascii="Calibri" w:hAnsi="Calibri" w:cs="Calibri"/>
          <w:spacing w:val="-1"/>
        </w:rPr>
        <w:t>potwierdzające,</w:t>
      </w:r>
      <w:r w:rsidRPr="004703D0">
        <w:rPr>
          <w:rFonts w:ascii="Calibri" w:hAnsi="Calibri" w:cs="Calibri"/>
        </w:rPr>
        <w:t xml:space="preserve"> </w:t>
      </w:r>
      <w:r w:rsidRPr="004703D0">
        <w:rPr>
          <w:rFonts w:ascii="Calibri" w:hAnsi="Calibri" w:cs="Calibri"/>
          <w:spacing w:val="51"/>
        </w:rPr>
        <w:t xml:space="preserve"> </w:t>
      </w:r>
      <w:r w:rsidRPr="004703D0">
        <w:rPr>
          <w:rFonts w:ascii="Calibri" w:hAnsi="Calibri" w:cs="Calibri"/>
          <w:spacing w:val="-2"/>
        </w:rPr>
        <w:t>że</w:t>
      </w:r>
      <w:r w:rsidRPr="004703D0">
        <w:rPr>
          <w:rFonts w:ascii="Calibri" w:hAnsi="Calibri" w:cs="Calibri"/>
        </w:rPr>
        <w:t xml:space="preserve"> </w:t>
      </w:r>
      <w:r w:rsidRPr="004703D0">
        <w:rPr>
          <w:rFonts w:ascii="Calibri" w:hAnsi="Calibri" w:cs="Calibri"/>
          <w:spacing w:val="52"/>
        </w:rPr>
        <w:t xml:space="preserve"> </w:t>
      </w:r>
      <w:r w:rsidRPr="004703D0">
        <w:rPr>
          <w:rFonts w:ascii="Calibri" w:hAnsi="Calibri" w:cs="Calibri"/>
          <w:spacing w:val="-1"/>
        </w:rPr>
        <w:t>nie</w:t>
      </w:r>
      <w:r w:rsidRPr="004703D0">
        <w:rPr>
          <w:rFonts w:ascii="Calibri" w:hAnsi="Calibri" w:cs="Calibri"/>
        </w:rPr>
        <w:t xml:space="preserve"> </w:t>
      </w:r>
      <w:r w:rsidRPr="004703D0">
        <w:rPr>
          <w:rFonts w:ascii="Calibri" w:hAnsi="Calibri" w:cs="Calibri"/>
          <w:spacing w:val="50"/>
        </w:rPr>
        <w:t xml:space="preserve"> </w:t>
      </w:r>
      <w:r w:rsidRPr="004703D0">
        <w:rPr>
          <w:rFonts w:ascii="Calibri" w:hAnsi="Calibri" w:cs="Calibri"/>
          <w:spacing w:val="-1"/>
        </w:rPr>
        <w:t>podlega</w:t>
      </w:r>
      <w:r w:rsidRPr="004703D0">
        <w:rPr>
          <w:rFonts w:ascii="Calibri" w:hAnsi="Calibri" w:cs="Calibri"/>
        </w:rPr>
        <w:t xml:space="preserve"> </w:t>
      </w:r>
      <w:r w:rsidRPr="004703D0">
        <w:rPr>
          <w:rFonts w:ascii="Calibri" w:hAnsi="Calibri" w:cs="Calibri"/>
          <w:spacing w:val="49"/>
        </w:rPr>
        <w:t xml:space="preserve"> </w:t>
      </w:r>
      <w:r w:rsidRPr="004703D0">
        <w:rPr>
          <w:rFonts w:ascii="Calibri" w:hAnsi="Calibri" w:cs="Calibri"/>
          <w:spacing w:val="-1"/>
        </w:rPr>
        <w:t>wykluczeniu</w:t>
      </w:r>
      <w:r w:rsidRPr="004703D0">
        <w:rPr>
          <w:rFonts w:ascii="Calibri" w:hAnsi="Calibri" w:cs="Calibri"/>
          <w:spacing w:val="61"/>
        </w:rPr>
        <w:t xml:space="preserve"> </w:t>
      </w:r>
      <w:r w:rsidRPr="004703D0">
        <w:rPr>
          <w:rFonts w:ascii="Calibri" w:hAnsi="Calibri" w:cs="Calibri"/>
        </w:rPr>
        <w:t>z</w:t>
      </w:r>
      <w:r w:rsidRPr="004703D0">
        <w:rPr>
          <w:rFonts w:ascii="Calibri" w:hAnsi="Calibri" w:cs="Calibri"/>
          <w:spacing w:val="-2"/>
        </w:rPr>
        <w:t xml:space="preserve"> </w:t>
      </w:r>
      <w:r w:rsidRPr="004703D0">
        <w:rPr>
          <w:rFonts w:ascii="Calibri" w:hAnsi="Calibri" w:cs="Calibri"/>
          <w:spacing w:val="-1"/>
        </w:rPr>
        <w:t>udziału</w:t>
      </w:r>
      <w:r w:rsidRPr="004703D0">
        <w:rPr>
          <w:rFonts w:ascii="Calibri" w:hAnsi="Calibri" w:cs="Calibri"/>
          <w:spacing w:val="3"/>
        </w:rPr>
        <w:t xml:space="preserve"> </w:t>
      </w:r>
      <w:r w:rsidRPr="004703D0">
        <w:rPr>
          <w:rFonts w:ascii="Calibri" w:hAnsi="Calibri" w:cs="Calibri"/>
        </w:rPr>
        <w:t>w</w:t>
      </w:r>
      <w:r w:rsidRPr="004703D0">
        <w:rPr>
          <w:rFonts w:ascii="Calibri" w:hAnsi="Calibri" w:cs="Calibri"/>
          <w:spacing w:val="-3"/>
        </w:rPr>
        <w:t xml:space="preserve"> </w:t>
      </w:r>
      <w:r w:rsidRPr="004703D0">
        <w:rPr>
          <w:rFonts w:ascii="Calibri" w:hAnsi="Calibri" w:cs="Calibri"/>
          <w:spacing w:val="-1"/>
        </w:rPr>
        <w:t>postępowaniu,</w:t>
      </w:r>
      <w:r w:rsidRPr="004703D0">
        <w:rPr>
          <w:rFonts w:ascii="Calibri" w:hAnsi="Calibri" w:cs="Calibri"/>
          <w:spacing w:val="2"/>
        </w:rPr>
        <w:t xml:space="preserve"> </w:t>
      </w:r>
      <w:r w:rsidRPr="004703D0">
        <w:rPr>
          <w:rFonts w:ascii="Calibri" w:hAnsi="Calibri" w:cs="Calibri"/>
        </w:rPr>
        <w:t>oraz</w:t>
      </w:r>
      <w:r w:rsidRPr="004703D0">
        <w:rPr>
          <w:rFonts w:ascii="Calibri" w:hAnsi="Calibri" w:cs="Calibri"/>
          <w:spacing w:val="-2"/>
        </w:rPr>
        <w:t xml:space="preserve"> że</w:t>
      </w:r>
      <w:r w:rsidRPr="004703D0">
        <w:rPr>
          <w:rFonts w:ascii="Calibri" w:hAnsi="Calibri" w:cs="Calibri"/>
          <w:spacing w:val="1"/>
        </w:rPr>
        <w:t xml:space="preserve"> </w:t>
      </w:r>
      <w:r w:rsidRPr="004703D0">
        <w:rPr>
          <w:rFonts w:ascii="Calibri" w:hAnsi="Calibri" w:cs="Calibri"/>
          <w:spacing w:val="-1"/>
        </w:rPr>
        <w:t>spełnia</w:t>
      </w:r>
      <w:r w:rsidRPr="004703D0">
        <w:rPr>
          <w:rFonts w:ascii="Calibri" w:hAnsi="Calibri" w:cs="Calibri"/>
          <w:spacing w:val="3"/>
        </w:rPr>
        <w:t xml:space="preserve"> </w:t>
      </w:r>
      <w:r w:rsidRPr="004703D0">
        <w:rPr>
          <w:rFonts w:ascii="Calibri" w:hAnsi="Calibri" w:cs="Calibri"/>
          <w:spacing w:val="-1"/>
        </w:rPr>
        <w:t>warunki</w:t>
      </w:r>
      <w:r w:rsidRPr="004703D0">
        <w:rPr>
          <w:rFonts w:ascii="Calibri" w:hAnsi="Calibri" w:cs="Calibri"/>
        </w:rPr>
        <w:t xml:space="preserve"> </w:t>
      </w:r>
      <w:r w:rsidRPr="004703D0">
        <w:rPr>
          <w:rFonts w:ascii="Calibri" w:hAnsi="Calibri" w:cs="Calibri"/>
          <w:spacing w:val="-2"/>
        </w:rPr>
        <w:t>udziału</w:t>
      </w:r>
      <w:r w:rsidRPr="004703D0">
        <w:rPr>
          <w:rFonts w:ascii="Calibri" w:hAnsi="Calibri" w:cs="Calibri"/>
          <w:spacing w:val="3"/>
        </w:rPr>
        <w:t xml:space="preserve"> </w:t>
      </w:r>
      <w:r w:rsidRPr="004703D0">
        <w:rPr>
          <w:rFonts w:ascii="Calibri" w:hAnsi="Calibri" w:cs="Calibri"/>
        </w:rPr>
        <w:t>w</w:t>
      </w:r>
      <w:r w:rsidRPr="004703D0">
        <w:rPr>
          <w:rFonts w:ascii="Calibri" w:hAnsi="Calibri" w:cs="Calibri"/>
          <w:spacing w:val="-3"/>
        </w:rPr>
        <w:t xml:space="preserve"> </w:t>
      </w:r>
      <w:r w:rsidRPr="004703D0">
        <w:rPr>
          <w:rFonts w:ascii="Calibri" w:hAnsi="Calibri" w:cs="Calibri"/>
          <w:spacing w:val="-1"/>
        </w:rPr>
        <w:t>postępowaniu</w:t>
      </w:r>
      <w:r w:rsidRPr="004703D0">
        <w:rPr>
          <w:rFonts w:ascii="Calibri" w:hAnsi="Calibri" w:cs="Calibri"/>
        </w:rPr>
        <w:t xml:space="preserve"> </w:t>
      </w:r>
      <w:r w:rsidRPr="004703D0">
        <w:rPr>
          <w:rFonts w:ascii="Calibri" w:hAnsi="Calibri" w:cs="Calibri"/>
          <w:spacing w:val="-1"/>
        </w:rPr>
        <w:t>określone</w:t>
      </w:r>
      <w:r w:rsidRPr="004703D0">
        <w:rPr>
          <w:rFonts w:ascii="Calibri" w:hAnsi="Calibri" w:cs="Calibri"/>
        </w:rPr>
        <w:t xml:space="preserve"> w</w:t>
      </w:r>
      <w:r w:rsidRPr="004703D0">
        <w:rPr>
          <w:rFonts w:ascii="Calibri" w:hAnsi="Calibri" w:cs="Calibri"/>
          <w:spacing w:val="-2"/>
        </w:rPr>
        <w:t xml:space="preserve"> </w:t>
      </w:r>
      <w:r w:rsidRPr="004703D0">
        <w:rPr>
          <w:rFonts w:ascii="Calibri" w:hAnsi="Calibri" w:cs="Calibri"/>
        </w:rPr>
        <w:t xml:space="preserve">rozdz. VI </w:t>
      </w:r>
      <w:r w:rsidRPr="004703D0">
        <w:rPr>
          <w:rFonts w:ascii="Calibri" w:hAnsi="Calibri" w:cs="Calibri"/>
          <w:spacing w:val="-1"/>
        </w:rPr>
        <w:t>SWZ, tj.:</w:t>
      </w:r>
    </w:p>
    <w:p w14:paraId="34416B54" w14:textId="77777777" w:rsidR="00B424FE" w:rsidRPr="004703D0" w:rsidRDefault="00B424FE" w:rsidP="004703D0">
      <w:pPr>
        <w:pStyle w:val="Tekstpodstawowy"/>
        <w:numPr>
          <w:ilvl w:val="4"/>
          <w:numId w:val="26"/>
        </w:numPr>
        <w:tabs>
          <w:tab w:val="left" w:pos="1252"/>
        </w:tabs>
        <w:kinsoku w:val="0"/>
        <w:overflowPunct w:val="0"/>
        <w:spacing w:after="0" w:line="360" w:lineRule="auto"/>
        <w:ind w:left="1276" w:right="125" w:hanging="283"/>
        <w:jc w:val="both"/>
        <w:rPr>
          <w:rFonts w:ascii="Calibri" w:hAnsi="Calibri" w:cs="Calibri"/>
        </w:rPr>
      </w:pPr>
      <w:r w:rsidRPr="004703D0">
        <w:rPr>
          <w:rFonts w:ascii="Calibri" w:hAnsi="Calibri" w:cs="Calibri"/>
        </w:rPr>
        <w:t xml:space="preserve">oświadczenie Wykonawcy dotyczące spełnienia warunków udziału </w:t>
      </w:r>
      <w:r w:rsidRPr="004703D0">
        <w:rPr>
          <w:rFonts w:ascii="Calibri" w:hAnsi="Calibri" w:cs="Calibri"/>
        </w:rPr>
        <w:br/>
        <w:t xml:space="preserve">w postępowaniu składane na podstawie art. 125 ust. 1 ustawy (wg wzoru – </w:t>
      </w:r>
      <w:r w:rsidRPr="004703D0">
        <w:rPr>
          <w:rFonts w:ascii="Calibri" w:hAnsi="Calibri" w:cs="Calibri"/>
          <w:b/>
        </w:rPr>
        <w:t xml:space="preserve">załącznik nr 3a </w:t>
      </w:r>
      <w:r w:rsidRPr="004703D0">
        <w:rPr>
          <w:rFonts w:ascii="Calibri" w:hAnsi="Calibri" w:cs="Calibri"/>
        </w:rPr>
        <w:t>do SWZ);</w:t>
      </w:r>
    </w:p>
    <w:p w14:paraId="4CBF32E2" w14:textId="77777777" w:rsidR="00B424FE" w:rsidRPr="004703D0" w:rsidRDefault="00B424FE" w:rsidP="004703D0">
      <w:pPr>
        <w:pStyle w:val="Tekstpodstawowy"/>
        <w:numPr>
          <w:ilvl w:val="4"/>
          <w:numId w:val="26"/>
        </w:numPr>
        <w:tabs>
          <w:tab w:val="left" w:pos="1252"/>
        </w:tabs>
        <w:kinsoku w:val="0"/>
        <w:overflowPunct w:val="0"/>
        <w:spacing w:after="0" w:line="360" w:lineRule="auto"/>
        <w:ind w:left="1276" w:right="125" w:hanging="283"/>
        <w:jc w:val="both"/>
        <w:rPr>
          <w:rFonts w:ascii="Calibri" w:hAnsi="Calibri" w:cs="Calibri"/>
        </w:rPr>
      </w:pPr>
      <w:r w:rsidRPr="004703D0">
        <w:rPr>
          <w:rFonts w:ascii="Calibri" w:hAnsi="Calibri" w:cs="Calibri"/>
        </w:rPr>
        <w:t xml:space="preserve">oświadczenie Wykonawcy dotyczące braku podstaw do wykluczenia </w:t>
      </w:r>
      <w:r w:rsidRPr="004703D0">
        <w:rPr>
          <w:rFonts w:ascii="Calibri" w:hAnsi="Calibri" w:cs="Calibri"/>
        </w:rPr>
        <w:br/>
        <w:t>z postępowania</w:t>
      </w:r>
      <w:r w:rsidRPr="004703D0">
        <w:rPr>
          <w:rFonts w:ascii="Calibri" w:hAnsi="Calibri" w:cs="Calibri"/>
          <w:spacing w:val="40"/>
        </w:rPr>
        <w:t xml:space="preserve"> </w:t>
      </w:r>
      <w:r w:rsidRPr="004703D0">
        <w:rPr>
          <w:rFonts w:ascii="Calibri" w:hAnsi="Calibri" w:cs="Calibri"/>
        </w:rPr>
        <w:t xml:space="preserve">składane na podstawie art. 125 ust. 1 ustawy (wg wzoru – </w:t>
      </w:r>
      <w:r w:rsidRPr="004703D0">
        <w:rPr>
          <w:rFonts w:ascii="Calibri" w:hAnsi="Calibri" w:cs="Calibri"/>
          <w:b/>
        </w:rPr>
        <w:t xml:space="preserve">załącznik nr 3b </w:t>
      </w:r>
      <w:r w:rsidRPr="004703D0">
        <w:rPr>
          <w:rFonts w:ascii="Calibri" w:hAnsi="Calibri" w:cs="Calibri"/>
        </w:rPr>
        <w:t>do SWZ).</w:t>
      </w:r>
    </w:p>
    <w:p w14:paraId="5E0FD8DF" w14:textId="77777777" w:rsidR="00B424FE" w:rsidRPr="004703D0" w:rsidRDefault="00B424FE" w:rsidP="004703D0">
      <w:pPr>
        <w:pStyle w:val="Tekstpodstawowy"/>
        <w:widowControl w:val="0"/>
        <w:numPr>
          <w:ilvl w:val="3"/>
          <w:numId w:val="26"/>
        </w:numPr>
        <w:kinsoku w:val="0"/>
        <w:overflowPunct w:val="0"/>
        <w:autoSpaceDE w:val="0"/>
        <w:spacing w:after="0" w:line="360" w:lineRule="auto"/>
        <w:ind w:left="425" w:right="79" w:hanging="425"/>
        <w:jc w:val="both"/>
        <w:rPr>
          <w:rFonts w:ascii="Calibri" w:hAnsi="Calibri" w:cs="Calibri"/>
        </w:rPr>
      </w:pPr>
      <w:r w:rsidRPr="004703D0">
        <w:rPr>
          <w:rFonts w:ascii="Calibri" w:hAnsi="Calibri"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4703D0">
        <w:rPr>
          <w:rFonts w:ascii="Calibri" w:hAnsi="Calibri" w:cs="Calibri"/>
          <w:b/>
          <w:u w:val="single"/>
        </w:rPr>
        <w:t>załączniki nr 3c i 3d</w:t>
      </w:r>
      <w:r w:rsidRPr="004703D0">
        <w:rPr>
          <w:rFonts w:ascii="Calibri" w:hAnsi="Calibri" w:cs="Calibri"/>
          <w:u w:val="single"/>
        </w:rPr>
        <w:t xml:space="preserve"> do SWZ).</w:t>
      </w:r>
    </w:p>
    <w:p w14:paraId="20FFDBE0" w14:textId="77777777" w:rsidR="00B424FE" w:rsidRPr="004703D0" w:rsidRDefault="00B424FE"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t>W</w:t>
      </w:r>
      <w:r w:rsidRPr="004703D0">
        <w:rPr>
          <w:rFonts w:ascii="Calibri" w:hAnsi="Calibri" w:cs="Calibri"/>
          <w:spacing w:val="29"/>
        </w:rPr>
        <w:t xml:space="preserve"> </w:t>
      </w:r>
      <w:r w:rsidRPr="004703D0">
        <w:rPr>
          <w:rFonts w:ascii="Calibri" w:hAnsi="Calibri" w:cs="Calibri"/>
          <w:spacing w:val="-1"/>
        </w:rPr>
        <w:t>przypadku</w:t>
      </w:r>
      <w:r w:rsidRPr="004703D0">
        <w:rPr>
          <w:rFonts w:ascii="Calibri" w:hAnsi="Calibri" w:cs="Calibri"/>
          <w:spacing w:val="27"/>
        </w:rPr>
        <w:t xml:space="preserve"> </w:t>
      </w:r>
      <w:r w:rsidRPr="004703D0">
        <w:rPr>
          <w:rFonts w:ascii="Calibri" w:hAnsi="Calibri" w:cs="Calibri"/>
          <w:spacing w:val="-1"/>
        </w:rPr>
        <w:t>wspólnego</w:t>
      </w:r>
      <w:r w:rsidRPr="004703D0">
        <w:rPr>
          <w:rFonts w:ascii="Calibri" w:hAnsi="Calibri" w:cs="Calibri"/>
          <w:spacing w:val="27"/>
        </w:rPr>
        <w:t xml:space="preserve"> </w:t>
      </w:r>
      <w:r w:rsidRPr="004703D0">
        <w:rPr>
          <w:rFonts w:ascii="Calibri" w:hAnsi="Calibri" w:cs="Calibri"/>
          <w:spacing w:val="-1"/>
        </w:rPr>
        <w:t>ubiegania</w:t>
      </w:r>
      <w:r w:rsidRPr="004703D0">
        <w:rPr>
          <w:rFonts w:ascii="Calibri" w:hAnsi="Calibri" w:cs="Calibri"/>
          <w:spacing w:val="27"/>
        </w:rPr>
        <w:t xml:space="preserve"> </w:t>
      </w:r>
      <w:r w:rsidRPr="004703D0">
        <w:rPr>
          <w:rFonts w:ascii="Calibri" w:hAnsi="Calibri" w:cs="Calibri"/>
          <w:spacing w:val="-1"/>
        </w:rPr>
        <w:t>się</w:t>
      </w:r>
      <w:r w:rsidRPr="004703D0">
        <w:rPr>
          <w:rFonts w:ascii="Calibri" w:hAnsi="Calibri" w:cs="Calibri"/>
          <w:spacing w:val="27"/>
        </w:rPr>
        <w:t xml:space="preserve"> </w:t>
      </w:r>
      <w:r w:rsidRPr="004703D0">
        <w:rPr>
          <w:rFonts w:ascii="Calibri" w:hAnsi="Calibri" w:cs="Calibri"/>
        </w:rPr>
        <w:t>o</w:t>
      </w:r>
      <w:r w:rsidRPr="004703D0">
        <w:rPr>
          <w:rFonts w:ascii="Calibri" w:hAnsi="Calibri" w:cs="Calibri"/>
          <w:spacing w:val="27"/>
        </w:rPr>
        <w:t xml:space="preserve"> </w:t>
      </w:r>
      <w:r w:rsidRPr="004703D0">
        <w:rPr>
          <w:rFonts w:ascii="Calibri" w:hAnsi="Calibri" w:cs="Calibri"/>
          <w:spacing w:val="-1"/>
        </w:rPr>
        <w:t>zamówienie</w:t>
      </w:r>
      <w:r w:rsidRPr="004703D0">
        <w:rPr>
          <w:rFonts w:ascii="Calibri" w:hAnsi="Calibri" w:cs="Calibri"/>
          <w:spacing w:val="27"/>
        </w:rPr>
        <w:t xml:space="preserve"> </w:t>
      </w:r>
      <w:r w:rsidRPr="004703D0">
        <w:rPr>
          <w:rFonts w:ascii="Calibri" w:hAnsi="Calibri" w:cs="Calibri"/>
          <w:spacing w:val="-1"/>
        </w:rPr>
        <w:t>przez</w:t>
      </w:r>
      <w:r w:rsidRPr="004703D0">
        <w:rPr>
          <w:rFonts w:ascii="Calibri" w:hAnsi="Calibri" w:cs="Calibri"/>
          <w:spacing w:val="24"/>
        </w:rPr>
        <w:t xml:space="preserve"> </w:t>
      </w:r>
      <w:r w:rsidRPr="004703D0">
        <w:rPr>
          <w:rFonts w:ascii="Calibri" w:hAnsi="Calibri" w:cs="Calibri"/>
        </w:rPr>
        <w:t>Wykonawców</w:t>
      </w:r>
      <w:r w:rsidRPr="004703D0">
        <w:rPr>
          <w:rFonts w:ascii="Calibri" w:hAnsi="Calibri" w:cs="Calibri"/>
          <w:spacing w:val="23"/>
        </w:rPr>
        <w:t xml:space="preserve"> </w:t>
      </w:r>
      <w:r w:rsidRPr="004703D0">
        <w:rPr>
          <w:rFonts w:ascii="Calibri" w:hAnsi="Calibri" w:cs="Calibri"/>
          <w:spacing w:val="-1"/>
        </w:rPr>
        <w:t>oświadczenia,</w:t>
      </w:r>
      <w:r w:rsidRPr="004703D0">
        <w:rPr>
          <w:rFonts w:ascii="Calibri" w:hAnsi="Calibri" w:cs="Calibri"/>
          <w:spacing w:val="33"/>
        </w:rPr>
        <w:t xml:space="preserve"> </w:t>
      </w:r>
      <w:r w:rsidRPr="004703D0">
        <w:rPr>
          <w:rFonts w:ascii="Calibri" w:hAnsi="Calibri" w:cs="Calibri"/>
        </w:rPr>
        <w:t>o</w:t>
      </w:r>
      <w:r w:rsidRPr="004703D0">
        <w:rPr>
          <w:rFonts w:ascii="Calibri" w:hAnsi="Calibri" w:cs="Calibri"/>
          <w:spacing w:val="41"/>
        </w:rPr>
        <w:t xml:space="preserve"> </w:t>
      </w:r>
      <w:r w:rsidRPr="004703D0">
        <w:rPr>
          <w:rFonts w:ascii="Calibri" w:hAnsi="Calibri" w:cs="Calibri"/>
          <w:spacing w:val="-1"/>
        </w:rPr>
        <w:t>których</w:t>
      </w:r>
      <w:r w:rsidRPr="004703D0">
        <w:rPr>
          <w:rFonts w:ascii="Calibri" w:hAnsi="Calibri" w:cs="Calibri"/>
          <w:spacing w:val="41"/>
        </w:rPr>
        <w:t xml:space="preserve"> </w:t>
      </w:r>
      <w:r w:rsidRPr="004703D0">
        <w:rPr>
          <w:rFonts w:ascii="Calibri" w:hAnsi="Calibri" w:cs="Calibri"/>
          <w:spacing w:val="-1"/>
        </w:rPr>
        <w:t>mowa</w:t>
      </w:r>
      <w:r w:rsidRPr="004703D0">
        <w:rPr>
          <w:rFonts w:ascii="Calibri" w:hAnsi="Calibri" w:cs="Calibri"/>
          <w:spacing w:val="42"/>
        </w:rPr>
        <w:t xml:space="preserve"> </w:t>
      </w:r>
      <w:r w:rsidRPr="004703D0">
        <w:rPr>
          <w:rFonts w:ascii="Calibri" w:hAnsi="Calibri" w:cs="Calibri"/>
        </w:rPr>
        <w:t>w</w:t>
      </w:r>
      <w:r w:rsidRPr="004703D0">
        <w:rPr>
          <w:rFonts w:ascii="Calibri" w:hAnsi="Calibri" w:cs="Calibri"/>
          <w:spacing w:val="38"/>
        </w:rPr>
        <w:t xml:space="preserve"> </w:t>
      </w:r>
      <w:r w:rsidRPr="004703D0">
        <w:rPr>
          <w:rFonts w:ascii="Calibri" w:hAnsi="Calibri" w:cs="Calibri"/>
        </w:rPr>
        <w:t>pkt</w:t>
      </w:r>
      <w:r w:rsidRPr="004703D0">
        <w:rPr>
          <w:rFonts w:ascii="Calibri" w:hAnsi="Calibri" w:cs="Calibri"/>
          <w:spacing w:val="40"/>
        </w:rPr>
        <w:t xml:space="preserve"> </w:t>
      </w:r>
      <w:r w:rsidRPr="004703D0">
        <w:rPr>
          <w:rFonts w:ascii="Calibri" w:hAnsi="Calibri" w:cs="Calibri"/>
          <w:spacing w:val="-1"/>
        </w:rPr>
        <w:t>1.</w:t>
      </w:r>
      <w:r w:rsidRPr="004703D0">
        <w:rPr>
          <w:rFonts w:ascii="Calibri" w:hAnsi="Calibri" w:cs="Calibri"/>
          <w:spacing w:val="42"/>
        </w:rPr>
        <w:t xml:space="preserve"> </w:t>
      </w:r>
      <w:r w:rsidRPr="004703D0">
        <w:rPr>
          <w:rFonts w:ascii="Calibri" w:hAnsi="Calibri" w:cs="Calibri"/>
          <w:spacing w:val="-1"/>
        </w:rPr>
        <w:t>ppkt</w:t>
      </w:r>
      <w:r w:rsidRPr="004703D0">
        <w:rPr>
          <w:rFonts w:ascii="Calibri" w:hAnsi="Calibri" w:cs="Calibri"/>
          <w:spacing w:val="43"/>
        </w:rPr>
        <w:t xml:space="preserve"> </w:t>
      </w:r>
      <w:r w:rsidRPr="004703D0">
        <w:rPr>
          <w:rFonts w:ascii="Calibri" w:hAnsi="Calibri" w:cs="Calibri"/>
        </w:rPr>
        <w:t>1)</w:t>
      </w:r>
      <w:r w:rsidRPr="004703D0">
        <w:rPr>
          <w:rFonts w:ascii="Calibri" w:hAnsi="Calibri" w:cs="Calibri"/>
          <w:spacing w:val="41"/>
        </w:rPr>
        <w:t xml:space="preserve"> </w:t>
      </w:r>
      <w:r w:rsidRPr="004703D0">
        <w:rPr>
          <w:rFonts w:ascii="Calibri" w:hAnsi="Calibri" w:cs="Calibri"/>
        </w:rPr>
        <w:t>i</w:t>
      </w:r>
      <w:r w:rsidRPr="004703D0">
        <w:rPr>
          <w:rFonts w:ascii="Calibri" w:hAnsi="Calibri" w:cs="Calibri"/>
          <w:spacing w:val="40"/>
        </w:rPr>
        <w:t xml:space="preserve"> </w:t>
      </w:r>
      <w:r w:rsidRPr="004703D0">
        <w:rPr>
          <w:rFonts w:ascii="Calibri" w:hAnsi="Calibri" w:cs="Calibri"/>
        </w:rPr>
        <w:t>2)</w:t>
      </w:r>
      <w:r w:rsidRPr="004703D0">
        <w:rPr>
          <w:rFonts w:ascii="Calibri" w:hAnsi="Calibri" w:cs="Calibri"/>
          <w:spacing w:val="41"/>
        </w:rPr>
        <w:t xml:space="preserve"> SWZ </w:t>
      </w:r>
      <w:r w:rsidRPr="004703D0">
        <w:rPr>
          <w:rFonts w:ascii="Calibri" w:hAnsi="Calibri" w:cs="Calibri"/>
          <w:spacing w:val="-1"/>
        </w:rPr>
        <w:t>składa</w:t>
      </w:r>
      <w:r w:rsidRPr="004703D0">
        <w:rPr>
          <w:rFonts w:ascii="Calibri" w:hAnsi="Calibri" w:cs="Calibri"/>
          <w:spacing w:val="38"/>
        </w:rPr>
        <w:t xml:space="preserve"> </w:t>
      </w:r>
      <w:r w:rsidRPr="004703D0">
        <w:rPr>
          <w:rFonts w:ascii="Calibri" w:hAnsi="Calibri" w:cs="Calibri"/>
          <w:spacing w:val="-1"/>
        </w:rPr>
        <w:t>każdy</w:t>
      </w:r>
      <w:r w:rsidRPr="004703D0">
        <w:rPr>
          <w:rFonts w:ascii="Calibri" w:hAnsi="Calibri" w:cs="Calibri"/>
          <w:spacing w:val="38"/>
        </w:rPr>
        <w:t xml:space="preserve"> </w:t>
      </w:r>
      <w:r w:rsidRPr="004703D0">
        <w:rPr>
          <w:rFonts w:ascii="Calibri" w:hAnsi="Calibri" w:cs="Calibri"/>
        </w:rPr>
        <w:t>z</w:t>
      </w:r>
      <w:r w:rsidRPr="004703D0">
        <w:rPr>
          <w:rFonts w:ascii="Calibri" w:hAnsi="Calibri" w:cs="Calibri"/>
          <w:spacing w:val="37"/>
        </w:rPr>
        <w:t xml:space="preserve"> </w:t>
      </w:r>
      <w:r w:rsidRPr="004703D0">
        <w:rPr>
          <w:rFonts w:ascii="Calibri" w:hAnsi="Calibri" w:cs="Calibri"/>
          <w:spacing w:val="-1"/>
        </w:rPr>
        <w:t>Wykonawców</w:t>
      </w:r>
      <w:r w:rsidRPr="004703D0">
        <w:rPr>
          <w:rFonts w:ascii="Calibri" w:hAnsi="Calibri" w:cs="Calibri"/>
          <w:spacing w:val="40"/>
        </w:rPr>
        <w:t xml:space="preserve"> </w:t>
      </w:r>
      <w:r w:rsidRPr="004703D0">
        <w:rPr>
          <w:rFonts w:ascii="Calibri" w:hAnsi="Calibri" w:cs="Calibri"/>
          <w:spacing w:val="-1"/>
        </w:rPr>
        <w:t>ubiegających</w:t>
      </w:r>
      <w:r w:rsidRPr="004703D0">
        <w:rPr>
          <w:rFonts w:ascii="Calibri" w:hAnsi="Calibri" w:cs="Calibri"/>
          <w:spacing w:val="41"/>
        </w:rPr>
        <w:t xml:space="preserve"> </w:t>
      </w:r>
      <w:r w:rsidRPr="004703D0">
        <w:rPr>
          <w:rFonts w:ascii="Calibri" w:hAnsi="Calibri" w:cs="Calibri"/>
          <w:spacing w:val="-1"/>
        </w:rPr>
        <w:t>się</w:t>
      </w:r>
      <w:r w:rsidRPr="004703D0">
        <w:rPr>
          <w:rFonts w:ascii="Calibri" w:hAnsi="Calibri" w:cs="Calibri"/>
          <w:spacing w:val="61"/>
        </w:rPr>
        <w:t xml:space="preserve"> </w:t>
      </w:r>
      <w:r w:rsidRPr="004703D0">
        <w:rPr>
          <w:rFonts w:ascii="Calibri" w:hAnsi="Calibri" w:cs="Calibri"/>
        </w:rPr>
        <w:t xml:space="preserve">o  </w:t>
      </w:r>
      <w:r w:rsidRPr="004703D0">
        <w:rPr>
          <w:rFonts w:ascii="Calibri" w:hAnsi="Calibri" w:cs="Calibri"/>
          <w:spacing w:val="45"/>
        </w:rPr>
        <w:t xml:space="preserve"> </w:t>
      </w:r>
      <w:r w:rsidRPr="004703D0">
        <w:rPr>
          <w:rFonts w:ascii="Calibri" w:hAnsi="Calibri" w:cs="Calibri"/>
          <w:spacing w:val="-1"/>
        </w:rPr>
        <w:t>zamówienie.</w:t>
      </w:r>
      <w:r w:rsidRPr="004703D0">
        <w:rPr>
          <w:rFonts w:ascii="Calibri" w:hAnsi="Calibri" w:cs="Calibri"/>
        </w:rPr>
        <w:t xml:space="preserve">   </w:t>
      </w:r>
      <w:r w:rsidRPr="004703D0">
        <w:rPr>
          <w:rFonts w:ascii="Calibri" w:hAnsi="Calibri" w:cs="Calibri"/>
          <w:spacing w:val="46"/>
        </w:rPr>
        <w:t xml:space="preserve"> </w:t>
      </w:r>
      <w:r w:rsidRPr="004703D0">
        <w:rPr>
          <w:rFonts w:ascii="Calibri" w:hAnsi="Calibri" w:cs="Calibri"/>
          <w:spacing w:val="-1"/>
        </w:rPr>
        <w:t>Oświadczenia</w:t>
      </w:r>
      <w:r w:rsidRPr="004703D0">
        <w:rPr>
          <w:rFonts w:ascii="Calibri" w:hAnsi="Calibri" w:cs="Calibri"/>
        </w:rPr>
        <w:t xml:space="preserve">   </w:t>
      </w:r>
      <w:r w:rsidRPr="004703D0">
        <w:rPr>
          <w:rFonts w:ascii="Calibri" w:hAnsi="Calibri" w:cs="Calibri"/>
          <w:spacing w:val="45"/>
        </w:rPr>
        <w:t xml:space="preserve"> </w:t>
      </w:r>
      <w:r w:rsidRPr="004703D0">
        <w:rPr>
          <w:rFonts w:ascii="Calibri" w:hAnsi="Calibri" w:cs="Calibri"/>
        </w:rPr>
        <w:t xml:space="preserve">te   </w:t>
      </w:r>
      <w:r w:rsidRPr="004703D0">
        <w:rPr>
          <w:rFonts w:ascii="Calibri" w:hAnsi="Calibri" w:cs="Calibri"/>
          <w:spacing w:val="45"/>
        </w:rPr>
        <w:t xml:space="preserve"> </w:t>
      </w:r>
      <w:r w:rsidRPr="004703D0">
        <w:rPr>
          <w:rFonts w:ascii="Calibri" w:hAnsi="Calibri" w:cs="Calibri"/>
          <w:spacing w:val="-1"/>
        </w:rPr>
        <w:t>potwierdzają</w:t>
      </w:r>
      <w:r w:rsidRPr="004703D0">
        <w:rPr>
          <w:rFonts w:ascii="Calibri" w:hAnsi="Calibri" w:cs="Calibri"/>
        </w:rPr>
        <w:t xml:space="preserve"> </w:t>
      </w:r>
      <w:r w:rsidRPr="004703D0">
        <w:rPr>
          <w:rFonts w:ascii="Calibri" w:hAnsi="Calibri" w:cs="Calibri"/>
          <w:spacing w:val="-1"/>
        </w:rPr>
        <w:t>spełnienie</w:t>
      </w:r>
      <w:r w:rsidRPr="004703D0">
        <w:rPr>
          <w:rFonts w:ascii="Calibri" w:hAnsi="Calibri" w:cs="Calibri"/>
        </w:rPr>
        <w:t xml:space="preserve">   </w:t>
      </w:r>
      <w:r w:rsidRPr="004703D0">
        <w:rPr>
          <w:rFonts w:ascii="Calibri" w:hAnsi="Calibri" w:cs="Calibri"/>
          <w:spacing w:val="47"/>
        </w:rPr>
        <w:t xml:space="preserve"> </w:t>
      </w:r>
      <w:r w:rsidRPr="004703D0">
        <w:rPr>
          <w:rFonts w:ascii="Calibri" w:hAnsi="Calibri" w:cs="Calibri"/>
          <w:spacing w:val="-1"/>
        </w:rPr>
        <w:t>warunków</w:t>
      </w:r>
      <w:r w:rsidRPr="004703D0">
        <w:rPr>
          <w:rFonts w:ascii="Calibri" w:hAnsi="Calibri" w:cs="Calibri"/>
        </w:rPr>
        <w:t xml:space="preserve">   </w:t>
      </w:r>
      <w:r w:rsidRPr="004703D0">
        <w:rPr>
          <w:rFonts w:ascii="Calibri" w:hAnsi="Calibri" w:cs="Calibri"/>
          <w:spacing w:val="42"/>
        </w:rPr>
        <w:t xml:space="preserve"> </w:t>
      </w:r>
      <w:r w:rsidRPr="004703D0">
        <w:rPr>
          <w:rFonts w:ascii="Calibri" w:hAnsi="Calibri" w:cs="Calibri"/>
          <w:spacing w:val="-1"/>
        </w:rPr>
        <w:t>udziału</w:t>
      </w:r>
      <w:r w:rsidRPr="004703D0">
        <w:rPr>
          <w:rFonts w:ascii="Calibri" w:hAnsi="Calibri" w:cs="Calibri"/>
          <w:spacing w:val="35"/>
        </w:rPr>
        <w:t xml:space="preserve"> </w:t>
      </w:r>
      <w:r w:rsidRPr="004703D0">
        <w:rPr>
          <w:rFonts w:ascii="Calibri" w:hAnsi="Calibri" w:cs="Calibri"/>
        </w:rPr>
        <w:t xml:space="preserve">w  </w:t>
      </w:r>
      <w:r w:rsidRPr="004703D0">
        <w:rPr>
          <w:rFonts w:ascii="Calibri" w:hAnsi="Calibri" w:cs="Calibri"/>
          <w:spacing w:val="17"/>
        </w:rPr>
        <w:t xml:space="preserve"> </w:t>
      </w:r>
      <w:r w:rsidRPr="004703D0">
        <w:rPr>
          <w:rFonts w:ascii="Calibri" w:hAnsi="Calibri" w:cs="Calibri"/>
          <w:spacing w:val="-1"/>
        </w:rPr>
        <w:t>postępowaniu</w:t>
      </w:r>
      <w:r w:rsidRPr="004703D0">
        <w:rPr>
          <w:rFonts w:ascii="Calibri" w:hAnsi="Calibri" w:cs="Calibri"/>
        </w:rPr>
        <w:t xml:space="preserve">  </w:t>
      </w:r>
      <w:r w:rsidRPr="004703D0">
        <w:rPr>
          <w:rFonts w:ascii="Calibri" w:hAnsi="Calibri" w:cs="Calibri"/>
          <w:spacing w:val="19"/>
        </w:rPr>
        <w:t xml:space="preserve"> </w:t>
      </w:r>
      <w:r w:rsidRPr="004703D0">
        <w:rPr>
          <w:rFonts w:ascii="Calibri" w:hAnsi="Calibri" w:cs="Calibri"/>
        </w:rPr>
        <w:t xml:space="preserve">oraz  </w:t>
      </w:r>
      <w:r w:rsidRPr="004703D0">
        <w:rPr>
          <w:rFonts w:ascii="Calibri" w:hAnsi="Calibri" w:cs="Calibri"/>
          <w:spacing w:val="20"/>
        </w:rPr>
        <w:t xml:space="preserve"> </w:t>
      </w:r>
      <w:r w:rsidRPr="004703D0">
        <w:rPr>
          <w:rFonts w:ascii="Calibri" w:hAnsi="Calibri" w:cs="Calibri"/>
          <w:spacing w:val="-1"/>
        </w:rPr>
        <w:t>brak</w:t>
      </w:r>
      <w:r w:rsidRPr="004703D0">
        <w:rPr>
          <w:rFonts w:ascii="Calibri" w:hAnsi="Calibri" w:cs="Calibri"/>
        </w:rPr>
        <w:t xml:space="preserve">  </w:t>
      </w:r>
      <w:r w:rsidRPr="004703D0">
        <w:rPr>
          <w:rFonts w:ascii="Calibri" w:hAnsi="Calibri" w:cs="Calibri"/>
          <w:spacing w:val="22"/>
        </w:rPr>
        <w:t xml:space="preserve"> </w:t>
      </w:r>
      <w:r w:rsidRPr="004703D0">
        <w:rPr>
          <w:rFonts w:ascii="Calibri" w:hAnsi="Calibri" w:cs="Calibri"/>
          <w:spacing w:val="-1"/>
        </w:rPr>
        <w:t>podstaw</w:t>
      </w:r>
      <w:r w:rsidRPr="004703D0">
        <w:rPr>
          <w:rFonts w:ascii="Calibri" w:hAnsi="Calibri" w:cs="Calibri"/>
        </w:rPr>
        <w:t xml:space="preserve">  </w:t>
      </w:r>
      <w:r w:rsidRPr="004703D0">
        <w:rPr>
          <w:rFonts w:ascii="Calibri" w:hAnsi="Calibri" w:cs="Calibri"/>
          <w:spacing w:val="-1"/>
        </w:rPr>
        <w:t>wykluczenia</w:t>
      </w:r>
      <w:r w:rsidRPr="004703D0">
        <w:rPr>
          <w:rFonts w:ascii="Calibri" w:hAnsi="Calibri" w:cs="Calibri"/>
        </w:rPr>
        <w:t xml:space="preserve">  </w:t>
      </w:r>
      <w:r w:rsidRPr="004703D0">
        <w:rPr>
          <w:rFonts w:ascii="Calibri" w:hAnsi="Calibri" w:cs="Calibri"/>
          <w:spacing w:val="22"/>
        </w:rPr>
        <w:t xml:space="preserve"> </w:t>
      </w:r>
      <w:r w:rsidRPr="004703D0">
        <w:rPr>
          <w:rFonts w:ascii="Calibri" w:hAnsi="Calibri" w:cs="Calibri"/>
        </w:rPr>
        <w:t xml:space="preserve">w  </w:t>
      </w:r>
      <w:r w:rsidRPr="004703D0">
        <w:rPr>
          <w:rFonts w:ascii="Calibri" w:hAnsi="Calibri" w:cs="Calibri"/>
          <w:spacing w:val="17"/>
        </w:rPr>
        <w:t xml:space="preserve"> </w:t>
      </w:r>
      <w:r w:rsidRPr="004703D0">
        <w:rPr>
          <w:rFonts w:ascii="Calibri" w:hAnsi="Calibri" w:cs="Calibri"/>
          <w:spacing w:val="-1"/>
        </w:rPr>
        <w:t>zakresie,</w:t>
      </w:r>
      <w:r w:rsidRPr="004703D0">
        <w:rPr>
          <w:rFonts w:ascii="Calibri" w:hAnsi="Calibri" w:cs="Calibri"/>
        </w:rPr>
        <w:t xml:space="preserve">  </w:t>
      </w:r>
      <w:r w:rsidRPr="004703D0">
        <w:rPr>
          <w:rFonts w:ascii="Calibri" w:hAnsi="Calibri" w:cs="Calibri"/>
          <w:spacing w:val="21"/>
        </w:rPr>
        <w:t xml:space="preserve"> </w:t>
      </w:r>
      <w:r w:rsidRPr="004703D0">
        <w:rPr>
          <w:rFonts w:ascii="Calibri" w:hAnsi="Calibri" w:cs="Calibri"/>
        </w:rPr>
        <w:t xml:space="preserve">w  </w:t>
      </w:r>
      <w:r w:rsidRPr="004703D0">
        <w:rPr>
          <w:rFonts w:ascii="Calibri" w:hAnsi="Calibri" w:cs="Calibri"/>
          <w:spacing w:val="17"/>
        </w:rPr>
        <w:t xml:space="preserve"> </w:t>
      </w:r>
      <w:r w:rsidRPr="004703D0">
        <w:rPr>
          <w:rFonts w:ascii="Calibri" w:hAnsi="Calibri" w:cs="Calibri"/>
          <w:spacing w:val="-1"/>
        </w:rPr>
        <w:t>którym</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spacing w:val="-1"/>
        </w:rPr>
        <w:t>każdy</w:t>
      </w:r>
      <w:r w:rsidRPr="004703D0">
        <w:rPr>
          <w:rFonts w:ascii="Calibri" w:hAnsi="Calibri" w:cs="Calibri"/>
          <w:spacing w:val="45"/>
        </w:rPr>
        <w:t xml:space="preserve"> </w:t>
      </w:r>
      <w:r w:rsidRPr="004703D0">
        <w:rPr>
          <w:rFonts w:ascii="Calibri" w:hAnsi="Calibri" w:cs="Calibri"/>
        </w:rPr>
        <w:t>z</w:t>
      </w:r>
      <w:r w:rsidRPr="004703D0">
        <w:rPr>
          <w:rFonts w:ascii="Calibri" w:hAnsi="Calibri" w:cs="Calibri"/>
          <w:spacing w:val="-6"/>
        </w:rPr>
        <w:t xml:space="preserve"> </w:t>
      </w:r>
      <w:r w:rsidRPr="004703D0">
        <w:rPr>
          <w:rFonts w:ascii="Calibri" w:hAnsi="Calibri" w:cs="Calibri"/>
        </w:rPr>
        <w:t>Wykonawców</w:t>
      </w:r>
      <w:r w:rsidRPr="004703D0">
        <w:rPr>
          <w:rFonts w:ascii="Calibri" w:hAnsi="Calibri" w:cs="Calibri"/>
          <w:spacing w:val="-1"/>
        </w:rPr>
        <w:t xml:space="preserve"> wykazuje</w:t>
      </w:r>
      <w:r w:rsidRPr="004703D0">
        <w:rPr>
          <w:rFonts w:ascii="Calibri" w:hAnsi="Calibri" w:cs="Calibri"/>
        </w:rPr>
        <w:t xml:space="preserve"> </w:t>
      </w:r>
      <w:r w:rsidRPr="004703D0">
        <w:rPr>
          <w:rFonts w:ascii="Calibri" w:hAnsi="Calibri" w:cs="Calibri"/>
          <w:spacing w:val="-1"/>
        </w:rPr>
        <w:t>spełnienie</w:t>
      </w:r>
      <w:r w:rsidRPr="004703D0">
        <w:rPr>
          <w:rFonts w:ascii="Calibri" w:hAnsi="Calibri" w:cs="Calibri"/>
        </w:rPr>
        <w:t xml:space="preserve"> </w:t>
      </w:r>
      <w:r w:rsidRPr="004703D0">
        <w:rPr>
          <w:rFonts w:ascii="Calibri" w:hAnsi="Calibri" w:cs="Calibri"/>
          <w:spacing w:val="-1"/>
        </w:rPr>
        <w:t>warunków</w:t>
      </w:r>
      <w:r w:rsidRPr="004703D0">
        <w:rPr>
          <w:rFonts w:ascii="Calibri" w:hAnsi="Calibri" w:cs="Calibri"/>
          <w:spacing w:val="-3"/>
        </w:rPr>
        <w:t xml:space="preserve"> </w:t>
      </w:r>
      <w:r w:rsidRPr="004703D0">
        <w:rPr>
          <w:rFonts w:ascii="Calibri" w:hAnsi="Calibri" w:cs="Calibri"/>
          <w:spacing w:val="-1"/>
        </w:rPr>
        <w:t>udziału</w:t>
      </w:r>
      <w:r w:rsidRPr="004703D0">
        <w:rPr>
          <w:rFonts w:ascii="Calibri" w:hAnsi="Calibri" w:cs="Calibri"/>
        </w:rPr>
        <w:t xml:space="preserve"> w</w:t>
      </w:r>
      <w:r w:rsidRPr="004703D0">
        <w:rPr>
          <w:rFonts w:ascii="Calibri" w:hAnsi="Calibri" w:cs="Calibri"/>
          <w:spacing w:val="-2"/>
        </w:rPr>
        <w:t xml:space="preserve"> </w:t>
      </w:r>
      <w:r w:rsidRPr="004703D0">
        <w:rPr>
          <w:rFonts w:ascii="Calibri" w:hAnsi="Calibri" w:cs="Calibri"/>
          <w:spacing w:val="-1"/>
        </w:rPr>
        <w:t>postępowaniu</w:t>
      </w:r>
      <w:r w:rsidRPr="004703D0">
        <w:rPr>
          <w:rFonts w:ascii="Calibri" w:hAnsi="Calibri" w:cs="Calibri"/>
        </w:rPr>
        <w:t xml:space="preserve"> oraz</w:t>
      </w:r>
      <w:r w:rsidRPr="004703D0">
        <w:rPr>
          <w:rFonts w:ascii="Calibri" w:hAnsi="Calibri" w:cs="Calibri"/>
          <w:spacing w:val="-2"/>
        </w:rPr>
        <w:t xml:space="preserve"> </w:t>
      </w:r>
      <w:r w:rsidRPr="004703D0">
        <w:rPr>
          <w:rFonts w:ascii="Calibri" w:hAnsi="Calibri" w:cs="Calibri"/>
          <w:spacing w:val="-1"/>
        </w:rPr>
        <w:t>brak</w:t>
      </w:r>
      <w:r w:rsidRPr="004703D0">
        <w:rPr>
          <w:rFonts w:ascii="Calibri" w:hAnsi="Calibri" w:cs="Calibri"/>
          <w:spacing w:val="3"/>
        </w:rPr>
        <w:t xml:space="preserve"> </w:t>
      </w:r>
      <w:r w:rsidRPr="004703D0">
        <w:rPr>
          <w:rFonts w:ascii="Calibri" w:hAnsi="Calibri" w:cs="Calibri"/>
          <w:spacing w:val="-1"/>
        </w:rPr>
        <w:t>podstaw</w:t>
      </w:r>
      <w:r w:rsidRPr="004703D0">
        <w:rPr>
          <w:rFonts w:ascii="Calibri" w:hAnsi="Calibri" w:cs="Calibri"/>
          <w:spacing w:val="45"/>
        </w:rPr>
        <w:t xml:space="preserve"> </w:t>
      </w:r>
      <w:r w:rsidRPr="004703D0">
        <w:rPr>
          <w:rFonts w:ascii="Calibri" w:hAnsi="Calibri" w:cs="Calibri"/>
          <w:spacing w:val="-1"/>
        </w:rPr>
        <w:t>wykluczenia.</w:t>
      </w:r>
    </w:p>
    <w:p w14:paraId="7F0A41AB" w14:textId="77777777" w:rsidR="00CF5EF3" w:rsidRPr="004703D0" w:rsidRDefault="00CF5EF3"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lastRenderedPageBreak/>
        <w:t>W przypadku, o którym mowa w art. 117 ust. 2 i 3 ustawy Pzp, wykonawcy wspólnie ubiegający się o udzielenie zamówienia składają  oświadczenie, z którego wynika, które roboty budowlane, dostawy lub usługi wykonają poszczególni wykonawcy.</w:t>
      </w:r>
    </w:p>
    <w:p w14:paraId="0B9204C7" w14:textId="77777777" w:rsidR="00B424FE" w:rsidRPr="004703D0" w:rsidRDefault="00B424FE"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t xml:space="preserve">Wykonawca, który polega na zdolnościach lub sytuacji podmiotów udostępniających zasoby, </w:t>
      </w:r>
      <w:r w:rsidRPr="004703D0">
        <w:rPr>
          <w:rFonts w:ascii="Calibri" w:hAnsi="Calibri" w:cs="Calibri"/>
          <w:b/>
          <w:bCs/>
        </w:rPr>
        <w:t>składa wraz z ofertą, zobowiązanie podmiotu udostępniającego zasoby do oddania mu do dyspozycji niezbędnych zasobów</w:t>
      </w:r>
      <w:r w:rsidRPr="004703D0">
        <w:rPr>
          <w:rFonts w:ascii="Calibri" w:hAnsi="Calibri" w:cs="Calibri"/>
        </w:rPr>
        <w:t xml:space="preserve"> na potrzeby realizacji danego zamówienia lub inny podmiotowy środek dowodowy potwierdzający, że wykonawca realizując zamówienie, będzie dysponował niezbędnymi zasobami tych podmiotów. Wzór zobowiązania stanowi </w:t>
      </w:r>
      <w:r w:rsidRPr="004703D0">
        <w:rPr>
          <w:rFonts w:ascii="Calibri" w:hAnsi="Calibri" w:cs="Calibri"/>
          <w:b/>
        </w:rPr>
        <w:t>załącznik nr 4</w:t>
      </w:r>
      <w:r w:rsidRPr="004703D0">
        <w:rPr>
          <w:rFonts w:ascii="Calibri" w:hAnsi="Calibri" w:cs="Calibri"/>
        </w:rPr>
        <w:t xml:space="preserve"> do SWZ.</w:t>
      </w:r>
      <w:bookmarkStart w:id="11" w:name="mip51080670"/>
      <w:bookmarkEnd w:id="11"/>
    </w:p>
    <w:p w14:paraId="7BCDEFCD" w14:textId="77777777" w:rsidR="00B424FE" w:rsidRPr="004703D0" w:rsidRDefault="00B424FE"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26757D71" w14:textId="77777777" w:rsidR="00B424FE" w:rsidRPr="004703D0" w:rsidRDefault="00B424FE" w:rsidP="004703D0">
      <w:pPr>
        <w:pStyle w:val="Tekstpodstawowy"/>
        <w:numPr>
          <w:ilvl w:val="4"/>
          <w:numId w:val="26"/>
        </w:numPr>
        <w:tabs>
          <w:tab w:val="left" w:pos="1418"/>
        </w:tabs>
        <w:kinsoku w:val="0"/>
        <w:overflowPunct w:val="0"/>
        <w:spacing w:after="0" w:line="360" w:lineRule="auto"/>
        <w:ind w:left="1418" w:right="415" w:hanging="284"/>
        <w:jc w:val="both"/>
        <w:rPr>
          <w:rFonts w:ascii="Calibri" w:hAnsi="Calibri" w:cs="Calibri"/>
        </w:rPr>
      </w:pPr>
      <w:bookmarkStart w:id="12" w:name="mip51080672"/>
      <w:bookmarkEnd w:id="12"/>
      <w:r w:rsidRPr="004703D0">
        <w:rPr>
          <w:rFonts w:ascii="Calibri" w:hAnsi="Calibri" w:cs="Calibri"/>
        </w:rPr>
        <w:t>zakres dostępnych Wykonawcy zasobów podmiotu udostępniającego zasoby;</w:t>
      </w:r>
      <w:bookmarkStart w:id="13" w:name="mip51080673"/>
      <w:bookmarkEnd w:id="13"/>
    </w:p>
    <w:p w14:paraId="045A162C" w14:textId="77777777" w:rsidR="00B424FE" w:rsidRPr="004703D0" w:rsidRDefault="00B424FE" w:rsidP="004703D0">
      <w:pPr>
        <w:pStyle w:val="Tekstpodstawowy"/>
        <w:numPr>
          <w:ilvl w:val="4"/>
          <w:numId w:val="26"/>
        </w:numPr>
        <w:kinsoku w:val="0"/>
        <w:overflowPunct w:val="0"/>
        <w:spacing w:after="0" w:line="360" w:lineRule="auto"/>
        <w:ind w:left="1418" w:hanging="284"/>
        <w:jc w:val="both"/>
        <w:rPr>
          <w:rFonts w:ascii="Calibri" w:hAnsi="Calibri" w:cs="Calibri"/>
        </w:rPr>
      </w:pPr>
      <w:r w:rsidRPr="004703D0">
        <w:rPr>
          <w:rFonts w:ascii="Calibri" w:hAnsi="Calibri" w:cs="Calibri"/>
        </w:rPr>
        <w:t>sposób i okres udostępnienia Wykonawcy i wykorzystania przez niego zasobów podmiotu udostępniającego te zasoby przy wykonywaniu zamówienia;</w:t>
      </w:r>
      <w:bookmarkStart w:id="14" w:name="mip51080674"/>
      <w:bookmarkEnd w:id="14"/>
    </w:p>
    <w:p w14:paraId="0F11395B" w14:textId="77777777" w:rsidR="00B424FE" w:rsidRPr="004703D0" w:rsidRDefault="00B424FE" w:rsidP="004703D0">
      <w:pPr>
        <w:pStyle w:val="Tekstpodstawowy"/>
        <w:numPr>
          <w:ilvl w:val="4"/>
          <w:numId w:val="26"/>
        </w:numPr>
        <w:kinsoku w:val="0"/>
        <w:overflowPunct w:val="0"/>
        <w:spacing w:after="0" w:line="360" w:lineRule="auto"/>
        <w:ind w:left="1418" w:hanging="284"/>
        <w:jc w:val="both"/>
        <w:rPr>
          <w:rFonts w:ascii="Calibri" w:hAnsi="Calibri" w:cs="Calibri"/>
        </w:rPr>
      </w:pPr>
      <w:r w:rsidRPr="004703D0">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20159" w14:textId="77777777" w:rsidR="00B424FE" w:rsidRPr="004703D0" w:rsidRDefault="00B424FE" w:rsidP="004703D0">
      <w:pPr>
        <w:pStyle w:val="Default"/>
        <w:numPr>
          <w:ilvl w:val="3"/>
          <w:numId w:val="26"/>
        </w:numPr>
        <w:spacing w:line="360" w:lineRule="auto"/>
        <w:ind w:left="426" w:hanging="426"/>
        <w:jc w:val="both"/>
        <w:rPr>
          <w:rFonts w:ascii="Calibri" w:hAnsi="Calibri" w:cs="Calibri"/>
          <w:color w:val="auto"/>
        </w:rPr>
      </w:pPr>
      <w:r w:rsidRPr="004703D0">
        <w:rPr>
          <w:rFonts w:ascii="Calibri" w:hAnsi="Calibri" w:cs="Calibri"/>
          <w:color w:val="auto"/>
          <w:spacing w:val="-1"/>
        </w:rPr>
        <w:t>Zamawiający,</w:t>
      </w:r>
      <w:r w:rsidRPr="004703D0">
        <w:rPr>
          <w:rFonts w:ascii="Calibri" w:hAnsi="Calibri" w:cs="Calibri"/>
          <w:color w:val="auto"/>
          <w:spacing w:val="23"/>
        </w:rPr>
        <w:t xml:space="preserve"> </w:t>
      </w:r>
      <w:r w:rsidRPr="004703D0">
        <w:rPr>
          <w:rFonts w:ascii="Calibri" w:hAnsi="Calibri" w:cs="Calibri"/>
          <w:color w:val="auto"/>
          <w:spacing w:val="-1"/>
        </w:rPr>
        <w:t>zgodnie</w:t>
      </w:r>
      <w:r w:rsidRPr="004703D0">
        <w:rPr>
          <w:rFonts w:ascii="Calibri" w:hAnsi="Calibri" w:cs="Calibri"/>
          <w:color w:val="auto"/>
          <w:spacing w:val="22"/>
        </w:rPr>
        <w:t xml:space="preserve"> </w:t>
      </w:r>
      <w:r w:rsidRPr="004703D0">
        <w:rPr>
          <w:rFonts w:ascii="Calibri" w:hAnsi="Calibri" w:cs="Calibri"/>
          <w:color w:val="auto"/>
        </w:rPr>
        <w:t>z</w:t>
      </w:r>
      <w:r w:rsidRPr="004703D0">
        <w:rPr>
          <w:rFonts w:ascii="Calibri" w:hAnsi="Calibri" w:cs="Calibri"/>
          <w:color w:val="auto"/>
          <w:spacing w:val="22"/>
        </w:rPr>
        <w:t xml:space="preserve"> </w:t>
      </w:r>
      <w:r w:rsidRPr="004703D0">
        <w:rPr>
          <w:rFonts w:ascii="Calibri" w:hAnsi="Calibri" w:cs="Calibri"/>
          <w:color w:val="auto"/>
        </w:rPr>
        <w:t>art.</w:t>
      </w:r>
      <w:r w:rsidRPr="004703D0">
        <w:rPr>
          <w:rFonts w:ascii="Calibri" w:hAnsi="Calibri" w:cs="Calibri"/>
          <w:color w:val="auto"/>
          <w:spacing w:val="23"/>
        </w:rPr>
        <w:t xml:space="preserve"> </w:t>
      </w:r>
      <w:r w:rsidRPr="004703D0">
        <w:rPr>
          <w:rFonts w:ascii="Calibri" w:hAnsi="Calibri" w:cs="Calibri"/>
          <w:color w:val="auto"/>
        </w:rPr>
        <w:t>274</w:t>
      </w:r>
      <w:r w:rsidRPr="004703D0">
        <w:rPr>
          <w:rFonts w:ascii="Calibri" w:hAnsi="Calibri" w:cs="Calibri"/>
          <w:color w:val="auto"/>
          <w:spacing w:val="21"/>
        </w:rPr>
        <w:t xml:space="preserve"> </w:t>
      </w:r>
      <w:r w:rsidRPr="004703D0">
        <w:rPr>
          <w:rFonts w:ascii="Calibri" w:hAnsi="Calibri" w:cs="Calibri"/>
          <w:color w:val="auto"/>
        </w:rPr>
        <w:t>ust.</w:t>
      </w:r>
      <w:r w:rsidRPr="004703D0">
        <w:rPr>
          <w:rFonts w:ascii="Calibri" w:hAnsi="Calibri" w:cs="Calibri"/>
          <w:color w:val="auto"/>
          <w:spacing w:val="24"/>
        </w:rPr>
        <w:t xml:space="preserve"> </w:t>
      </w:r>
      <w:r w:rsidRPr="004703D0">
        <w:rPr>
          <w:rFonts w:ascii="Calibri" w:hAnsi="Calibri" w:cs="Calibri"/>
          <w:color w:val="auto"/>
        </w:rPr>
        <w:t>1</w:t>
      </w:r>
      <w:r w:rsidRPr="004703D0">
        <w:rPr>
          <w:rFonts w:ascii="Calibri" w:hAnsi="Calibri" w:cs="Calibri"/>
          <w:color w:val="auto"/>
          <w:spacing w:val="22"/>
        </w:rPr>
        <w:t xml:space="preserve"> </w:t>
      </w:r>
      <w:r w:rsidRPr="004703D0">
        <w:rPr>
          <w:rFonts w:ascii="Calibri" w:hAnsi="Calibri" w:cs="Calibri"/>
          <w:color w:val="auto"/>
          <w:spacing w:val="-1"/>
        </w:rPr>
        <w:t>ustawy Pzp,</w:t>
      </w:r>
      <w:r w:rsidRPr="004703D0">
        <w:rPr>
          <w:rFonts w:ascii="Calibri" w:hAnsi="Calibri" w:cs="Calibri"/>
          <w:color w:val="auto"/>
          <w:spacing w:val="26"/>
        </w:rPr>
        <w:t xml:space="preserve"> </w:t>
      </w:r>
      <w:r w:rsidRPr="004703D0">
        <w:rPr>
          <w:rFonts w:ascii="Calibri" w:hAnsi="Calibri" w:cs="Calibri"/>
          <w:color w:val="auto"/>
          <w:spacing w:val="-2"/>
        </w:rPr>
        <w:t>wezwie</w:t>
      </w:r>
      <w:r w:rsidRPr="004703D0">
        <w:rPr>
          <w:rFonts w:ascii="Calibri" w:hAnsi="Calibri" w:cs="Calibri"/>
          <w:color w:val="auto"/>
          <w:spacing w:val="19"/>
        </w:rPr>
        <w:t xml:space="preserve"> </w:t>
      </w:r>
      <w:r w:rsidRPr="004703D0">
        <w:rPr>
          <w:rFonts w:ascii="Calibri" w:hAnsi="Calibri" w:cs="Calibri"/>
          <w:color w:val="auto"/>
        </w:rPr>
        <w:t>Wykonawcę,</w:t>
      </w:r>
      <w:r w:rsidRPr="004703D0">
        <w:rPr>
          <w:rFonts w:ascii="Calibri" w:hAnsi="Calibri" w:cs="Calibri"/>
          <w:color w:val="auto"/>
          <w:spacing w:val="23"/>
        </w:rPr>
        <w:t xml:space="preserve"> </w:t>
      </w:r>
      <w:r w:rsidRPr="004703D0">
        <w:rPr>
          <w:rFonts w:ascii="Calibri" w:hAnsi="Calibri" w:cs="Calibri"/>
          <w:color w:val="auto"/>
          <w:spacing w:val="-1"/>
        </w:rPr>
        <w:t>którego</w:t>
      </w:r>
      <w:r w:rsidRPr="004703D0">
        <w:rPr>
          <w:rFonts w:ascii="Calibri" w:hAnsi="Calibri" w:cs="Calibri"/>
          <w:color w:val="auto"/>
          <w:spacing w:val="22"/>
        </w:rPr>
        <w:t xml:space="preserve"> </w:t>
      </w:r>
      <w:r w:rsidRPr="004703D0">
        <w:rPr>
          <w:rFonts w:ascii="Calibri" w:hAnsi="Calibri" w:cs="Calibri"/>
          <w:color w:val="auto"/>
          <w:spacing w:val="-1"/>
        </w:rPr>
        <w:t>oferta</w:t>
      </w:r>
      <w:r w:rsidRPr="004703D0">
        <w:rPr>
          <w:rFonts w:ascii="Calibri" w:hAnsi="Calibri" w:cs="Calibri"/>
          <w:color w:val="auto"/>
          <w:spacing w:val="22"/>
        </w:rPr>
        <w:t xml:space="preserve"> </w:t>
      </w:r>
      <w:r w:rsidRPr="004703D0">
        <w:rPr>
          <w:rFonts w:ascii="Calibri" w:hAnsi="Calibri" w:cs="Calibri"/>
          <w:color w:val="auto"/>
          <w:spacing w:val="-1"/>
        </w:rPr>
        <w:t>została</w:t>
      </w:r>
      <w:r w:rsidRPr="004703D0">
        <w:rPr>
          <w:rFonts w:ascii="Calibri" w:hAnsi="Calibri" w:cs="Calibri"/>
          <w:color w:val="auto"/>
          <w:spacing w:val="45"/>
        </w:rPr>
        <w:t xml:space="preserve">  </w:t>
      </w:r>
      <w:r w:rsidRPr="004703D0">
        <w:rPr>
          <w:rFonts w:ascii="Calibri" w:hAnsi="Calibri" w:cs="Calibri"/>
          <w:color w:val="auto"/>
          <w:spacing w:val="-1"/>
        </w:rPr>
        <w:t>najwyżej</w:t>
      </w:r>
      <w:r w:rsidRPr="004703D0">
        <w:rPr>
          <w:rFonts w:ascii="Calibri" w:hAnsi="Calibri" w:cs="Calibri"/>
          <w:color w:val="auto"/>
          <w:spacing w:val="9"/>
        </w:rPr>
        <w:t xml:space="preserve"> </w:t>
      </w:r>
      <w:r w:rsidRPr="004703D0">
        <w:rPr>
          <w:rFonts w:ascii="Calibri" w:hAnsi="Calibri" w:cs="Calibri"/>
          <w:color w:val="auto"/>
          <w:spacing w:val="-1"/>
        </w:rPr>
        <w:t>oceniona</w:t>
      </w:r>
      <w:r w:rsidRPr="004703D0">
        <w:rPr>
          <w:rFonts w:ascii="Calibri" w:hAnsi="Calibri" w:cs="Calibri"/>
          <w:color w:val="auto"/>
          <w:spacing w:val="8"/>
        </w:rPr>
        <w:t xml:space="preserve"> </w:t>
      </w:r>
      <w:r w:rsidRPr="004703D0">
        <w:rPr>
          <w:rFonts w:ascii="Calibri" w:hAnsi="Calibri" w:cs="Calibri"/>
          <w:color w:val="auto"/>
        </w:rPr>
        <w:t>do</w:t>
      </w:r>
      <w:r w:rsidRPr="004703D0">
        <w:rPr>
          <w:rFonts w:ascii="Calibri" w:hAnsi="Calibri" w:cs="Calibri"/>
          <w:color w:val="auto"/>
          <w:spacing w:val="9"/>
        </w:rPr>
        <w:t xml:space="preserve"> </w:t>
      </w:r>
      <w:r w:rsidRPr="004703D0">
        <w:rPr>
          <w:rFonts w:ascii="Calibri" w:hAnsi="Calibri" w:cs="Calibri"/>
          <w:color w:val="auto"/>
          <w:spacing w:val="-1"/>
        </w:rPr>
        <w:t>złożenia</w:t>
      </w:r>
      <w:r w:rsidRPr="004703D0">
        <w:rPr>
          <w:rFonts w:ascii="Calibri" w:hAnsi="Calibri" w:cs="Calibri"/>
          <w:color w:val="auto"/>
          <w:spacing w:val="10"/>
        </w:rPr>
        <w:t xml:space="preserve"> </w:t>
      </w:r>
      <w:r w:rsidRPr="004703D0">
        <w:rPr>
          <w:rFonts w:ascii="Calibri" w:hAnsi="Calibri" w:cs="Calibri"/>
          <w:color w:val="auto"/>
          <w:spacing w:val="7"/>
        </w:rPr>
        <w:t xml:space="preserve">w wyznaczonym terminie, nie krótszym niż 5 dni od dnia wezwania, </w:t>
      </w:r>
      <w:r w:rsidRPr="004703D0">
        <w:rPr>
          <w:rFonts w:ascii="Calibri" w:hAnsi="Calibri" w:cs="Calibri"/>
          <w:color w:val="auto"/>
          <w:spacing w:val="-1"/>
        </w:rPr>
        <w:t>aktualnych</w:t>
      </w:r>
      <w:r w:rsidRPr="004703D0">
        <w:rPr>
          <w:rFonts w:ascii="Calibri" w:hAnsi="Calibri" w:cs="Calibri"/>
          <w:color w:val="auto"/>
          <w:spacing w:val="45"/>
        </w:rPr>
        <w:t xml:space="preserve"> </w:t>
      </w:r>
      <w:r w:rsidRPr="004703D0">
        <w:rPr>
          <w:rFonts w:ascii="Calibri" w:hAnsi="Calibri" w:cs="Calibri"/>
          <w:color w:val="auto"/>
        </w:rPr>
        <w:t>na</w:t>
      </w:r>
      <w:r w:rsidRPr="004703D0">
        <w:rPr>
          <w:rFonts w:ascii="Calibri" w:hAnsi="Calibri" w:cs="Calibri"/>
          <w:color w:val="auto"/>
          <w:spacing w:val="45"/>
        </w:rPr>
        <w:t xml:space="preserve"> </w:t>
      </w:r>
      <w:r w:rsidRPr="004703D0">
        <w:rPr>
          <w:rFonts w:ascii="Calibri" w:hAnsi="Calibri" w:cs="Calibri"/>
          <w:color w:val="auto"/>
          <w:spacing w:val="-1"/>
        </w:rPr>
        <w:t>dzień</w:t>
      </w:r>
      <w:r w:rsidRPr="004703D0">
        <w:rPr>
          <w:rFonts w:ascii="Calibri" w:hAnsi="Calibri" w:cs="Calibri"/>
          <w:color w:val="auto"/>
          <w:spacing w:val="45"/>
        </w:rPr>
        <w:t xml:space="preserve"> </w:t>
      </w:r>
      <w:r w:rsidRPr="004703D0">
        <w:rPr>
          <w:rFonts w:ascii="Calibri" w:hAnsi="Calibri" w:cs="Calibri"/>
          <w:color w:val="auto"/>
          <w:spacing w:val="-1"/>
        </w:rPr>
        <w:t>złożenia</w:t>
      </w:r>
      <w:r w:rsidRPr="004703D0">
        <w:rPr>
          <w:rFonts w:ascii="Calibri" w:hAnsi="Calibri" w:cs="Calibri"/>
          <w:color w:val="auto"/>
          <w:spacing w:val="46"/>
        </w:rPr>
        <w:t xml:space="preserve"> </w:t>
      </w:r>
      <w:r w:rsidRPr="004703D0">
        <w:rPr>
          <w:rFonts w:ascii="Calibri" w:hAnsi="Calibri" w:cs="Calibri"/>
          <w:color w:val="auto"/>
          <w:spacing w:val="-1"/>
        </w:rPr>
        <w:t>podmiotowych środków dowodowych</w:t>
      </w:r>
      <w:r w:rsidRPr="004703D0">
        <w:rPr>
          <w:rFonts w:ascii="Calibri" w:hAnsi="Calibri" w:cs="Calibri"/>
          <w:color w:val="auto"/>
          <w:spacing w:val="43"/>
        </w:rPr>
        <w:t xml:space="preserve"> </w:t>
      </w:r>
      <w:r w:rsidRPr="004703D0">
        <w:rPr>
          <w:rFonts w:ascii="Calibri" w:hAnsi="Calibri" w:cs="Calibri"/>
          <w:color w:val="auto"/>
          <w:spacing w:val="-1"/>
        </w:rPr>
        <w:t>tj.:</w:t>
      </w:r>
    </w:p>
    <w:p w14:paraId="72127F4F" w14:textId="77777777" w:rsidR="00B424FE" w:rsidRPr="004703D0" w:rsidRDefault="00B424FE" w:rsidP="004703D0">
      <w:pPr>
        <w:pStyle w:val="Tekstpodstawowy"/>
        <w:widowControl w:val="0"/>
        <w:tabs>
          <w:tab w:val="left" w:pos="1560"/>
        </w:tabs>
        <w:kinsoku w:val="0"/>
        <w:overflowPunct w:val="0"/>
        <w:autoSpaceDE w:val="0"/>
        <w:spacing w:after="0" w:line="360" w:lineRule="auto"/>
        <w:ind w:left="1418" w:right="127" w:hanging="284"/>
        <w:jc w:val="both"/>
        <w:rPr>
          <w:rFonts w:ascii="Calibri" w:hAnsi="Calibri" w:cs="Calibri"/>
        </w:rPr>
      </w:pPr>
      <w:r w:rsidRPr="004703D0">
        <w:rPr>
          <w:rFonts w:ascii="Calibri" w:hAnsi="Calibri" w:cs="Calibri"/>
        </w:rPr>
        <w:t xml:space="preserve">1) w  </w:t>
      </w:r>
      <w:r w:rsidRPr="004703D0">
        <w:rPr>
          <w:rFonts w:ascii="Calibri" w:hAnsi="Calibri" w:cs="Calibri"/>
          <w:spacing w:val="5"/>
        </w:rPr>
        <w:t xml:space="preserve"> </w:t>
      </w:r>
      <w:r w:rsidRPr="004703D0">
        <w:rPr>
          <w:rFonts w:ascii="Calibri" w:hAnsi="Calibri" w:cs="Calibri"/>
          <w:spacing w:val="-1"/>
        </w:rPr>
        <w:t>celu</w:t>
      </w:r>
      <w:r w:rsidRPr="004703D0">
        <w:rPr>
          <w:rFonts w:ascii="Calibri" w:hAnsi="Calibri" w:cs="Calibri"/>
        </w:rPr>
        <w:t xml:space="preserve">  </w:t>
      </w:r>
      <w:r w:rsidRPr="004703D0">
        <w:rPr>
          <w:rFonts w:ascii="Calibri" w:hAnsi="Calibri" w:cs="Calibri"/>
          <w:spacing w:val="8"/>
        </w:rPr>
        <w:t xml:space="preserve"> </w:t>
      </w:r>
      <w:r w:rsidRPr="004703D0">
        <w:rPr>
          <w:rFonts w:ascii="Calibri" w:hAnsi="Calibri" w:cs="Calibri"/>
          <w:spacing w:val="-1"/>
        </w:rPr>
        <w:t>potwierdzenia</w:t>
      </w:r>
      <w:r w:rsidRPr="004703D0">
        <w:rPr>
          <w:rFonts w:ascii="Calibri" w:hAnsi="Calibri" w:cs="Calibri"/>
        </w:rPr>
        <w:t xml:space="preserve">  </w:t>
      </w:r>
      <w:r w:rsidRPr="004703D0">
        <w:rPr>
          <w:rFonts w:ascii="Calibri" w:hAnsi="Calibri" w:cs="Calibri"/>
          <w:spacing w:val="10"/>
        </w:rPr>
        <w:t xml:space="preserve"> </w:t>
      </w:r>
      <w:r w:rsidRPr="004703D0">
        <w:rPr>
          <w:rFonts w:ascii="Calibri" w:hAnsi="Calibri" w:cs="Calibri"/>
          <w:spacing w:val="-1"/>
        </w:rPr>
        <w:t>braku</w:t>
      </w:r>
      <w:r w:rsidRPr="004703D0">
        <w:rPr>
          <w:rFonts w:ascii="Calibri" w:hAnsi="Calibri" w:cs="Calibri"/>
        </w:rPr>
        <w:t xml:space="preserve">  </w:t>
      </w:r>
      <w:r w:rsidRPr="004703D0">
        <w:rPr>
          <w:rFonts w:ascii="Calibri" w:hAnsi="Calibri" w:cs="Calibri"/>
          <w:spacing w:val="7"/>
        </w:rPr>
        <w:t xml:space="preserve"> </w:t>
      </w:r>
      <w:r w:rsidRPr="004703D0">
        <w:rPr>
          <w:rFonts w:ascii="Calibri" w:hAnsi="Calibri" w:cs="Calibri"/>
          <w:spacing w:val="-1"/>
        </w:rPr>
        <w:t>podstaw</w:t>
      </w:r>
      <w:r w:rsidRPr="004703D0">
        <w:rPr>
          <w:rFonts w:ascii="Calibri" w:hAnsi="Calibri" w:cs="Calibri"/>
        </w:rPr>
        <w:t xml:space="preserve">  </w:t>
      </w:r>
      <w:r w:rsidRPr="004703D0">
        <w:rPr>
          <w:rFonts w:ascii="Calibri" w:hAnsi="Calibri" w:cs="Calibri"/>
          <w:spacing w:val="5"/>
        </w:rPr>
        <w:t xml:space="preserve"> </w:t>
      </w:r>
      <w:r w:rsidRPr="004703D0">
        <w:rPr>
          <w:rFonts w:ascii="Calibri" w:hAnsi="Calibri" w:cs="Calibri"/>
          <w:b/>
        </w:rPr>
        <w:t xml:space="preserve">do  </w:t>
      </w:r>
      <w:r w:rsidRPr="004703D0">
        <w:rPr>
          <w:rFonts w:ascii="Calibri" w:hAnsi="Calibri" w:cs="Calibri"/>
          <w:b/>
          <w:spacing w:val="7"/>
        </w:rPr>
        <w:t xml:space="preserve"> </w:t>
      </w:r>
      <w:r w:rsidRPr="004703D0">
        <w:rPr>
          <w:rFonts w:ascii="Calibri" w:hAnsi="Calibri" w:cs="Calibri"/>
          <w:b/>
          <w:spacing w:val="-1"/>
        </w:rPr>
        <w:t>wykluczenia</w:t>
      </w:r>
      <w:r w:rsidRPr="004703D0">
        <w:rPr>
          <w:rFonts w:ascii="Calibri" w:hAnsi="Calibri" w:cs="Calibri"/>
        </w:rPr>
        <w:t xml:space="preserve">  </w:t>
      </w:r>
      <w:r w:rsidRPr="004703D0">
        <w:rPr>
          <w:rFonts w:ascii="Calibri" w:hAnsi="Calibri" w:cs="Calibri"/>
          <w:spacing w:val="8"/>
        </w:rPr>
        <w:t xml:space="preserve"> </w:t>
      </w:r>
      <w:r w:rsidRPr="004703D0">
        <w:rPr>
          <w:rFonts w:ascii="Calibri" w:hAnsi="Calibri" w:cs="Calibri"/>
          <w:spacing w:val="-1"/>
        </w:rPr>
        <w:t>Wykonawcy</w:t>
      </w:r>
      <w:r w:rsidRPr="004703D0">
        <w:rPr>
          <w:rFonts w:ascii="Calibri" w:hAnsi="Calibri" w:cs="Calibri"/>
        </w:rPr>
        <w:t xml:space="preserve">  </w:t>
      </w:r>
      <w:r w:rsidRPr="004703D0">
        <w:rPr>
          <w:rFonts w:ascii="Calibri" w:hAnsi="Calibri" w:cs="Calibri"/>
          <w:spacing w:val="8"/>
        </w:rPr>
        <w:t xml:space="preserve"> </w:t>
      </w:r>
      <w:r w:rsidRPr="004703D0">
        <w:rPr>
          <w:rFonts w:ascii="Calibri" w:hAnsi="Calibri" w:cs="Calibri"/>
        </w:rPr>
        <w:t xml:space="preserve">z  </w:t>
      </w:r>
      <w:r w:rsidRPr="004703D0">
        <w:rPr>
          <w:rFonts w:ascii="Calibri" w:hAnsi="Calibri" w:cs="Calibri"/>
          <w:spacing w:val="5"/>
        </w:rPr>
        <w:t xml:space="preserve"> </w:t>
      </w:r>
      <w:r w:rsidRPr="004703D0">
        <w:rPr>
          <w:rFonts w:ascii="Calibri" w:hAnsi="Calibri" w:cs="Calibri"/>
          <w:spacing w:val="-1"/>
        </w:rPr>
        <w:t>udziału</w:t>
      </w:r>
      <w:r w:rsidRPr="004703D0">
        <w:rPr>
          <w:rFonts w:ascii="Calibri" w:hAnsi="Calibri" w:cs="Calibri"/>
          <w:spacing w:val="61"/>
        </w:rPr>
        <w:t xml:space="preserve"> </w:t>
      </w:r>
      <w:r w:rsidRPr="004703D0">
        <w:rPr>
          <w:rFonts w:ascii="Calibri" w:hAnsi="Calibri" w:cs="Calibri"/>
        </w:rPr>
        <w:t>w</w:t>
      </w:r>
      <w:r w:rsidRPr="004703D0">
        <w:rPr>
          <w:rFonts w:ascii="Calibri" w:hAnsi="Calibri" w:cs="Calibri"/>
          <w:spacing w:val="-3"/>
        </w:rPr>
        <w:t xml:space="preserve"> </w:t>
      </w:r>
      <w:r w:rsidRPr="004703D0">
        <w:rPr>
          <w:rFonts w:ascii="Calibri" w:hAnsi="Calibri" w:cs="Calibri"/>
          <w:spacing w:val="-1"/>
        </w:rPr>
        <w:t>postępowaniu:</w:t>
      </w:r>
    </w:p>
    <w:p w14:paraId="746F1DB5" w14:textId="1C4A852F" w:rsidR="00B424FE" w:rsidRPr="004703D0" w:rsidRDefault="00B424FE" w:rsidP="004703D0">
      <w:pPr>
        <w:pStyle w:val="Tekstpodstawowy"/>
        <w:widowControl w:val="0"/>
        <w:numPr>
          <w:ilvl w:val="0"/>
          <w:numId w:val="29"/>
        </w:numPr>
        <w:tabs>
          <w:tab w:val="left" w:pos="1252"/>
        </w:tabs>
        <w:kinsoku w:val="0"/>
        <w:overflowPunct w:val="0"/>
        <w:autoSpaceDE w:val="0"/>
        <w:spacing w:line="360" w:lineRule="auto"/>
        <w:ind w:left="2410" w:right="125" w:hanging="357"/>
        <w:jc w:val="both"/>
        <w:rPr>
          <w:rFonts w:ascii="Calibri" w:hAnsi="Calibri" w:cs="Calibri"/>
        </w:rPr>
      </w:pPr>
      <w:r w:rsidRPr="004703D0">
        <w:rPr>
          <w:rFonts w:ascii="Calibri" w:hAnsi="Calibri" w:cs="Calibr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w:t>
      </w:r>
      <w:r w:rsidRPr="004703D0">
        <w:rPr>
          <w:rFonts w:ascii="Calibri" w:hAnsi="Calibri" w:cs="Calibri"/>
        </w:rPr>
        <w:lastRenderedPageBreak/>
        <w:t xml:space="preserve">Ukrainę oraz służących ochronie bezpieczeństwa narodowego (wg wzoru stanowiącego </w:t>
      </w:r>
      <w:r w:rsidRPr="004703D0">
        <w:rPr>
          <w:rFonts w:ascii="Calibri" w:hAnsi="Calibri" w:cs="Calibri"/>
          <w:b/>
          <w:bCs/>
        </w:rPr>
        <w:t xml:space="preserve">załącznik nr </w:t>
      </w:r>
      <w:r w:rsidR="00552113">
        <w:rPr>
          <w:rFonts w:ascii="Calibri" w:hAnsi="Calibri" w:cs="Calibri"/>
          <w:b/>
          <w:bCs/>
        </w:rPr>
        <w:t>5</w:t>
      </w:r>
      <w:r w:rsidRPr="004703D0">
        <w:rPr>
          <w:rFonts w:ascii="Calibri" w:hAnsi="Calibri" w:cs="Calibri"/>
          <w:b/>
          <w:bCs/>
        </w:rPr>
        <w:t xml:space="preserve"> do SWZ</w:t>
      </w:r>
      <w:r w:rsidRPr="004703D0">
        <w:rPr>
          <w:rFonts w:ascii="Calibri" w:hAnsi="Calibri" w:cs="Calibri"/>
        </w:rPr>
        <w:t>);</w:t>
      </w:r>
    </w:p>
    <w:p w14:paraId="65D3B0BF" w14:textId="77777777" w:rsidR="00B424FE" w:rsidRPr="004703D0" w:rsidRDefault="00B424FE" w:rsidP="004703D0">
      <w:pPr>
        <w:pStyle w:val="Tekstpodstawowy"/>
        <w:widowControl w:val="0"/>
        <w:tabs>
          <w:tab w:val="left" w:pos="1252"/>
        </w:tabs>
        <w:kinsoku w:val="0"/>
        <w:overflowPunct w:val="0"/>
        <w:autoSpaceDE w:val="0"/>
        <w:spacing w:line="360" w:lineRule="auto"/>
        <w:ind w:left="1134" w:right="127"/>
        <w:jc w:val="both"/>
        <w:rPr>
          <w:rFonts w:ascii="Calibri" w:hAnsi="Calibri" w:cs="Calibri"/>
        </w:rPr>
      </w:pPr>
      <w:r w:rsidRPr="004703D0">
        <w:rPr>
          <w:rFonts w:ascii="Calibri" w:hAnsi="Calibri" w:cs="Calibri"/>
        </w:rPr>
        <w:t xml:space="preserve">2) w </w:t>
      </w:r>
      <w:r w:rsidRPr="004703D0">
        <w:rPr>
          <w:rFonts w:ascii="Calibri" w:hAnsi="Calibri" w:cs="Calibri"/>
          <w:spacing w:val="13"/>
        </w:rPr>
        <w:t xml:space="preserve"> </w:t>
      </w:r>
      <w:r w:rsidRPr="004703D0">
        <w:rPr>
          <w:rFonts w:ascii="Calibri" w:hAnsi="Calibri" w:cs="Calibri"/>
          <w:spacing w:val="-1"/>
        </w:rPr>
        <w:t>celu</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spacing w:val="-1"/>
        </w:rPr>
        <w:t>potwierdzenia</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spacing w:val="-1"/>
        </w:rPr>
        <w:t>spełnienia</w:t>
      </w:r>
      <w:r w:rsidRPr="004703D0">
        <w:rPr>
          <w:rFonts w:ascii="Calibri" w:hAnsi="Calibri" w:cs="Calibri"/>
        </w:rPr>
        <w:t xml:space="preserve"> </w:t>
      </w:r>
      <w:r w:rsidRPr="004703D0">
        <w:rPr>
          <w:rFonts w:ascii="Calibri" w:hAnsi="Calibri" w:cs="Calibri"/>
          <w:spacing w:val="18"/>
        </w:rPr>
        <w:t xml:space="preserve"> </w:t>
      </w:r>
      <w:r w:rsidRPr="004703D0">
        <w:rPr>
          <w:rFonts w:ascii="Calibri" w:hAnsi="Calibri" w:cs="Calibri"/>
          <w:b/>
          <w:spacing w:val="-1"/>
        </w:rPr>
        <w:t>warunków</w:t>
      </w:r>
      <w:r w:rsidRPr="004703D0">
        <w:rPr>
          <w:rFonts w:ascii="Calibri" w:hAnsi="Calibri" w:cs="Calibri"/>
        </w:rPr>
        <w:t xml:space="preserve"> </w:t>
      </w:r>
      <w:r w:rsidRPr="004703D0">
        <w:rPr>
          <w:rFonts w:ascii="Calibri" w:hAnsi="Calibri" w:cs="Calibri"/>
          <w:spacing w:val="12"/>
        </w:rPr>
        <w:t xml:space="preserve"> </w:t>
      </w:r>
      <w:r w:rsidRPr="004703D0">
        <w:rPr>
          <w:rFonts w:ascii="Calibri" w:hAnsi="Calibri" w:cs="Calibri"/>
          <w:spacing w:val="-1"/>
        </w:rPr>
        <w:t>udziału</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rPr>
        <w:t xml:space="preserve">w </w:t>
      </w:r>
      <w:r w:rsidRPr="004703D0">
        <w:rPr>
          <w:rFonts w:ascii="Calibri" w:hAnsi="Calibri" w:cs="Calibri"/>
          <w:spacing w:val="13"/>
        </w:rPr>
        <w:t xml:space="preserve"> </w:t>
      </w:r>
      <w:r w:rsidRPr="004703D0">
        <w:rPr>
          <w:rFonts w:ascii="Calibri" w:hAnsi="Calibri" w:cs="Calibri"/>
          <w:spacing w:val="-1"/>
        </w:rPr>
        <w:t>postępowaniu:</w:t>
      </w:r>
    </w:p>
    <w:p w14:paraId="0530834E" w14:textId="77777777" w:rsidR="00B424FE" w:rsidRPr="004703D0" w:rsidRDefault="00B424FE" w:rsidP="004703D0">
      <w:pPr>
        <w:pStyle w:val="Default"/>
        <w:widowControl w:val="0"/>
        <w:numPr>
          <w:ilvl w:val="1"/>
          <w:numId w:val="15"/>
        </w:numPr>
        <w:spacing w:after="120" w:line="360" w:lineRule="auto"/>
        <w:ind w:hanging="357"/>
        <w:jc w:val="both"/>
        <w:rPr>
          <w:rFonts w:ascii="Calibri" w:hAnsi="Calibri" w:cs="Calibri"/>
          <w:color w:val="auto"/>
        </w:rPr>
      </w:pPr>
      <w:r w:rsidRPr="004703D0">
        <w:rPr>
          <w:rFonts w:ascii="Calibri" w:hAnsi="Calibri" w:cs="Calibri"/>
          <w:b/>
          <w:bCs/>
          <w:color w:val="auto"/>
        </w:rPr>
        <w:t>wykaz robót budowlanych</w:t>
      </w:r>
      <w:r w:rsidRPr="004703D0">
        <w:rPr>
          <w:rFonts w:ascii="Calibri" w:hAnsi="Calibri" w:cs="Calibri"/>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4703D0">
        <w:rPr>
          <w:rFonts w:ascii="Calibri" w:hAnsi="Calibri" w:cs="Calibri"/>
          <w:b/>
          <w:bCs/>
          <w:color w:val="auto"/>
        </w:rPr>
        <w:t>załącznik nr 6 do SWZ</w:t>
      </w:r>
      <w:r w:rsidRPr="004703D0">
        <w:rPr>
          <w:rFonts w:ascii="Calibri" w:hAnsi="Calibri" w:cs="Calibri"/>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284EF5D" w14:textId="502BB908" w:rsidR="00B424FE" w:rsidRPr="004703D0" w:rsidRDefault="00B424FE" w:rsidP="004703D0">
      <w:pPr>
        <w:numPr>
          <w:ilvl w:val="1"/>
          <w:numId w:val="15"/>
        </w:numPr>
        <w:spacing w:after="120" w:line="360" w:lineRule="auto"/>
        <w:ind w:hanging="357"/>
        <w:jc w:val="both"/>
        <w:rPr>
          <w:rFonts w:ascii="Calibri" w:hAnsi="Calibri" w:cs="Calibri"/>
          <w:b/>
          <w:bCs/>
        </w:rPr>
      </w:pPr>
      <w:r w:rsidRPr="004703D0">
        <w:rPr>
          <w:rFonts w:ascii="Calibri" w:hAnsi="Calibri" w:cs="Calibri"/>
          <w:b/>
          <w:bCs/>
        </w:rPr>
        <w:t xml:space="preserve">wykaz osób </w:t>
      </w:r>
      <w:r w:rsidRPr="004703D0">
        <w:rPr>
          <w:rFonts w:ascii="Calibri" w:hAnsi="Calibri" w:cs="Calibri"/>
        </w:rPr>
        <w:t>skierowanych przez Wykonawcę do realizacji zamówienia publicznego odpowiedzialnych za wykonywanie umowy</w:t>
      </w:r>
      <w:r w:rsidR="005663D4">
        <w:rPr>
          <w:rFonts w:ascii="Calibri" w:hAnsi="Calibri" w:cs="Calibri"/>
        </w:rPr>
        <w:t xml:space="preserve">, </w:t>
      </w:r>
      <w:r w:rsidR="005663D4" w:rsidRPr="005663D4">
        <w:rPr>
          <w:rFonts w:ascii="Calibri" w:hAnsi="Calibri" w:cs="Calibri"/>
        </w:rPr>
        <w:t>kierowanie robotami budowlanymi</w:t>
      </w:r>
      <w:r w:rsidR="005663D4">
        <w:rPr>
          <w:rFonts w:ascii="Calibri" w:hAnsi="Calibri" w:cs="Calibri"/>
        </w:rPr>
        <w:t>,</w:t>
      </w:r>
      <w:r w:rsidRPr="004703D0">
        <w:rPr>
          <w:rFonts w:ascii="Calibri" w:hAnsi="Calibri" w:cs="Calibri"/>
        </w:rPr>
        <w:t xml:space="preserve"> wraz z informacjami na temat ich kwalifikacji zawodowych, uprawnień,  doświadczenia, niezbędnych do wykonania zamówienia, a także zakresu wykonywanych przez nich czynności, oraz informacją o podstawie do dysponowania tymi osobami</w:t>
      </w:r>
      <w:r w:rsidRPr="004703D0">
        <w:rPr>
          <w:rFonts w:ascii="Calibri" w:hAnsi="Calibri" w:cs="Calibri"/>
          <w:b/>
          <w:bCs/>
        </w:rPr>
        <w:t xml:space="preserve"> – wzór wykazu stanowi załącznik nr </w:t>
      </w:r>
      <w:r w:rsidR="00207851" w:rsidRPr="004703D0">
        <w:rPr>
          <w:rFonts w:ascii="Calibri" w:hAnsi="Calibri" w:cs="Calibri"/>
          <w:b/>
          <w:bCs/>
        </w:rPr>
        <w:t>7</w:t>
      </w:r>
      <w:r w:rsidRPr="004703D0">
        <w:rPr>
          <w:rFonts w:ascii="Calibri" w:hAnsi="Calibri" w:cs="Calibri"/>
          <w:b/>
          <w:bCs/>
        </w:rPr>
        <w:t xml:space="preserve"> do SWZ.</w:t>
      </w:r>
    </w:p>
    <w:p w14:paraId="30DFA04C" w14:textId="77777777" w:rsidR="00B424FE" w:rsidRPr="004703D0" w:rsidRDefault="00B424FE" w:rsidP="004703D0">
      <w:pPr>
        <w:pStyle w:val="Default"/>
        <w:widowControl w:val="0"/>
        <w:spacing w:line="360" w:lineRule="auto"/>
        <w:jc w:val="both"/>
        <w:rPr>
          <w:rFonts w:ascii="Calibri" w:hAnsi="Calibri" w:cs="Calibri"/>
          <w:color w:val="auto"/>
        </w:rPr>
      </w:pPr>
    </w:p>
    <w:p w14:paraId="0E155177" w14:textId="77777777" w:rsidR="00B424FE" w:rsidRPr="004703D0" w:rsidRDefault="00B424FE" w:rsidP="004703D0">
      <w:pPr>
        <w:widowControl w:val="0"/>
        <w:numPr>
          <w:ilvl w:val="0"/>
          <w:numId w:val="36"/>
        </w:numPr>
        <w:tabs>
          <w:tab w:val="left" w:pos="284"/>
        </w:tabs>
        <w:kinsoku w:val="0"/>
        <w:overflowPunct w:val="0"/>
        <w:autoSpaceDE w:val="0"/>
        <w:spacing w:line="360" w:lineRule="auto"/>
        <w:ind w:right="125"/>
        <w:jc w:val="both"/>
        <w:rPr>
          <w:rFonts w:ascii="Calibri" w:hAnsi="Calibri" w:cs="Calibri"/>
        </w:rPr>
      </w:pPr>
      <w:r w:rsidRPr="004703D0">
        <w:rPr>
          <w:rFonts w:ascii="Calibri" w:hAnsi="Calibri"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62E2EB24" w14:textId="09DBEF75" w:rsidR="00B424FE" w:rsidRPr="004703D0" w:rsidRDefault="00B424FE" w:rsidP="004703D0">
      <w:pPr>
        <w:numPr>
          <w:ilvl w:val="0"/>
          <w:numId w:val="36"/>
        </w:numPr>
        <w:spacing w:line="360" w:lineRule="auto"/>
        <w:jc w:val="both"/>
        <w:rPr>
          <w:rFonts w:ascii="Calibri" w:hAnsi="Calibri" w:cs="Calibri"/>
        </w:rPr>
      </w:pPr>
      <w:r w:rsidRPr="004703D0">
        <w:rPr>
          <w:rFonts w:ascii="Calibri" w:hAnsi="Calibri" w:cs="Calibri"/>
        </w:rPr>
        <w:t xml:space="preserve">Wykonawca, który polega na zdolnościach lub sytuacji podmiotów udostępniających zasoby na zasadach określonych w art. 118 PZP, zobowiązany będzie do przedstawienia </w:t>
      </w:r>
      <w:r w:rsidRPr="004703D0">
        <w:rPr>
          <w:rFonts w:ascii="Calibri" w:hAnsi="Calibri" w:cs="Calibri"/>
        </w:rPr>
        <w:lastRenderedPageBreak/>
        <w:t xml:space="preserve">podmiotowych środków dowodowych, o których mowa w pkt 7 ppkt 1 lit. </w:t>
      </w:r>
      <w:r w:rsidR="00207851" w:rsidRPr="004703D0">
        <w:rPr>
          <w:rFonts w:ascii="Calibri" w:hAnsi="Calibri" w:cs="Calibri"/>
        </w:rPr>
        <w:t>a</w:t>
      </w:r>
      <w:r w:rsidRPr="004703D0">
        <w:rPr>
          <w:rFonts w:ascii="Calibri" w:hAnsi="Calibri" w:cs="Calibri"/>
        </w:rPr>
        <w:t xml:space="preserve">) SWZ, dotyczących tych podmiotów, potwierdzających, że nie zachodzą wobec tych podmiotów podstawy wykluczenia z postępowania. Dokumenty, o których mowa w pkt 7 ppkt 1 lit. </w:t>
      </w:r>
      <w:r w:rsidR="00207851" w:rsidRPr="004703D0">
        <w:rPr>
          <w:rFonts w:ascii="Calibri" w:hAnsi="Calibri" w:cs="Calibri"/>
        </w:rPr>
        <w:t>a</w:t>
      </w:r>
      <w:r w:rsidR="00CF5EF3" w:rsidRPr="004703D0">
        <w:rPr>
          <w:rFonts w:ascii="Calibri" w:hAnsi="Calibri" w:cs="Calibri"/>
        </w:rPr>
        <w:t>)</w:t>
      </w:r>
      <w:r w:rsidRPr="004703D0">
        <w:rPr>
          <w:rFonts w:ascii="Calibri" w:hAnsi="Calibri" w:cs="Calibri"/>
        </w:rPr>
        <w:t xml:space="preserve"> SWZ Wykonawca będzie obowiązany złożyć w terminie wskazanym przez Zamawiającego, nie krótszym niż 5 dni, określonym w wezwaniu wystosowanym przez Zamawiającego do Wykonawcy po otwarciu ofert w trybie art. 274 ust. 1 ustawy PZP.</w:t>
      </w:r>
    </w:p>
    <w:p w14:paraId="2B9D7FC4"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hAnsi="Calibri" w:cs="Calibri"/>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43B4124"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003EF21A"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hAnsi="Calibri" w:cs="Calibri"/>
        </w:rPr>
        <w:t>W</w:t>
      </w:r>
      <w:r w:rsidRPr="004703D0">
        <w:rPr>
          <w:rFonts w:ascii="Calibri" w:hAnsi="Calibri" w:cs="Calibri"/>
          <w:spacing w:val="24"/>
        </w:rPr>
        <w:t xml:space="preserve"> </w:t>
      </w:r>
      <w:r w:rsidRPr="004703D0">
        <w:rPr>
          <w:rFonts w:ascii="Calibri" w:hAnsi="Calibri" w:cs="Calibri"/>
        </w:rPr>
        <w:t>przypadku</w:t>
      </w:r>
      <w:r w:rsidRPr="004703D0">
        <w:rPr>
          <w:rFonts w:ascii="Calibri" w:hAnsi="Calibri" w:cs="Calibri"/>
          <w:spacing w:val="25"/>
        </w:rPr>
        <w:t xml:space="preserve"> </w:t>
      </w:r>
      <w:r w:rsidRPr="004703D0">
        <w:rPr>
          <w:rFonts w:ascii="Calibri" w:hAnsi="Calibri" w:cs="Calibri"/>
        </w:rPr>
        <w:t>oferty</w:t>
      </w:r>
      <w:r w:rsidRPr="004703D0">
        <w:rPr>
          <w:rFonts w:ascii="Calibri" w:hAnsi="Calibri" w:cs="Calibri"/>
          <w:spacing w:val="25"/>
        </w:rPr>
        <w:t xml:space="preserve"> </w:t>
      </w:r>
      <w:r w:rsidRPr="004703D0">
        <w:rPr>
          <w:rFonts w:ascii="Calibri" w:hAnsi="Calibri" w:cs="Calibri"/>
        </w:rPr>
        <w:t>Wykonawców</w:t>
      </w:r>
      <w:r w:rsidRPr="004703D0">
        <w:rPr>
          <w:rFonts w:ascii="Calibri" w:hAnsi="Calibri" w:cs="Calibri"/>
          <w:spacing w:val="27"/>
        </w:rPr>
        <w:t xml:space="preserve"> </w:t>
      </w:r>
      <w:r w:rsidRPr="004703D0">
        <w:rPr>
          <w:rFonts w:ascii="Calibri" w:hAnsi="Calibri" w:cs="Calibri"/>
        </w:rPr>
        <w:t>wspólnie</w:t>
      </w:r>
      <w:r w:rsidRPr="004703D0">
        <w:rPr>
          <w:rFonts w:ascii="Calibri" w:hAnsi="Calibri" w:cs="Calibri"/>
          <w:spacing w:val="25"/>
        </w:rPr>
        <w:t xml:space="preserve"> </w:t>
      </w:r>
      <w:r w:rsidRPr="004703D0">
        <w:rPr>
          <w:rFonts w:ascii="Calibri" w:hAnsi="Calibri" w:cs="Calibri"/>
        </w:rPr>
        <w:t>ubiegających</w:t>
      </w:r>
      <w:r w:rsidRPr="004703D0">
        <w:rPr>
          <w:rFonts w:ascii="Calibri" w:hAnsi="Calibri" w:cs="Calibri"/>
          <w:spacing w:val="25"/>
        </w:rPr>
        <w:t xml:space="preserve"> </w:t>
      </w:r>
      <w:r w:rsidRPr="004703D0">
        <w:rPr>
          <w:rFonts w:ascii="Calibri" w:hAnsi="Calibri" w:cs="Calibri"/>
        </w:rPr>
        <w:t>się</w:t>
      </w:r>
      <w:r w:rsidRPr="004703D0">
        <w:rPr>
          <w:rFonts w:ascii="Calibri" w:hAnsi="Calibri" w:cs="Calibri"/>
          <w:spacing w:val="25"/>
        </w:rPr>
        <w:t xml:space="preserve"> </w:t>
      </w:r>
      <w:r w:rsidRPr="004703D0">
        <w:rPr>
          <w:rFonts w:ascii="Calibri" w:hAnsi="Calibri" w:cs="Calibri"/>
        </w:rPr>
        <w:t>o</w:t>
      </w:r>
      <w:r w:rsidRPr="004703D0">
        <w:rPr>
          <w:rFonts w:ascii="Calibri" w:hAnsi="Calibri" w:cs="Calibri"/>
          <w:spacing w:val="25"/>
        </w:rPr>
        <w:t xml:space="preserve"> </w:t>
      </w:r>
      <w:r w:rsidRPr="004703D0">
        <w:rPr>
          <w:rFonts w:ascii="Calibri" w:hAnsi="Calibri" w:cs="Calibri"/>
          <w:spacing w:val="-1"/>
        </w:rPr>
        <w:t>udzielenie</w:t>
      </w:r>
      <w:r w:rsidRPr="004703D0">
        <w:rPr>
          <w:rFonts w:ascii="Calibri" w:hAnsi="Calibri" w:cs="Calibri"/>
          <w:spacing w:val="25"/>
        </w:rPr>
        <w:t xml:space="preserve"> </w:t>
      </w:r>
      <w:r w:rsidRPr="004703D0">
        <w:rPr>
          <w:rFonts w:ascii="Calibri" w:hAnsi="Calibri" w:cs="Calibri"/>
          <w:spacing w:val="-1"/>
        </w:rPr>
        <w:t>zamówienia</w:t>
      </w:r>
      <w:r w:rsidRPr="004703D0">
        <w:rPr>
          <w:rFonts w:ascii="Calibri" w:hAnsi="Calibri" w:cs="Calibri"/>
          <w:spacing w:val="29"/>
          <w:w w:val="99"/>
        </w:rPr>
        <w:t xml:space="preserve"> </w:t>
      </w:r>
      <w:r w:rsidRPr="004703D0">
        <w:rPr>
          <w:rFonts w:ascii="Calibri" w:hAnsi="Calibri" w:cs="Calibri"/>
        </w:rPr>
        <w:t>(konsorcjum):</w:t>
      </w:r>
    </w:p>
    <w:p w14:paraId="09DA71C4"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w</w:t>
      </w:r>
      <w:r w:rsidRPr="004703D0">
        <w:rPr>
          <w:rFonts w:ascii="Calibri" w:hAnsi="Calibri" w:cs="Calibri"/>
          <w:spacing w:val="43"/>
        </w:rPr>
        <w:t xml:space="preserve"> </w:t>
      </w:r>
      <w:r w:rsidRPr="004703D0">
        <w:rPr>
          <w:rFonts w:ascii="Calibri" w:hAnsi="Calibri" w:cs="Calibri"/>
          <w:spacing w:val="-1"/>
        </w:rPr>
        <w:t>formularzu</w:t>
      </w:r>
      <w:r w:rsidRPr="004703D0">
        <w:rPr>
          <w:rFonts w:ascii="Calibri" w:hAnsi="Calibri" w:cs="Calibri"/>
          <w:spacing w:val="43"/>
        </w:rPr>
        <w:t xml:space="preserve"> </w:t>
      </w:r>
      <w:r w:rsidRPr="004703D0">
        <w:rPr>
          <w:rFonts w:ascii="Calibri" w:hAnsi="Calibri" w:cs="Calibri"/>
          <w:spacing w:val="-1"/>
        </w:rPr>
        <w:t>oferty</w:t>
      </w:r>
      <w:r w:rsidRPr="004703D0">
        <w:rPr>
          <w:rFonts w:ascii="Calibri" w:hAnsi="Calibri" w:cs="Calibri"/>
          <w:spacing w:val="44"/>
        </w:rPr>
        <w:t xml:space="preserve"> </w:t>
      </w:r>
      <w:r w:rsidRPr="004703D0">
        <w:rPr>
          <w:rFonts w:ascii="Calibri" w:hAnsi="Calibri" w:cs="Calibri"/>
          <w:spacing w:val="-1"/>
        </w:rPr>
        <w:t>należy</w:t>
      </w:r>
      <w:r w:rsidRPr="004703D0">
        <w:rPr>
          <w:rFonts w:ascii="Calibri" w:hAnsi="Calibri" w:cs="Calibri"/>
          <w:spacing w:val="43"/>
        </w:rPr>
        <w:t xml:space="preserve"> </w:t>
      </w:r>
      <w:r w:rsidRPr="004703D0">
        <w:rPr>
          <w:rFonts w:ascii="Calibri" w:hAnsi="Calibri" w:cs="Calibri"/>
          <w:spacing w:val="-1"/>
        </w:rPr>
        <w:t>wskazać</w:t>
      </w:r>
      <w:r w:rsidRPr="004703D0">
        <w:rPr>
          <w:rFonts w:ascii="Calibri" w:hAnsi="Calibri" w:cs="Calibri"/>
          <w:spacing w:val="45"/>
        </w:rPr>
        <w:t xml:space="preserve"> </w:t>
      </w:r>
      <w:r w:rsidRPr="004703D0">
        <w:rPr>
          <w:rFonts w:ascii="Calibri" w:hAnsi="Calibri" w:cs="Calibri"/>
          <w:spacing w:val="-1"/>
        </w:rPr>
        <w:t>firmy</w:t>
      </w:r>
      <w:r w:rsidRPr="004703D0">
        <w:rPr>
          <w:rFonts w:ascii="Calibri" w:hAnsi="Calibri" w:cs="Calibri"/>
          <w:spacing w:val="43"/>
        </w:rPr>
        <w:t xml:space="preserve"> </w:t>
      </w:r>
      <w:r w:rsidRPr="004703D0">
        <w:rPr>
          <w:rFonts w:ascii="Calibri" w:hAnsi="Calibri" w:cs="Calibri"/>
          <w:spacing w:val="-1"/>
        </w:rPr>
        <w:t>(nazwy)</w:t>
      </w:r>
      <w:r w:rsidRPr="004703D0">
        <w:rPr>
          <w:rFonts w:ascii="Calibri" w:hAnsi="Calibri" w:cs="Calibri"/>
          <w:spacing w:val="43"/>
        </w:rPr>
        <w:t xml:space="preserve"> </w:t>
      </w:r>
      <w:r w:rsidRPr="004703D0">
        <w:rPr>
          <w:rFonts w:ascii="Calibri" w:hAnsi="Calibri" w:cs="Calibri"/>
          <w:spacing w:val="-1"/>
        </w:rPr>
        <w:t>wszystkich</w:t>
      </w:r>
      <w:r w:rsidRPr="004703D0">
        <w:rPr>
          <w:rFonts w:ascii="Calibri" w:hAnsi="Calibri" w:cs="Calibri"/>
          <w:spacing w:val="43"/>
        </w:rPr>
        <w:t xml:space="preserve"> </w:t>
      </w:r>
      <w:r w:rsidRPr="004703D0">
        <w:rPr>
          <w:rFonts w:ascii="Calibri" w:hAnsi="Calibri" w:cs="Calibri"/>
        </w:rPr>
        <w:t>Wykonawców</w:t>
      </w:r>
      <w:r w:rsidRPr="004703D0">
        <w:rPr>
          <w:rFonts w:ascii="Calibri" w:hAnsi="Calibri" w:cs="Calibri"/>
          <w:spacing w:val="71"/>
          <w:w w:val="99"/>
        </w:rPr>
        <w:t xml:space="preserve"> </w:t>
      </w:r>
      <w:r w:rsidRPr="004703D0">
        <w:rPr>
          <w:rFonts w:ascii="Calibri" w:hAnsi="Calibri" w:cs="Calibri"/>
        </w:rPr>
        <w:t>wspólnie</w:t>
      </w:r>
      <w:r w:rsidRPr="004703D0">
        <w:rPr>
          <w:rFonts w:ascii="Calibri" w:hAnsi="Calibri" w:cs="Calibri"/>
          <w:spacing w:val="-11"/>
        </w:rPr>
        <w:t xml:space="preserve"> </w:t>
      </w:r>
      <w:r w:rsidRPr="004703D0">
        <w:rPr>
          <w:rFonts w:ascii="Calibri" w:hAnsi="Calibri" w:cs="Calibri"/>
        </w:rPr>
        <w:t>ubiegających</w:t>
      </w:r>
      <w:r w:rsidRPr="004703D0">
        <w:rPr>
          <w:rFonts w:ascii="Calibri" w:hAnsi="Calibri" w:cs="Calibri"/>
          <w:spacing w:val="-10"/>
        </w:rPr>
        <w:t xml:space="preserve"> </w:t>
      </w:r>
      <w:r w:rsidRPr="004703D0">
        <w:rPr>
          <w:rFonts w:ascii="Calibri" w:hAnsi="Calibri" w:cs="Calibri"/>
        </w:rPr>
        <w:t>się</w:t>
      </w:r>
      <w:r w:rsidRPr="004703D0">
        <w:rPr>
          <w:rFonts w:ascii="Calibri" w:hAnsi="Calibri" w:cs="Calibri"/>
          <w:spacing w:val="-9"/>
        </w:rPr>
        <w:t xml:space="preserve"> </w:t>
      </w:r>
      <w:r w:rsidRPr="004703D0">
        <w:rPr>
          <w:rFonts w:ascii="Calibri" w:hAnsi="Calibri" w:cs="Calibri"/>
        </w:rPr>
        <w:t>o</w:t>
      </w:r>
      <w:r w:rsidRPr="004703D0">
        <w:rPr>
          <w:rFonts w:ascii="Calibri" w:hAnsi="Calibri" w:cs="Calibri"/>
          <w:spacing w:val="-10"/>
        </w:rPr>
        <w:t xml:space="preserve"> </w:t>
      </w:r>
      <w:r w:rsidRPr="004703D0">
        <w:rPr>
          <w:rFonts w:ascii="Calibri" w:hAnsi="Calibri" w:cs="Calibri"/>
        </w:rPr>
        <w:t>udzielenie</w:t>
      </w:r>
      <w:r w:rsidRPr="004703D0">
        <w:rPr>
          <w:rFonts w:ascii="Calibri" w:hAnsi="Calibri" w:cs="Calibri"/>
          <w:spacing w:val="-10"/>
        </w:rPr>
        <w:t xml:space="preserve"> </w:t>
      </w:r>
      <w:r w:rsidRPr="004703D0">
        <w:rPr>
          <w:rFonts w:ascii="Calibri" w:hAnsi="Calibri" w:cs="Calibri"/>
        </w:rPr>
        <w:t>zamówienia;</w:t>
      </w:r>
    </w:p>
    <w:p w14:paraId="0A6D9871" w14:textId="77777777" w:rsidR="00CF5EF3" w:rsidRPr="004703D0" w:rsidRDefault="00CF5EF3" w:rsidP="004703D0">
      <w:pPr>
        <w:pStyle w:val="Akapitzlist"/>
        <w:numPr>
          <w:ilvl w:val="2"/>
          <w:numId w:val="3"/>
        </w:numPr>
        <w:spacing w:line="360" w:lineRule="auto"/>
        <w:jc w:val="both"/>
        <w:rPr>
          <w:rFonts w:ascii="Calibri" w:hAnsi="Calibri" w:cs="Calibri"/>
          <w:szCs w:val="24"/>
          <w:lang w:val="pl-PL"/>
        </w:rPr>
      </w:pPr>
      <w:r w:rsidRPr="004703D0">
        <w:rPr>
          <w:rFonts w:ascii="Calibri" w:hAnsi="Calibri" w:cs="Calibri"/>
          <w:szCs w:val="24"/>
          <w:lang w:val="pl-PL"/>
        </w:rPr>
        <w:t>do oferty należy załączyć oświadczenie, z którego wynika, które roboty budowlane, dostawy lub usługi wykonają poszczególni wykonawcy;</w:t>
      </w:r>
    </w:p>
    <w:p w14:paraId="0A24E997" w14:textId="77777777" w:rsidR="00B424FE" w:rsidRPr="004703D0" w:rsidRDefault="00B424FE" w:rsidP="004703D0">
      <w:pPr>
        <w:widowControl w:val="0"/>
        <w:numPr>
          <w:ilvl w:val="2"/>
          <w:numId w:val="3"/>
        </w:numPr>
        <w:tabs>
          <w:tab w:val="left" w:pos="1555"/>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oferta</w:t>
      </w:r>
      <w:r w:rsidRPr="004703D0">
        <w:rPr>
          <w:rFonts w:ascii="Calibri" w:hAnsi="Calibri" w:cs="Calibri"/>
          <w:spacing w:val="27"/>
        </w:rPr>
        <w:t xml:space="preserve"> </w:t>
      </w:r>
      <w:r w:rsidRPr="004703D0">
        <w:rPr>
          <w:rFonts w:ascii="Calibri" w:hAnsi="Calibri" w:cs="Calibri"/>
        </w:rPr>
        <w:t>musi</w:t>
      </w:r>
      <w:r w:rsidRPr="004703D0">
        <w:rPr>
          <w:rFonts w:ascii="Calibri" w:hAnsi="Calibri" w:cs="Calibri"/>
          <w:spacing w:val="27"/>
        </w:rPr>
        <w:t xml:space="preserve"> </w:t>
      </w:r>
      <w:r w:rsidRPr="004703D0">
        <w:rPr>
          <w:rFonts w:ascii="Calibri" w:hAnsi="Calibri" w:cs="Calibri"/>
        </w:rPr>
        <w:t>być</w:t>
      </w:r>
      <w:r w:rsidRPr="004703D0">
        <w:rPr>
          <w:rFonts w:ascii="Calibri" w:hAnsi="Calibri" w:cs="Calibri"/>
          <w:spacing w:val="28"/>
        </w:rPr>
        <w:t xml:space="preserve"> </w:t>
      </w:r>
      <w:r w:rsidRPr="004703D0">
        <w:rPr>
          <w:rFonts w:ascii="Calibri" w:hAnsi="Calibri" w:cs="Calibri"/>
        </w:rPr>
        <w:t>podpisana</w:t>
      </w:r>
      <w:r w:rsidRPr="004703D0">
        <w:rPr>
          <w:rFonts w:ascii="Calibri" w:hAnsi="Calibri" w:cs="Calibri"/>
          <w:spacing w:val="27"/>
        </w:rPr>
        <w:t xml:space="preserve"> </w:t>
      </w:r>
      <w:r w:rsidRPr="004703D0">
        <w:rPr>
          <w:rFonts w:ascii="Calibri" w:hAnsi="Calibri" w:cs="Calibri"/>
        </w:rPr>
        <w:t>w</w:t>
      </w:r>
      <w:r w:rsidRPr="004703D0">
        <w:rPr>
          <w:rFonts w:ascii="Calibri" w:hAnsi="Calibri" w:cs="Calibri"/>
          <w:spacing w:val="28"/>
        </w:rPr>
        <w:t xml:space="preserve"> </w:t>
      </w:r>
      <w:r w:rsidRPr="004703D0">
        <w:rPr>
          <w:rFonts w:ascii="Calibri" w:hAnsi="Calibri" w:cs="Calibri"/>
        </w:rPr>
        <w:t>taki</w:t>
      </w:r>
      <w:r w:rsidRPr="004703D0">
        <w:rPr>
          <w:rFonts w:ascii="Calibri" w:hAnsi="Calibri" w:cs="Calibri"/>
          <w:spacing w:val="28"/>
        </w:rPr>
        <w:t xml:space="preserve"> </w:t>
      </w:r>
      <w:r w:rsidRPr="004703D0">
        <w:rPr>
          <w:rFonts w:ascii="Calibri" w:hAnsi="Calibri" w:cs="Calibri"/>
        </w:rPr>
        <w:t>sposób,</w:t>
      </w:r>
      <w:r w:rsidRPr="004703D0">
        <w:rPr>
          <w:rFonts w:ascii="Calibri" w:hAnsi="Calibri" w:cs="Calibri"/>
          <w:spacing w:val="27"/>
        </w:rPr>
        <w:t xml:space="preserve"> </w:t>
      </w:r>
      <w:r w:rsidRPr="004703D0">
        <w:rPr>
          <w:rFonts w:ascii="Calibri" w:hAnsi="Calibri" w:cs="Calibri"/>
          <w:spacing w:val="-1"/>
        </w:rPr>
        <w:t>by</w:t>
      </w:r>
      <w:r w:rsidRPr="004703D0">
        <w:rPr>
          <w:rFonts w:ascii="Calibri" w:hAnsi="Calibri" w:cs="Calibri"/>
          <w:spacing w:val="29"/>
        </w:rPr>
        <w:t xml:space="preserve"> </w:t>
      </w:r>
      <w:r w:rsidRPr="004703D0">
        <w:rPr>
          <w:rFonts w:ascii="Calibri" w:hAnsi="Calibri" w:cs="Calibri"/>
        </w:rPr>
        <w:t>wiązała</w:t>
      </w:r>
      <w:r w:rsidRPr="004703D0">
        <w:rPr>
          <w:rFonts w:ascii="Calibri" w:hAnsi="Calibri" w:cs="Calibri"/>
          <w:spacing w:val="27"/>
        </w:rPr>
        <w:t xml:space="preserve"> </w:t>
      </w:r>
      <w:r w:rsidRPr="004703D0">
        <w:rPr>
          <w:rFonts w:ascii="Calibri" w:hAnsi="Calibri" w:cs="Calibri"/>
        </w:rPr>
        <w:t>prawnie</w:t>
      </w:r>
      <w:r w:rsidRPr="004703D0">
        <w:rPr>
          <w:rFonts w:ascii="Calibri" w:hAnsi="Calibri" w:cs="Calibri"/>
          <w:spacing w:val="27"/>
        </w:rPr>
        <w:t xml:space="preserve"> </w:t>
      </w:r>
      <w:r w:rsidRPr="004703D0">
        <w:rPr>
          <w:rFonts w:ascii="Calibri" w:hAnsi="Calibri" w:cs="Calibri"/>
        </w:rPr>
        <w:t>wszystkich</w:t>
      </w:r>
      <w:r w:rsidRPr="004703D0">
        <w:rPr>
          <w:rFonts w:ascii="Calibri" w:hAnsi="Calibri" w:cs="Calibri"/>
          <w:spacing w:val="25"/>
          <w:w w:val="99"/>
        </w:rPr>
        <w:t xml:space="preserve"> </w:t>
      </w:r>
      <w:r w:rsidRPr="004703D0">
        <w:rPr>
          <w:rFonts w:ascii="Calibri" w:hAnsi="Calibri" w:cs="Calibri"/>
          <w:spacing w:val="-1"/>
        </w:rPr>
        <w:t>Wykonawców</w:t>
      </w:r>
      <w:r w:rsidRPr="004703D0">
        <w:rPr>
          <w:rFonts w:ascii="Calibri" w:hAnsi="Calibri" w:cs="Calibri"/>
          <w:spacing w:val="8"/>
        </w:rPr>
        <w:t xml:space="preserve"> </w:t>
      </w:r>
      <w:r w:rsidRPr="004703D0">
        <w:rPr>
          <w:rFonts w:ascii="Calibri" w:hAnsi="Calibri" w:cs="Calibri"/>
          <w:spacing w:val="-1"/>
        </w:rPr>
        <w:t>wspólnie</w:t>
      </w:r>
      <w:r w:rsidRPr="004703D0">
        <w:rPr>
          <w:rFonts w:ascii="Calibri" w:hAnsi="Calibri" w:cs="Calibri"/>
          <w:spacing w:val="8"/>
        </w:rPr>
        <w:t xml:space="preserve"> </w:t>
      </w:r>
      <w:r w:rsidRPr="004703D0">
        <w:rPr>
          <w:rFonts w:ascii="Calibri" w:hAnsi="Calibri" w:cs="Calibri"/>
          <w:spacing w:val="-1"/>
        </w:rPr>
        <w:t>ubiegających</w:t>
      </w:r>
      <w:r w:rsidRPr="004703D0">
        <w:rPr>
          <w:rFonts w:ascii="Calibri" w:hAnsi="Calibri" w:cs="Calibri"/>
          <w:spacing w:val="7"/>
        </w:rPr>
        <w:t xml:space="preserve"> </w:t>
      </w:r>
      <w:r w:rsidRPr="004703D0">
        <w:rPr>
          <w:rFonts w:ascii="Calibri" w:hAnsi="Calibri" w:cs="Calibri"/>
        </w:rPr>
        <w:t>się</w:t>
      </w:r>
      <w:r w:rsidRPr="004703D0">
        <w:rPr>
          <w:rFonts w:ascii="Calibri" w:hAnsi="Calibri" w:cs="Calibri"/>
          <w:spacing w:val="8"/>
        </w:rPr>
        <w:t xml:space="preserve"> </w:t>
      </w:r>
      <w:r w:rsidRPr="004703D0">
        <w:rPr>
          <w:rFonts w:ascii="Calibri" w:hAnsi="Calibri" w:cs="Calibri"/>
        </w:rPr>
        <w:t>o</w:t>
      </w:r>
      <w:r w:rsidRPr="004703D0">
        <w:rPr>
          <w:rFonts w:ascii="Calibri" w:hAnsi="Calibri" w:cs="Calibri"/>
          <w:spacing w:val="7"/>
        </w:rPr>
        <w:t xml:space="preserve"> </w:t>
      </w:r>
      <w:r w:rsidRPr="004703D0">
        <w:rPr>
          <w:rFonts w:ascii="Calibri" w:hAnsi="Calibri" w:cs="Calibri"/>
          <w:spacing w:val="-1"/>
        </w:rPr>
        <w:t>udzielenie</w:t>
      </w:r>
      <w:r w:rsidRPr="004703D0">
        <w:rPr>
          <w:rFonts w:ascii="Calibri" w:hAnsi="Calibri" w:cs="Calibri"/>
          <w:spacing w:val="9"/>
        </w:rPr>
        <w:t xml:space="preserve"> </w:t>
      </w:r>
      <w:r w:rsidRPr="004703D0">
        <w:rPr>
          <w:rFonts w:ascii="Calibri" w:hAnsi="Calibri" w:cs="Calibri"/>
          <w:spacing w:val="-1"/>
        </w:rPr>
        <w:t>zamówienia.</w:t>
      </w:r>
      <w:r w:rsidRPr="004703D0">
        <w:rPr>
          <w:rFonts w:ascii="Calibri" w:hAnsi="Calibri" w:cs="Calibri"/>
          <w:spacing w:val="9"/>
        </w:rPr>
        <w:t xml:space="preserve"> </w:t>
      </w:r>
      <w:r w:rsidRPr="004703D0">
        <w:rPr>
          <w:rFonts w:ascii="Calibri" w:hAnsi="Calibri" w:cs="Calibri"/>
        </w:rPr>
        <w:t>Osoba</w:t>
      </w:r>
      <w:r w:rsidRPr="004703D0">
        <w:rPr>
          <w:rFonts w:ascii="Calibri" w:hAnsi="Calibri" w:cs="Calibri"/>
          <w:spacing w:val="69"/>
          <w:w w:val="99"/>
        </w:rPr>
        <w:t xml:space="preserve"> </w:t>
      </w:r>
      <w:r w:rsidRPr="004703D0">
        <w:rPr>
          <w:rFonts w:ascii="Calibri" w:hAnsi="Calibri" w:cs="Calibri"/>
        </w:rPr>
        <w:t>podpisująca</w:t>
      </w:r>
      <w:r w:rsidRPr="004703D0">
        <w:rPr>
          <w:rFonts w:ascii="Calibri" w:hAnsi="Calibri" w:cs="Calibri"/>
          <w:spacing w:val="18"/>
        </w:rPr>
        <w:t xml:space="preserve"> </w:t>
      </w:r>
      <w:r w:rsidRPr="004703D0">
        <w:rPr>
          <w:rFonts w:ascii="Calibri" w:hAnsi="Calibri" w:cs="Calibri"/>
        </w:rPr>
        <w:t>ofertę</w:t>
      </w:r>
      <w:r w:rsidRPr="004703D0">
        <w:rPr>
          <w:rFonts w:ascii="Calibri" w:hAnsi="Calibri" w:cs="Calibri"/>
          <w:spacing w:val="20"/>
        </w:rPr>
        <w:t xml:space="preserve"> </w:t>
      </w:r>
      <w:r w:rsidRPr="004703D0">
        <w:rPr>
          <w:rFonts w:ascii="Calibri" w:hAnsi="Calibri" w:cs="Calibri"/>
        </w:rPr>
        <w:t>musi</w:t>
      </w:r>
      <w:r w:rsidRPr="004703D0">
        <w:rPr>
          <w:rFonts w:ascii="Calibri" w:hAnsi="Calibri" w:cs="Calibri"/>
          <w:spacing w:val="19"/>
        </w:rPr>
        <w:t xml:space="preserve"> </w:t>
      </w:r>
      <w:r w:rsidRPr="004703D0">
        <w:rPr>
          <w:rFonts w:ascii="Calibri" w:hAnsi="Calibri" w:cs="Calibri"/>
        </w:rPr>
        <w:t>posiadać</w:t>
      </w:r>
      <w:r w:rsidRPr="004703D0">
        <w:rPr>
          <w:rFonts w:ascii="Calibri" w:hAnsi="Calibri" w:cs="Calibri"/>
          <w:spacing w:val="20"/>
        </w:rPr>
        <w:t xml:space="preserve"> </w:t>
      </w:r>
      <w:r w:rsidRPr="004703D0">
        <w:rPr>
          <w:rFonts w:ascii="Calibri" w:hAnsi="Calibri" w:cs="Calibri"/>
        </w:rPr>
        <w:t>umocowanie</w:t>
      </w:r>
      <w:r w:rsidRPr="004703D0">
        <w:rPr>
          <w:rFonts w:ascii="Calibri" w:hAnsi="Calibri" w:cs="Calibri"/>
          <w:spacing w:val="18"/>
        </w:rPr>
        <w:t xml:space="preserve"> </w:t>
      </w:r>
      <w:r w:rsidRPr="004703D0">
        <w:rPr>
          <w:rFonts w:ascii="Calibri" w:hAnsi="Calibri" w:cs="Calibri"/>
        </w:rPr>
        <w:t>prawne</w:t>
      </w:r>
      <w:r w:rsidRPr="004703D0">
        <w:rPr>
          <w:rFonts w:ascii="Calibri" w:hAnsi="Calibri" w:cs="Calibri"/>
          <w:spacing w:val="20"/>
        </w:rPr>
        <w:t xml:space="preserve"> </w:t>
      </w:r>
      <w:r w:rsidRPr="004703D0">
        <w:rPr>
          <w:rFonts w:ascii="Calibri" w:hAnsi="Calibri" w:cs="Calibri"/>
        </w:rPr>
        <w:t>do</w:t>
      </w:r>
      <w:r w:rsidRPr="004703D0">
        <w:rPr>
          <w:rFonts w:ascii="Calibri" w:hAnsi="Calibri" w:cs="Calibri"/>
          <w:spacing w:val="19"/>
        </w:rPr>
        <w:t xml:space="preserve"> </w:t>
      </w:r>
      <w:r w:rsidRPr="004703D0">
        <w:rPr>
          <w:rFonts w:ascii="Calibri" w:hAnsi="Calibri" w:cs="Calibri"/>
          <w:spacing w:val="-1"/>
        </w:rPr>
        <w:t>reprezentacji.</w:t>
      </w:r>
      <w:r w:rsidRPr="004703D0">
        <w:rPr>
          <w:rFonts w:ascii="Calibri" w:hAnsi="Calibri" w:cs="Calibri"/>
          <w:spacing w:val="20"/>
          <w:w w:val="99"/>
        </w:rPr>
        <w:t xml:space="preserve"> </w:t>
      </w:r>
      <w:r w:rsidRPr="004703D0">
        <w:rPr>
          <w:rFonts w:ascii="Calibri" w:hAnsi="Calibri" w:cs="Calibri"/>
        </w:rPr>
        <w:t>Umocowanie</w:t>
      </w:r>
      <w:r w:rsidRPr="004703D0">
        <w:rPr>
          <w:rFonts w:ascii="Calibri" w:hAnsi="Calibri" w:cs="Calibri"/>
          <w:spacing w:val="46"/>
        </w:rPr>
        <w:t xml:space="preserve"> </w:t>
      </w:r>
      <w:r w:rsidRPr="004703D0">
        <w:rPr>
          <w:rFonts w:ascii="Calibri" w:hAnsi="Calibri" w:cs="Calibri"/>
          <w:spacing w:val="-1"/>
        </w:rPr>
        <w:t>musi</w:t>
      </w:r>
      <w:r w:rsidRPr="004703D0">
        <w:rPr>
          <w:rFonts w:ascii="Calibri" w:hAnsi="Calibri" w:cs="Calibri"/>
          <w:spacing w:val="47"/>
        </w:rPr>
        <w:t xml:space="preserve"> </w:t>
      </w:r>
      <w:r w:rsidRPr="004703D0">
        <w:rPr>
          <w:rFonts w:ascii="Calibri" w:hAnsi="Calibri" w:cs="Calibri"/>
        </w:rPr>
        <w:t>wynikać</w:t>
      </w:r>
      <w:r w:rsidRPr="004703D0">
        <w:rPr>
          <w:rFonts w:ascii="Calibri" w:hAnsi="Calibri" w:cs="Calibri"/>
          <w:spacing w:val="46"/>
        </w:rPr>
        <w:t xml:space="preserve"> </w:t>
      </w:r>
      <w:r w:rsidRPr="004703D0">
        <w:rPr>
          <w:rFonts w:ascii="Calibri" w:hAnsi="Calibri" w:cs="Calibri"/>
        </w:rPr>
        <w:t>z  treści</w:t>
      </w:r>
      <w:r w:rsidRPr="004703D0">
        <w:rPr>
          <w:rFonts w:ascii="Calibri" w:hAnsi="Calibri" w:cs="Calibri"/>
          <w:spacing w:val="46"/>
        </w:rPr>
        <w:t xml:space="preserve"> </w:t>
      </w:r>
      <w:r w:rsidRPr="004703D0">
        <w:rPr>
          <w:rFonts w:ascii="Calibri" w:hAnsi="Calibri" w:cs="Calibri"/>
        </w:rPr>
        <w:t>pełnomocnictwa</w:t>
      </w:r>
      <w:r w:rsidRPr="004703D0">
        <w:rPr>
          <w:rFonts w:ascii="Calibri" w:hAnsi="Calibri" w:cs="Calibri"/>
          <w:spacing w:val="47"/>
        </w:rPr>
        <w:t xml:space="preserve"> </w:t>
      </w:r>
      <w:r w:rsidRPr="004703D0">
        <w:rPr>
          <w:rFonts w:ascii="Calibri" w:hAnsi="Calibri" w:cs="Calibri"/>
          <w:spacing w:val="-1"/>
        </w:rPr>
        <w:t>załączonego</w:t>
      </w:r>
      <w:r w:rsidRPr="004703D0">
        <w:rPr>
          <w:rFonts w:ascii="Calibri" w:hAnsi="Calibri" w:cs="Calibri"/>
          <w:spacing w:val="46"/>
        </w:rPr>
        <w:t xml:space="preserve"> </w:t>
      </w:r>
      <w:r w:rsidRPr="004703D0">
        <w:rPr>
          <w:rFonts w:ascii="Calibri" w:hAnsi="Calibri" w:cs="Calibri"/>
        </w:rPr>
        <w:t xml:space="preserve">do  </w:t>
      </w:r>
      <w:r w:rsidRPr="004703D0">
        <w:rPr>
          <w:rFonts w:ascii="Calibri" w:hAnsi="Calibri" w:cs="Calibri"/>
          <w:spacing w:val="-1"/>
        </w:rPr>
        <w:t>oferty</w:t>
      </w:r>
      <w:r w:rsidRPr="004703D0">
        <w:rPr>
          <w:rFonts w:ascii="Calibri" w:hAnsi="Calibri" w:cs="Calibri"/>
          <w:spacing w:val="45"/>
        </w:rPr>
        <w:t xml:space="preserve"> </w:t>
      </w:r>
      <w:r w:rsidRPr="004703D0">
        <w:rPr>
          <w:rFonts w:ascii="Calibri" w:hAnsi="Calibri" w:cs="Calibri"/>
        </w:rPr>
        <w:t>–</w:t>
      </w:r>
      <w:r w:rsidRPr="004703D0">
        <w:rPr>
          <w:rFonts w:ascii="Calibri" w:hAnsi="Calibri" w:cs="Calibri"/>
          <w:spacing w:val="42"/>
          <w:w w:val="99"/>
        </w:rPr>
        <w:t xml:space="preserve"> </w:t>
      </w:r>
      <w:r w:rsidRPr="004703D0">
        <w:rPr>
          <w:rFonts w:ascii="Calibri" w:hAnsi="Calibri" w:cs="Calibri"/>
        </w:rPr>
        <w:t>treść</w:t>
      </w:r>
      <w:r w:rsidRPr="004703D0">
        <w:rPr>
          <w:rFonts w:ascii="Calibri" w:hAnsi="Calibri" w:cs="Calibri"/>
          <w:spacing w:val="-11"/>
        </w:rPr>
        <w:t xml:space="preserve"> </w:t>
      </w:r>
      <w:r w:rsidRPr="004703D0">
        <w:rPr>
          <w:rFonts w:ascii="Calibri" w:hAnsi="Calibri" w:cs="Calibri"/>
        </w:rPr>
        <w:t>pełnomocnictwa</w:t>
      </w:r>
      <w:r w:rsidRPr="004703D0">
        <w:rPr>
          <w:rFonts w:ascii="Calibri" w:hAnsi="Calibri" w:cs="Calibri"/>
          <w:spacing w:val="-11"/>
        </w:rPr>
        <w:t xml:space="preserve"> </w:t>
      </w:r>
      <w:r w:rsidRPr="004703D0">
        <w:rPr>
          <w:rFonts w:ascii="Calibri" w:hAnsi="Calibri" w:cs="Calibri"/>
        </w:rPr>
        <w:t>powinna</w:t>
      </w:r>
      <w:r w:rsidRPr="004703D0">
        <w:rPr>
          <w:rFonts w:ascii="Calibri" w:hAnsi="Calibri" w:cs="Calibri"/>
          <w:spacing w:val="-11"/>
        </w:rPr>
        <w:t xml:space="preserve"> </w:t>
      </w:r>
      <w:r w:rsidRPr="004703D0">
        <w:rPr>
          <w:rFonts w:ascii="Calibri" w:hAnsi="Calibri" w:cs="Calibri"/>
        </w:rPr>
        <w:t>dokładnie</w:t>
      </w:r>
      <w:r w:rsidRPr="004703D0">
        <w:rPr>
          <w:rFonts w:ascii="Calibri" w:hAnsi="Calibri" w:cs="Calibri"/>
          <w:spacing w:val="-11"/>
        </w:rPr>
        <w:t xml:space="preserve"> </w:t>
      </w:r>
      <w:r w:rsidRPr="004703D0">
        <w:rPr>
          <w:rFonts w:ascii="Calibri" w:hAnsi="Calibri" w:cs="Calibri"/>
        </w:rPr>
        <w:t>określać</w:t>
      </w:r>
      <w:r w:rsidRPr="004703D0">
        <w:rPr>
          <w:rFonts w:ascii="Calibri" w:hAnsi="Calibri" w:cs="Calibri"/>
          <w:spacing w:val="-11"/>
        </w:rPr>
        <w:t xml:space="preserve"> </w:t>
      </w:r>
      <w:r w:rsidRPr="004703D0">
        <w:rPr>
          <w:rFonts w:ascii="Calibri" w:hAnsi="Calibri" w:cs="Calibri"/>
          <w:spacing w:val="-1"/>
        </w:rPr>
        <w:t>zakres</w:t>
      </w:r>
      <w:r w:rsidRPr="004703D0">
        <w:rPr>
          <w:rFonts w:ascii="Calibri" w:hAnsi="Calibri" w:cs="Calibri"/>
          <w:spacing w:val="-11"/>
        </w:rPr>
        <w:t xml:space="preserve"> </w:t>
      </w:r>
      <w:r w:rsidRPr="004703D0">
        <w:rPr>
          <w:rFonts w:ascii="Calibri" w:hAnsi="Calibri" w:cs="Calibri"/>
          <w:spacing w:val="-1"/>
        </w:rPr>
        <w:t>umocowania;</w:t>
      </w:r>
    </w:p>
    <w:p w14:paraId="4521F6F9"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wszyscy</w:t>
      </w:r>
      <w:r w:rsidRPr="004703D0">
        <w:rPr>
          <w:rFonts w:ascii="Calibri" w:hAnsi="Calibri" w:cs="Calibri"/>
          <w:spacing w:val="10"/>
        </w:rPr>
        <w:t xml:space="preserve"> </w:t>
      </w:r>
      <w:r w:rsidRPr="004703D0">
        <w:rPr>
          <w:rFonts w:ascii="Calibri" w:hAnsi="Calibri" w:cs="Calibri"/>
        </w:rPr>
        <w:t>Wykonawcy</w:t>
      </w:r>
      <w:r w:rsidRPr="004703D0">
        <w:rPr>
          <w:rFonts w:ascii="Calibri" w:hAnsi="Calibri" w:cs="Calibri"/>
          <w:spacing w:val="10"/>
        </w:rPr>
        <w:t xml:space="preserve"> </w:t>
      </w:r>
      <w:r w:rsidRPr="004703D0">
        <w:rPr>
          <w:rFonts w:ascii="Calibri" w:hAnsi="Calibri" w:cs="Calibri"/>
        </w:rPr>
        <w:t>wspólnie</w:t>
      </w:r>
      <w:r w:rsidRPr="004703D0">
        <w:rPr>
          <w:rFonts w:ascii="Calibri" w:hAnsi="Calibri" w:cs="Calibri"/>
          <w:spacing w:val="11"/>
        </w:rPr>
        <w:t xml:space="preserve"> </w:t>
      </w:r>
      <w:r w:rsidRPr="004703D0">
        <w:rPr>
          <w:rFonts w:ascii="Calibri" w:hAnsi="Calibri" w:cs="Calibri"/>
          <w:spacing w:val="-1"/>
        </w:rPr>
        <w:t>ubiegający</w:t>
      </w:r>
      <w:r w:rsidRPr="004703D0">
        <w:rPr>
          <w:rFonts w:ascii="Calibri" w:hAnsi="Calibri" w:cs="Calibri"/>
          <w:spacing w:val="10"/>
        </w:rPr>
        <w:t xml:space="preserve"> </w:t>
      </w:r>
      <w:r w:rsidRPr="004703D0">
        <w:rPr>
          <w:rFonts w:ascii="Calibri" w:hAnsi="Calibri" w:cs="Calibri"/>
          <w:spacing w:val="-1"/>
        </w:rPr>
        <w:t>się</w:t>
      </w:r>
      <w:r w:rsidRPr="004703D0">
        <w:rPr>
          <w:rFonts w:ascii="Calibri" w:hAnsi="Calibri" w:cs="Calibri"/>
          <w:spacing w:val="11"/>
        </w:rPr>
        <w:t xml:space="preserve"> </w:t>
      </w:r>
      <w:r w:rsidRPr="004703D0">
        <w:rPr>
          <w:rFonts w:ascii="Calibri" w:hAnsi="Calibri" w:cs="Calibri"/>
        </w:rPr>
        <w:t>o</w:t>
      </w:r>
      <w:r w:rsidRPr="004703D0">
        <w:rPr>
          <w:rFonts w:ascii="Calibri" w:hAnsi="Calibri" w:cs="Calibri"/>
          <w:spacing w:val="11"/>
        </w:rPr>
        <w:t xml:space="preserve"> </w:t>
      </w:r>
      <w:r w:rsidRPr="004703D0">
        <w:rPr>
          <w:rFonts w:ascii="Calibri" w:hAnsi="Calibri" w:cs="Calibri"/>
          <w:spacing w:val="-1"/>
        </w:rPr>
        <w:t>udzielenie</w:t>
      </w:r>
      <w:r w:rsidRPr="004703D0">
        <w:rPr>
          <w:rFonts w:ascii="Calibri" w:hAnsi="Calibri" w:cs="Calibri"/>
          <w:spacing w:val="12"/>
        </w:rPr>
        <w:t xml:space="preserve"> </w:t>
      </w:r>
      <w:r w:rsidRPr="004703D0">
        <w:rPr>
          <w:rFonts w:ascii="Calibri" w:hAnsi="Calibri" w:cs="Calibri"/>
          <w:spacing w:val="-1"/>
        </w:rPr>
        <w:t>zamówienia</w:t>
      </w:r>
      <w:r w:rsidRPr="004703D0">
        <w:rPr>
          <w:rFonts w:ascii="Calibri" w:hAnsi="Calibri" w:cs="Calibri"/>
          <w:spacing w:val="11"/>
        </w:rPr>
        <w:t xml:space="preserve"> </w:t>
      </w:r>
      <w:r w:rsidRPr="004703D0">
        <w:rPr>
          <w:rFonts w:ascii="Calibri" w:hAnsi="Calibri" w:cs="Calibri"/>
          <w:spacing w:val="-1"/>
        </w:rPr>
        <w:t>będą</w:t>
      </w:r>
      <w:r w:rsidRPr="004703D0">
        <w:rPr>
          <w:rFonts w:ascii="Calibri" w:hAnsi="Calibri" w:cs="Calibri"/>
          <w:spacing w:val="37"/>
          <w:w w:val="99"/>
        </w:rPr>
        <w:t xml:space="preserve"> </w:t>
      </w:r>
      <w:r w:rsidRPr="004703D0">
        <w:rPr>
          <w:rFonts w:ascii="Calibri" w:hAnsi="Calibri" w:cs="Calibri"/>
        </w:rPr>
        <w:t>ponosić</w:t>
      </w:r>
      <w:r w:rsidRPr="004703D0">
        <w:rPr>
          <w:rFonts w:ascii="Calibri" w:hAnsi="Calibri" w:cs="Calibri"/>
          <w:spacing w:val="-11"/>
        </w:rPr>
        <w:t xml:space="preserve"> </w:t>
      </w:r>
      <w:r w:rsidRPr="004703D0">
        <w:rPr>
          <w:rFonts w:ascii="Calibri" w:hAnsi="Calibri" w:cs="Calibri"/>
        </w:rPr>
        <w:t>odpowiedzialność</w:t>
      </w:r>
      <w:r w:rsidRPr="004703D0">
        <w:rPr>
          <w:rFonts w:ascii="Calibri" w:hAnsi="Calibri" w:cs="Calibri"/>
          <w:spacing w:val="-11"/>
        </w:rPr>
        <w:t xml:space="preserve"> </w:t>
      </w:r>
      <w:r w:rsidRPr="004703D0">
        <w:rPr>
          <w:rFonts w:ascii="Calibri" w:hAnsi="Calibri" w:cs="Calibri"/>
        </w:rPr>
        <w:t>solidarną</w:t>
      </w:r>
      <w:r w:rsidRPr="004703D0">
        <w:rPr>
          <w:rFonts w:ascii="Calibri" w:hAnsi="Calibri" w:cs="Calibri"/>
          <w:spacing w:val="-11"/>
        </w:rPr>
        <w:t xml:space="preserve"> </w:t>
      </w:r>
      <w:r w:rsidRPr="004703D0">
        <w:rPr>
          <w:rFonts w:ascii="Calibri" w:hAnsi="Calibri" w:cs="Calibri"/>
        </w:rPr>
        <w:t>za</w:t>
      </w:r>
      <w:r w:rsidRPr="004703D0">
        <w:rPr>
          <w:rFonts w:ascii="Calibri" w:hAnsi="Calibri" w:cs="Calibri"/>
          <w:spacing w:val="-10"/>
        </w:rPr>
        <w:t xml:space="preserve"> </w:t>
      </w:r>
      <w:r w:rsidRPr="004703D0">
        <w:rPr>
          <w:rFonts w:ascii="Calibri" w:hAnsi="Calibri" w:cs="Calibri"/>
        </w:rPr>
        <w:t>wykonanie</w:t>
      </w:r>
      <w:r w:rsidRPr="004703D0">
        <w:rPr>
          <w:rFonts w:ascii="Calibri" w:hAnsi="Calibri" w:cs="Calibri"/>
          <w:spacing w:val="-12"/>
        </w:rPr>
        <w:t xml:space="preserve"> </w:t>
      </w:r>
      <w:r w:rsidRPr="004703D0">
        <w:rPr>
          <w:rFonts w:ascii="Calibri" w:hAnsi="Calibri" w:cs="Calibri"/>
        </w:rPr>
        <w:t>umowy;</w:t>
      </w:r>
    </w:p>
    <w:p w14:paraId="430C77A0"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Wykonawcy</w:t>
      </w:r>
      <w:r w:rsidRPr="004703D0">
        <w:rPr>
          <w:rFonts w:ascii="Calibri" w:hAnsi="Calibri" w:cs="Calibri"/>
          <w:spacing w:val="4"/>
        </w:rPr>
        <w:t xml:space="preserve"> </w:t>
      </w:r>
      <w:r w:rsidRPr="004703D0">
        <w:rPr>
          <w:rFonts w:ascii="Calibri" w:hAnsi="Calibri" w:cs="Calibri"/>
        </w:rPr>
        <w:t>wspólnie</w:t>
      </w:r>
      <w:r w:rsidRPr="004703D0">
        <w:rPr>
          <w:rFonts w:ascii="Calibri" w:hAnsi="Calibri" w:cs="Calibri"/>
          <w:spacing w:val="3"/>
        </w:rPr>
        <w:t xml:space="preserve"> </w:t>
      </w:r>
      <w:r w:rsidRPr="004703D0">
        <w:rPr>
          <w:rFonts w:ascii="Calibri" w:hAnsi="Calibri" w:cs="Calibri"/>
        </w:rPr>
        <w:t>ubiegający</w:t>
      </w:r>
      <w:r w:rsidRPr="004703D0">
        <w:rPr>
          <w:rFonts w:ascii="Calibri" w:hAnsi="Calibri" w:cs="Calibri"/>
          <w:spacing w:val="3"/>
        </w:rPr>
        <w:t xml:space="preserve"> </w:t>
      </w:r>
      <w:r w:rsidRPr="004703D0">
        <w:rPr>
          <w:rFonts w:ascii="Calibri" w:hAnsi="Calibri" w:cs="Calibri"/>
        </w:rPr>
        <w:t>się</w:t>
      </w:r>
      <w:r w:rsidRPr="004703D0">
        <w:rPr>
          <w:rFonts w:ascii="Calibri" w:hAnsi="Calibri" w:cs="Calibri"/>
          <w:spacing w:val="5"/>
        </w:rPr>
        <w:t xml:space="preserve"> </w:t>
      </w:r>
      <w:r w:rsidRPr="004703D0">
        <w:rPr>
          <w:rFonts w:ascii="Calibri" w:hAnsi="Calibri" w:cs="Calibri"/>
        </w:rPr>
        <w:t>o</w:t>
      </w:r>
      <w:r w:rsidRPr="004703D0">
        <w:rPr>
          <w:rFonts w:ascii="Calibri" w:hAnsi="Calibri" w:cs="Calibri"/>
          <w:spacing w:val="4"/>
        </w:rPr>
        <w:t xml:space="preserve"> </w:t>
      </w:r>
      <w:r w:rsidRPr="004703D0">
        <w:rPr>
          <w:rFonts w:ascii="Calibri" w:hAnsi="Calibri" w:cs="Calibri"/>
        </w:rPr>
        <w:t>udzielenie</w:t>
      </w:r>
      <w:r w:rsidRPr="004703D0">
        <w:rPr>
          <w:rFonts w:ascii="Calibri" w:hAnsi="Calibri" w:cs="Calibri"/>
          <w:spacing w:val="3"/>
        </w:rPr>
        <w:t xml:space="preserve"> </w:t>
      </w:r>
      <w:r w:rsidRPr="004703D0">
        <w:rPr>
          <w:rFonts w:ascii="Calibri" w:hAnsi="Calibri" w:cs="Calibri"/>
        </w:rPr>
        <w:t>zamówienia</w:t>
      </w:r>
      <w:r w:rsidRPr="004703D0">
        <w:rPr>
          <w:rFonts w:ascii="Calibri" w:hAnsi="Calibri" w:cs="Calibri"/>
          <w:spacing w:val="4"/>
        </w:rPr>
        <w:t xml:space="preserve"> </w:t>
      </w:r>
      <w:r w:rsidRPr="004703D0">
        <w:rPr>
          <w:rFonts w:ascii="Calibri" w:hAnsi="Calibri" w:cs="Calibri"/>
        </w:rPr>
        <w:t>wyznaczą</w:t>
      </w:r>
      <w:r w:rsidRPr="004703D0">
        <w:rPr>
          <w:rFonts w:ascii="Calibri" w:hAnsi="Calibri" w:cs="Calibri"/>
          <w:spacing w:val="4"/>
        </w:rPr>
        <w:t xml:space="preserve"> </w:t>
      </w:r>
      <w:r w:rsidRPr="004703D0">
        <w:rPr>
          <w:rFonts w:ascii="Calibri" w:hAnsi="Calibri" w:cs="Calibri"/>
        </w:rPr>
        <w:t>spośród</w:t>
      </w:r>
      <w:r w:rsidRPr="004703D0">
        <w:rPr>
          <w:rFonts w:ascii="Calibri" w:hAnsi="Calibri" w:cs="Calibri"/>
          <w:spacing w:val="21"/>
          <w:w w:val="99"/>
        </w:rPr>
        <w:t xml:space="preserve"> </w:t>
      </w:r>
      <w:r w:rsidRPr="004703D0">
        <w:rPr>
          <w:rFonts w:ascii="Calibri" w:hAnsi="Calibri" w:cs="Calibri"/>
        </w:rPr>
        <w:t>siebie</w:t>
      </w:r>
      <w:r w:rsidRPr="004703D0">
        <w:rPr>
          <w:rFonts w:ascii="Calibri" w:hAnsi="Calibri" w:cs="Calibri"/>
          <w:spacing w:val="26"/>
        </w:rPr>
        <w:t xml:space="preserve"> </w:t>
      </w:r>
      <w:r w:rsidRPr="004703D0">
        <w:rPr>
          <w:rFonts w:ascii="Calibri" w:hAnsi="Calibri" w:cs="Calibri"/>
        </w:rPr>
        <w:t>Wykonawcę</w:t>
      </w:r>
      <w:r w:rsidRPr="004703D0">
        <w:rPr>
          <w:rFonts w:ascii="Calibri" w:hAnsi="Calibri" w:cs="Calibri"/>
          <w:spacing w:val="28"/>
        </w:rPr>
        <w:t xml:space="preserve"> </w:t>
      </w:r>
      <w:r w:rsidRPr="004703D0">
        <w:rPr>
          <w:rFonts w:ascii="Calibri" w:hAnsi="Calibri" w:cs="Calibri"/>
          <w:spacing w:val="-1"/>
        </w:rPr>
        <w:t>kierującego</w:t>
      </w:r>
      <w:r w:rsidRPr="004703D0">
        <w:rPr>
          <w:rFonts w:ascii="Calibri" w:hAnsi="Calibri" w:cs="Calibri"/>
          <w:spacing w:val="28"/>
        </w:rPr>
        <w:t xml:space="preserve"> </w:t>
      </w:r>
      <w:r w:rsidRPr="004703D0">
        <w:rPr>
          <w:rFonts w:ascii="Calibri" w:hAnsi="Calibri" w:cs="Calibri"/>
          <w:spacing w:val="-1"/>
        </w:rPr>
        <w:t>(lidera),</w:t>
      </w:r>
      <w:r w:rsidRPr="004703D0">
        <w:rPr>
          <w:rFonts w:ascii="Calibri" w:hAnsi="Calibri" w:cs="Calibri"/>
          <w:spacing w:val="26"/>
        </w:rPr>
        <w:t xml:space="preserve"> </w:t>
      </w:r>
      <w:r w:rsidRPr="004703D0">
        <w:rPr>
          <w:rFonts w:ascii="Calibri" w:hAnsi="Calibri" w:cs="Calibri"/>
          <w:spacing w:val="-1"/>
        </w:rPr>
        <w:t>upoważnionego</w:t>
      </w:r>
      <w:r w:rsidRPr="004703D0">
        <w:rPr>
          <w:rFonts w:ascii="Calibri" w:hAnsi="Calibri" w:cs="Calibri"/>
          <w:spacing w:val="27"/>
        </w:rPr>
        <w:t xml:space="preserve"> </w:t>
      </w:r>
      <w:r w:rsidRPr="004703D0">
        <w:rPr>
          <w:rFonts w:ascii="Calibri" w:hAnsi="Calibri" w:cs="Calibri"/>
        </w:rPr>
        <w:t>do</w:t>
      </w:r>
      <w:r w:rsidRPr="004703D0">
        <w:rPr>
          <w:rFonts w:ascii="Calibri" w:hAnsi="Calibri" w:cs="Calibri"/>
          <w:spacing w:val="27"/>
        </w:rPr>
        <w:t xml:space="preserve"> </w:t>
      </w:r>
      <w:r w:rsidRPr="004703D0">
        <w:rPr>
          <w:rFonts w:ascii="Calibri" w:hAnsi="Calibri" w:cs="Calibri"/>
          <w:spacing w:val="-1"/>
        </w:rPr>
        <w:t>zaciągania</w:t>
      </w:r>
      <w:r w:rsidRPr="004703D0">
        <w:rPr>
          <w:rFonts w:ascii="Calibri" w:hAnsi="Calibri" w:cs="Calibri"/>
          <w:spacing w:val="53"/>
          <w:w w:val="99"/>
        </w:rPr>
        <w:t xml:space="preserve"> </w:t>
      </w:r>
      <w:r w:rsidRPr="004703D0">
        <w:rPr>
          <w:rFonts w:ascii="Calibri" w:hAnsi="Calibri" w:cs="Calibri"/>
          <w:spacing w:val="-1"/>
        </w:rPr>
        <w:t>zobowiązań,</w:t>
      </w:r>
      <w:r w:rsidRPr="004703D0">
        <w:rPr>
          <w:rFonts w:ascii="Calibri" w:hAnsi="Calibri" w:cs="Calibri"/>
          <w:spacing w:val="20"/>
        </w:rPr>
        <w:t xml:space="preserve"> </w:t>
      </w:r>
      <w:r w:rsidRPr="004703D0">
        <w:rPr>
          <w:rFonts w:ascii="Calibri" w:hAnsi="Calibri" w:cs="Calibri"/>
          <w:spacing w:val="-1"/>
        </w:rPr>
        <w:t>otrzymywania</w:t>
      </w:r>
      <w:r w:rsidRPr="004703D0">
        <w:rPr>
          <w:rFonts w:ascii="Calibri" w:hAnsi="Calibri" w:cs="Calibri"/>
          <w:spacing w:val="20"/>
        </w:rPr>
        <w:t xml:space="preserve"> </w:t>
      </w:r>
      <w:r w:rsidRPr="004703D0">
        <w:rPr>
          <w:rFonts w:ascii="Calibri" w:hAnsi="Calibri" w:cs="Calibri"/>
          <w:spacing w:val="-1"/>
        </w:rPr>
        <w:t>poleceń</w:t>
      </w:r>
      <w:r w:rsidRPr="004703D0">
        <w:rPr>
          <w:rFonts w:ascii="Calibri" w:hAnsi="Calibri" w:cs="Calibri"/>
          <w:spacing w:val="20"/>
        </w:rPr>
        <w:t xml:space="preserve"> </w:t>
      </w:r>
      <w:r w:rsidRPr="004703D0">
        <w:rPr>
          <w:rFonts w:ascii="Calibri" w:hAnsi="Calibri" w:cs="Calibri"/>
          <w:spacing w:val="-1"/>
        </w:rPr>
        <w:t>oraz</w:t>
      </w:r>
      <w:r w:rsidRPr="004703D0">
        <w:rPr>
          <w:rFonts w:ascii="Calibri" w:hAnsi="Calibri" w:cs="Calibri"/>
          <w:spacing w:val="20"/>
        </w:rPr>
        <w:t xml:space="preserve"> </w:t>
      </w:r>
      <w:r w:rsidRPr="004703D0">
        <w:rPr>
          <w:rFonts w:ascii="Calibri" w:hAnsi="Calibri" w:cs="Calibri"/>
          <w:spacing w:val="-1"/>
        </w:rPr>
        <w:t>instrukcji</w:t>
      </w:r>
      <w:r w:rsidRPr="004703D0">
        <w:rPr>
          <w:rFonts w:ascii="Calibri" w:hAnsi="Calibri" w:cs="Calibri"/>
          <w:spacing w:val="19"/>
        </w:rPr>
        <w:t xml:space="preserve"> </w:t>
      </w:r>
      <w:r w:rsidRPr="004703D0">
        <w:rPr>
          <w:rFonts w:ascii="Calibri" w:hAnsi="Calibri" w:cs="Calibri"/>
        </w:rPr>
        <w:t>dla</w:t>
      </w:r>
      <w:r w:rsidRPr="004703D0">
        <w:rPr>
          <w:rFonts w:ascii="Calibri" w:hAnsi="Calibri" w:cs="Calibri"/>
          <w:spacing w:val="20"/>
        </w:rPr>
        <w:t xml:space="preserve"> </w:t>
      </w:r>
      <w:r w:rsidRPr="004703D0">
        <w:rPr>
          <w:rFonts w:ascii="Calibri" w:hAnsi="Calibri" w:cs="Calibri"/>
        </w:rPr>
        <w:t>i</w:t>
      </w:r>
      <w:r w:rsidRPr="004703D0">
        <w:rPr>
          <w:rFonts w:ascii="Calibri" w:hAnsi="Calibri" w:cs="Calibri"/>
          <w:spacing w:val="18"/>
        </w:rPr>
        <w:t xml:space="preserve"> </w:t>
      </w:r>
      <w:r w:rsidRPr="004703D0">
        <w:rPr>
          <w:rFonts w:ascii="Calibri" w:hAnsi="Calibri" w:cs="Calibri"/>
        </w:rPr>
        <w:t>w</w:t>
      </w:r>
      <w:r w:rsidRPr="004703D0">
        <w:rPr>
          <w:rFonts w:ascii="Calibri" w:hAnsi="Calibri" w:cs="Calibri"/>
          <w:spacing w:val="20"/>
        </w:rPr>
        <w:t xml:space="preserve"> </w:t>
      </w:r>
      <w:r w:rsidRPr="004703D0">
        <w:rPr>
          <w:rFonts w:ascii="Calibri" w:hAnsi="Calibri" w:cs="Calibri"/>
          <w:spacing w:val="-1"/>
        </w:rPr>
        <w:lastRenderedPageBreak/>
        <w:t>imieniu</w:t>
      </w:r>
      <w:r w:rsidRPr="004703D0">
        <w:rPr>
          <w:rFonts w:ascii="Calibri" w:hAnsi="Calibri" w:cs="Calibri"/>
          <w:spacing w:val="19"/>
        </w:rPr>
        <w:t xml:space="preserve"> </w:t>
      </w:r>
      <w:r w:rsidRPr="004703D0">
        <w:rPr>
          <w:rFonts w:ascii="Calibri" w:hAnsi="Calibri" w:cs="Calibri"/>
          <w:spacing w:val="-1"/>
        </w:rPr>
        <w:t>każdego,</w:t>
      </w:r>
      <w:r w:rsidRPr="004703D0">
        <w:rPr>
          <w:rFonts w:ascii="Calibri" w:hAnsi="Calibri" w:cs="Calibri"/>
          <w:spacing w:val="20"/>
        </w:rPr>
        <w:t xml:space="preserve"> </w:t>
      </w:r>
      <w:r w:rsidRPr="004703D0">
        <w:rPr>
          <w:rFonts w:ascii="Calibri" w:hAnsi="Calibri" w:cs="Calibri"/>
          <w:spacing w:val="-1"/>
        </w:rPr>
        <w:t>jak</w:t>
      </w:r>
      <w:r w:rsidRPr="004703D0">
        <w:rPr>
          <w:rFonts w:ascii="Calibri" w:hAnsi="Calibri" w:cs="Calibri"/>
          <w:spacing w:val="72"/>
          <w:w w:val="99"/>
        </w:rPr>
        <w:t xml:space="preserve"> </w:t>
      </w:r>
      <w:r w:rsidRPr="004703D0">
        <w:rPr>
          <w:rFonts w:ascii="Calibri" w:hAnsi="Calibri" w:cs="Calibri"/>
        </w:rPr>
        <w:t>też</w:t>
      </w:r>
      <w:r w:rsidRPr="004703D0">
        <w:rPr>
          <w:rFonts w:ascii="Calibri" w:hAnsi="Calibri" w:cs="Calibri"/>
          <w:spacing w:val="-9"/>
        </w:rPr>
        <w:t xml:space="preserve"> </w:t>
      </w:r>
      <w:r w:rsidRPr="004703D0">
        <w:rPr>
          <w:rFonts w:ascii="Calibri" w:hAnsi="Calibri" w:cs="Calibri"/>
        </w:rPr>
        <w:t>dla</w:t>
      </w:r>
      <w:r w:rsidRPr="004703D0">
        <w:rPr>
          <w:rFonts w:ascii="Calibri" w:hAnsi="Calibri" w:cs="Calibri"/>
          <w:spacing w:val="-9"/>
        </w:rPr>
        <w:t xml:space="preserve"> </w:t>
      </w:r>
      <w:r w:rsidRPr="004703D0">
        <w:rPr>
          <w:rFonts w:ascii="Calibri" w:hAnsi="Calibri" w:cs="Calibri"/>
        </w:rPr>
        <w:t>wszystkich</w:t>
      </w:r>
      <w:r w:rsidRPr="004703D0">
        <w:rPr>
          <w:rFonts w:ascii="Calibri" w:hAnsi="Calibri" w:cs="Calibri"/>
          <w:spacing w:val="-9"/>
        </w:rPr>
        <w:t xml:space="preserve"> </w:t>
      </w:r>
      <w:r w:rsidRPr="004703D0">
        <w:rPr>
          <w:rFonts w:ascii="Calibri" w:hAnsi="Calibri" w:cs="Calibri"/>
        </w:rPr>
        <w:t>partnerów;</w:t>
      </w:r>
    </w:p>
    <w:p w14:paraId="50560A18"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4703D0">
        <w:rPr>
          <w:rFonts w:ascii="Calibri" w:hAnsi="Calibri" w:cs="Calibri"/>
        </w:rPr>
        <w:t>Zamawiający może w ramach odpowiedzialności solidarnej żądać wykonania umowy w całości przez lidera lub od wszystkich Wykonawców wspólnie ubiegających się o udzielenie zamówienia łącznie lub każdego z osobna;</w:t>
      </w:r>
    </w:p>
    <w:p w14:paraId="0FCE13D0" w14:textId="7B430C88" w:rsidR="00B424FE" w:rsidRPr="004703D0"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4703D0">
        <w:rPr>
          <w:rFonts w:ascii="Calibri" w:hAnsi="Calibri" w:cs="Calibri"/>
        </w:rPr>
        <w:t>Dokumenty, o których mowa w pkt. 7. ppkt. 1) lit. a)</w:t>
      </w:r>
      <w:r w:rsidR="005663D4">
        <w:rPr>
          <w:rFonts w:ascii="Calibri" w:hAnsi="Calibri" w:cs="Calibri"/>
        </w:rPr>
        <w:t xml:space="preserve"> </w:t>
      </w:r>
      <w:r w:rsidRPr="004703D0">
        <w:rPr>
          <w:rFonts w:ascii="Calibri" w:hAnsi="Calibri" w:cs="Calibri"/>
        </w:rPr>
        <w:t>obowiązany będzie złożyć każdy z Wykonawców wspólnie ubiegających się o udzielenie zamówienia,</w:t>
      </w:r>
    </w:p>
    <w:p w14:paraId="6FDAC4E9"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hanging="709"/>
        <w:jc w:val="both"/>
        <w:rPr>
          <w:rFonts w:ascii="Calibri" w:hAnsi="Calibri" w:cs="Calibri"/>
        </w:rPr>
      </w:pPr>
      <w:r w:rsidRPr="004703D0">
        <w:rPr>
          <w:rFonts w:ascii="Calibri" w:hAnsi="Calibri" w:cs="Calibri"/>
        </w:rPr>
        <w:t>W</w:t>
      </w:r>
      <w:r w:rsidRPr="004703D0">
        <w:rPr>
          <w:rFonts w:ascii="Calibri" w:hAnsi="Calibri" w:cs="Calibri"/>
          <w:spacing w:val="29"/>
        </w:rPr>
        <w:t xml:space="preserve"> </w:t>
      </w:r>
      <w:r w:rsidRPr="004703D0">
        <w:rPr>
          <w:rFonts w:ascii="Calibri" w:hAnsi="Calibri" w:cs="Calibri"/>
          <w:spacing w:val="-1"/>
        </w:rPr>
        <w:t>przypadku</w:t>
      </w:r>
      <w:r w:rsidRPr="004703D0">
        <w:rPr>
          <w:rFonts w:ascii="Calibri" w:hAnsi="Calibri" w:cs="Calibri"/>
          <w:spacing w:val="27"/>
        </w:rPr>
        <w:t xml:space="preserve"> </w:t>
      </w:r>
      <w:r w:rsidRPr="004703D0">
        <w:rPr>
          <w:rFonts w:ascii="Calibri" w:hAnsi="Calibri" w:cs="Calibri"/>
          <w:spacing w:val="-1"/>
        </w:rPr>
        <w:t>wspólnego</w:t>
      </w:r>
      <w:r w:rsidRPr="004703D0">
        <w:rPr>
          <w:rFonts w:ascii="Calibri" w:hAnsi="Calibri" w:cs="Calibri"/>
          <w:spacing w:val="27"/>
        </w:rPr>
        <w:t xml:space="preserve"> </w:t>
      </w:r>
      <w:r w:rsidRPr="004703D0">
        <w:rPr>
          <w:rFonts w:ascii="Calibri" w:hAnsi="Calibri" w:cs="Calibri"/>
          <w:spacing w:val="-1"/>
        </w:rPr>
        <w:t>ubiegania</w:t>
      </w:r>
      <w:r w:rsidRPr="004703D0">
        <w:rPr>
          <w:rFonts w:ascii="Calibri" w:hAnsi="Calibri" w:cs="Calibri"/>
          <w:spacing w:val="27"/>
        </w:rPr>
        <w:t xml:space="preserve"> </w:t>
      </w:r>
      <w:r w:rsidRPr="004703D0">
        <w:rPr>
          <w:rFonts w:ascii="Calibri" w:hAnsi="Calibri" w:cs="Calibri"/>
          <w:spacing w:val="-1"/>
        </w:rPr>
        <w:t>się</w:t>
      </w:r>
      <w:r w:rsidRPr="004703D0">
        <w:rPr>
          <w:rFonts w:ascii="Calibri" w:hAnsi="Calibri" w:cs="Calibri"/>
          <w:spacing w:val="27"/>
        </w:rPr>
        <w:t xml:space="preserve"> </w:t>
      </w:r>
      <w:r w:rsidRPr="004703D0">
        <w:rPr>
          <w:rFonts w:ascii="Calibri" w:hAnsi="Calibri" w:cs="Calibri"/>
        </w:rPr>
        <w:t>o</w:t>
      </w:r>
      <w:r w:rsidRPr="004703D0">
        <w:rPr>
          <w:rFonts w:ascii="Calibri" w:hAnsi="Calibri" w:cs="Calibri"/>
          <w:spacing w:val="27"/>
        </w:rPr>
        <w:t xml:space="preserve"> </w:t>
      </w:r>
      <w:r w:rsidRPr="004703D0">
        <w:rPr>
          <w:rFonts w:ascii="Calibri" w:hAnsi="Calibri" w:cs="Calibri"/>
          <w:spacing w:val="-1"/>
        </w:rPr>
        <w:t>zamówienie</w:t>
      </w:r>
      <w:r w:rsidRPr="004703D0">
        <w:rPr>
          <w:rFonts w:ascii="Calibri" w:hAnsi="Calibri" w:cs="Calibri"/>
          <w:spacing w:val="27"/>
        </w:rPr>
        <w:t xml:space="preserve"> </w:t>
      </w:r>
      <w:r w:rsidRPr="004703D0">
        <w:rPr>
          <w:rFonts w:ascii="Calibri" w:hAnsi="Calibri" w:cs="Calibri"/>
          <w:spacing w:val="-1"/>
        </w:rPr>
        <w:t>przez</w:t>
      </w:r>
      <w:r w:rsidRPr="004703D0">
        <w:rPr>
          <w:rFonts w:ascii="Calibri" w:hAnsi="Calibri" w:cs="Calibri"/>
          <w:spacing w:val="24"/>
        </w:rPr>
        <w:t xml:space="preserve"> </w:t>
      </w:r>
      <w:r w:rsidRPr="004703D0">
        <w:rPr>
          <w:rFonts w:ascii="Calibri" w:hAnsi="Calibri" w:cs="Calibri"/>
        </w:rPr>
        <w:t>Wykonawców</w:t>
      </w:r>
      <w:r w:rsidRPr="004703D0">
        <w:rPr>
          <w:rFonts w:ascii="Calibri" w:hAnsi="Calibri" w:cs="Calibri"/>
          <w:spacing w:val="23"/>
        </w:rPr>
        <w:t xml:space="preserve"> </w:t>
      </w:r>
      <w:r w:rsidRPr="004703D0">
        <w:rPr>
          <w:rFonts w:ascii="Calibri" w:hAnsi="Calibri" w:cs="Calibri"/>
          <w:spacing w:val="-1"/>
        </w:rPr>
        <w:t>oświadczenia,</w:t>
      </w:r>
      <w:r w:rsidRPr="004703D0">
        <w:rPr>
          <w:rFonts w:ascii="Calibri" w:hAnsi="Calibri" w:cs="Calibri"/>
          <w:spacing w:val="33"/>
        </w:rPr>
        <w:t xml:space="preserve"> </w:t>
      </w:r>
      <w:r w:rsidRPr="004703D0">
        <w:rPr>
          <w:rFonts w:ascii="Calibri" w:hAnsi="Calibri" w:cs="Calibri"/>
        </w:rPr>
        <w:t>o</w:t>
      </w:r>
      <w:r w:rsidRPr="004703D0">
        <w:rPr>
          <w:rFonts w:ascii="Calibri" w:hAnsi="Calibri" w:cs="Calibri"/>
          <w:spacing w:val="41"/>
        </w:rPr>
        <w:t xml:space="preserve"> </w:t>
      </w:r>
      <w:r w:rsidRPr="004703D0">
        <w:rPr>
          <w:rFonts w:ascii="Calibri" w:hAnsi="Calibri" w:cs="Calibri"/>
          <w:spacing w:val="-1"/>
        </w:rPr>
        <w:t>których</w:t>
      </w:r>
      <w:r w:rsidRPr="004703D0">
        <w:rPr>
          <w:rFonts w:ascii="Calibri" w:hAnsi="Calibri" w:cs="Calibri"/>
          <w:spacing w:val="41"/>
        </w:rPr>
        <w:t xml:space="preserve"> </w:t>
      </w:r>
      <w:r w:rsidRPr="004703D0">
        <w:rPr>
          <w:rFonts w:ascii="Calibri" w:hAnsi="Calibri" w:cs="Calibri"/>
          <w:spacing w:val="-1"/>
        </w:rPr>
        <w:t>mowa</w:t>
      </w:r>
      <w:r w:rsidRPr="004703D0">
        <w:rPr>
          <w:rFonts w:ascii="Calibri" w:hAnsi="Calibri" w:cs="Calibri"/>
          <w:spacing w:val="42"/>
        </w:rPr>
        <w:t xml:space="preserve"> </w:t>
      </w:r>
      <w:r w:rsidRPr="004703D0">
        <w:rPr>
          <w:rFonts w:ascii="Calibri" w:hAnsi="Calibri" w:cs="Calibri"/>
        </w:rPr>
        <w:t>w</w:t>
      </w:r>
      <w:r w:rsidRPr="004703D0">
        <w:rPr>
          <w:rFonts w:ascii="Calibri" w:hAnsi="Calibri" w:cs="Calibri"/>
          <w:spacing w:val="38"/>
        </w:rPr>
        <w:t xml:space="preserve"> </w:t>
      </w:r>
      <w:r w:rsidRPr="004703D0">
        <w:rPr>
          <w:rFonts w:ascii="Calibri" w:hAnsi="Calibri" w:cs="Calibri"/>
        </w:rPr>
        <w:t>pkt</w:t>
      </w:r>
      <w:r w:rsidRPr="004703D0">
        <w:rPr>
          <w:rFonts w:ascii="Calibri" w:hAnsi="Calibri" w:cs="Calibri"/>
          <w:spacing w:val="40"/>
        </w:rPr>
        <w:t xml:space="preserve"> </w:t>
      </w:r>
      <w:r w:rsidRPr="004703D0">
        <w:rPr>
          <w:rFonts w:ascii="Calibri" w:hAnsi="Calibri" w:cs="Calibri"/>
          <w:spacing w:val="-1"/>
        </w:rPr>
        <w:t>1.</w:t>
      </w:r>
      <w:r w:rsidRPr="004703D0">
        <w:rPr>
          <w:rFonts w:ascii="Calibri" w:hAnsi="Calibri" w:cs="Calibri"/>
          <w:spacing w:val="42"/>
        </w:rPr>
        <w:t xml:space="preserve"> </w:t>
      </w:r>
      <w:r w:rsidRPr="004703D0">
        <w:rPr>
          <w:rFonts w:ascii="Calibri" w:hAnsi="Calibri" w:cs="Calibri"/>
          <w:spacing w:val="-1"/>
        </w:rPr>
        <w:t>ppkt</w:t>
      </w:r>
      <w:r w:rsidRPr="004703D0">
        <w:rPr>
          <w:rFonts w:ascii="Calibri" w:hAnsi="Calibri" w:cs="Calibri"/>
          <w:spacing w:val="43"/>
        </w:rPr>
        <w:t xml:space="preserve"> </w:t>
      </w:r>
      <w:r w:rsidRPr="004703D0">
        <w:rPr>
          <w:rFonts w:ascii="Calibri" w:hAnsi="Calibri" w:cs="Calibri"/>
        </w:rPr>
        <w:t>1)</w:t>
      </w:r>
      <w:r w:rsidRPr="004703D0">
        <w:rPr>
          <w:rFonts w:ascii="Calibri" w:hAnsi="Calibri" w:cs="Calibri"/>
          <w:spacing w:val="41"/>
        </w:rPr>
        <w:t xml:space="preserve"> </w:t>
      </w:r>
      <w:r w:rsidRPr="004703D0">
        <w:rPr>
          <w:rFonts w:ascii="Calibri" w:hAnsi="Calibri" w:cs="Calibri"/>
        </w:rPr>
        <w:t>i</w:t>
      </w:r>
      <w:r w:rsidRPr="004703D0">
        <w:rPr>
          <w:rFonts w:ascii="Calibri" w:hAnsi="Calibri" w:cs="Calibri"/>
          <w:spacing w:val="40"/>
        </w:rPr>
        <w:t xml:space="preserve"> </w:t>
      </w:r>
      <w:r w:rsidRPr="004703D0">
        <w:rPr>
          <w:rFonts w:ascii="Calibri" w:hAnsi="Calibri" w:cs="Calibri"/>
        </w:rPr>
        <w:t>2)</w:t>
      </w:r>
      <w:r w:rsidRPr="004703D0">
        <w:rPr>
          <w:rFonts w:ascii="Calibri" w:hAnsi="Calibri" w:cs="Calibri"/>
          <w:spacing w:val="41"/>
        </w:rPr>
        <w:t xml:space="preserve"> rozdz. VIII SWZ </w:t>
      </w:r>
      <w:r w:rsidRPr="004703D0">
        <w:rPr>
          <w:rFonts w:ascii="Calibri" w:hAnsi="Calibri" w:cs="Calibri"/>
          <w:spacing w:val="-1"/>
        </w:rPr>
        <w:t>składa</w:t>
      </w:r>
      <w:r w:rsidRPr="004703D0">
        <w:rPr>
          <w:rFonts w:ascii="Calibri" w:hAnsi="Calibri" w:cs="Calibri"/>
          <w:spacing w:val="38"/>
        </w:rPr>
        <w:t xml:space="preserve"> </w:t>
      </w:r>
      <w:r w:rsidRPr="004703D0">
        <w:rPr>
          <w:rFonts w:ascii="Calibri" w:hAnsi="Calibri" w:cs="Calibri"/>
          <w:spacing w:val="-1"/>
        </w:rPr>
        <w:t>każdy</w:t>
      </w:r>
      <w:r w:rsidRPr="004703D0">
        <w:rPr>
          <w:rFonts w:ascii="Calibri" w:hAnsi="Calibri" w:cs="Calibri"/>
          <w:spacing w:val="38"/>
        </w:rPr>
        <w:t xml:space="preserve"> </w:t>
      </w:r>
      <w:r w:rsidRPr="004703D0">
        <w:rPr>
          <w:rFonts w:ascii="Calibri" w:hAnsi="Calibri" w:cs="Calibri"/>
        </w:rPr>
        <w:t>z</w:t>
      </w:r>
      <w:r w:rsidRPr="004703D0">
        <w:rPr>
          <w:rFonts w:ascii="Calibri" w:hAnsi="Calibri" w:cs="Calibri"/>
          <w:spacing w:val="37"/>
        </w:rPr>
        <w:t xml:space="preserve"> </w:t>
      </w:r>
      <w:r w:rsidRPr="004703D0">
        <w:rPr>
          <w:rFonts w:ascii="Calibri" w:hAnsi="Calibri" w:cs="Calibri"/>
          <w:spacing w:val="-1"/>
        </w:rPr>
        <w:t>Wykonawców</w:t>
      </w:r>
      <w:r w:rsidRPr="004703D0">
        <w:rPr>
          <w:rFonts w:ascii="Calibri" w:hAnsi="Calibri" w:cs="Calibri"/>
          <w:spacing w:val="40"/>
        </w:rPr>
        <w:t xml:space="preserve"> </w:t>
      </w:r>
      <w:r w:rsidRPr="004703D0">
        <w:rPr>
          <w:rFonts w:ascii="Calibri" w:hAnsi="Calibri" w:cs="Calibri"/>
          <w:spacing w:val="-1"/>
        </w:rPr>
        <w:t>ubiegających</w:t>
      </w:r>
      <w:r w:rsidRPr="004703D0">
        <w:rPr>
          <w:rFonts w:ascii="Calibri" w:hAnsi="Calibri" w:cs="Calibri"/>
          <w:spacing w:val="41"/>
        </w:rPr>
        <w:t xml:space="preserve"> </w:t>
      </w:r>
      <w:r w:rsidRPr="004703D0">
        <w:rPr>
          <w:rFonts w:ascii="Calibri" w:hAnsi="Calibri" w:cs="Calibri"/>
          <w:spacing w:val="-1"/>
        </w:rPr>
        <w:t>się</w:t>
      </w:r>
      <w:r w:rsidRPr="004703D0">
        <w:rPr>
          <w:rFonts w:ascii="Calibri" w:hAnsi="Calibri" w:cs="Calibri"/>
          <w:spacing w:val="61"/>
        </w:rPr>
        <w:t xml:space="preserve"> </w:t>
      </w:r>
      <w:r w:rsidRPr="004703D0">
        <w:rPr>
          <w:rFonts w:ascii="Calibri" w:hAnsi="Calibri" w:cs="Calibri"/>
        </w:rPr>
        <w:t xml:space="preserve">o  </w:t>
      </w:r>
      <w:r w:rsidRPr="004703D0">
        <w:rPr>
          <w:rFonts w:ascii="Calibri" w:hAnsi="Calibri" w:cs="Calibri"/>
          <w:spacing w:val="-1"/>
        </w:rPr>
        <w:t>zamówienie.</w:t>
      </w:r>
    </w:p>
    <w:p w14:paraId="36C1213F"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 xml:space="preserve">W przypadku Wykonawców wykonujących działalność w formie spółki cywilnej postanowienia dot. oferty wykonawców wspólnie ubiegających się o udzielenie zamówienia (konsorcjum) stosuje się odpowiednio. </w:t>
      </w:r>
    </w:p>
    <w:p w14:paraId="2A253871"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0F3169F"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38B7CE38" w14:textId="540AA94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F5EF3" w:rsidRPr="004703D0">
        <w:rPr>
          <w:rFonts w:ascii="Calibri" w:eastAsia="Calibri" w:hAnsi="Calibri" w:cs="Calibri"/>
          <w:lang w:eastAsia="en-US"/>
        </w:rPr>
        <w:t>Dz.U. z 2024 r. poz. 307</w:t>
      </w:r>
      <w:r w:rsidRPr="004703D0">
        <w:rPr>
          <w:rFonts w:ascii="Calibri" w:eastAsia="Calibri" w:hAnsi="Calibri" w:cs="Calibri"/>
          <w:lang w:eastAsia="en-US"/>
        </w:rPr>
        <w:t xml:space="preserve">). W takiej sytuacji </w:t>
      </w:r>
      <w:r w:rsidRPr="004703D0">
        <w:rPr>
          <w:rFonts w:ascii="Calibri" w:eastAsia="Calibri" w:hAnsi="Calibri" w:cs="Calibri"/>
          <w:lang w:eastAsia="en-US"/>
        </w:rPr>
        <w:lastRenderedPageBreak/>
        <w:t>Wykonawca winien wskazać w ofercie dane umożliwiające zlokalizowanie stosownych dokumentów. Zamawiający samodzielnie pobierze z tej bazy danych wskazany przez Wykonawcę dokument.</w:t>
      </w:r>
    </w:p>
    <w:p w14:paraId="7E6F08F1"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4B6F426" w14:textId="77777777" w:rsidR="00B424FE" w:rsidRPr="004703D0" w:rsidRDefault="00B424FE" w:rsidP="004703D0">
      <w:pPr>
        <w:spacing w:line="360" w:lineRule="auto"/>
        <w:ind w:left="1080" w:hanging="360"/>
        <w:jc w:val="both"/>
        <w:rPr>
          <w:rFonts w:ascii="Calibri" w:eastAsia="Calibri" w:hAnsi="Calibri" w:cs="Calibri"/>
          <w:strike/>
          <w:lang w:eastAsia="en-US"/>
        </w:rPr>
      </w:pPr>
    </w:p>
    <w:p w14:paraId="79C10D2C"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Informacje o sposobie porozumiewania się Zamawiającego z Wykonawcami oraz przekazywania oświadczeń lub dokumentów, a także wskazanie osób uprawnionych do porozumiewania się z Wykonawcami</w:t>
      </w:r>
    </w:p>
    <w:p w14:paraId="7E235A1A" w14:textId="77777777" w:rsidR="00B424FE" w:rsidRPr="004703D0" w:rsidRDefault="00B424FE" w:rsidP="004703D0">
      <w:pPr>
        <w:tabs>
          <w:tab w:val="right" w:pos="284"/>
          <w:tab w:val="left" w:pos="408"/>
        </w:tabs>
        <w:autoSpaceDE w:val="0"/>
        <w:spacing w:line="360" w:lineRule="auto"/>
        <w:ind w:left="709"/>
        <w:jc w:val="both"/>
        <w:rPr>
          <w:rFonts w:ascii="Calibri" w:hAnsi="Calibri" w:cs="Calibri"/>
          <w:b/>
        </w:rPr>
      </w:pPr>
    </w:p>
    <w:p w14:paraId="50919ED3" w14:textId="77777777" w:rsidR="002C76F0" w:rsidRPr="002C76F0" w:rsidRDefault="002C76F0" w:rsidP="002C76F0">
      <w:pPr>
        <w:pStyle w:val="Tekstpodstawowy"/>
        <w:numPr>
          <w:ilvl w:val="1"/>
          <w:numId w:val="39"/>
        </w:numPr>
        <w:tabs>
          <w:tab w:val="left" w:pos="284"/>
        </w:tabs>
        <w:kinsoku w:val="0"/>
        <w:overflowPunct w:val="0"/>
        <w:spacing w:after="0" w:line="360" w:lineRule="auto"/>
        <w:ind w:left="284" w:right="125" w:hanging="284"/>
        <w:jc w:val="both"/>
        <w:rPr>
          <w:rFonts w:ascii="Calibri" w:hAnsi="Calibri" w:cs="Calibri"/>
        </w:rPr>
      </w:pPr>
      <w:r w:rsidRPr="002C76F0">
        <w:rPr>
          <w:rFonts w:ascii="Calibri" w:hAnsi="Calibri" w:cs="Calibri"/>
        </w:rPr>
        <w:t xml:space="preserve">W postepowaniu o udzielenie zamówienia komunikacja pomiędzy zamawiającym a wykonawcami odbywa się przy użyciu środków komunikacji elektronicznej zapewnionych przez Platformę zakupową. Postępowanie prowadzone jest w języku polskim za pośrednictwem platformazakupowa.pl pod adresem: https://platformazakupowa.pl/pn/nowy_tomysl </w:t>
      </w:r>
    </w:p>
    <w:p w14:paraId="5FA751C5" w14:textId="02C39A3C" w:rsidR="00CF5EF3" w:rsidRPr="004703D0" w:rsidRDefault="00CF5EF3" w:rsidP="004703D0">
      <w:pPr>
        <w:pStyle w:val="Tekstpodstawowy"/>
        <w:numPr>
          <w:ilvl w:val="1"/>
          <w:numId w:val="39"/>
        </w:numPr>
        <w:tabs>
          <w:tab w:val="left" w:pos="284"/>
        </w:tabs>
        <w:kinsoku w:val="0"/>
        <w:overflowPunct w:val="0"/>
        <w:spacing w:after="0" w:line="360" w:lineRule="auto"/>
        <w:ind w:left="284" w:right="125" w:hanging="284"/>
        <w:jc w:val="both"/>
        <w:rPr>
          <w:rFonts w:ascii="Calibri" w:hAnsi="Calibri" w:cs="Calibri"/>
        </w:rPr>
      </w:pPr>
      <w:r w:rsidRPr="004703D0">
        <w:rPr>
          <w:rFonts w:ascii="Calibri" w:hAnsi="Calibri" w:cs="Calibri"/>
        </w:rPr>
        <w:t xml:space="preserve">Sposób komunikowania się zamawiającego z wykonawcami </w:t>
      </w:r>
      <w:r w:rsidRPr="004703D0">
        <w:rPr>
          <w:rFonts w:ascii="Calibri" w:hAnsi="Calibri" w:cs="Calibri"/>
          <w:b/>
          <w:bCs/>
          <w:u w:val="single"/>
        </w:rPr>
        <w:t>(nie dotyczy składania ofert):</w:t>
      </w:r>
      <w:r w:rsidRPr="004703D0">
        <w:rPr>
          <w:rFonts w:ascii="Calibri" w:hAnsi="Calibri" w:cs="Calibri"/>
          <w:b/>
          <w:bCs/>
          <w:spacing w:val="-1"/>
          <w:u w:val="single"/>
        </w:rPr>
        <w:t xml:space="preserve"> </w:t>
      </w:r>
    </w:p>
    <w:p w14:paraId="30F8CBF5"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4703D0">
        <w:rPr>
          <w:rFonts w:ascii="Calibri" w:eastAsia="Calibri" w:hAnsi="Calibri" w:cs="Calibri"/>
        </w:rPr>
        <w:t xml:space="preserve"> </w:t>
      </w:r>
      <w:hyperlink r:id="rId9" w:history="1">
        <w:r w:rsidRPr="004703D0">
          <w:rPr>
            <w:rStyle w:val="Hipercze"/>
            <w:rFonts w:ascii="Calibri" w:eastAsia="Calibri" w:hAnsi="Calibri" w:cs="Calibri"/>
          </w:rPr>
          <w:t>platformazakupowa.pl</w:t>
        </w:r>
      </w:hyperlink>
      <w:r w:rsidRPr="004703D0">
        <w:rPr>
          <w:rFonts w:ascii="Calibri" w:eastAsia="Calibri" w:hAnsi="Calibri" w:cs="Calibri"/>
        </w:rPr>
        <w:t xml:space="preserve"> i formularza „Wyślij wiadomość do zamawiającego” lub w przypadku sytuacji awaryjnej poczty elektronicznej: </w:t>
      </w:r>
      <w:r w:rsidRPr="004703D0">
        <w:rPr>
          <w:rFonts w:ascii="Calibri" w:eastAsia="Calibri" w:hAnsi="Calibri" w:cs="Calibri"/>
          <w:b/>
          <w:bCs/>
        </w:rPr>
        <w:t>zamówienia@nowytomysl.pl.</w:t>
      </w:r>
    </w:p>
    <w:p w14:paraId="53B5443A"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 xml:space="preserve">Za datę przekazania (wpływu) oświadczeń, wniosków, zawiadomień oraz informacji przyjmuje się datę ich przesłania za pośrednictwem </w:t>
      </w:r>
      <w:hyperlink r:id="rId10" w:history="1">
        <w:r w:rsidRPr="004703D0">
          <w:rPr>
            <w:rStyle w:val="Hipercze"/>
            <w:rFonts w:ascii="Calibri" w:eastAsia="Calibri" w:hAnsi="Calibri" w:cs="Calibri"/>
          </w:rPr>
          <w:t>platformazakupowa.pl</w:t>
        </w:r>
      </w:hyperlink>
      <w:r w:rsidRPr="004703D0">
        <w:rPr>
          <w:rFonts w:ascii="Calibri" w:eastAsia="Calibri" w:hAnsi="Calibri" w:cs="Calibri"/>
        </w:rPr>
        <w:t xml:space="preserve"> poprzez kliknięcie przycisku  „Wyślij wiadomość do zamawiającego” po których pojawi się komunikat, że wiadomość została wysłana do Zamawiającego.</w:t>
      </w:r>
    </w:p>
    <w:p w14:paraId="6C07572F"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hAnsi="Calibri"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w:t>
      </w:r>
      <w:r w:rsidRPr="004703D0">
        <w:rPr>
          <w:rFonts w:ascii="Calibri" w:hAnsi="Calibri" w:cs="Calibri"/>
        </w:rPr>
        <w:lastRenderedPageBreak/>
        <w:t xml:space="preserve">uwierzytelniający jest aktywny przez 30 minut od wygenerowania lub do momentu wygenerowania kolejnego kodu. </w:t>
      </w:r>
    </w:p>
    <w:p w14:paraId="70A8986A"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 xml:space="preserve">Zamawiający będzie przekazywał wykonawcom informacje za pośrednictwem </w:t>
      </w:r>
      <w:hyperlink r:id="rId11" w:history="1">
        <w:r w:rsidRPr="004703D0">
          <w:rPr>
            <w:rStyle w:val="Hipercze"/>
            <w:rFonts w:ascii="Calibri" w:eastAsia="Calibri" w:hAnsi="Calibri" w:cs="Calibri"/>
          </w:rPr>
          <w:t>platformazakupowa.pl</w:t>
        </w:r>
      </w:hyperlink>
      <w:r w:rsidRPr="004703D0">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history="1">
        <w:r w:rsidRPr="004703D0">
          <w:rPr>
            <w:rStyle w:val="Hipercze"/>
            <w:rFonts w:ascii="Calibri" w:eastAsia="Calibri" w:hAnsi="Calibri" w:cs="Calibri"/>
          </w:rPr>
          <w:t>platformazakupowa.pl</w:t>
        </w:r>
      </w:hyperlink>
      <w:r w:rsidRPr="004703D0">
        <w:rPr>
          <w:rFonts w:ascii="Calibri" w:eastAsia="Calibri" w:hAnsi="Calibri" w:cs="Calibri"/>
        </w:rPr>
        <w:t xml:space="preserve"> do konkretnego Wykonawcy.</w:t>
      </w:r>
    </w:p>
    <w:p w14:paraId="0EEBFB8B"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1DBFAB"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 xml:space="preserve">Zamawiający, zgodnie z Rozporządzeniem </w:t>
      </w:r>
      <w:r w:rsidRPr="004703D0">
        <w:rPr>
          <w:rFonts w:ascii="Calibri" w:eastAsia="Roboto" w:hAnsi="Calibri" w:cs="Calibr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703D0">
        <w:rPr>
          <w:rFonts w:ascii="Calibri" w:eastAsia="Calibri" w:hAnsi="Calibri" w:cs="Calibri"/>
        </w:rPr>
        <w:t xml:space="preserve">, określa niezbędne wymagania sprzętowo - aplikacyjne umożliwiające pracę na </w:t>
      </w:r>
      <w:hyperlink r:id="rId13" w:history="1">
        <w:r w:rsidRPr="004703D0">
          <w:rPr>
            <w:rStyle w:val="Hipercze"/>
            <w:rFonts w:ascii="Calibri" w:eastAsia="Calibri" w:hAnsi="Calibri" w:cs="Calibri"/>
          </w:rPr>
          <w:t>platformazakupowa.pl</w:t>
        </w:r>
      </w:hyperlink>
      <w:r w:rsidRPr="004703D0">
        <w:rPr>
          <w:rFonts w:ascii="Calibri" w:eastAsia="Calibri" w:hAnsi="Calibri" w:cs="Calibri"/>
        </w:rPr>
        <w:t>, tj.:</w:t>
      </w:r>
    </w:p>
    <w:p w14:paraId="264EB121"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stały dostęp do sieci Internet o gwarantowanej przepustowości nie mniejszej niż 512 kb/s,</w:t>
      </w:r>
    </w:p>
    <w:p w14:paraId="33EE06B2"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D83ADFC"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zainstalowana dowolna przeglądarka internetowa, w przypadku Internet Explorer minimalnie wersja 10.0,</w:t>
      </w:r>
    </w:p>
    <w:p w14:paraId="4FB675C9"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włączona obsługa JavaScript,</w:t>
      </w:r>
    </w:p>
    <w:p w14:paraId="25D186AC"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zainstalowany program Adobe Acrobat Reader lub inny obsługujący format plików .pdf,</w:t>
      </w:r>
    </w:p>
    <w:p w14:paraId="7228487A"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Szyfrowanie na platformazakupowa.pl odbywa się za pomocą protokołu TLS 1.3.</w:t>
      </w:r>
    </w:p>
    <w:p w14:paraId="0E7161EA"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lastRenderedPageBreak/>
        <w:t>Oznaczenie czasu odbioru danych przez platformę zakupową stanowi datę oraz dokładny czas (hh:mm:ss) generowany wg. czasu lokalnego serwera synchronizowanego z zegarem Głównego Urzędu Miar.</w:t>
      </w:r>
    </w:p>
    <w:p w14:paraId="2EC60F92" w14:textId="77777777" w:rsidR="00CF5EF3" w:rsidRPr="004703D0" w:rsidRDefault="00CF5EF3" w:rsidP="004703D0">
      <w:pPr>
        <w:numPr>
          <w:ilvl w:val="0"/>
          <w:numId w:val="40"/>
        </w:numPr>
        <w:spacing w:line="360" w:lineRule="auto"/>
        <w:jc w:val="both"/>
        <w:rPr>
          <w:rFonts w:ascii="Calibri" w:hAnsi="Calibri" w:cs="Calibri"/>
        </w:rPr>
      </w:pPr>
      <w:r w:rsidRPr="004703D0">
        <w:rPr>
          <w:rFonts w:ascii="Calibri" w:eastAsia="Calibri" w:hAnsi="Calibri" w:cs="Calibri"/>
        </w:rPr>
        <w:t>Wykonawca, przystępując do niniejszego postępowania o udzielenie zamówienia publicznego:</w:t>
      </w:r>
    </w:p>
    <w:p w14:paraId="7F502B67" w14:textId="77777777" w:rsidR="00CF5EF3" w:rsidRPr="004703D0" w:rsidRDefault="00CF5EF3" w:rsidP="004703D0">
      <w:pPr>
        <w:numPr>
          <w:ilvl w:val="1"/>
          <w:numId w:val="40"/>
        </w:numPr>
        <w:spacing w:line="360" w:lineRule="auto"/>
        <w:jc w:val="both"/>
        <w:rPr>
          <w:rFonts w:ascii="Calibri" w:hAnsi="Calibri" w:cs="Calibri"/>
        </w:rPr>
      </w:pPr>
      <w:r w:rsidRPr="004703D0">
        <w:rPr>
          <w:rFonts w:ascii="Calibri" w:eastAsia="Calibri" w:hAnsi="Calibri" w:cs="Calibri"/>
        </w:rPr>
        <w:t xml:space="preserve">akceptuje warunki korzystania z </w:t>
      </w:r>
      <w:hyperlink r:id="rId14" w:history="1">
        <w:r w:rsidRPr="004703D0">
          <w:rPr>
            <w:rStyle w:val="Hipercze"/>
            <w:rFonts w:ascii="Calibri" w:eastAsia="Calibri" w:hAnsi="Calibri" w:cs="Calibri"/>
          </w:rPr>
          <w:t>platformazakupowa.pl</w:t>
        </w:r>
      </w:hyperlink>
      <w:r w:rsidRPr="004703D0">
        <w:rPr>
          <w:rFonts w:ascii="Calibri" w:eastAsia="Calibri" w:hAnsi="Calibri" w:cs="Calibri"/>
        </w:rPr>
        <w:t xml:space="preserve"> określone w Regulaminie zamieszczonym na stronie internetowej </w:t>
      </w:r>
      <w:hyperlink r:id="rId15" w:history="1">
        <w:r w:rsidRPr="004703D0">
          <w:rPr>
            <w:rStyle w:val="Hipercze"/>
            <w:rFonts w:ascii="Calibri" w:eastAsia="Calibri" w:hAnsi="Calibri" w:cs="Calibri"/>
          </w:rPr>
          <w:t>pod linkiem</w:t>
        </w:r>
      </w:hyperlink>
      <w:r w:rsidRPr="004703D0">
        <w:rPr>
          <w:rFonts w:ascii="Calibri" w:eastAsia="Calibri" w:hAnsi="Calibri" w:cs="Calibri"/>
        </w:rPr>
        <w:t xml:space="preserve">  w zakładce „Regulamin" oraz uznaje go za wiążący,</w:t>
      </w:r>
    </w:p>
    <w:p w14:paraId="419E06AE" w14:textId="77777777" w:rsidR="00CF5EF3" w:rsidRPr="004703D0" w:rsidRDefault="00CF5EF3" w:rsidP="004703D0">
      <w:pPr>
        <w:numPr>
          <w:ilvl w:val="1"/>
          <w:numId w:val="40"/>
        </w:numPr>
        <w:spacing w:line="360" w:lineRule="auto"/>
        <w:jc w:val="both"/>
        <w:rPr>
          <w:rFonts w:ascii="Calibri" w:hAnsi="Calibri" w:cs="Calibri"/>
        </w:rPr>
      </w:pPr>
      <w:r w:rsidRPr="004703D0">
        <w:rPr>
          <w:rFonts w:ascii="Calibri" w:eastAsia="Calibri" w:hAnsi="Calibri" w:cs="Calibri"/>
        </w:rPr>
        <w:t xml:space="preserve">zapoznał i stosuje się do Instrukcji składania ofert/wniosków dostępnej </w:t>
      </w:r>
      <w:hyperlink r:id="rId16" w:history="1">
        <w:r w:rsidRPr="004703D0">
          <w:rPr>
            <w:rStyle w:val="Hipercze"/>
            <w:rFonts w:ascii="Calibri" w:eastAsia="Calibri" w:hAnsi="Calibri" w:cs="Calibri"/>
          </w:rPr>
          <w:t>pod linkiem</w:t>
        </w:r>
      </w:hyperlink>
      <w:r w:rsidRPr="004703D0">
        <w:rPr>
          <w:rFonts w:ascii="Calibri" w:eastAsia="Calibri" w:hAnsi="Calibri" w:cs="Calibri"/>
        </w:rPr>
        <w:t xml:space="preserve">. </w:t>
      </w:r>
    </w:p>
    <w:p w14:paraId="6635722C" w14:textId="77777777" w:rsidR="00CF5EF3" w:rsidRPr="004703D0" w:rsidRDefault="00CF5EF3" w:rsidP="004703D0">
      <w:pPr>
        <w:pStyle w:val="Akapitzlist"/>
        <w:widowControl w:val="0"/>
        <w:numPr>
          <w:ilvl w:val="1"/>
          <w:numId w:val="41"/>
        </w:numPr>
        <w:autoSpaceDE w:val="0"/>
        <w:spacing w:line="360" w:lineRule="auto"/>
        <w:ind w:left="426"/>
        <w:jc w:val="both"/>
        <w:rPr>
          <w:rFonts w:ascii="Calibri" w:hAnsi="Calibri" w:cs="Calibri"/>
          <w:szCs w:val="24"/>
          <w:lang w:val="pl-PL"/>
        </w:rPr>
      </w:pPr>
      <w:r w:rsidRPr="004703D0">
        <w:rPr>
          <w:rFonts w:ascii="Calibri" w:hAnsi="Calibri" w:cs="Calibri"/>
          <w:spacing w:val="-1"/>
          <w:szCs w:val="24"/>
          <w:lang w:val="pl-PL"/>
        </w:rPr>
        <w:t>Osobami</w:t>
      </w:r>
      <w:r w:rsidRPr="004703D0">
        <w:rPr>
          <w:rFonts w:ascii="Calibri" w:hAnsi="Calibri" w:cs="Calibri"/>
          <w:szCs w:val="24"/>
          <w:lang w:val="pl-PL"/>
        </w:rPr>
        <w:t xml:space="preserve"> uprawnionymi do</w:t>
      </w:r>
      <w:r w:rsidRPr="004703D0">
        <w:rPr>
          <w:rFonts w:ascii="Calibri" w:hAnsi="Calibri" w:cs="Calibri"/>
          <w:spacing w:val="-2"/>
          <w:szCs w:val="24"/>
          <w:lang w:val="pl-PL"/>
        </w:rPr>
        <w:t xml:space="preserve"> </w:t>
      </w:r>
      <w:r w:rsidRPr="004703D0">
        <w:rPr>
          <w:rFonts w:ascii="Calibri" w:hAnsi="Calibri" w:cs="Calibri"/>
          <w:spacing w:val="-1"/>
          <w:szCs w:val="24"/>
          <w:lang w:val="pl-PL"/>
        </w:rPr>
        <w:t>kontaktowania</w:t>
      </w:r>
      <w:r w:rsidRPr="004703D0">
        <w:rPr>
          <w:rFonts w:ascii="Calibri" w:hAnsi="Calibri" w:cs="Calibri"/>
          <w:szCs w:val="24"/>
          <w:lang w:val="pl-PL"/>
        </w:rPr>
        <w:t xml:space="preserve"> się z</w:t>
      </w:r>
      <w:r w:rsidRPr="004703D0">
        <w:rPr>
          <w:rFonts w:ascii="Calibri" w:hAnsi="Calibri" w:cs="Calibri"/>
          <w:spacing w:val="-2"/>
          <w:szCs w:val="24"/>
          <w:lang w:val="pl-PL"/>
        </w:rPr>
        <w:t xml:space="preserve"> </w:t>
      </w:r>
      <w:r w:rsidRPr="004703D0">
        <w:rPr>
          <w:rFonts w:ascii="Calibri" w:hAnsi="Calibri" w:cs="Calibri"/>
          <w:spacing w:val="-1"/>
          <w:szCs w:val="24"/>
          <w:lang w:val="pl-PL"/>
        </w:rPr>
        <w:t>Wykonawcami</w:t>
      </w:r>
      <w:r w:rsidRPr="004703D0">
        <w:rPr>
          <w:rFonts w:ascii="Calibri" w:hAnsi="Calibri" w:cs="Calibri"/>
          <w:szCs w:val="24"/>
          <w:lang w:val="pl-PL"/>
        </w:rPr>
        <w:t xml:space="preserve"> są:</w:t>
      </w:r>
    </w:p>
    <w:p w14:paraId="2B69F11B" w14:textId="77777777" w:rsidR="00CF5EF3" w:rsidRPr="004703D0" w:rsidRDefault="00CF5EF3" w:rsidP="004703D0">
      <w:pPr>
        <w:pStyle w:val="Tekstpodstawowywcity31"/>
        <w:tabs>
          <w:tab w:val="left" w:pos="709"/>
        </w:tabs>
        <w:spacing w:after="0" w:line="360" w:lineRule="auto"/>
        <w:ind w:left="709"/>
        <w:jc w:val="both"/>
        <w:rPr>
          <w:rFonts w:ascii="Calibri" w:hAnsi="Calibri" w:cs="Calibri"/>
          <w:sz w:val="24"/>
          <w:szCs w:val="24"/>
        </w:rPr>
      </w:pPr>
      <w:r w:rsidRPr="004703D0">
        <w:rPr>
          <w:rFonts w:ascii="Calibri" w:hAnsi="Calibri" w:cs="Calibri"/>
          <w:sz w:val="24"/>
          <w:szCs w:val="24"/>
        </w:rPr>
        <w:t xml:space="preserve">1) p. Rafał Kornosz, p. Anna Andrzejczak, p. Łukasz Czaplicki email: </w:t>
      </w:r>
      <w:hyperlink r:id="rId17" w:history="1">
        <w:r w:rsidRPr="004703D0">
          <w:rPr>
            <w:rStyle w:val="Hipercze"/>
            <w:rFonts w:ascii="Calibri" w:hAnsi="Calibri" w:cs="Calibri"/>
            <w:sz w:val="24"/>
            <w:szCs w:val="24"/>
          </w:rPr>
          <w:t>zamowienia@nowytomysl.pl</w:t>
        </w:r>
      </w:hyperlink>
      <w:r w:rsidRPr="004703D0">
        <w:rPr>
          <w:rFonts w:ascii="Calibri" w:hAnsi="Calibri" w:cs="Calibri"/>
          <w:sz w:val="24"/>
          <w:szCs w:val="24"/>
        </w:rPr>
        <w:t xml:space="preserve"> </w:t>
      </w:r>
    </w:p>
    <w:p w14:paraId="47CCE74A" w14:textId="77777777" w:rsidR="00B424FE" w:rsidRPr="004703D0" w:rsidRDefault="00B424FE" w:rsidP="004703D0">
      <w:pPr>
        <w:pStyle w:val="Tekstpodstawowy"/>
        <w:widowControl w:val="0"/>
        <w:tabs>
          <w:tab w:val="left" w:pos="709"/>
        </w:tabs>
        <w:kinsoku w:val="0"/>
        <w:overflowPunct w:val="0"/>
        <w:autoSpaceDE w:val="0"/>
        <w:spacing w:after="0" w:line="360" w:lineRule="auto"/>
        <w:jc w:val="both"/>
        <w:rPr>
          <w:rFonts w:ascii="Calibri" w:hAnsi="Calibri" w:cs="Calibri"/>
        </w:rPr>
      </w:pPr>
    </w:p>
    <w:p w14:paraId="1AD1DE32"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Informacje dotyczące wadium</w:t>
      </w:r>
    </w:p>
    <w:p w14:paraId="0045F59E" w14:textId="77777777" w:rsidR="00B424FE" w:rsidRPr="004703D0" w:rsidRDefault="00B424FE" w:rsidP="004703D0">
      <w:pPr>
        <w:spacing w:line="360" w:lineRule="auto"/>
        <w:ind w:left="360"/>
        <w:jc w:val="both"/>
        <w:rPr>
          <w:rFonts w:ascii="Calibri" w:hAnsi="Calibri" w:cs="Calibri"/>
          <w:b/>
          <w:bCs/>
        </w:rPr>
      </w:pPr>
    </w:p>
    <w:p w14:paraId="16EC4C86" w14:textId="77777777" w:rsidR="00B424FE" w:rsidRPr="004703D0" w:rsidRDefault="00B424FE" w:rsidP="004703D0">
      <w:pPr>
        <w:pStyle w:val="Default"/>
        <w:spacing w:line="360" w:lineRule="auto"/>
        <w:jc w:val="both"/>
        <w:rPr>
          <w:rFonts w:ascii="Calibri" w:hAnsi="Calibri" w:cs="Calibri"/>
          <w:color w:val="auto"/>
        </w:rPr>
      </w:pPr>
      <w:r w:rsidRPr="004703D0">
        <w:rPr>
          <w:rFonts w:ascii="Calibri" w:hAnsi="Calibri" w:cs="Calibri"/>
          <w:color w:val="auto"/>
        </w:rPr>
        <w:t xml:space="preserve">Zamawiający nie wymaga wniesienia wadium w niniejszym postępowaniu. </w:t>
      </w:r>
    </w:p>
    <w:p w14:paraId="024064E9" w14:textId="77777777" w:rsidR="00B424FE" w:rsidRPr="004703D0" w:rsidRDefault="00B424FE" w:rsidP="004703D0">
      <w:pPr>
        <w:pStyle w:val="Default"/>
        <w:spacing w:line="360" w:lineRule="auto"/>
        <w:jc w:val="both"/>
        <w:rPr>
          <w:rFonts w:ascii="Calibri" w:hAnsi="Calibri" w:cs="Calibri"/>
          <w:color w:val="auto"/>
        </w:rPr>
      </w:pPr>
    </w:p>
    <w:p w14:paraId="7B6BF146"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Termin związania ofertą.</w:t>
      </w:r>
    </w:p>
    <w:p w14:paraId="77140A63" w14:textId="77777777" w:rsidR="00B424FE" w:rsidRPr="004703D0" w:rsidRDefault="00B424FE" w:rsidP="004703D0">
      <w:pPr>
        <w:spacing w:line="360" w:lineRule="auto"/>
        <w:ind w:left="1077"/>
        <w:jc w:val="both"/>
        <w:rPr>
          <w:rFonts w:ascii="Calibri" w:hAnsi="Calibri" w:cs="Calibri"/>
          <w:b/>
        </w:rPr>
      </w:pPr>
    </w:p>
    <w:p w14:paraId="56DF79F7" w14:textId="29A0FABD" w:rsidR="00B424FE" w:rsidRPr="004703D0"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4703D0">
        <w:rPr>
          <w:rFonts w:ascii="Calibri" w:hAnsi="Calibri" w:cs="Calibri"/>
        </w:rPr>
        <w:t xml:space="preserve">Wykonawca jest </w:t>
      </w:r>
      <w:r w:rsidRPr="004703D0">
        <w:rPr>
          <w:rFonts w:ascii="Calibri" w:hAnsi="Calibri" w:cs="Calibri"/>
          <w:spacing w:val="-1"/>
        </w:rPr>
        <w:t>związany</w:t>
      </w:r>
      <w:r w:rsidRPr="004703D0">
        <w:rPr>
          <w:rFonts w:ascii="Calibri" w:hAnsi="Calibri" w:cs="Calibri"/>
        </w:rPr>
        <w:t xml:space="preserve"> ofertą od dnia upływu terminu składania ofert do dnia</w:t>
      </w:r>
      <w:r w:rsidRPr="004703D0">
        <w:rPr>
          <w:rFonts w:ascii="Calibri" w:hAnsi="Calibri" w:cs="Calibri"/>
          <w:b/>
        </w:rPr>
        <w:t xml:space="preserve"> </w:t>
      </w:r>
      <w:r w:rsidRPr="004703D0">
        <w:rPr>
          <w:rFonts w:ascii="Calibri" w:hAnsi="Calibri" w:cs="Calibri"/>
          <w:b/>
        </w:rPr>
        <w:br/>
      </w:r>
      <w:r w:rsidR="002C71A5">
        <w:rPr>
          <w:rFonts w:ascii="Calibri" w:hAnsi="Calibri" w:cs="Calibri"/>
          <w:b/>
        </w:rPr>
        <w:t>29</w:t>
      </w:r>
      <w:r w:rsidRPr="004703D0">
        <w:rPr>
          <w:rFonts w:ascii="Calibri" w:hAnsi="Calibri" w:cs="Calibri"/>
          <w:b/>
        </w:rPr>
        <w:t xml:space="preserve"> </w:t>
      </w:r>
      <w:r w:rsidR="002C71A5">
        <w:rPr>
          <w:rFonts w:ascii="Calibri" w:hAnsi="Calibri" w:cs="Calibri"/>
          <w:b/>
        </w:rPr>
        <w:t>maja</w:t>
      </w:r>
      <w:r w:rsidRPr="004703D0">
        <w:rPr>
          <w:rFonts w:ascii="Calibri" w:hAnsi="Calibri" w:cs="Calibri"/>
          <w:b/>
        </w:rPr>
        <w:t xml:space="preserve"> 202</w:t>
      </w:r>
      <w:r w:rsidR="00832BE6" w:rsidRPr="004703D0">
        <w:rPr>
          <w:rFonts w:ascii="Calibri" w:hAnsi="Calibri" w:cs="Calibri"/>
          <w:b/>
        </w:rPr>
        <w:t>5</w:t>
      </w:r>
      <w:r w:rsidRPr="004703D0">
        <w:rPr>
          <w:rFonts w:ascii="Calibri" w:hAnsi="Calibri" w:cs="Calibri"/>
          <w:b/>
        </w:rPr>
        <w:t xml:space="preserve"> </w:t>
      </w:r>
      <w:r w:rsidRPr="004703D0">
        <w:rPr>
          <w:rFonts w:ascii="Calibri" w:hAnsi="Calibri" w:cs="Calibri"/>
          <w:b/>
          <w:bCs/>
        </w:rPr>
        <w:t xml:space="preserve">r., tj. przez 30 dni, </w:t>
      </w:r>
      <w:r w:rsidRPr="004703D0">
        <w:rPr>
          <w:rFonts w:ascii="Calibri" w:hAnsi="Calibri" w:cs="Calibri"/>
        </w:rPr>
        <w:t>przy czym pierwszym dniem terminu związania ofertą jest dzień, w którym upływa termin składania ofert.</w:t>
      </w:r>
    </w:p>
    <w:p w14:paraId="5656D843" w14:textId="77777777" w:rsidR="00B424FE" w:rsidRPr="004703D0"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4703D0">
        <w:rPr>
          <w:rFonts w:ascii="Calibri" w:eastAsia="Verdana" w:hAnsi="Calibri" w:cs="Calibri"/>
        </w:rPr>
        <w:t xml:space="preserve">W przypadku gdy wybór najkorzystniejszej oferty nie nastąpi przed upływem terminu związania ofertą określonego w SWZ, Zamawiający przed upływem terminu związania ofertą zwraca się </w:t>
      </w:r>
      <w:r w:rsidRPr="004703D0">
        <w:rPr>
          <w:rFonts w:ascii="Calibri" w:hAnsi="Calibri" w:cs="Calibri"/>
          <w:spacing w:val="-1"/>
        </w:rPr>
        <w:t>jednokrotnie</w:t>
      </w:r>
      <w:r w:rsidRPr="004703D0">
        <w:rPr>
          <w:rFonts w:ascii="Calibri" w:eastAsia="Verdana" w:hAnsi="Calibri" w:cs="Calibri"/>
        </w:rPr>
        <w:t xml:space="preserve"> do wykonawców o wyrażenie zgody na przedłużenie tego terminu o wskazywany przez niego okres, nie dłuższy niż 30 dni.</w:t>
      </w:r>
    </w:p>
    <w:p w14:paraId="5CB372E1" w14:textId="77777777" w:rsidR="00B424FE" w:rsidRPr="004703D0"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4703D0">
        <w:rPr>
          <w:rFonts w:ascii="Calibri" w:hAnsi="Calibri" w:cs="Calibri"/>
          <w:spacing w:val="-1"/>
        </w:rPr>
        <w:t>Przedłużenie</w:t>
      </w:r>
      <w:r w:rsidRPr="004703D0">
        <w:rPr>
          <w:rFonts w:ascii="Calibri" w:eastAsia="Verdana" w:hAnsi="Calibri" w:cs="Calibri"/>
        </w:rPr>
        <w:t xml:space="preserve"> terminu związania ofertą wymaga złożenia przez Wykonawcę pisemnego oświadczenia o wyrażeniu zgody na przedłużenie terminu związania ofertą.</w:t>
      </w:r>
    </w:p>
    <w:p w14:paraId="6B4B1B32" w14:textId="77777777" w:rsidR="00B424FE" w:rsidRPr="004703D0" w:rsidRDefault="00B424FE" w:rsidP="004703D0">
      <w:pPr>
        <w:spacing w:line="360" w:lineRule="auto"/>
        <w:jc w:val="both"/>
        <w:rPr>
          <w:rFonts w:ascii="Calibri" w:hAnsi="Calibri" w:cs="Calibri"/>
        </w:rPr>
      </w:pPr>
    </w:p>
    <w:p w14:paraId="3B5F37DD"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Opis sposobu przygotowywania ofert.</w:t>
      </w:r>
    </w:p>
    <w:p w14:paraId="4EEEE5F0" w14:textId="77777777" w:rsidR="00B424FE" w:rsidRPr="004703D0" w:rsidRDefault="00B424FE" w:rsidP="004703D0">
      <w:pPr>
        <w:spacing w:line="360" w:lineRule="auto"/>
        <w:ind w:left="1080"/>
        <w:jc w:val="both"/>
        <w:rPr>
          <w:rFonts w:ascii="Calibri" w:hAnsi="Calibri" w:cs="Calibri"/>
          <w:b/>
        </w:rPr>
      </w:pPr>
    </w:p>
    <w:p w14:paraId="32838334" w14:textId="56AA3D13" w:rsidR="00B14755" w:rsidRPr="00B14755" w:rsidRDefault="00B14755" w:rsidP="00B14755">
      <w:pPr>
        <w:numPr>
          <w:ilvl w:val="1"/>
          <w:numId w:val="17"/>
        </w:numPr>
        <w:spacing w:line="360" w:lineRule="auto"/>
        <w:ind w:left="284" w:hanging="284"/>
        <w:jc w:val="both"/>
        <w:rPr>
          <w:rFonts w:ascii="Calibri" w:hAnsi="Calibri" w:cs="Calibri"/>
        </w:rPr>
      </w:pPr>
      <w:r w:rsidRPr="00B14755">
        <w:rPr>
          <w:rFonts w:ascii="Calibri" w:hAnsi="Calibri" w:cs="Calibri"/>
        </w:rPr>
        <w:lastRenderedPageBreak/>
        <w:t>Wykonawca może złożyć w niniejszym postępowaniu tylko jedną ofertę na każdą część zamówienia.</w:t>
      </w:r>
    </w:p>
    <w:p w14:paraId="6D67443D"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Oferta musi obejmować cały zakres przedmiotu zamówienia, a jej treść musi odpowiadać treści SWZ.</w:t>
      </w:r>
    </w:p>
    <w:p w14:paraId="2DB1D78A"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1AA69AE2"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4908A1A"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b/>
          <w:bCs/>
        </w:rPr>
        <w:t>Oferta musi być sporządzona w postaci elektronicznej opatrzonej kwalifikowanym podpisem elektronicznym, podpisem zaufanym lub podpisem osobistym</w:t>
      </w:r>
      <w:r w:rsidRPr="004703D0">
        <w:rPr>
          <w:rFonts w:ascii="Calibri" w:hAnsi="Calibri" w:cs="Calibri"/>
        </w:rPr>
        <w:t xml:space="preserve">. </w:t>
      </w:r>
    </w:p>
    <w:p w14:paraId="380EAB30"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 xml:space="preserve">Do przygotowania oferty konieczne jest posiadanie przez osobę upoważnioną do reprezentowania Wykonawcy kwalifikowanego podpisu elektronicznego, podpisu osobistego lub podpisu zaufanego. </w:t>
      </w:r>
    </w:p>
    <w:p w14:paraId="19C5B544" w14:textId="77777777" w:rsidR="00CD7D0D" w:rsidRPr="004703D0" w:rsidRDefault="00CD7D0D" w:rsidP="004703D0">
      <w:pPr>
        <w:numPr>
          <w:ilvl w:val="1"/>
          <w:numId w:val="17"/>
        </w:numPr>
        <w:spacing w:line="360" w:lineRule="auto"/>
        <w:ind w:left="284" w:hanging="284"/>
        <w:jc w:val="both"/>
        <w:rPr>
          <w:rFonts w:ascii="Calibri" w:hAnsi="Calibri" w:cs="Calibri"/>
        </w:rPr>
      </w:pPr>
      <w:r w:rsidRPr="004703D0">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C79FA2" w14:textId="77777777" w:rsidR="00CD7D0D" w:rsidRPr="004703D0" w:rsidRDefault="00CD7D0D" w:rsidP="004703D0">
      <w:pPr>
        <w:numPr>
          <w:ilvl w:val="1"/>
          <w:numId w:val="17"/>
        </w:numPr>
        <w:spacing w:line="360" w:lineRule="auto"/>
        <w:ind w:left="284" w:hanging="284"/>
        <w:jc w:val="both"/>
        <w:rPr>
          <w:rFonts w:ascii="Calibri" w:hAnsi="Calibri" w:cs="Calibri"/>
        </w:rPr>
      </w:pPr>
      <w:r w:rsidRPr="004703D0">
        <w:rPr>
          <w:rFonts w:ascii="Calibri" w:hAnsi="Calibri" w:cs="Calibri"/>
        </w:rPr>
        <w:lastRenderedPageBreak/>
        <w:t>W przypadku wykorzystania formatu podpisu XAdES zewnętrzny. Zamawiający wymaga dołączenia odpowiedniej ilości plików tj. podpisywanych plików z danymi oraz plików podpisu w formacie XAdES.</w:t>
      </w:r>
    </w:p>
    <w:p w14:paraId="25CA1C9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5B6AF2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 xml:space="preserve">Dokumenty sporządzone w języku obcym są składane wraz z tłumaczeniem na język polski. </w:t>
      </w:r>
    </w:p>
    <w:p w14:paraId="4C9F5FA4" w14:textId="77777777" w:rsidR="00CD7D0D" w:rsidRPr="004703D0" w:rsidRDefault="00CD7D0D" w:rsidP="004703D0">
      <w:pPr>
        <w:numPr>
          <w:ilvl w:val="1"/>
          <w:numId w:val="17"/>
        </w:numPr>
        <w:spacing w:line="360" w:lineRule="auto"/>
        <w:ind w:left="284" w:hanging="284"/>
        <w:jc w:val="both"/>
        <w:rPr>
          <w:rFonts w:ascii="Calibri" w:hAnsi="Calibri" w:cs="Calibri"/>
        </w:rPr>
      </w:pPr>
      <w:r w:rsidRPr="004703D0">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5C6977A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551F31E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spacing w:val="-1"/>
        </w:rPr>
        <w:t>Wykonawcy ponoszą wszelkie koszty związane z przygotowaniem i złożeniem oferty.</w:t>
      </w:r>
    </w:p>
    <w:p w14:paraId="28C96F23"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spacing w:val="-1"/>
        </w:rPr>
        <w:t>Wykonawcy</w:t>
      </w:r>
      <w:r w:rsidRPr="004703D0">
        <w:rPr>
          <w:rFonts w:ascii="Calibri" w:hAnsi="Calibri" w:cs="Calibri"/>
          <w:spacing w:val="15"/>
        </w:rPr>
        <w:t xml:space="preserve"> </w:t>
      </w:r>
      <w:r w:rsidRPr="004703D0">
        <w:rPr>
          <w:rFonts w:ascii="Calibri" w:hAnsi="Calibri" w:cs="Calibri"/>
        </w:rPr>
        <w:t>mogą</w:t>
      </w:r>
      <w:r w:rsidRPr="004703D0">
        <w:rPr>
          <w:rFonts w:ascii="Calibri" w:hAnsi="Calibri" w:cs="Calibri"/>
          <w:spacing w:val="15"/>
        </w:rPr>
        <w:t xml:space="preserve"> </w:t>
      </w:r>
      <w:r w:rsidRPr="004703D0">
        <w:rPr>
          <w:rFonts w:ascii="Calibri" w:hAnsi="Calibri" w:cs="Calibri"/>
          <w:spacing w:val="-1"/>
        </w:rPr>
        <w:t>wspólnie</w:t>
      </w:r>
      <w:r w:rsidRPr="004703D0">
        <w:rPr>
          <w:rFonts w:ascii="Calibri" w:hAnsi="Calibri" w:cs="Calibri"/>
          <w:spacing w:val="17"/>
        </w:rPr>
        <w:t xml:space="preserve"> </w:t>
      </w:r>
      <w:r w:rsidRPr="004703D0">
        <w:rPr>
          <w:rFonts w:ascii="Calibri" w:hAnsi="Calibri" w:cs="Calibri"/>
          <w:spacing w:val="-1"/>
        </w:rPr>
        <w:t>ubiegać</w:t>
      </w:r>
      <w:r w:rsidRPr="004703D0">
        <w:rPr>
          <w:rFonts w:ascii="Calibri" w:hAnsi="Calibri" w:cs="Calibri"/>
          <w:spacing w:val="15"/>
        </w:rPr>
        <w:t xml:space="preserve"> </w:t>
      </w:r>
      <w:r w:rsidRPr="004703D0">
        <w:rPr>
          <w:rFonts w:ascii="Calibri" w:hAnsi="Calibri" w:cs="Calibri"/>
          <w:spacing w:val="-1"/>
        </w:rPr>
        <w:t>się</w:t>
      </w:r>
      <w:r w:rsidRPr="004703D0">
        <w:rPr>
          <w:rFonts w:ascii="Calibri" w:hAnsi="Calibri" w:cs="Calibri"/>
          <w:spacing w:val="17"/>
        </w:rPr>
        <w:t xml:space="preserve"> </w:t>
      </w:r>
      <w:r w:rsidRPr="004703D0">
        <w:rPr>
          <w:rFonts w:ascii="Calibri" w:hAnsi="Calibri" w:cs="Calibri"/>
        </w:rPr>
        <w:t>o</w:t>
      </w:r>
      <w:r w:rsidRPr="004703D0">
        <w:rPr>
          <w:rFonts w:ascii="Calibri" w:hAnsi="Calibri" w:cs="Calibri"/>
          <w:spacing w:val="17"/>
        </w:rPr>
        <w:t xml:space="preserve"> </w:t>
      </w:r>
      <w:r w:rsidRPr="004703D0">
        <w:rPr>
          <w:rFonts w:ascii="Calibri" w:hAnsi="Calibri" w:cs="Calibri"/>
          <w:spacing w:val="-2"/>
        </w:rPr>
        <w:t>udzielenie</w:t>
      </w:r>
      <w:r w:rsidRPr="004703D0">
        <w:rPr>
          <w:rFonts w:ascii="Calibri" w:hAnsi="Calibri" w:cs="Calibri"/>
          <w:spacing w:val="17"/>
        </w:rPr>
        <w:t xml:space="preserve"> </w:t>
      </w:r>
      <w:r w:rsidRPr="004703D0">
        <w:rPr>
          <w:rFonts w:ascii="Calibri" w:hAnsi="Calibri" w:cs="Calibri"/>
          <w:spacing w:val="-1"/>
        </w:rPr>
        <w:t>zamówienia.</w:t>
      </w:r>
      <w:r w:rsidRPr="004703D0">
        <w:rPr>
          <w:rFonts w:ascii="Calibri" w:hAnsi="Calibri" w:cs="Calibri"/>
          <w:spacing w:val="13"/>
        </w:rPr>
        <w:t xml:space="preserve"> </w:t>
      </w:r>
      <w:r w:rsidRPr="004703D0">
        <w:rPr>
          <w:rFonts w:ascii="Calibri" w:hAnsi="Calibri" w:cs="Calibri"/>
        </w:rPr>
        <w:t>W</w:t>
      </w:r>
      <w:r w:rsidRPr="004703D0">
        <w:rPr>
          <w:rFonts w:ascii="Calibri" w:hAnsi="Calibri" w:cs="Calibri"/>
          <w:spacing w:val="22"/>
        </w:rPr>
        <w:t xml:space="preserve"> </w:t>
      </w:r>
      <w:r w:rsidRPr="004703D0">
        <w:rPr>
          <w:rFonts w:ascii="Calibri" w:hAnsi="Calibri" w:cs="Calibri"/>
          <w:spacing w:val="-1"/>
        </w:rPr>
        <w:t>takim</w:t>
      </w:r>
      <w:r w:rsidRPr="004703D0">
        <w:rPr>
          <w:rFonts w:ascii="Calibri" w:hAnsi="Calibri" w:cs="Calibri"/>
          <w:spacing w:val="18"/>
        </w:rPr>
        <w:t xml:space="preserve"> </w:t>
      </w:r>
      <w:r w:rsidRPr="004703D0">
        <w:rPr>
          <w:rFonts w:ascii="Calibri" w:hAnsi="Calibri" w:cs="Calibri"/>
          <w:spacing w:val="-1"/>
        </w:rPr>
        <w:t>przypadku</w:t>
      </w:r>
      <w:r w:rsidRPr="004703D0">
        <w:rPr>
          <w:rFonts w:ascii="Calibri" w:hAnsi="Calibri" w:cs="Calibri"/>
          <w:spacing w:val="17"/>
        </w:rPr>
        <w:t xml:space="preserve"> </w:t>
      </w:r>
      <w:r w:rsidRPr="004703D0">
        <w:rPr>
          <w:rFonts w:ascii="Calibri" w:hAnsi="Calibri" w:cs="Calibri"/>
          <w:spacing w:val="-1"/>
        </w:rPr>
        <w:t>ich</w:t>
      </w:r>
      <w:r w:rsidRPr="004703D0">
        <w:rPr>
          <w:rFonts w:ascii="Calibri" w:hAnsi="Calibri" w:cs="Calibri"/>
          <w:spacing w:val="61"/>
        </w:rPr>
        <w:t xml:space="preserve"> </w:t>
      </w:r>
      <w:r w:rsidRPr="004703D0">
        <w:rPr>
          <w:rFonts w:ascii="Calibri" w:hAnsi="Calibri" w:cs="Calibri"/>
          <w:spacing w:val="-1"/>
        </w:rPr>
        <w:t>oferta</w:t>
      </w:r>
      <w:r w:rsidRPr="004703D0">
        <w:rPr>
          <w:rFonts w:ascii="Calibri" w:hAnsi="Calibri" w:cs="Calibri"/>
          <w:spacing w:val="-2"/>
        </w:rPr>
        <w:t xml:space="preserve"> </w:t>
      </w:r>
      <w:r w:rsidRPr="004703D0">
        <w:rPr>
          <w:rFonts w:ascii="Calibri" w:hAnsi="Calibri" w:cs="Calibri"/>
        </w:rPr>
        <w:t>musi</w:t>
      </w:r>
      <w:r w:rsidRPr="004703D0">
        <w:rPr>
          <w:rFonts w:ascii="Calibri" w:hAnsi="Calibri" w:cs="Calibri"/>
          <w:spacing w:val="-1"/>
        </w:rPr>
        <w:t xml:space="preserve"> spełniać</w:t>
      </w:r>
      <w:r w:rsidRPr="004703D0">
        <w:rPr>
          <w:rFonts w:ascii="Calibri" w:hAnsi="Calibri" w:cs="Calibri"/>
        </w:rPr>
        <w:t xml:space="preserve"> </w:t>
      </w:r>
      <w:r w:rsidRPr="004703D0">
        <w:rPr>
          <w:rFonts w:ascii="Calibri" w:hAnsi="Calibri" w:cs="Calibri"/>
          <w:spacing w:val="-1"/>
        </w:rPr>
        <w:t>następujące</w:t>
      </w:r>
      <w:r w:rsidRPr="004703D0">
        <w:rPr>
          <w:rFonts w:ascii="Calibri" w:hAnsi="Calibri" w:cs="Calibri"/>
        </w:rPr>
        <w:t xml:space="preserve"> </w:t>
      </w:r>
      <w:r w:rsidRPr="004703D0">
        <w:rPr>
          <w:rFonts w:ascii="Calibri" w:hAnsi="Calibri" w:cs="Calibri"/>
          <w:spacing w:val="-1"/>
        </w:rPr>
        <w:t>wymagania:</w:t>
      </w:r>
    </w:p>
    <w:p w14:paraId="52B968DB" w14:textId="77777777" w:rsidR="00B424FE" w:rsidRPr="004703D0" w:rsidRDefault="00B424FE" w:rsidP="004703D0">
      <w:pPr>
        <w:pStyle w:val="Tekstpodstawowy"/>
        <w:widowControl w:val="0"/>
        <w:numPr>
          <w:ilvl w:val="2"/>
          <w:numId w:val="19"/>
        </w:numPr>
        <w:tabs>
          <w:tab w:val="left" w:pos="1187"/>
        </w:tabs>
        <w:kinsoku w:val="0"/>
        <w:overflowPunct w:val="0"/>
        <w:autoSpaceDE w:val="0"/>
        <w:spacing w:after="0" w:line="360" w:lineRule="auto"/>
        <w:ind w:left="1186" w:right="123" w:hanging="360"/>
        <w:jc w:val="both"/>
        <w:rPr>
          <w:rFonts w:ascii="Calibri" w:hAnsi="Calibri" w:cs="Calibri"/>
        </w:rPr>
      </w:pPr>
      <w:r w:rsidRPr="004703D0">
        <w:rPr>
          <w:rFonts w:ascii="Calibri" w:hAnsi="Calibri" w:cs="Calibri"/>
          <w:spacing w:val="-1"/>
        </w:rPr>
        <w:t>oferta</w:t>
      </w:r>
      <w:r w:rsidRPr="004703D0">
        <w:rPr>
          <w:rFonts w:ascii="Calibri" w:hAnsi="Calibri" w:cs="Calibri"/>
          <w:spacing w:val="5"/>
        </w:rPr>
        <w:t xml:space="preserve"> </w:t>
      </w:r>
      <w:r w:rsidRPr="004703D0">
        <w:rPr>
          <w:rFonts w:ascii="Calibri" w:hAnsi="Calibri" w:cs="Calibri"/>
        </w:rPr>
        <w:t>musi</w:t>
      </w:r>
      <w:r w:rsidRPr="004703D0">
        <w:rPr>
          <w:rFonts w:ascii="Calibri" w:hAnsi="Calibri" w:cs="Calibri"/>
          <w:spacing w:val="4"/>
        </w:rPr>
        <w:t xml:space="preserve"> </w:t>
      </w:r>
      <w:r w:rsidRPr="004703D0">
        <w:rPr>
          <w:rFonts w:ascii="Calibri" w:hAnsi="Calibri" w:cs="Calibri"/>
          <w:spacing w:val="-1"/>
        </w:rPr>
        <w:t>być</w:t>
      </w:r>
      <w:r w:rsidRPr="004703D0">
        <w:rPr>
          <w:rFonts w:ascii="Calibri" w:hAnsi="Calibri" w:cs="Calibri"/>
          <w:spacing w:val="5"/>
        </w:rPr>
        <w:t xml:space="preserve"> </w:t>
      </w:r>
      <w:r w:rsidRPr="004703D0">
        <w:rPr>
          <w:rFonts w:ascii="Calibri" w:hAnsi="Calibri" w:cs="Calibri"/>
          <w:spacing w:val="-1"/>
        </w:rPr>
        <w:t>podpisana</w:t>
      </w:r>
      <w:r w:rsidRPr="004703D0">
        <w:rPr>
          <w:rFonts w:ascii="Calibri" w:hAnsi="Calibri" w:cs="Calibri"/>
          <w:spacing w:val="5"/>
        </w:rPr>
        <w:t xml:space="preserve"> </w:t>
      </w:r>
      <w:r w:rsidRPr="004703D0">
        <w:rPr>
          <w:rFonts w:ascii="Calibri" w:hAnsi="Calibri" w:cs="Calibri"/>
        </w:rPr>
        <w:t>w</w:t>
      </w:r>
      <w:r w:rsidRPr="004703D0">
        <w:rPr>
          <w:rFonts w:ascii="Calibri" w:hAnsi="Calibri" w:cs="Calibri"/>
          <w:spacing w:val="2"/>
        </w:rPr>
        <w:t xml:space="preserve"> </w:t>
      </w:r>
      <w:r w:rsidRPr="004703D0">
        <w:rPr>
          <w:rFonts w:ascii="Calibri" w:hAnsi="Calibri" w:cs="Calibri"/>
        </w:rPr>
        <w:t>taki</w:t>
      </w:r>
      <w:r w:rsidRPr="004703D0">
        <w:rPr>
          <w:rFonts w:ascii="Calibri" w:hAnsi="Calibri" w:cs="Calibri"/>
          <w:spacing w:val="4"/>
        </w:rPr>
        <w:t xml:space="preserve"> </w:t>
      </w:r>
      <w:r w:rsidRPr="004703D0">
        <w:rPr>
          <w:rFonts w:ascii="Calibri" w:hAnsi="Calibri" w:cs="Calibri"/>
          <w:spacing w:val="-1"/>
        </w:rPr>
        <w:t>sposób,</w:t>
      </w:r>
      <w:r w:rsidRPr="004703D0">
        <w:rPr>
          <w:rFonts w:ascii="Calibri" w:hAnsi="Calibri" w:cs="Calibri"/>
          <w:spacing w:val="6"/>
        </w:rPr>
        <w:t xml:space="preserve"> </w:t>
      </w:r>
      <w:r w:rsidRPr="004703D0">
        <w:rPr>
          <w:rFonts w:ascii="Calibri" w:hAnsi="Calibri" w:cs="Calibri"/>
          <w:spacing w:val="-1"/>
        </w:rPr>
        <w:t>aby</w:t>
      </w:r>
      <w:r w:rsidRPr="004703D0">
        <w:rPr>
          <w:rFonts w:ascii="Calibri" w:hAnsi="Calibri" w:cs="Calibri"/>
          <w:spacing w:val="3"/>
        </w:rPr>
        <w:t xml:space="preserve"> </w:t>
      </w:r>
      <w:r w:rsidRPr="004703D0">
        <w:rPr>
          <w:rFonts w:ascii="Calibri" w:hAnsi="Calibri" w:cs="Calibri"/>
          <w:spacing w:val="-1"/>
        </w:rPr>
        <w:t>zobowiązywać</w:t>
      </w:r>
      <w:r w:rsidRPr="004703D0">
        <w:rPr>
          <w:rFonts w:ascii="Calibri" w:hAnsi="Calibri" w:cs="Calibri"/>
          <w:spacing w:val="7"/>
        </w:rPr>
        <w:t xml:space="preserve"> </w:t>
      </w:r>
      <w:r w:rsidRPr="004703D0">
        <w:rPr>
          <w:rFonts w:ascii="Calibri" w:hAnsi="Calibri" w:cs="Calibri"/>
          <w:spacing w:val="-1"/>
        </w:rPr>
        <w:t>wszystkich</w:t>
      </w:r>
      <w:r w:rsidRPr="004703D0">
        <w:rPr>
          <w:rFonts w:ascii="Calibri" w:hAnsi="Calibri" w:cs="Calibri"/>
          <w:spacing w:val="3"/>
        </w:rPr>
        <w:t xml:space="preserve"> </w:t>
      </w:r>
      <w:r w:rsidRPr="004703D0">
        <w:rPr>
          <w:rFonts w:ascii="Calibri" w:hAnsi="Calibri" w:cs="Calibri"/>
          <w:spacing w:val="-1"/>
        </w:rPr>
        <w:t>Wykonawców</w:t>
      </w:r>
      <w:r w:rsidRPr="004703D0">
        <w:rPr>
          <w:rFonts w:ascii="Calibri" w:hAnsi="Calibri" w:cs="Calibri"/>
          <w:spacing w:val="51"/>
        </w:rPr>
        <w:t xml:space="preserve"> </w:t>
      </w:r>
      <w:r w:rsidRPr="004703D0">
        <w:rPr>
          <w:rFonts w:ascii="Calibri" w:hAnsi="Calibri" w:cs="Calibri"/>
          <w:spacing w:val="-1"/>
        </w:rPr>
        <w:t>występujących</w:t>
      </w:r>
      <w:r w:rsidRPr="004703D0">
        <w:rPr>
          <w:rFonts w:ascii="Calibri" w:hAnsi="Calibri" w:cs="Calibri"/>
          <w:spacing w:val="24"/>
        </w:rPr>
        <w:t xml:space="preserve"> </w:t>
      </w:r>
      <w:r w:rsidRPr="004703D0">
        <w:rPr>
          <w:rFonts w:ascii="Calibri" w:hAnsi="Calibri" w:cs="Calibri"/>
          <w:spacing w:val="-1"/>
        </w:rPr>
        <w:t>wspólnie</w:t>
      </w:r>
      <w:r w:rsidRPr="004703D0">
        <w:rPr>
          <w:rFonts w:ascii="Calibri" w:hAnsi="Calibri" w:cs="Calibri"/>
          <w:spacing w:val="23"/>
        </w:rPr>
        <w:t xml:space="preserve"> </w:t>
      </w:r>
      <w:r w:rsidRPr="004703D0">
        <w:rPr>
          <w:rFonts w:ascii="Calibri" w:hAnsi="Calibri" w:cs="Calibri"/>
        </w:rPr>
        <w:t>-</w:t>
      </w:r>
      <w:r w:rsidRPr="004703D0">
        <w:rPr>
          <w:rFonts w:ascii="Calibri" w:hAnsi="Calibri" w:cs="Calibri"/>
          <w:spacing w:val="19"/>
        </w:rPr>
        <w:t xml:space="preserve"> </w:t>
      </w:r>
      <w:r w:rsidRPr="004703D0">
        <w:rPr>
          <w:rFonts w:ascii="Calibri" w:hAnsi="Calibri" w:cs="Calibri"/>
        </w:rPr>
        <w:t>Wykonawcy</w:t>
      </w:r>
      <w:r w:rsidRPr="004703D0">
        <w:rPr>
          <w:rFonts w:ascii="Calibri" w:hAnsi="Calibri" w:cs="Calibri"/>
          <w:spacing w:val="22"/>
        </w:rPr>
        <w:t xml:space="preserve"> </w:t>
      </w:r>
      <w:r w:rsidRPr="004703D0">
        <w:rPr>
          <w:rFonts w:ascii="Calibri" w:hAnsi="Calibri" w:cs="Calibri"/>
          <w:spacing w:val="-1"/>
        </w:rPr>
        <w:t>wspólnie</w:t>
      </w:r>
      <w:r w:rsidRPr="004703D0">
        <w:rPr>
          <w:rFonts w:ascii="Calibri" w:hAnsi="Calibri" w:cs="Calibri"/>
          <w:spacing w:val="22"/>
        </w:rPr>
        <w:t xml:space="preserve"> </w:t>
      </w:r>
      <w:r w:rsidRPr="004703D0">
        <w:rPr>
          <w:rFonts w:ascii="Calibri" w:hAnsi="Calibri" w:cs="Calibri"/>
          <w:spacing w:val="-1"/>
        </w:rPr>
        <w:t>ubiegający</w:t>
      </w:r>
      <w:r w:rsidRPr="004703D0">
        <w:rPr>
          <w:rFonts w:ascii="Calibri" w:hAnsi="Calibri" w:cs="Calibri"/>
          <w:spacing w:val="19"/>
        </w:rPr>
        <w:t xml:space="preserve"> </w:t>
      </w:r>
      <w:r w:rsidRPr="004703D0">
        <w:rPr>
          <w:rFonts w:ascii="Calibri" w:hAnsi="Calibri" w:cs="Calibri"/>
          <w:spacing w:val="-1"/>
        </w:rPr>
        <w:t>się</w:t>
      </w:r>
      <w:r w:rsidRPr="004703D0">
        <w:rPr>
          <w:rFonts w:ascii="Calibri" w:hAnsi="Calibri" w:cs="Calibri"/>
          <w:spacing w:val="26"/>
        </w:rPr>
        <w:t xml:space="preserve"> </w:t>
      </w:r>
      <w:r w:rsidRPr="004703D0">
        <w:rPr>
          <w:rFonts w:ascii="Calibri" w:hAnsi="Calibri" w:cs="Calibri"/>
        </w:rPr>
        <w:t>o</w:t>
      </w:r>
      <w:r w:rsidRPr="004703D0">
        <w:rPr>
          <w:rFonts w:ascii="Calibri" w:hAnsi="Calibri" w:cs="Calibri"/>
          <w:spacing w:val="22"/>
        </w:rPr>
        <w:t xml:space="preserve"> </w:t>
      </w:r>
      <w:r w:rsidRPr="004703D0">
        <w:rPr>
          <w:rFonts w:ascii="Calibri" w:hAnsi="Calibri" w:cs="Calibri"/>
          <w:spacing w:val="-1"/>
        </w:rPr>
        <w:t>udzielenie</w:t>
      </w:r>
      <w:r w:rsidRPr="004703D0">
        <w:rPr>
          <w:rFonts w:ascii="Calibri" w:hAnsi="Calibri" w:cs="Calibri"/>
          <w:spacing w:val="37"/>
        </w:rPr>
        <w:t xml:space="preserve"> </w:t>
      </w:r>
      <w:r w:rsidRPr="004703D0">
        <w:rPr>
          <w:rFonts w:ascii="Calibri" w:hAnsi="Calibri" w:cs="Calibri"/>
          <w:spacing w:val="-1"/>
        </w:rPr>
        <w:t>zamówienia</w:t>
      </w:r>
      <w:r w:rsidRPr="004703D0">
        <w:rPr>
          <w:rFonts w:ascii="Calibri" w:hAnsi="Calibri" w:cs="Calibri"/>
          <w:spacing w:val="60"/>
        </w:rPr>
        <w:t xml:space="preserve"> </w:t>
      </w:r>
      <w:r w:rsidRPr="004703D0">
        <w:rPr>
          <w:rFonts w:ascii="Calibri" w:hAnsi="Calibri" w:cs="Calibri"/>
          <w:spacing w:val="-1"/>
        </w:rPr>
        <w:t>ponoszą</w:t>
      </w:r>
      <w:r w:rsidRPr="004703D0">
        <w:rPr>
          <w:rFonts w:ascii="Calibri" w:hAnsi="Calibri" w:cs="Calibri"/>
          <w:spacing w:val="1"/>
        </w:rPr>
        <w:t xml:space="preserve"> </w:t>
      </w:r>
      <w:r w:rsidRPr="004703D0">
        <w:rPr>
          <w:rFonts w:ascii="Calibri" w:hAnsi="Calibri" w:cs="Calibri"/>
          <w:spacing w:val="-1"/>
        </w:rPr>
        <w:t>solidarną</w:t>
      </w:r>
      <w:r w:rsidRPr="004703D0">
        <w:rPr>
          <w:rFonts w:ascii="Calibri" w:hAnsi="Calibri" w:cs="Calibri"/>
          <w:spacing w:val="60"/>
        </w:rPr>
        <w:t xml:space="preserve"> </w:t>
      </w:r>
      <w:r w:rsidRPr="004703D0">
        <w:rPr>
          <w:rFonts w:ascii="Calibri" w:hAnsi="Calibri" w:cs="Calibri"/>
          <w:spacing w:val="-1"/>
        </w:rPr>
        <w:t>odpowiedzialność</w:t>
      </w:r>
      <w:r w:rsidRPr="004703D0">
        <w:rPr>
          <w:rFonts w:ascii="Calibri" w:hAnsi="Calibri" w:cs="Calibri"/>
          <w:spacing w:val="60"/>
        </w:rPr>
        <w:t xml:space="preserve"> </w:t>
      </w:r>
      <w:r w:rsidRPr="004703D0">
        <w:rPr>
          <w:rFonts w:ascii="Calibri" w:hAnsi="Calibri" w:cs="Calibri"/>
          <w:spacing w:val="-2"/>
        </w:rPr>
        <w:t>za</w:t>
      </w:r>
      <w:r w:rsidRPr="004703D0">
        <w:rPr>
          <w:rFonts w:ascii="Calibri" w:hAnsi="Calibri" w:cs="Calibri"/>
          <w:spacing w:val="2"/>
        </w:rPr>
        <w:t xml:space="preserve"> </w:t>
      </w:r>
      <w:r w:rsidRPr="004703D0">
        <w:rPr>
          <w:rFonts w:ascii="Calibri" w:hAnsi="Calibri" w:cs="Calibri"/>
          <w:spacing w:val="-1"/>
        </w:rPr>
        <w:t>wykonanie</w:t>
      </w:r>
      <w:r w:rsidRPr="004703D0">
        <w:rPr>
          <w:rFonts w:ascii="Calibri" w:hAnsi="Calibri" w:cs="Calibri"/>
          <w:spacing w:val="60"/>
        </w:rPr>
        <w:t xml:space="preserve"> </w:t>
      </w:r>
      <w:r w:rsidRPr="004703D0">
        <w:rPr>
          <w:rFonts w:ascii="Calibri" w:hAnsi="Calibri" w:cs="Calibri"/>
          <w:spacing w:val="-1"/>
        </w:rPr>
        <w:t>umowy</w:t>
      </w:r>
      <w:r w:rsidRPr="004703D0">
        <w:rPr>
          <w:rFonts w:ascii="Calibri" w:hAnsi="Calibri" w:cs="Calibri"/>
          <w:spacing w:val="60"/>
        </w:rPr>
        <w:t xml:space="preserve"> </w:t>
      </w:r>
      <w:r w:rsidRPr="004703D0">
        <w:rPr>
          <w:rFonts w:ascii="Calibri" w:hAnsi="Calibri" w:cs="Calibri"/>
        </w:rPr>
        <w:t>w</w:t>
      </w:r>
      <w:r w:rsidRPr="004703D0">
        <w:rPr>
          <w:rFonts w:ascii="Calibri" w:hAnsi="Calibri" w:cs="Calibri"/>
          <w:spacing w:val="59"/>
        </w:rPr>
        <w:t xml:space="preserve"> </w:t>
      </w:r>
      <w:r w:rsidRPr="004703D0">
        <w:rPr>
          <w:rFonts w:ascii="Calibri" w:hAnsi="Calibri" w:cs="Calibri"/>
          <w:spacing w:val="-1"/>
        </w:rPr>
        <w:t>sprawie</w:t>
      </w:r>
      <w:r w:rsidRPr="004703D0">
        <w:rPr>
          <w:rFonts w:ascii="Calibri" w:hAnsi="Calibri" w:cs="Calibri"/>
          <w:spacing w:val="61"/>
        </w:rPr>
        <w:t xml:space="preserve"> </w:t>
      </w:r>
      <w:r w:rsidRPr="004703D0">
        <w:rPr>
          <w:rFonts w:ascii="Calibri" w:hAnsi="Calibri" w:cs="Calibri"/>
          <w:spacing w:val="-1"/>
        </w:rPr>
        <w:t>zamówienia</w:t>
      </w:r>
      <w:r w:rsidRPr="004703D0">
        <w:rPr>
          <w:rFonts w:ascii="Calibri" w:hAnsi="Calibri" w:cs="Calibri"/>
          <w:spacing w:val="57"/>
        </w:rPr>
        <w:t xml:space="preserve"> </w:t>
      </w:r>
      <w:r w:rsidRPr="004703D0">
        <w:rPr>
          <w:rFonts w:ascii="Calibri" w:hAnsi="Calibri" w:cs="Calibri"/>
          <w:spacing w:val="-1"/>
        </w:rPr>
        <w:t>publicznego</w:t>
      </w:r>
      <w:r w:rsidRPr="004703D0">
        <w:rPr>
          <w:rFonts w:ascii="Calibri" w:hAnsi="Calibri" w:cs="Calibri"/>
          <w:spacing w:val="-2"/>
        </w:rPr>
        <w:t>;</w:t>
      </w:r>
    </w:p>
    <w:p w14:paraId="2DF87CEA" w14:textId="77777777" w:rsidR="00B424FE" w:rsidRPr="004703D0" w:rsidRDefault="00B424FE" w:rsidP="004703D0">
      <w:pPr>
        <w:pStyle w:val="Tekstpodstawowy"/>
        <w:widowControl w:val="0"/>
        <w:numPr>
          <w:ilvl w:val="2"/>
          <w:numId w:val="19"/>
        </w:numPr>
        <w:tabs>
          <w:tab w:val="left" w:pos="1187"/>
        </w:tabs>
        <w:kinsoku w:val="0"/>
        <w:overflowPunct w:val="0"/>
        <w:autoSpaceDE w:val="0"/>
        <w:spacing w:after="0" w:line="360" w:lineRule="auto"/>
        <w:ind w:left="1186" w:right="127" w:hanging="360"/>
        <w:jc w:val="both"/>
        <w:rPr>
          <w:rFonts w:ascii="Calibri" w:hAnsi="Calibri" w:cs="Calibri"/>
        </w:rPr>
      </w:pPr>
      <w:r w:rsidRPr="004703D0">
        <w:rPr>
          <w:rFonts w:ascii="Calibri" w:hAnsi="Calibri" w:cs="Calibri"/>
          <w:spacing w:val="-1"/>
        </w:rPr>
        <w:lastRenderedPageBreak/>
        <w:t>Wykonawcy</w:t>
      </w:r>
      <w:r w:rsidRPr="004703D0">
        <w:rPr>
          <w:rFonts w:ascii="Calibri" w:hAnsi="Calibri" w:cs="Calibri"/>
          <w:spacing w:val="30"/>
        </w:rPr>
        <w:t xml:space="preserve"> </w:t>
      </w:r>
      <w:r w:rsidRPr="004703D0">
        <w:rPr>
          <w:rFonts w:ascii="Calibri" w:hAnsi="Calibri" w:cs="Calibri"/>
          <w:spacing w:val="-1"/>
        </w:rPr>
        <w:t>wspólnie</w:t>
      </w:r>
      <w:r w:rsidRPr="004703D0">
        <w:rPr>
          <w:rFonts w:ascii="Calibri" w:hAnsi="Calibri" w:cs="Calibri"/>
          <w:spacing w:val="32"/>
        </w:rPr>
        <w:t xml:space="preserve"> </w:t>
      </w:r>
      <w:r w:rsidRPr="004703D0">
        <w:rPr>
          <w:rFonts w:ascii="Calibri" w:hAnsi="Calibri" w:cs="Calibri"/>
          <w:spacing w:val="-1"/>
        </w:rPr>
        <w:t>ubiegający</w:t>
      </w:r>
      <w:r w:rsidRPr="004703D0">
        <w:rPr>
          <w:rFonts w:ascii="Calibri" w:hAnsi="Calibri" w:cs="Calibri"/>
          <w:spacing w:val="28"/>
        </w:rPr>
        <w:t xml:space="preserve"> </w:t>
      </w:r>
      <w:r w:rsidRPr="004703D0">
        <w:rPr>
          <w:rFonts w:ascii="Calibri" w:hAnsi="Calibri" w:cs="Calibri"/>
          <w:spacing w:val="-1"/>
        </w:rPr>
        <w:t>się</w:t>
      </w:r>
      <w:r w:rsidRPr="004703D0">
        <w:rPr>
          <w:rFonts w:ascii="Calibri" w:hAnsi="Calibri" w:cs="Calibri"/>
          <w:spacing w:val="30"/>
        </w:rPr>
        <w:t xml:space="preserve"> </w:t>
      </w:r>
      <w:r w:rsidRPr="004703D0">
        <w:rPr>
          <w:rFonts w:ascii="Calibri" w:hAnsi="Calibri" w:cs="Calibri"/>
        </w:rPr>
        <w:t>o</w:t>
      </w:r>
      <w:r w:rsidRPr="004703D0">
        <w:rPr>
          <w:rFonts w:ascii="Calibri" w:hAnsi="Calibri" w:cs="Calibri"/>
          <w:spacing w:val="30"/>
        </w:rPr>
        <w:t xml:space="preserve"> </w:t>
      </w:r>
      <w:r w:rsidRPr="004703D0">
        <w:rPr>
          <w:rFonts w:ascii="Calibri" w:hAnsi="Calibri" w:cs="Calibri"/>
          <w:spacing w:val="-1"/>
        </w:rPr>
        <w:t>udzielenie</w:t>
      </w:r>
      <w:r w:rsidRPr="004703D0">
        <w:rPr>
          <w:rFonts w:ascii="Calibri" w:hAnsi="Calibri" w:cs="Calibri"/>
          <w:spacing w:val="32"/>
        </w:rPr>
        <w:t xml:space="preserve"> </w:t>
      </w:r>
      <w:r w:rsidRPr="004703D0">
        <w:rPr>
          <w:rFonts w:ascii="Calibri" w:hAnsi="Calibri" w:cs="Calibri"/>
          <w:spacing w:val="-1"/>
        </w:rPr>
        <w:t>zamówienia</w:t>
      </w:r>
      <w:r w:rsidRPr="004703D0">
        <w:rPr>
          <w:rFonts w:ascii="Calibri" w:hAnsi="Calibri" w:cs="Calibri"/>
          <w:spacing w:val="30"/>
        </w:rPr>
        <w:t xml:space="preserve"> </w:t>
      </w:r>
      <w:r w:rsidRPr="004703D0">
        <w:rPr>
          <w:rFonts w:ascii="Calibri" w:hAnsi="Calibri" w:cs="Calibri"/>
          <w:spacing w:val="-1"/>
        </w:rPr>
        <w:t>muszą</w:t>
      </w:r>
      <w:r w:rsidRPr="004703D0">
        <w:rPr>
          <w:rFonts w:ascii="Calibri" w:hAnsi="Calibri" w:cs="Calibri"/>
          <w:spacing w:val="31"/>
        </w:rPr>
        <w:t xml:space="preserve"> </w:t>
      </w:r>
      <w:r w:rsidRPr="004703D0">
        <w:rPr>
          <w:rFonts w:ascii="Calibri" w:hAnsi="Calibri" w:cs="Calibri"/>
          <w:spacing w:val="-1"/>
        </w:rPr>
        <w:t>ustanowić</w:t>
      </w:r>
      <w:r w:rsidRPr="004703D0">
        <w:rPr>
          <w:rFonts w:ascii="Calibri" w:hAnsi="Calibri" w:cs="Calibri"/>
          <w:spacing w:val="41"/>
        </w:rPr>
        <w:t xml:space="preserve"> </w:t>
      </w:r>
      <w:r w:rsidRPr="004703D0">
        <w:rPr>
          <w:rFonts w:ascii="Calibri" w:hAnsi="Calibri" w:cs="Calibri"/>
          <w:spacing w:val="-1"/>
        </w:rPr>
        <w:t>pełnomocnika</w:t>
      </w:r>
      <w:r w:rsidRPr="004703D0">
        <w:rPr>
          <w:rFonts w:ascii="Calibri" w:hAnsi="Calibri" w:cs="Calibri"/>
          <w:spacing w:val="42"/>
        </w:rPr>
        <w:t xml:space="preserve"> </w:t>
      </w:r>
      <w:r w:rsidRPr="004703D0">
        <w:rPr>
          <w:rFonts w:ascii="Calibri" w:hAnsi="Calibri" w:cs="Calibri"/>
        </w:rPr>
        <w:t>do</w:t>
      </w:r>
      <w:r w:rsidRPr="004703D0">
        <w:rPr>
          <w:rFonts w:ascii="Calibri" w:hAnsi="Calibri" w:cs="Calibri"/>
          <w:spacing w:val="42"/>
        </w:rPr>
        <w:t xml:space="preserve"> </w:t>
      </w:r>
      <w:r w:rsidRPr="004703D0">
        <w:rPr>
          <w:rFonts w:ascii="Calibri" w:hAnsi="Calibri" w:cs="Calibri"/>
          <w:spacing w:val="-2"/>
        </w:rPr>
        <w:t>reprezentowania</w:t>
      </w:r>
      <w:r w:rsidRPr="004703D0">
        <w:rPr>
          <w:rFonts w:ascii="Calibri" w:hAnsi="Calibri" w:cs="Calibri"/>
          <w:spacing w:val="42"/>
        </w:rPr>
        <w:t xml:space="preserve"> </w:t>
      </w:r>
      <w:r w:rsidRPr="004703D0">
        <w:rPr>
          <w:rFonts w:ascii="Calibri" w:hAnsi="Calibri" w:cs="Calibri"/>
          <w:spacing w:val="-1"/>
        </w:rPr>
        <w:t>ich</w:t>
      </w:r>
      <w:r w:rsidRPr="004703D0">
        <w:rPr>
          <w:rFonts w:ascii="Calibri" w:hAnsi="Calibri" w:cs="Calibri"/>
          <w:spacing w:val="44"/>
        </w:rPr>
        <w:t xml:space="preserve"> </w:t>
      </w:r>
      <w:r w:rsidRPr="004703D0">
        <w:rPr>
          <w:rFonts w:ascii="Calibri" w:hAnsi="Calibri" w:cs="Calibri"/>
        </w:rPr>
        <w:t>w</w:t>
      </w:r>
      <w:r w:rsidRPr="004703D0">
        <w:rPr>
          <w:rFonts w:ascii="Calibri" w:hAnsi="Calibri" w:cs="Calibri"/>
          <w:spacing w:val="41"/>
        </w:rPr>
        <w:t xml:space="preserve"> </w:t>
      </w:r>
      <w:r w:rsidRPr="004703D0">
        <w:rPr>
          <w:rFonts w:ascii="Calibri" w:hAnsi="Calibri" w:cs="Calibri"/>
          <w:spacing w:val="-1"/>
        </w:rPr>
        <w:t>niniejszym</w:t>
      </w:r>
      <w:r w:rsidRPr="004703D0">
        <w:rPr>
          <w:rFonts w:ascii="Calibri" w:hAnsi="Calibri" w:cs="Calibri"/>
          <w:spacing w:val="43"/>
        </w:rPr>
        <w:t xml:space="preserve"> </w:t>
      </w:r>
      <w:r w:rsidRPr="004703D0">
        <w:rPr>
          <w:rFonts w:ascii="Calibri" w:hAnsi="Calibri" w:cs="Calibri"/>
          <w:spacing w:val="-1"/>
        </w:rPr>
        <w:t>postępowaniu</w:t>
      </w:r>
      <w:r w:rsidRPr="004703D0">
        <w:rPr>
          <w:rFonts w:ascii="Calibri" w:hAnsi="Calibri" w:cs="Calibri"/>
          <w:spacing w:val="45"/>
        </w:rPr>
        <w:t xml:space="preserve"> </w:t>
      </w:r>
      <w:r w:rsidRPr="004703D0">
        <w:rPr>
          <w:rFonts w:ascii="Calibri" w:hAnsi="Calibri" w:cs="Calibri"/>
        </w:rPr>
        <w:t>o</w:t>
      </w:r>
      <w:r w:rsidRPr="004703D0">
        <w:rPr>
          <w:rFonts w:ascii="Calibri" w:hAnsi="Calibri" w:cs="Calibri"/>
          <w:spacing w:val="42"/>
        </w:rPr>
        <w:t xml:space="preserve"> </w:t>
      </w:r>
      <w:r w:rsidRPr="004703D0">
        <w:rPr>
          <w:rFonts w:ascii="Calibri" w:hAnsi="Calibri" w:cs="Calibri"/>
          <w:spacing w:val="-1"/>
        </w:rPr>
        <w:t>udzielenie</w:t>
      </w:r>
      <w:r w:rsidRPr="004703D0">
        <w:rPr>
          <w:rFonts w:ascii="Calibri" w:hAnsi="Calibri" w:cs="Calibri"/>
          <w:spacing w:val="59"/>
        </w:rPr>
        <w:t xml:space="preserve"> </w:t>
      </w:r>
      <w:r w:rsidRPr="004703D0">
        <w:rPr>
          <w:rFonts w:ascii="Calibri" w:hAnsi="Calibri" w:cs="Calibri"/>
          <w:spacing w:val="-2"/>
        </w:rPr>
        <w:t>zamówienia</w:t>
      </w:r>
      <w:r w:rsidRPr="004703D0">
        <w:rPr>
          <w:rFonts w:ascii="Calibri" w:hAnsi="Calibri" w:cs="Calibri"/>
          <w:spacing w:val="13"/>
        </w:rPr>
        <w:t xml:space="preserve"> </w:t>
      </w:r>
      <w:r w:rsidRPr="004703D0">
        <w:rPr>
          <w:rFonts w:ascii="Calibri" w:hAnsi="Calibri" w:cs="Calibri"/>
          <w:spacing w:val="-1"/>
        </w:rPr>
        <w:t>lub</w:t>
      </w:r>
      <w:r w:rsidRPr="004703D0">
        <w:rPr>
          <w:rFonts w:ascii="Calibri" w:hAnsi="Calibri" w:cs="Calibri"/>
          <w:spacing w:val="13"/>
        </w:rPr>
        <w:t xml:space="preserve"> </w:t>
      </w:r>
      <w:r w:rsidRPr="004703D0">
        <w:rPr>
          <w:rFonts w:ascii="Calibri" w:hAnsi="Calibri" w:cs="Calibri"/>
        </w:rPr>
        <w:t>do</w:t>
      </w:r>
      <w:r w:rsidRPr="004703D0">
        <w:rPr>
          <w:rFonts w:ascii="Calibri" w:hAnsi="Calibri" w:cs="Calibri"/>
          <w:spacing w:val="13"/>
        </w:rPr>
        <w:t xml:space="preserve"> </w:t>
      </w:r>
      <w:r w:rsidRPr="004703D0">
        <w:rPr>
          <w:rFonts w:ascii="Calibri" w:hAnsi="Calibri" w:cs="Calibri"/>
          <w:spacing w:val="-1"/>
        </w:rPr>
        <w:t>reprezentowania</w:t>
      </w:r>
      <w:r w:rsidRPr="004703D0">
        <w:rPr>
          <w:rFonts w:ascii="Calibri" w:hAnsi="Calibri" w:cs="Calibri"/>
          <w:spacing w:val="16"/>
        </w:rPr>
        <w:t xml:space="preserve"> </w:t>
      </w:r>
      <w:r w:rsidRPr="004703D0">
        <w:rPr>
          <w:rFonts w:ascii="Calibri" w:hAnsi="Calibri" w:cs="Calibri"/>
          <w:spacing w:val="-1"/>
        </w:rPr>
        <w:t>ich</w:t>
      </w:r>
      <w:r w:rsidRPr="004703D0">
        <w:rPr>
          <w:rFonts w:ascii="Calibri" w:hAnsi="Calibri" w:cs="Calibri"/>
          <w:spacing w:val="16"/>
        </w:rPr>
        <w:t xml:space="preserve"> </w:t>
      </w:r>
      <w:r w:rsidRPr="004703D0">
        <w:rPr>
          <w:rFonts w:ascii="Calibri" w:hAnsi="Calibri" w:cs="Calibri"/>
        </w:rPr>
        <w:t>w</w:t>
      </w:r>
      <w:r w:rsidRPr="004703D0">
        <w:rPr>
          <w:rFonts w:ascii="Calibri" w:hAnsi="Calibri" w:cs="Calibri"/>
          <w:spacing w:val="11"/>
        </w:rPr>
        <w:t xml:space="preserve"> </w:t>
      </w:r>
      <w:r w:rsidRPr="004703D0">
        <w:rPr>
          <w:rFonts w:ascii="Calibri" w:hAnsi="Calibri" w:cs="Calibri"/>
          <w:spacing w:val="-1"/>
        </w:rPr>
        <w:t>niniejszym</w:t>
      </w:r>
      <w:r w:rsidRPr="004703D0">
        <w:rPr>
          <w:rFonts w:ascii="Calibri" w:hAnsi="Calibri" w:cs="Calibri"/>
          <w:spacing w:val="15"/>
        </w:rPr>
        <w:t xml:space="preserve"> </w:t>
      </w:r>
      <w:r w:rsidRPr="004703D0">
        <w:rPr>
          <w:rFonts w:ascii="Calibri" w:hAnsi="Calibri" w:cs="Calibri"/>
          <w:spacing w:val="-1"/>
        </w:rPr>
        <w:t>postępowaniu</w:t>
      </w:r>
      <w:r w:rsidRPr="004703D0">
        <w:rPr>
          <w:rFonts w:ascii="Calibri" w:hAnsi="Calibri" w:cs="Calibri"/>
          <w:spacing w:val="16"/>
        </w:rPr>
        <w:t xml:space="preserve"> </w:t>
      </w:r>
      <w:r w:rsidRPr="004703D0">
        <w:rPr>
          <w:rFonts w:ascii="Calibri" w:hAnsi="Calibri" w:cs="Calibri"/>
        </w:rPr>
        <w:t>o</w:t>
      </w:r>
      <w:r w:rsidRPr="004703D0">
        <w:rPr>
          <w:rFonts w:ascii="Calibri" w:hAnsi="Calibri" w:cs="Calibri"/>
          <w:spacing w:val="13"/>
        </w:rPr>
        <w:t xml:space="preserve"> </w:t>
      </w:r>
      <w:r w:rsidRPr="004703D0">
        <w:rPr>
          <w:rFonts w:ascii="Calibri" w:hAnsi="Calibri" w:cs="Calibri"/>
          <w:spacing w:val="-1"/>
        </w:rPr>
        <w:t>udzielenie</w:t>
      </w:r>
      <w:r w:rsidRPr="004703D0">
        <w:rPr>
          <w:rFonts w:ascii="Calibri" w:hAnsi="Calibri" w:cs="Calibri"/>
          <w:spacing w:val="41"/>
        </w:rPr>
        <w:t xml:space="preserve"> </w:t>
      </w:r>
      <w:r w:rsidRPr="004703D0">
        <w:rPr>
          <w:rFonts w:ascii="Calibri" w:hAnsi="Calibri" w:cs="Calibri"/>
          <w:spacing w:val="-1"/>
        </w:rPr>
        <w:t>zamówienia</w:t>
      </w:r>
      <w:r w:rsidRPr="004703D0">
        <w:rPr>
          <w:rFonts w:ascii="Calibri" w:hAnsi="Calibri" w:cs="Calibri"/>
        </w:rPr>
        <w:t xml:space="preserve"> oraz</w:t>
      </w:r>
      <w:r w:rsidRPr="004703D0">
        <w:rPr>
          <w:rFonts w:ascii="Calibri" w:hAnsi="Calibri" w:cs="Calibri"/>
          <w:spacing w:val="-2"/>
        </w:rPr>
        <w:t xml:space="preserve"> </w:t>
      </w:r>
      <w:r w:rsidRPr="004703D0">
        <w:rPr>
          <w:rFonts w:ascii="Calibri" w:hAnsi="Calibri" w:cs="Calibri"/>
          <w:spacing w:val="-1"/>
        </w:rPr>
        <w:t>zawarcia</w:t>
      </w:r>
      <w:r w:rsidRPr="004703D0">
        <w:rPr>
          <w:rFonts w:ascii="Calibri" w:hAnsi="Calibri" w:cs="Calibri"/>
        </w:rPr>
        <w:t xml:space="preserve"> </w:t>
      </w:r>
      <w:r w:rsidRPr="004703D0">
        <w:rPr>
          <w:rFonts w:ascii="Calibri" w:hAnsi="Calibri" w:cs="Calibri"/>
          <w:spacing w:val="-1"/>
        </w:rPr>
        <w:t>umowy</w:t>
      </w:r>
      <w:r w:rsidRPr="004703D0">
        <w:rPr>
          <w:rFonts w:ascii="Calibri" w:hAnsi="Calibri" w:cs="Calibri"/>
        </w:rPr>
        <w:t xml:space="preserve"> w</w:t>
      </w:r>
      <w:r w:rsidRPr="004703D0">
        <w:rPr>
          <w:rFonts w:ascii="Calibri" w:hAnsi="Calibri" w:cs="Calibri"/>
          <w:spacing w:val="-3"/>
        </w:rPr>
        <w:t xml:space="preserve"> </w:t>
      </w:r>
      <w:r w:rsidRPr="004703D0">
        <w:rPr>
          <w:rFonts w:ascii="Calibri" w:hAnsi="Calibri" w:cs="Calibri"/>
          <w:spacing w:val="-1"/>
        </w:rPr>
        <w:t>sprawie</w:t>
      </w:r>
      <w:r w:rsidRPr="004703D0">
        <w:rPr>
          <w:rFonts w:ascii="Calibri" w:hAnsi="Calibri" w:cs="Calibri"/>
        </w:rPr>
        <w:t xml:space="preserve"> </w:t>
      </w:r>
      <w:r w:rsidRPr="004703D0">
        <w:rPr>
          <w:rFonts w:ascii="Calibri" w:hAnsi="Calibri" w:cs="Calibri"/>
          <w:spacing w:val="-1"/>
        </w:rPr>
        <w:t>niniejszego</w:t>
      </w:r>
      <w:r w:rsidRPr="004703D0">
        <w:rPr>
          <w:rFonts w:ascii="Calibri" w:hAnsi="Calibri" w:cs="Calibri"/>
          <w:spacing w:val="-2"/>
        </w:rPr>
        <w:t xml:space="preserve"> </w:t>
      </w:r>
      <w:r w:rsidRPr="004703D0">
        <w:rPr>
          <w:rFonts w:ascii="Calibri" w:hAnsi="Calibri" w:cs="Calibri"/>
          <w:spacing w:val="-1"/>
        </w:rPr>
        <w:t>zamówienia</w:t>
      </w:r>
      <w:r w:rsidRPr="004703D0">
        <w:rPr>
          <w:rFonts w:ascii="Calibri" w:hAnsi="Calibri" w:cs="Calibri"/>
        </w:rPr>
        <w:t xml:space="preserve"> </w:t>
      </w:r>
      <w:r w:rsidRPr="004703D0">
        <w:rPr>
          <w:rFonts w:ascii="Calibri" w:hAnsi="Calibri" w:cs="Calibri"/>
          <w:spacing w:val="-1"/>
        </w:rPr>
        <w:t>publicznego.</w:t>
      </w:r>
    </w:p>
    <w:p w14:paraId="30DCF14E" w14:textId="77777777" w:rsidR="00B424FE" w:rsidRPr="004703D0" w:rsidRDefault="00B424FE" w:rsidP="004703D0">
      <w:pPr>
        <w:pStyle w:val="Tekstpodstawowy"/>
        <w:kinsoku w:val="0"/>
        <w:overflowPunct w:val="0"/>
        <w:spacing w:after="0" w:line="360" w:lineRule="auto"/>
        <w:ind w:left="1186" w:right="122"/>
        <w:jc w:val="both"/>
        <w:rPr>
          <w:rFonts w:ascii="Calibri" w:hAnsi="Calibri" w:cs="Calibri"/>
        </w:rPr>
      </w:pPr>
      <w:r w:rsidRPr="004703D0">
        <w:rPr>
          <w:rFonts w:ascii="Calibri" w:hAnsi="Calibri" w:cs="Calibri"/>
        </w:rPr>
        <w:t>W</w:t>
      </w:r>
      <w:r w:rsidRPr="004703D0">
        <w:rPr>
          <w:rFonts w:ascii="Calibri" w:hAnsi="Calibri" w:cs="Calibri"/>
          <w:spacing w:val="20"/>
        </w:rPr>
        <w:t xml:space="preserve"> </w:t>
      </w:r>
      <w:r w:rsidRPr="004703D0">
        <w:rPr>
          <w:rFonts w:ascii="Calibri" w:hAnsi="Calibri" w:cs="Calibri"/>
          <w:spacing w:val="-2"/>
        </w:rPr>
        <w:t>związku</w:t>
      </w:r>
      <w:r w:rsidRPr="004703D0">
        <w:rPr>
          <w:rFonts w:ascii="Calibri" w:hAnsi="Calibri" w:cs="Calibri"/>
          <w:spacing w:val="15"/>
        </w:rPr>
        <w:t xml:space="preserve"> </w:t>
      </w:r>
      <w:r w:rsidRPr="004703D0">
        <w:rPr>
          <w:rFonts w:ascii="Calibri" w:hAnsi="Calibri" w:cs="Calibri"/>
        </w:rPr>
        <w:t>z</w:t>
      </w:r>
      <w:r w:rsidRPr="004703D0">
        <w:rPr>
          <w:rFonts w:ascii="Calibri" w:hAnsi="Calibri" w:cs="Calibri"/>
          <w:spacing w:val="13"/>
        </w:rPr>
        <w:t xml:space="preserve"> </w:t>
      </w:r>
      <w:r w:rsidRPr="004703D0">
        <w:rPr>
          <w:rFonts w:ascii="Calibri" w:hAnsi="Calibri" w:cs="Calibri"/>
          <w:spacing w:val="-1"/>
        </w:rPr>
        <w:t>powyższym</w:t>
      </w:r>
      <w:r w:rsidRPr="004703D0">
        <w:rPr>
          <w:rFonts w:ascii="Calibri" w:hAnsi="Calibri" w:cs="Calibri"/>
          <w:spacing w:val="16"/>
        </w:rPr>
        <w:t xml:space="preserve"> </w:t>
      </w:r>
      <w:r w:rsidRPr="004703D0">
        <w:rPr>
          <w:rFonts w:ascii="Calibri" w:hAnsi="Calibri" w:cs="Calibri"/>
        </w:rPr>
        <w:t>do</w:t>
      </w:r>
      <w:r w:rsidRPr="004703D0">
        <w:rPr>
          <w:rFonts w:ascii="Calibri" w:hAnsi="Calibri" w:cs="Calibri"/>
          <w:spacing w:val="14"/>
        </w:rPr>
        <w:t xml:space="preserve"> </w:t>
      </w:r>
      <w:r w:rsidRPr="004703D0">
        <w:rPr>
          <w:rFonts w:ascii="Calibri" w:hAnsi="Calibri" w:cs="Calibri"/>
          <w:spacing w:val="-1"/>
        </w:rPr>
        <w:t>oferty</w:t>
      </w:r>
      <w:r w:rsidRPr="004703D0">
        <w:rPr>
          <w:rFonts w:ascii="Calibri" w:hAnsi="Calibri" w:cs="Calibri"/>
          <w:spacing w:val="13"/>
        </w:rPr>
        <w:t xml:space="preserve"> </w:t>
      </w:r>
      <w:r w:rsidRPr="004703D0">
        <w:rPr>
          <w:rFonts w:ascii="Calibri" w:hAnsi="Calibri" w:cs="Calibri"/>
          <w:spacing w:val="-1"/>
        </w:rPr>
        <w:t>składanej</w:t>
      </w:r>
      <w:r w:rsidRPr="004703D0">
        <w:rPr>
          <w:rFonts w:ascii="Calibri" w:hAnsi="Calibri" w:cs="Calibri"/>
          <w:spacing w:val="16"/>
        </w:rPr>
        <w:t xml:space="preserve"> </w:t>
      </w:r>
      <w:r w:rsidRPr="004703D0">
        <w:rPr>
          <w:rFonts w:ascii="Calibri" w:hAnsi="Calibri" w:cs="Calibri"/>
          <w:spacing w:val="-1"/>
        </w:rPr>
        <w:t>przez</w:t>
      </w:r>
      <w:r w:rsidRPr="004703D0">
        <w:rPr>
          <w:rFonts w:ascii="Calibri" w:hAnsi="Calibri" w:cs="Calibri"/>
          <w:spacing w:val="7"/>
        </w:rPr>
        <w:t xml:space="preserve"> </w:t>
      </w:r>
      <w:r w:rsidRPr="004703D0">
        <w:rPr>
          <w:rFonts w:ascii="Calibri" w:hAnsi="Calibri" w:cs="Calibri"/>
        </w:rPr>
        <w:t>Wykonawców</w:t>
      </w:r>
      <w:r w:rsidRPr="004703D0">
        <w:rPr>
          <w:rFonts w:ascii="Calibri" w:hAnsi="Calibri" w:cs="Calibri"/>
          <w:spacing w:val="14"/>
        </w:rPr>
        <w:t xml:space="preserve"> </w:t>
      </w:r>
      <w:r w:rsidRPr="004703D0">
        <w:rPr>
          <w:rFonts w:ascii="Calibri" w:hAnsi="Calibri" w:cs="Calibri"/>
          <w:spacing w:val="-1"/>
        </w:rPr>
        <w:t>wspólnie</w:t>
      </w:r>
      <w:r w:rsidRPr="004703D0">
        <w:rPr>
          <w:rFonts w:ascii="Calibri" w:hAnsi="Calibri" w:cs="Calibri"/>
          <w:spacing w:val="45"/>
        </w:rPr>
        <w:t xml:space="preserve"> </w:t>
      </w:r>
      <w:r w:rsidRPr="004703D0">
        <w:rPr>
          <w:rFonts w:ascii="Calibri" w:hAnsi="Calibri" w:cs="Calibri"/>
          <w:spacing w:val="-1"/>
        </w:rPr>
        <w:t>ubiegających</w:t>
      </w:r>
      <w:r w:rsidRPr="004703D0">
        <w:rPr>
          <w:rFonts w:ascii="Calibri" w:hAnsi="Calibri" w:cs="Calibri"/>
          <w:spacing w:val="40"/>
        </w:rPr>
        <w:t xml:space="preserve"> </w:t>
      </w:r>
      <w:r w:rsidRPr="004703D0">
        <w:rPr>
          <w:rFonts w:ascii="Calibri" w:hAnsi="Calibri" w:cs="Calibri"/>
          <w:spacing w:val="-1"/>
        </w:rPr>
        <w:t>się</w:t>
      </w:r>
      <w:r w:rsidRPr="004703D0">
        <w:rPr>
          <w:rFonts w:ascii="Calibri" w:hAnsi="Calibri" w:cs="Calibri"/>
          <w:spacing w:val="40"/>
        </w:rPr>
        <w:t xml:space="preserve"> </w:t>
      </w:r>
      <w:r w:rsidRPr="004703D0">
        <w:rPr>
          <w:rFonts w:ascii="Calibri" w:hAnsi="Calibri" w:cs="Calibri"/>
        </w:rPr>
        <w:t>o</w:t>
      </w:r>
      <w:r w:rsidRPr="004703D0">
        <w:rPr>
          <w:rFonts w:ascii="Calibri" w:hAnsi="Calibri" w:cs="Calibri"/>
          <w:spacing w:val="40"/>
        </w:rPr>
        <w:t xml:space="preserve"> </w:t>
      </w:r>
      <w:r w:rsidRPr="004703D0">
        <w:rPr>
          <w:rFonts w:ascii="Calibri" w:hAnsi="Calibri" w:cs="Calibri"/>
          <w:spacing w:val="-1"/>
        </w:rPr>
        <w:t>udzielenie</w:t>
      </w:r>
      <w:r w:rsidRPr="004703D0">
        <w:rPr>
          <w:rFonts w:ascii="Calibri" w:hAnsi="Calibri" w:cs="Calibri"/>
          <w:spacing w:val="42"/>
        </w:rPr>
        <w:t xml:space="preserve"> </w:t>
      </w:r>
      <w:r w:rsidRPr="004703D0">
        <w:rPr>
          <w:rFonts w:ascii="Calibri" w:hAnsi="Calibri" w:cs="Calibri"/>
          <w:spacing w:val="-1"/>
        </w:rPr>
        <w:t>zamówienia</w:t>
      </w:r>
      <w:r w:rsidRPr="004703D0">
        <w:rPr>
          <w:rFonts w:ascii="Calibri" w:hAnsi="Calibri" w:cs="Calibri"/>
          <w:spacing w:val="40"/>
        </w:rPr>
        <w:t xml:space="preserve"> </w:t>
      </w:r>
      <w:r w:rsidRPr="004703D0">
        <w:rPr>
          <w:rFonts w:ascii="Calibri" w:hAnsi="Calibri" w:cs="Calibri"/>
          <w:spacing w:val="-1"/>
        </w:rPr>
        <w:t>należy</w:t>
      </w:r>
      <w:r w:rsidRPr="004703D0">
        <w:rPr>
          <w:rFonts w:ascii="Calibri" w:hAnsi="Calibri" w:cs="Calibri"/>
          <w:spacing w:val="40"/>
        </w:rPr>
        <w:t xml:space="preserve"> </w:t>
      </w:r>
      <w:r w:rsidRPr="004703D0">
        <w:rPr>
          <w:rFonts w:ascii="Calibri" w:hAnsi="Calibri" w:cs="Calibri"/>
          <w:spacing w:val="-1"/>
        </w:rPr>
        <w:t>załączyć</w:t>
      </w:r>
      <w:r w:rsidRPr="004703D0">
        <w:rPr>
          <w:rFonts w:ascii="Calibri" w:hAnsi="Calibri" w:cs="Calibri"/>
          <w:spacing w:val="41"/>
        </w:rPr>
        <w:t xml:space="preserve"> </w:t>
      </w:r>
      <w:r w:rsidRPr="004703D0">
        <w:rPr>
          <w:rFonts w:ascii="Calibri" w:hAnsi="Calibri" w:cs="Calibri"/>
          <w:spacing w:val="-1"/>
        </w:rPr>
        <w:t>pełnomocnictwo</w:t>
      </w:r>
      <w:r w:rsidRPr="004703D0">
        <w:rPr>
          <w:rFonts w:ascii="Calibri" w:hAnsi="Calibri" w:cs="Calibri"/>
          <w:spacing w:val="40"/>
        </w:rPr>
        <w:t xml:space="preserve"> </w:t>
      </w:r>
      <w:r w:rsidRPr="004703D0">
        <w:rPr>
          <w:rFonts w:ascii="Calibri" w:hAnsi="Calibri" w:cs="Calibri"/>
          <w:spacing w:val="-1"/>
        </w:rPr>
        <w:t>dla</w:t>
      </w:r>
      <w:r w:rsidRPr="004703D0">
        <w:rPr>
          <w:rFonts w:ascii="Calibri" w:hAnsi="Calibri" w:cs="Calibri"/>
          <w:spacing w:val="39"/>
        </w:rPr>
        <w:t xml:space="preserve"> </w:t>
      </w:r>
      <w:r w:rsidRPr="004703D0">
        <w:rPr>
          <w:rFonts w:ascii="Calibri" w:hAnsi="Calibri" w:cs="Calibri"/>
          <w:spacing w:val="-1"/>
        </w:rPr>
        <w:t>ustanowionego</w:t>
      </w:r>
      <w:r w:rsidRPr="004703D0">
        <w:rPr>
          <w:rFonts w:ascii="Calibri" w:hAnsi="Calibri" w:cs="Calibri"/>
          <w:spacing w:val="42"/>
        </w:rPr>
        <w:t xml:space="preserve"> </w:t>
      </w:r>
      <w:r w:rsidRPr="004703D0">
        <w:rPr>
          <w:rFonts w:ascii="Calibri" w:hAnsi="Calibri" w:cs="Calibri"/>
          <w:spacing w:val="-1"/>
        </w:rPr>
        <w:t>pełnomocnika,</w:t>
      </w:r>
      <w:r w:rsidRPr="004703D0">
        <w:rPr>
          <w:rFonts w:ascii="Calibri" w:hAnsi="Calibri" w:cs="Calibri"/>
          <w:spacing w:val="43"/>
        </w:rPr>
        <w:t xml:space="preserve"> </w:t>
      </w:r>
      <w:r w:rsidRPr="004703D0">
        <w:rPr>
          <w:rFonts w:ascii="Calibri" w:hAnsi="Calibri" w:cs="Calibri"/>
        </w:rPr>
        <w:t>z</w:t>
      </w:r>
      <w:r w:rsidRPr="004703D0">
        <w:rPr>
          <w:rFonts w:ascii="Calibri" w:hAnsi="Calibri" w:cs="Calibri"/>
          <w:spacing w:val="40"/>
        </w:rPr>
        <w:t xml:space="preserve"> </w:t>
      </w:r>
      <w:r w:rsidRPr="004703D0">
        <w:rPr>
          <w:rFonts w:ascii="Calibri" w:hAnsi="Calibri" w:cs="Calibri"/>
          <w:spacing w:val="-1"/>
        </w:rPr>
        <w:t>którego</w:t>
      </w:r>
      <w:r w:rsidRPr="004703D0">
        <w:rPr>
          <w:rFonts w:ascii="Calibri" w:hAnsi="Calibri" w:cs="Calibri"/>
          <w:spacing w:val="42"/>
        </w:rPr>
        <w:t xml:space="preserve"> </w:t>
      </w:r>
      <w:r w:rsidRPr="004703D0">
        <w:rPr>
          <w:rFonts w:ascii="Calibri" w:hAnsi="Calibri" w:cs="Calibri"/>
          <w:spacing w:val="-1"/>
        </w:rPr>
        <w:t>powinien</w:t>
      </w:r>
      <w:r w:rsidRPr="004703D0">
        <w:rPr>
          <w:rFonts w:ascii="Calibri" w:hAnsi="Calibri" w:cs="Calibri"/>
          <w:spacing w:val="44"/>
        </w:rPr>
        <w:t xml:space="preserve"> </w:t>
      </w:r>
      <w:r w:rsidRPr="004703D0">
        <w:rPr>
          <w:rFonts w:ascii="Calibri" w:hAnsi="Calibri" w:cs="Calibri"/>
          <w:spacing w:val="-1"/>
        </w:rPr>
        <w:t>wynikać</w:t>
      </w:r>
      <w:r w:rsidRPr="004703D0">
        <w:rPr>
          <w:rFonts w:ascii="Calibri" w:hAnsi="Calibri" w:cs="Calibri"/>
          <w:spacing w:val="42"/>
        </w:rPr>
        <w:t xml:space="preserve"> </w:t>
      </w:r>
      <w:r w:rsidRPr="004703D0">
        <w:rPr>
          <w:rFonts w:ascii="Calibri" w:hAnsi="Calibri" w:cs="Calibri"/>
          <w:spacing w:val="-1"/>
        </w:rPr>
        <w:t>zakres</w:t>
      </w:r>
      <w:r w:rsidRPr="004703D0">
        <w:rPr>
          <w:rFonts w:ascii="Calibri" w:hAnsi="Calibri" w:cs="Calibri"/>
          <w:spacing w:val="41"/>
        </w:rPr>
        <w:t xml:space="preserve"> </w:t>
      </w:r>
      <w:r w:rsidRPr="004703D0">
        <w:rPr>
          <w:rFonts w:ascii="Calibri" w:hAnsi="Calibri" w:cs="Calibri"/>
          <w:spacing w:val="-1"/>
        </w:rPr>
        <w:t>umocowania.</w:t>
      </w:r>
      <w:r w:rsidRPr="004703D0">
        <w:rPr>
          <w:rFonts w:ascii="Calibri" w:hAnsi="Calibri" w:cs="Calibri"/>
          <w:spacing w:val="55"/>
        </w:rPr>
        <w:t xml:space="preserve"> </w:t>
      </w:r>
    </w:p>
    <w:p w14:paraId="2721FE13" w14:textId="77777777" w:rsidR="00B424FE" w:rsidRPr="004703D0" w:rsidRDefault="00B424FE" w:rsidP="004703D0">
      <w:pPr>
        <w:pStyle w:val="Tekstpodstawowy"/>
        <w:widowControl w:val="0"/>
        <w:numPr>
          <w:ilvl w:val="2"/>
          <w:numId w:val="19"/>
        </w:numPr>
        <w:kinsoku w:val="0"/>
        <w:overflowPunct w:val="0"/>
        <w:autoSpaceDE w:val="0"/>
        <w:spacing w:after="0" w:line="360" w:lineRule="auto"/>
        <w:ind w:left="1276" w:right="122" w:hanging="425"/>
        <w:jc w:val="both"/>
        <w:rPr>
          <w:rFonts w:ascii="Calibri" w:hAnsi="Calibri" w:cs="Calibri"/>
        </w:rPr>
      </w:pPr>
      <w:r w:rsidRPr="004703D0">
        <w:rPr>
          <w:rFonts w:ascii="Calibri" w:hAnsi="Calibri" w:cs="Calibri"/>
          <w:spacing w:val="-1"/>
        </w:rPr>
        <w:t>w miejscu na wpisanie Wykonawcy należy wpisać firmy (nazwy) wszystkich Wykonawców wspólnie ubiegających się o udzielenie zamówienia.</w:t>
      </w:r>
      <w:bookmarkStart w:id="15" w:name="_Hlk60742688"/>
      <w:r w:rsidRPr="004703D0">
        <w:rPr>
          <w:rFonts w:ascii="Calibri" w:hAnsi="Calibri" w:cs="Calibri"/>
          <w:spacing w:val="-1"/>
        </w:rPr>
        <w:tab/>
      </w:r>
      <w:bookmarkEnd w:id="15"/>
    </w:p>
    <w:p w14:paraId="5E1CF658"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hAnsi="Calibri" w:cs="Calibri"/>
          <w:b/>
          <w:bCs/>
          <w:spacing w:val="-1"/>
          <w:u w:val="single"/>
        </w:rPr>
        <w:t>Zestawienie dokumentów, które składają się na ofertę:</w:t>
      </w:r>
    </w:p>
    <w:p w14:paraId="182366D6"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Wypełniony formularz ofertowy (wg wzoru – </w:t>
      </w:r>
      <w:r w:rsidRPr="004703D0">
        <w:rPr>
          <w:rFonts w:ascii="Calibri" w:hAnsi="Calibri" w:cs="Calibri"/>
          <w:b/>
          <w:bCs/>
          <w:spacing w:val="-1"/>
        </w:rPr>
        <w:t>załącznik nr 2</w:t>
      </w:r>
      <w:r w:rsidRPr="004703D0">
        <w:rPr>
          <w:rFonts w:ascii="Calibri" w:hAnsi="Calibri" w:cs="Calibri"/>
          <w:spacing w:val="-1"/>
        </w:rPr>
        <w:t xml:space="preserve"> do SWZ),</w:t>
      </w:r>
    </w:p>
    <w:p w14:paraId="212CE38E"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Oświadczenie Wykonawcy dotyczące spełnienia warunków udziału w postępowaniu składne na podstawie art. 125 ust. 1 ustawy Pzp (wg wzoru – </w:t>
      </w:r>
      <w:r w:rsidRPr="004703D0">
        <w:rPr>
          <w:rFonts w:ascii="Calibri" w:hAnsi="Calibri" w:cs="Calibri"/>
          <w:b/>
          <w:bCs/>
          <w:spacing w:val="-1"/>
        </w:rPr>
        <w:t>załącznik nr 3a</w:t>
      </w:r>
      <w:r w:rsidRPr="004703D0">
        <w:rPr>
          <w:rFonts w:ascii="Calibri" w:hAnsi="Calibri" w:cs="Calibri"/>
          <w:spacing w:val="-1"/>
        </w:rPr>
        <w:t xml:space="preserve"> do SWZ);</w:t>
      </w:r>
    </w:p>
    <w:p w14:paraId="522280D2"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Oświadczenie Wykonawcy dotyczące braku podstaw do wykluczenia z postępowania składane na podstawie art. 125 ust. 1 ustawy Pzp (wg wzoru – </w:t>
      </w:r>
      <w:r w:rsidRPr="004703D0">
        <w:rPr>
          <w:rFonts w:ascii="Calibri" w:hAnsi="Calibri" w:cs="Calibri"/>
          <w:b/>
          <w:bCs/>
          <w:spacing w:val="-1"/>
        </w:rPr>
        <w:t xml:space="preserve">załącznik nr 3b </w:t>
      </w:r>
      <w:r w:rsidRPr="004703D0">
        <w:rPr>
          <w:rFonts w:ascii="Calibri" w:hAnsi="Calibri" w:cs="Calibri"/>
          <w:bCs/>
          <w:spacing w:val="-1"/>
        </w:rPr>
        <w:t>do</w:t>
      </w:r>
      <w:r w:rsidRPr="004703D0">
        <w:rPr>
          <w:rFonts w:ascii="Calibri" w:hAnsi="Calibri" w:cs="Calibri"/>
          <w:b/>
          <w:bCs/>
          <w:spacing w:val="-1"/>
        </w:rPr>
        <w:t xml:space="preserve"> </w:t>
      </w:r>
      <w:r w:rsidRPr="004703D0">
        <w:rPr>
          <w:rFonts w:ascii="Calibri" w:hAnsi="Calibri" w:cs="Calibri"/>
          <w:spacing w:val="-1"/>
        </w:rPr>
        <w:t>SWZ);</w:t>
      </w:r>
    </w:p>
    <w:p w14:paraId="10B4E803"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Oświadczenie</w:t>
      </w:r>
      <w:r w:rsidRPr="004703D0">
        <w:rPr>
          <w:rFonts w:ascii="Calibri" w:hAnsi="Calibri" w:cs="Calibri"/>
          <w:spacing w:val="31"/>
        </w:rPr>
        <w:t xml:space="preserve"> </w:t>
      </w:r>
      <w:r w:rsidRPr="004703D0">
        <w:rPr>
          <w:rFonts w:ascii="Calibri" w:hAnsi="Calibri" w:cs="Calibri"/>
          <w:spacing w:val="-1"/>
        </w:rPr>
        <w:t>dotyczące</w:t>
      </w:r>
      <w:r w:rsidRPr="004703D0">
        <w:rPr>
          <w:rFonts w:ascii="Calibri" w:hAnsi="Calibri" w:cs="Calibri"/>
          <w:spacing w:val="36"/>
        </w:rPr>
        <w:t xml:space="preserve"> </w:t>
      </w:r>
      <w:r w:rsidRPr="004703D0">
        <w:rPr>
          <w:rFonts w:ascii="Calibri" w:hAnsi="Calibri" w:cs="Calibri"/>
          <w:spacing w:val="-1"/>
        </w:rPr>
        <w:t>spełniania</w:t>
      </w:r>
      <w:r w:rsidRPr="004703D0">
        <w:rPr>
          <w:rFonts w:ascii="Calibri" w:hAnsi="Calibri" w:cs="Calibri"/>
          <w:spacing w:val="38"/>
        </w:rPr>
        <w:t xml:space="preserve"> </w:t>
      </w:r>
      <w:r w:rsidRPr="004703D0">
        <w:rPr>
          <w:rFonts w:ascii="Calibri" w:hAnsi="Calibri" w:cs="Calibri"/>
        </w:rPr>
        <w:t>warunków</w:t>
      </w:r>
      <w:r w:rsidRPr="004703D0">
        <w:rPr>
          <w:rFonts w:ascii="Calibri" w:hAnsi="Calibri" w:cs="Calibri"/>
          <w:spacing w:val="33"/>
        </w:rPr>
        <w:t xml:space="preserve"> </w:t>
      </w:r>
      <w:r w:rsidRPr="004703D0">
        <w:rPr>
          <w:rFonts w:ascii="Calibri" w:hAnsi="Calibri" w:cs="Calibri"/>
          <w:spacing w:val="-2"/>
        </w:rPr>
        <w:t>udziału</w:t>
      </w:r>
      <w:r w:rsidRPr="004703D0">
        <w:rPr>
          <w:rFonts w:ascii="Calibri" w:hAnsi="Calibri" w:cs="Calibri"/>
          <w:spacing w:val="38"/>
        </w:rPr>
        <w:t xml:space="preserve"> </w:t>
      </w:r>
      <w:r w:rsidRPr="004703D0">
        <w:rPr>
          <w:rFonts w:ascii="Calibri" w:hAnsi="Calibri" w:cs="Calibri"/>
        </w:rPr>
        <w:t>w</w:t>
      </w:r>
      <w:r w:rsidRPr="004703D0">
        <w:rPr>
          <w:rFonts w:ascii="Calibri" w:hAnsi="Calibri" w:cs="Calibri"/>
          <w:spacing w:val="34"/>
        </w:rPr>
        <w:t xml:space="preserve"> </w:t>
      </w:r>
      <w:r w:rsidRPr="004703D0">
        <w:rPr>
          <w:rFonts w:ascii="Calibri" w:hAnsi="Calibri" w:cs="Calibri"/>
          <w:spacing w:val="-1"/>
        </w:rPr>
        <w:t>postępowaniu</w:t>
      </w:r>
      <w:r w:rsidRPr="004703D0">
        <w:rPr>
          <w:rFonts w:ascii="Calibri" w:hAnsi="Calibri" w:cs="Calibri"/>
          <w:spacing w:val="39"/>
        </w:rPr>
        <w:t xml:space="preserve"> </w:t>
      </w:r>
      <w:r w:rsidRPr="004703D0">
        <w:rPr>
          <w:rFonts w:ascii="Calibri" w:hAnsi="Calibri" w:cs="Calibri"/>
          <w:spacing w:val="1"/>
        </w:rPr>
        <w:t>składane</w:t>
      </w:r>
      <w:r w:rsidRPr="004703D0">
        <w:rPr>
          <w:rFonts w:ascii="Calibri" w:hAnsi="Calibri" w:cs="Calibri"/>
          <w:spacing w:val="2"/>
        </w:rPr>
        <w:t xml:space="preserve"> </w:t>
      </w:r>
      <w:r w:rsidRPr="004703D0">
        <w:rPr>
          <w:rFonts w:ascii="Calibri" w:hAnsi="Calibri" w:cs="Calibri"/>
        </w:rPr>
        <w:t>na</w:t>
      </w:r>
      <w:r w:rsidRPr="004703D0">
        <w:rPr>
          <w:rFonts w:ascii="Calibri" w:hAnsi="Calibri" w:cs="Calibri"/>
          <w:spacing w:val="2"/>
        </w:rPr>
        <w:t xml:space="preserve"> </w:t>
      </w:r>
      <w:r w:rsidRPr="004703D0">
        <w:rPr>
          <w:rFonts w:ascii="Calibri" w:hAnsi="Calibri" w:cs="Calibri"/>
        </w:rPr>
        <w:t>podstawie</w:t>
      </w:r>
      <w:r w:rsidRPr="004703D0">
        <w:rPr>
          <w:rFonts w:ascii="Calibri" w:hAnsi="Calibri" w:cs="Calibri"/>
          <w:spacing w:val="2"/>
        </w:rPr>
        <w:t xml:space="preserve"> </w:t>
      </w:r>
      <w:r w:rsidRPr="004703D0">
        <w:rPr>
          <w:rFonts w:ascii="Calibri" w:hAnsi="Calibri" w:cs="Calibri"/>
          <w:spacing w:val="1"/>
        </w:rPr>
        <w:t>art.</w:t>
      </w:r>
      <w:r w:rsidRPr="004703D0">
        <w:rPr>
          <w:rFonts w:ascii="Calibri" w:hAnsi="Calibri" w:cs="Calibri"/>
          <w:spacing w:val="4"/>
        </w:rPr>
        <w:t xml:space="preserve"> </w:t>
      </w:r>
      <w:r w:rsidRPr="004703D0">
        <w:rPr>
          <w:rFonts w:ascii="Calibri" w:hAnsi="Calibri" w:cs="Calibri"/>
        </w:rPr>
        <w:t>125</w:t>
      </w:r>
      <w:r w:rsidRPr="004703D0">
        <w:rPr>
          <w:rFonts w:ascii="Calibri" w:hAnsi="Calibri" w:cs="Calibri"/>
          <w:spacing w:val="2"/>
        </w:rPr>
        <w:t xml:space="preserve"> </w:t>
      </w:r>
      <w:r w:rsidRPr="004703D0">
        <w:rPr>
          <w:rFonts w:ascii="Calibri" w:hAnsi="Calibri" w:cs="Calibri"/>
        </w:rPr>
        <w:t>ust.</w:t>
      </w:r>
      <w:r w:rsidRPr="004703D0">
        <w:rPr>
          <w:rFonts w:ascii="Calibri" w:hAnsi="Calibri" w:cs="Calibri"/>
          <w:spacing w:val="4"/>
        </w:rPr>
        <w:t xml:space="preserve"> </w:t>
      </w:r>
      <w:r w:rsidRPr="004703D0">
        <w:rPr>
          <w:rFonts w:ascii="Calibri" w:hAnsi="Calibri" w:cs="Calibri"/>
        </w:rPr>
        <w:t>1</w:t>
      </w:r>
      <w:r w:rsidRPr="004703D0">
        <w:rPr>
          <w:rFonts w:ascii="Calibri" w:hAnsi="Calibri" w:cs="Calibri"/>
          <w:spacing w:val="2"/>
        </w:rPr>
        <w:t xml:space="preserve"> </w:t>
      </w:r>
      <w:r w:rsidRPr="004703D0">
        <w:rPr>
          <w:rFonts w:ascii="Calibri" w:hAnsi="Calibri" w:cs="Calibri"/>
        </w:rPr>
        <w:t xml:space="preserve">ustawy Pzp przez podmiot udostępniający Wykonawcy zasoby (wg wzoru – </w:t>
      </w:r>
      <w:r w:rsidRPr="004703D0">
        <w:rPr>
          <w:rFonts w:ascii="Calibri" w:hAnsi="Calibri" w:cs="Calibri"/>
          <w:b/>
        </w:rPr>
        <w:t xml:space="preserve">załącznik nr 3c </w:t>
      </w:r>
      <w:r w:rsidRPr="004703D0">
        <w:rPr>
          <w:rFonts w:ascii="Calibri" w:hAnsi="Calibri" w:cs="Calibri"/>
        </w:rPr>
        <w:t>do</w:t>
      </w:r>
      <w:r w:rsidRPr="004703D0">
        <w:rPr>
          <w:rFonts w:ascii="Calibri" w:hAnsi="Calibri" w:cs="Calibri"/>
          <w:b/>
        </w:rPr>
        <w:t xml:space="preserve"> </w:t>
      </w:r>
      <w:r w:rsidRPr="004703D0">
        <w:rPr>
          <w:rFonts w:ascii="Calibri" w:hAnsi="Calibri" w:cs="Calibri"/>
        </w:rPr>
        <w:t>SWZ)</w:t>
      </w:r>
      <w:r w:rsidRPr="004703D0">
        <w:rPr>
          <w:rFonts w:ascii="Calibri" w:hAnsi="Calibri" w:cs="Calibri"/>
          <w:b/>
        </w:rPr>
        <w:t xml:space="preserve"> </w:t>
      </w:r>
      <w:r w:rsidRPr="004703D0">
        <w:rPr>
          <w:rFonts w:ascii="Calibri" w:hAnsi="Calibri" w:cs="Calibri"/>
        </w:rPr>
        <w:t>– jeśli dotyczy;</w:t>
      </w:r>
    </w:p>
    <w:p w14:paraId="073567E7"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Oświadczenie</w:t>
      </w:r>
      <w:r w:rsidRPr="004703D0">
        <w:rPr>
          <w:rFonts w:ascii="Calibri" w:hAnsi="Calibri" w:cs="Calibri"/>
          <w:spacing w:val="31"/>
        </w:rPr>
        <w:t xml:space="preserve"> </w:t>
      </w:r>
      <w:r w:rsidRPr="004703D0">
        <w:rPr>
          <w:rFonts w:ascii="Calibri" w:hAnsi="Calibri" w:cs="Calibri"/>
          <w:spacing w:val="-1"/>
        </w:rPr>
        <w:t>dotyczące</w:t>
      </w:r>
      <w:r w:rsidRPr="004703D0">
        <w:rPr>
          <w:rFonts w:ascii="Calibri" w:hAnsi="Calibri" w:cs="Calibri"/>
          <w:spacing w:val="36"/>
        </w:rPr>
        <w:t xml:space="preserve"> </w:t>
      </w:r>
      <w:r w:rsidRPr="004703D0">
        <w:rPr>
          <w:rFonts w:ascii="Calibri" w:hAnsi="Calibri" w:cs="Calibri"/>
          <w:spacing w:val="-1"/>
        </w:rPr>
        <w:t>spełniania</w:t>
      </w:r>
      <w:r w:rsidRPr="004703D0">
        <w:rPr>
          <w:rFonts w:ascii="Calibri" w:hAnsi="Calibri" w:cs="Calibri"/>
          <w:spacing w:val="38"/>
        </w:rPr>
        <w:t xml:space="preserve"> </w:t>
      </w:r>
      <w:r w:rsidRPr="004703D0">
        <w:rPr>
          <w:rFonts w:ascii="Calibri" w:hAnsi="Calibri" w:cs="Calibri"/>
        </w:rPr>
        <w:t>warunków</w:t>
      </w:r>
      <w:r w:rsidRPr="004703D0">
        <w:rPr>
          <w:rFonts w:ascii="Calibri" w:hAnsi="Calibri" w:cs="Calibri"/>
          <w:spacing w:val="33"/>
        </w:rPr>
        <w:t xml:space="preserve"> </w:t>
      </w:r>
      <w:r w:rsidRPr="004703D0">
        <w:rPr>
          <w:rFonts w:ascii="Calibri" w:hAnsi="Calibri" w:cs="Calibri"/>
          <w:spacing w:val="-2"/>
        </w:rPr>
        <w:t>udziału</w:t>
      </w:r>
      <w:r w:rsidRPr="004703D0">
        <w:rPr>
          <w:rFonts w:ascii="Calibri" w:hAnsi="Calibri" w:cs="Calibri"/>
          <w:spacing w:val="38"/>
        </w:rPr>
        <w:t xml:space="preserve"> </w:t>
      </w:r>
      <w:r w:rsidRPr="004703D0">
        <w:rPr>
          <w:rFonts w:ascii="Calibri" w:hAnsi="Calibri" w:cs="Calibri"/>
        </w:rPr>
        <w:t>w</w:t>
      </w:r>
      <w:r w:rsidRPr="004703D0">
        <w:rPr>
          <w:rFonts w:ascii="Calibri" w:hAnsi="Calibri" w:cs="Calibri"/>
          <w:spacing w:val="34"/>
        </w:rPr>
        <w:t xml:space="preserve"> </w:t>
      </w:r>
      <w:r w:rsidRPr="004703D0">
        <w:rPr>
          <w:rFonts w:ascii="Calibri" w:hAnsi="Calibri" w:cs="Calibri"/>
          <w:spacing w:val="-1"/>
        </w:rPr>
        <w:t>postępowaniu</w:t>
      </w:r>
      <w:r w:rsidRPr="004703D0">
        <w:rPr>
          <w:rFonts w:ascii="Calibri" w:hAnsi="Calibri" w:cs="Calibri"/>
          <w:spacing w:val="39"/>
        </w:rPr>
        <w:t xml:space="preserve"> </w:t>
      </w:r>
      <w:r w:rsidRPr="004703D0">
        <w:rPr>
          <w:rFonts w:ascii="Calibri" w:hAnsi="Calibri" w:cs="Calibri"/>
          <w:spacing w:val="1"/>
        </w:rPr>
        <w:t>składane</w:t>
      </w:r>
      <w:r w:rsidRPr="004703D0">
        <w:rPr>
          <w:rFonts w:ascii="Calibri" w:hAnsi="Calibri" w:cs="Calibri"/>
          <w:spacing w:val="2"/>
        </w:rPr>
        <w:t xml:space="preserve"> </w:t>
      </w:r>
      <w:r w:rsidRPr="004703D0">
        <w:rPr>
          <w:rFonts w:ascii="Calibri" w:hAnsi="Calibri" w:cs="Calibri"/>
        </w:rPr>
        <w:t>na</w:t>
      </w:r>
      <w:r w:rsidRPr="004703D0">
        <w:rPr>
          <w:rFonts w:ascii="Calibri" w:hAnsi="Calibri" w:cs="Calibri"/>
          <w:spacing w:val="2"/>
        </w:rPr>
        <w:t xml:space="preserve"> </w:t>
      </w:r>
      <w:r w:rsidRPr="004703D0">
        <w:rPr>
          <w:rFonts w:ascii="Calibri" w:hAnsi="Calibri" w:cs="Calibri"/>
        </w:rPr>
        <w:t>podstawie</w:t>
      </w:r>
      <w:r w:rsidRPr="004703D0">
        <w:rPr>
          <w:rFonts w:ascii="Calibri" w:hAnsi="Calibri" w:cs="Calibri"/>
          <w:spacing w:val="2"/>
        </w:rPr>
        <w:t xml:space="preserve"> </w:t>
      </w:r>
      <w:r w:rsidRPr="004703D0">
        <w:rPr>
          <w:rFonts w:ascii="Calibri" w:hAnsi="Calibri" w:cs="Calibri"/>
          <w:spacing w:val="1"/>
        </w:rPr>
        <w:t>art.</w:t>
      </w:r>
      <w:r w:rsidRPr="004703D0">
        <w:rPr>
          <w:rFonts w:ascii="Calibri" w:hAnsi="Calibri" w:cs="Calibri"/>
          <w:spacing w:val="4"/>
        </w:rPr>
        <w:t xml:space="preserve"> </w:t>
      </w:r>
      <w:r w:rsidRPr="004703D0">
        <w:rPr>
          <w:rFonts w:ascii="Calibri" w:hAnsi="Calibri" w:cs="Calibri"/>
        </w:rPr>
        <w:t>125</w:t>
      </w:r>
      <w:r w:rsidRPr="004703D0">
        <w:rPr>
          <w:rFonts w:ascii="Calibri" w:hAnsi="Calibri" w:cs="Calibri"/>
          <w:spacing w:val="2"/>
        </w:rPr>
        <w:t xml:space="preserve"> </w:t>
      </w:r>
      <w:r w:rsidRPr="004703D0">
        <w:rPr>
          <w:rFonts w:ascii="Calibri" w:hAnsi="Calibri" w:cs="Calibri"/>
        </w:rPr>
        <w:t>ust.</w:t>
      </w:r>
      <w:r w:rsidRPr="004703D0">
        <w:rPr>
          <w:rFonts w:ascii="Calibri" w:hAnsi="Calibri" w:cs="Calibri"/>
          <w:spacing w:val="4"/>
        </w:rPr>
        <w:t xml:space="preserve"> </w:t>
      </w:r>
      <w:r w:rsidRPr="004703D0">
        <w:rPr>
          <w:rFonts w:ascii="Calibri" w:hAnsi="Calibri" w:cs="Calibri"/>
        </w:rPr>
        <w:t>1</w:t>
      </w:r>
      <w:r w:rsidRPr="004703D0">
        <w:rPr>
          <w:rFonts w:ascii="Calibri" w:hAnsi="Calibri" w:cs="Calibri"/>
          <w:spacing w:val="2"/>
        </w:rPr>
        <w:t xml:space="preserve"> </w:t>
      </w:r>
      <w:r w:rsidRPr="004703D0">
        <w:rPr>
          <w:rFonts w:ascii="Calibri" w:hAnsi="Calibri" w:cs="Calibri"/>
        </w:rPr>
        <w:t xml:space="preserve">ustawy Pzp przez podmiot udostępniający Wykonawcy zasoby (wg wzoru – </w:t>
      </w:r>
      <w:r w:rsidRPr="004703D0">
        <w:rPr>
          <w:rFonts w:ascii="Calibri" w:hAnsi="Calibri" w:cs="Calibri"/>
          <w:b/>
        </w:rPr>
        <w:t xml:space="preserve">załącznik nr 3d </w:t>
      </w:r>
      <w:r w:rsidRPr="004703D0">
        <w:rPr>
          <w:rFonts w:ascii="Calibri" w:hAnsi="Calibri" w:cs="Calibri"/>
        </w:rPr>
        <w:t>do SWZ) – jeśli dotyczy;</w:t>
      </w:r>
    </w:p>
    <w:p w14:paraId="02F2479E" w14:textId="77777777" w:rsidR="00CD7D0D" w:rsidRPr="004703D0" w:rsidRDefault="00CD7D0D" w:rsidP="004703D0">
      <w:pPr>
        <w:numPr>
          <w:ilvl w:val="0"/>
          <w:numId w:val="11"/>
        </w:numPr>
        <w:autoSpaceDE w:val="0"/>
        <w:spacing w:line="360" w:lineRule="auto"/>
        <w:jc w:val="both"/>
        <w:rPr>
          <w:rFonts w:ascii="Calibri" w:hAnsi="Calibri" w:cs="Calibri"/>
        </w:rPr>
      </w:pPr>
      <w:r w:rsidRPr="004703D0">
        <w:rPr>
          <w:rFonts w:ascii="Calibri" w:eastAsia="Calibri" w:hAnsi="Calibri" w:cs="Calibri"/>
        </w:rPr>
        <w:t>Oświadczenie, z którego wynika, które roboty budowlane, dostawy lub usługi wykonają poszczególni Wykonawcy – w przypadku Wykonawców wspólnie ubiegających się o udzielenie zamówienia;</w:t>
      </w:r>
    </w:p>
    <w:p w14:paraId="6E1D9973"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zobowiązanie podmiotu trzeciego – jeżeli dotyczy (niewiążący wzór zobowiązania do oddania Wykonawcy do dyspozycji niezbędnych zasobów na potrzeby wykonania zamówienia stanowi </w:t>
      </w:r>
      <w:r w:rsidRPr="004703D0">
        <w:rPr>
          <w:rFonts w:ascii="Calibri" w:hAnsi="Calibri" w:cs="Calibri"/>
          <w:b/>
          <w:bCs/>
          <w:spacing w:val="-1"/>
        </w:rPr>
        <w:t>załącznik nr 4</w:t>
      </w:r>
      <w:r w:rsidRPr="004703D0">
        <w:rPr>
          <w:rFonts w:ascii="Calibri" w:hAnsi="Calibri" w:cs="Calibri"/>
          <w:spacing w:val="-1"/>
        </w:rPr>
        <w:t xml:space="preserve"> do SWZ);</w:t>
      </w:r>
    </w:p>
    <w:p w14:paraId="0094CA64"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rPr>
        <w:t>pełnomocnictwo</w:t>
      </w:r>
      <w:r w:rsidRPr="004703D0">
        <w:rPr>
          <w:rFonts w:ascii="Calibri" w:hAnsi="Calibri" w:cs="Calibri"/>
          <w:spacing w:val="50"/>
        </w:rPr>
        <w:t xml:space="preserve"> </w:t>
      </w:r>
      <w:r w:rsidRPr="004703D0">
        <w:rPr>
          <w:rFonts w:ascii="Calibri" w:hAnsi="Calibri" w:cs="Calibri"/>
        </w:rPr>
        <w:t>do</w:t>
      </w:r>
      <w:r w:rsidRPr="004703D0">
        <w:rPr>
          <w:rFonts w:ascii="Calibri" w:hAnsi="Calibri" w:cs="Calibri"/>
          <w:spacing w:val="50"/>
        </w:rPr>
        <w:t xml:space="preserve"> </w:t>
      </w:r>
      <w:r w:rsidRPr="004703D0">
        <w:rPr>
          <w:rFonts w:ascii="Calibri" w:hAnsi="Calibri" w:cs="Calibri"/>
          <w:spacing w:val="1"/>
        </w:rPr>
        <w:t>złożenia</w:t>
      </w:r>
      <w:r w:rsidRPr="004703D0">
        <w:rPr>
          <w:rFonts w:ascii="Calibri" w:hAnsi="Calibri" w:cs="Calibri"/>
          <w:spacing w:val="50"/>
        </w:rPr>
        <w:t xml:space="preserve"> </w:t>
      </w:r>
      <w:r w:rsidRPr="004703D0">
        <w:rPr>
          <w:rFonts w:ascii="Calibri" w:hAnsi="Calibri" w:cs="Calibri"/>
          <w:spacing w:val="1"/>
        </w:rPr>
        <w:t>oferty,</w:t>
      </w:r>
      <w:r w:rsidRPr="004703D0">
        <w:rPr>
          <w:rFonts w:ascii="Calibri" w:hAnsi="Calibri" w:cs="Calibri"/>
          <w:spacing w:val="51"/>
        </w:rPr>
        <w:t xml:space="preserve"> </w:t>
      </w:r>
      <w:r w:rsidRPr="004703D0">
        <w:rPr>
          <w:rFonts w:ascii="Calibri" w:hAnsi="Calibri" w:cs="Calibri"/>
        </w:rPr>
        <w:t>o</w:t>
      </w:r>
      <w:r w:rsidRPr="004703D0">
        <w:rPr>
          <w:rFonts w:ascii="Calibri" w:hAnsi="Calibri" w:cs="Calibri"/>
          <w:spacing w:val="50"/>
        </w:rPr>
        <w:t xml:space="preserve"> </w:t>
      </w:r>
      <w:r w:rsidRPr="004703D0">
        <w:rPr>
          <w:rFonts w:ascii="Calibri" w:hAnsi="Calibri" w:cs="Calibri"/>
        </w:rPr>
        <w:t>ile</w:t>
      </w:r>
      <w:r w:rsidRPr="004703D0">
        <w:rPr>
          <w:rFonts w:ascii="Calibri" w:hAnsi="Calibri" w:cs="Calibri"/>
          <w:spacing w:val="50"/>
        </w:rPr>
        <w:t xml:space="preserve"> </w:t>
      </w:r>
      <w:r w:rsidRPr="004703D0">
        <w:rPr>
          <w:rFonts w:ascii="Calibri" w:hAnsi="Calibri" w:cs="Calibri"/>
        </w:rPr>
        <w:t>prawo</w:t>
      </w:r>
      <w:r w:rsidRPr="004703D0">
        <w:rPr>
          <w:rFonts w:ascii="Calibri" w:hAnsi="Calibri" w:cs="Calibri"/>
          <w:spacing w:val="51"/>
        </w:rPr>
        <w:t xml:space="preserve"> </w:t>
      </w:r>
      <w:r w:rsidRPr="004703D0">
        <w:rPr>
          <w:rFonts w:ascii="Calibri" w:hAnsi="Calibri" w:cs="Calibri"/>
        </w:rPr>
        <w:t>do</w:t>
      </w:r>
      <w:r w:rsidRPr="004703D0">
        <w:rPr>
          <w:rFonts w:ascii="Calibri" w:hAnsi="Calibri" w:cs="Calibri"/>
          <w:spacing w:val="50"/>
        </w:rPr>
        <w:t xml:space="preserve"> </w:t>
      </w:r>
      <w:r w:rsidRPr="004703D0">
        <w:rPr>
          <w:rFonts w:ascii="Calibri" w:hAnsi="Calibri" w:cs="Calibri"/>
          <w:spacing w:val="1"/>
        </w:rPr>
        <w:t>podpisania</w:t>
      </w:r>
      <w:r w:rsidRPr="004703D0">
        <w:rPr>
          <w:rFonts w:ascii="Calibri" w:hAnsi="Calibri" w:cs="Calibri"/>
          <w:spacing w:val="50"/>
        </w:rPr>
        <w:t xml:space="preserve"> </w:t>
      </w:r>
      <w:r w:rsidRPr="004703D0">
        <w:rPr>
          <w:rFonts w:ascii="Calibri" w:hAnsi="Calibri" w:cs="Calibri"/>
        </w:rPr>
        <w:t>oferty</w:t>
      </w:r>
      <w:r w:rsidRPr="004703D0">
        <w:rPr>
          <w:rFonts w:ascii="Calibri" w:hAnsi="Calibri" w:cs="Calibri"/>
          <w:spacing w:val="48"/>
        </w:rPr>
        <w:t xml:space="preserve"> </w:t>
      </w:r>
      <w:r w:rsidRPr="004703D0">
        <w:rPr>
          <w:rFonts w:ascii="Calibri" w:hAnsi="Calibri" w:cs="Calibri"/>
        </w:rPr>
        <w:t>nie</w:t>
      </w:r>
      <w:r w:rsidRPr="004703D0">
        <w:rPr>
          <w:rFonts w:ascii="Calibri" w:hAnsi="Calibri" w:cs="Calibri"/>
          <w:spacing w:val="50"/>
        </w:rPr>
        <w:t xml:space="preserve"> </w:t>
      </w:r>
      <w:r w:rsidRPr="004703D0">
        <w:rPr>
          <w:rFonts w:ascii="Calibri" w:hAnsi="Calibri" w:cs="Calibri"/>
          <w:spacing w:val="1"/>
        </w:rPr>
        <w:t>wynika</w:t>
      </w:r>
      <w:r w:rsidRPr="004703D0">
        <w:rPr>
          <w:rFonts w:ascii="Calibri" w:hAnsi="Calibri" w:cs="Calibri"/>
          <w:spacing w:val="54"/>
        </w:rPr>
        <w:t xml:space="preserve"> </w:t>
      </w:r>
      <w:r w:rsidRPr="004703D0">
        <w:rPr>
          <w:rFonts w:ascii="Calibri" w:hAnsi="Calibri" w:cs="Calibri"/>
        </w:rPr>
        <w:t>z</w:t>
      </w:r>
      <w:r w:rsidRPr="004703D0">
        <w:rPr>
          <w:rFonts w:ascii="Calibri" w:hAnsi="Calibri" w:cs="Calibri"/>
          <w:spacing w:val="3"/>
        </w:rPr>
        <w:t xml:space="preserve"> </w:t>
      </w:r>
      <w:r w:rsidRPr="004703D0">
        <w:rPr>
          <w:rFonts w:ascii="Calibri" w:hAnsi="Calibri" w:cs="Calibri"/>
        </w:rPr>
        <w:t>innych</w:t>
      </w:r>
      <w:r w:rsidRPr="004703D0">
        <w:rPr>
          <w:rFonts w:ascii="Calibri" w:hAnsi="Calibri" w:cs="Calibri"/>
          <w:spacing w:val="5"/>
        </w:rPr>
        <w:t xml:space="preserve"> </w:t>
      </w:r>
      <w:r w:rsidRPr="004703D0">
        <w:rPr>
          <w:rFonts w:ascii="Calibri" w:hAnsi="Calibri" w:cs="Calibri"/>
        </w:rPr>
        <w:t>dokumentów</w:t>
      </w:r>
      <w:r w:rsidRPr="004703D0">
        <w:rPr>
          <w:rFonts w:ascii="Calibri" w:hAnsi="Calibri" w:cs="Calibri"/>
          <w:spacing w:val="2"/>
        </w:rPr>
        <w:t xml:space="preserve"> </w:t>
      </w:r>
      <w:r w:rsidRPr="004703D0">
        <w:rPr>
          <w:rFonts w:ascii="Calibri" w:hAnsi="Calibri" w:cs="Calibri"/>
        </w:rPr>
        <w:t>złożonych</w:t>
      </w:r>
      <w:r w:rsidRPr="004703D0">
        <w:rPr>
          <w:rFonts w:ascii="Calibri" w:hAnsi="Calibri" w:cs="Calibri"/>
          <w:spacing w:val="5"/>
        </w:rPr>
        <w:t xml:space="preserve"> </w:t>
      </w:r>
      <w:r w:rsidRPr="004703D0">
        <w:rPr>
          <w:rFonts w:ascii="Calibri" w:hAnsi="Calibri" w:cs="Calibri"/>
        </w:rPr>
        <w:t>wraz</w:t>
      </w:r>
      <w:r w:rsidRPr="004703D0">
        <w:rPr>
          <w:rFonts w:ascii="Calibri" w:hAnsi="Calibri" w:cs="Calibri"/>
          <w:spacing w:val="3"/>
        </w:rPr>
        <w:t xml:space="preserve"> </w:t>
      </w:r>
      <w:r w:rsidRPr="004703D0">
        <w:rPr>
          <w:rFonts w:ascii="Calibri" w:hAnsi="Calibri" w:cs="Calibri"/>
        </w:rPr>
        <w:t>z</w:t>
      </w:r>
      <w:r w:rsidRPr="004703D0">
        <w:rPr>
          <w:rFonts w:ascii="Calibri" w:hAnsi="Calibri" w:cs="Calibri"/>
          <w:spacing w:val="3"/>
        </w:rPr>
        <w:t xml:space="preserve"> </w:t>
      </w:r>
      <w:r w:rsidRPr="004703D0">
        <w:rPr>
          <w:rFonts w:ascii="Calibri" w:hAnsi="Calibri" w:cs="Calibri"/>
          <w:spacing w:val="1"/>
        </w:rPr>
        <w:t>ofertą;</w:t>
      </w:r>
    </w:p>
    <w:p w14:paraId="1B460322" w14:textId="51142B11" w:rsidR="00832BE6" w:rsidRPr="004703D0" w:rsidRDefault="00832BE6"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rPr>
        <w:t xml:space="preserve">dokumenty, o których mowa w rozdz. III ust. </w:t>
      </w:r>
      <w:r w:rsidR="00C9413B" w:rsidRPr="004703D0">
        <w:rPr>
          <w:rFonts w:ascii="Calibri" w:hAnsi="Calibri" w:cs="Calibri"/>
        </w:rPr>
        <w:t>11</w:t>
      </w:r>
      <w:r w:rsidRPr="004703D0">
        <w:rPr>
          <w:rFonts w:ascii="Calibri" w:hAnsi="Calibri" w:cs="Calibri"/>
        </w:rPr>
        <w:t xml:space="preserve"> SWZ - jeśli dotyczy,</w:t>
      </w:r>
    </w:p>
    <w:p w14:paraId="67250A4F" w14:textId="1B3937D2"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2"/>
        </w:rPr>
        <w:lastRenderedPageBreak/>
        <w:t>odpis lub informacja z KRS lub z CEiDG, jeżeli odrębne przepisy wymagają wpisu do rejestru lub ewidencji, w celu potwierdzenia, że osoba działająca w imieniu Wykonawcy jest uprawomocniona do jego reprezentowania</w:t>
      </w:r>
      <w:r w:rsidR="00832BE6" w:rsidRPr="004703D0">
        <w:rPr>
          <w:rFonts w:ascii="Calibri" w:hAnsi="Calibri" w:cs="Calibri"/>
          <w:spacing w:val="2"/>
        </w:rPr>
        <w:t>.</w:t>
      </w:r>
    </w:p>
    <w:p w14:paraId="13096A72" w14:textId="77777777" w:rsidR="00B424FE" w:rsidRPr="004703D0" w:rsidRDefault="00B424FE" w:rsidP="004703D0">
      <w:pPr>
        <w:pStyle w:val="Tekstpodstawowy"/>
        <w:widowControl w:val="0"/>
        <w:kinsoku w:val="0"/>
        <w:overflowPunct w:val="0"/>
        <w:autoSpaceDE w:val="0"/>
        <w:spacing w:after="0" w:line="360" w:lineRule="auto"/>
        <w:ind w:left="284" w:right="122"/>
        <w:jc w:val="both"/>
        <w:rPr>
          <w:rFonts w:ascii="Calibri" w:hAnsi="Calibri" w:cs="Calibri"/>
          <w:b/>
          <w:bCs/>
          <w:spacing w:val="-1"/>
        </w:rPr>
      </w:pPr>
    </w:p>
    <w:p w14:paraId="6B454C03" w14:textId="77777777" w:rsidR="00B424FE" w:rsidRPr="004703D0" w:rsidRDefault="00B424FE" w:rsidP="004703D0">
      <w:pPr>
        <w:pStyle w:val="Tekstpodstawowy"/>
        <w:tabs>
          <w:tab w:val="left" w:pos="0"/>
        </w:tabs>
        <w:kinsoku w:val="0"/>
        <w:overflowPunct w:val="0"/>
        <w:spacing w:after="0" w:line="360" w:lineRule="auto"/>
        <w:ind w:right="118"/>
        <w:jc w:val="both"/>
        <w:rPr>
          <w:rFonts w:ascii="Calibri" w:hAnsi="Calibri" w:cs="Calibri"/>
        </w:rPr>
      </w:pPr>
      <w:r w:rsidRPr="004703D0">
        <w:rPr>
          <w:rFonts w:ascii="Calibri" w:hAnsi="Calibri" w:cs="Calibri"/>
          <w:spacing w:val="-1"/>
        </w:rPr>
        <w:t xml:space="preserve">Oferta składana przez Wykonawców wspólnie ubiegających się o udzielenie zamówienia (w tym spółka cywilna) powinna również zawierać </w:t>
      </w:r>
      <w:r w:rsidRPr="004703D0">
        <w:rPr>
          <w:rFonts w:ascii="Calibri" w:hAnsi="Calibri" w:cs="Calibri"/>
        </w:rPr>
        <w:t>pełnomocnictwo</w:t>
      </w:r>
      <w:r w:rsidRPr="004703D0">
        <w:rPr>
          <w:rFonts w:ascii="Calibri" w:hAnsi="Calibri" w:cs="Calibri"/>
          <w:spacing w:val="22"/>
        </w:rPr>
        <w:t xml:space="preserve"> udzielone przez </w:t>
      </w:r>
      <w:r w:rsidRPr="004703D0">
        <w:rPr>
          <w:rFonts w:ascii="Calibri" w:hAnsi="Calibri" w:cs="Calibri"/>
          <w:spacing w:val="1"/>
        </w:rPr>
        <w:t>Wykonawców</w:t>
      </w:r>
      <w:r w:rsidRPr="004703D0">
        <w:rPr>
          <w:rFonts w:ascii="Calibri" w:hAnsi="Calibri" w:cs="Calibri"/>
          <w:spacing w:val="26"/>
        </w:rPr>
        <w:t xml:space="preserve"> </w:t>
      </w:r>
      <w:r w:rsidRPr="004703D0">
        <w:rPr>
          <w:rFonts w:ascii="Calibri" w:hAnsi="Calibri" w:cs="Calibri"/>
        </w:rPr>
        <w:t>wspólnie</w:t>
      </w:r>
      <w:r w:rsidRPr="004703D0">
        <w:rPr>
          <w:rFonts w:ascii="Calibri" w:hAnsi="Calibri" w:cs="Calibri"/>
          <w:spacing w:val="26"/>
        </w:rPr>
        <w:t xml:space="preserve"> </w:t>
      </w:r>
      <w:r w:rsidRPr="004703D0">
        <w:rPr>
          <w:rFonts w:ascii="Calibri" w:hAnsi="Calibri" w:cs="Calibri"/>
          <w:spacing w:val="1"/>
        </w:rPr>
        <w:t>ubiegających</w:t>
      </w:r>
      <w:r w:rsidRPr="004703D0">
        <w:rPr>
          <w:rFonts w:ascii="Calibri" w:hAnsi="Calibri" w:cs="Calibri"/>
          <w:spacing w:val="26"/>
        </w:rPr>
        <w:t xml:space="preserve"> </w:t>
      </w:r>
      <w:r w:rsidRPr="004703D0">
        <w:rPr>
          <w:rFonts w:ascii="Calibri" w:hAnsi="Calibri" w:cs="Calibri"/>
          <w:spacing w:val="1"/>
        </w:rPr>
        <w:t>się</w:t>
      </w:r>
      <w:r w:rsidRPr="004703D0">
        <w:rPr>
          <w:rFonts w:ascii="Calibri" w:hAnsi="Calibri" w:cs="Calibri"/>
          <w:spacing w:val="26"/>
        </w:rPr>
        <w:t xml:space="preserve"> </w:t>
      </w:r>
      <w:r w:rsidRPr="004703D0">
        <w:rPr>
          <w:rFonts w:ascii="Calibri" w:hAnsi="Calibri" w:cs="Calibri"/>
        </w:rPr>
        <w:t>o</w:t>
      </w:r>
      <w:r w:rsidRPr="004703D0">
        <w:rPr>
          <w:rFonts w:ascii="Calibri" w:hAnsi="Calibri" w:cs="Calibri"/>
          <w:spacing w:val="26"/>
        </w:rPr>
        <w:t xml:space="preserve"> </w:t>
      </w:r>
      <w:r w:rsidRPr="004703D0">
        <w:rPr>
          <w:rFonts w:ascii="Calibri" w:hAnsi="Calibri" w:cs="Calibri"/>
        </w:rPr>
        <w:t>udzielenie</w:t>
      </w:r>
      <w:r w:rsidRPr="004703D0">
        <w:rPr>
          <w:rFonts w:ascii="Calibri" w:hAnsi="Calibri" w:cs="Calibri"/>
          <w:spacing w:val="26"/>
        </w:rPr>
        <w:t xml:space="preserve"> </w:t>
      </w:r>
      <w:r w:rsidRPr="004703D0">
        <w:rPr>
          <w:rFonts w:ascii="Calibri" w:hAnsi="Calibri" w:cs="Calibri"/>
        </w:rPr>
        <w:t>zamówienia</w:t>
      </w:r>
      <w:r w:rsidRPr="004703D0">
        <w:rPr>
          <w:rFonts w:ascii="Calibri" w:hAnsi="Calibri" w:cs="Calibri"/>
          <w:spacing w:val="66"/>
        </w:rPr>
        <w:t xml:space="preserve"> </w:t>
      </w:r>
      <w:r w:rsidRPr="004703D0">
        <w:rPr>
          <w:rFonts w:ascii="Calibri" w:hAnsi="Calibri" w:cs="Calibri"/>
        </w:rPr>
        <w:t xml:space="preserve">do </w:t>
      </w:r>
      <w:r w:rsidRPr="004703D0">
        <w:rPr>
          <w:rFonts w:ascii="Calibri" w:hAnsi="Calibri" w:cs="Calibri"/>
          <w:spacing w:val="9"/>
        </w:rPr>
        <w:t xml:space="preserve"> </w:t>
      </w:r>
      <w:r w:rsidRPr="004703D0">
        <w:rPr>
          <w:rFonts w:ascii="Calibri" w:hAnsi="Calibri" w:cs="Calibri"/>
        </w:rPr>
        <w:t xml:space="preserve">reprezentowania </w:t>
      </w:r>
      <w:r w:rsidRPr="004703D0">
        <w:rPr>
          <w:rFonts w:ascii="Calibri" w:hAnsi="Calibri" w:cs="Calibri"/>
          <w:spacing w:val="10"/>
        </w:rPr>
        <w:t xml:space="preserve"> </w:t>
      </w:r>
      <w:r w:rsidRPr="004703D0">
        <w:rPr>
          <w:rFonts w:ascii="Calibri" w:hAnsi="Calibri" w:cs="Calibri"/>
          <w:spacing w:val="1"/>
        </w:rPr>
        <w:t>ich</w:t>
      </w:r>
      <w:r w:rsidRPr="004703D0">
        <w:rPr>
          <w:rFonts w:ascii="Calibri" w:hAnsi="Calibri" w:cs="Calibri"/>
        </w:rPr>
        <w:t xml:space="preserve"> </w:t>
      </w:r>
      <w:r w:rsidRPr="004703D0">
        <w:rPr>
          <w:rFonts w:ascii="Calibri" w:hAnsi="Calibri" w:cs="Calibri"/>
          <w:spacing w:val="10"/>
        </w:rPr>
        <w:t xml:space="preserve"> </w:t>
      </w:r>
      <w:r w:rsidRPr="004703D0">
        <w:rPr>
          <w:rFonts w:ascii="Calibri" w:hAnsi="Calibri" w:cs="Calibri"/>
        </w:rPr>
        <w:t xml:space="preserve">w </w:t>
      </w:r>
      <w:r w:rsidRPr="004703D0">
        <w:rPr>
          <w:rFonts w:ascii="Calibri" w:hAnsi="Calibri" w:cs="Calibri"/>
          <w:spacing w:val="8"/>
        </w:rPr>
        <w:t xml:space="preserve"> </w:t>
      </w:r>
      <w:r w:rsidRPr="004703D0">
        <w:rPr>
          <w:rFonts w:ascii="Calibri" w:hAnsi="Calibri" w:cs="Calibri"/>
        </w:rPr>
        <w:t xml:space="preserve">postępowaniu </w:t>
      </w:r>
      <w:r w:rsidRPr="004703D0">
        <w:rPr>
          <w:rFonts w:ascii="Calibri" w:hAnsi="Calibri" w:cs="Calibri"/>
          <w:spacing w:val="10"/>
        </w:rPr>
        <w:t xml:space="preserve"> </w:t>
      </w:r>
      <w:r w:rsidRPr="004703D0">
        <w:rPr>
          <w:rFonts w:ascii="Calibri" w:hAnsi="Calibri" w:cs="Calibri"/>
        </w:rPr>
        <w:t xml:space="preserve">albo </w:t>
      </w:r>
      <w:r w:rsidRPr="004703D0">
        <w:rPr>
          <w:rFonts w:ascii="Calibri" w:hAnsi="Calibri" w:cs="Calibri"/>
          <w:spacing w:val="10"/>
        </w:rPr>
        <w:t xml:space="preserve"> </w:t>
      </w:r>
      <w:r w:rsidRPr="004703D0">
        <w:rPr>
          <w:rFonts w:ascii="Calibri" w:hAnsi="Calibri" w:cs="Calibri"/>
        </w:rPr>
        <w:t xml:space="preserve">reprezentowania </w:t>
      </w:r>
      <w:r w:rsidRPr="004703D0">
        <w:rPr>
          <w:rFonts w:ascii="Calibri" w:hAnsi="Calibri" w:cs="Calibri"/>
          <w:spacing w:val="10"/>
        </w:rPr>
        <w:t xml:space="preserve"> </w:t>
      </w:r>
      <w:r w:rsidRPr="004703D0">
        <w:rPr>
          <w:rFonts w:ascii="Calibri" w:hAnsi="Calibri" w:cs="Calibri"/>
        </w:rPr>
        <w:t xml:space="preserve">w </w:t>
      </w:r>
      <w:r w:rsidRPr="004703D0">
        <w:rPr>
          <w:rFonts w:ascii="Calibri" w:hAnsi="Calibri" w:cs="Calibri"/>
          <w:spacing w:val="8"/>
        </w:rPr>
        <w:t xml:space="preserve"> </w:t>
      </w:r>
      <w:r w:rsidRPr="004703D0">
        <w:rPr>
          <w:rFonts w:ascii="Calibri" w:hAnsi="Calibri" w:cs="Calibri"/>
          <w:spacing w:val="1"/>
        </w:rPr>
        <w:t>postępowaniu</w:t>
      </w:r>
      <w:r w:rsidRPr="004703D0">
        <w:rPr>
          <w:rFonts w:ascii="Calibri" w:hAnsi="Calibri" w:cs="Calibri"/>
          <w:spacing w:val="80"/>
        </w:rPr>
        <w:t xml:space="preserve"> </w:t>
      </w:r>
      <w:r w:rsidRPr="004703D0">
        <w:rPr>
          <w:rFonts w:ascii="Calibri" w:hAnsi="Calibri" w:cs="Calibri"/>
        </w:rPr>
        <w:t>i</w:t>
      </w:r>
      <w:r w:rsidRPr="004703D0">
        <w:rPr>
          <w:rFonts w:ascii="Calibri" w:hAnsi="Calibri" w:cs="Calibri"/>
          <w:spacing w:val="4"/>
        </w:rPr>
        <w:t xml:space="preserve"> </w:t>
      </w:r>
      <w:r w:rsidRPr="004703D0">
        <w:rPr>
          <w:rFonts w:ascii="Calibri" w:hAnsi="Calibri" w:cs="Calibri"/>
        </w:rPr>
        <w:t>zawarcia</w:t>
      </w:r>
      <w:r w:rsidRPr="004703D0">
        <w:rPr>
          <w:rFonts w:ascii="Calibri" w:hAnsi="Calibri" w:cs="Calibri"/>
          <w:spacing w:val="5"/>
        </w:rPr>
        <w:t xml:space="preserve"> </w:t>
      </w:r>
      <w:r w:rsidRPr="004703D0">
        <w:rPr>
          <w:rFonts w:ascii="Calibri" w:hAnsi="Calibri" w:cs="Calibri"/>
        </w:rPr>
        <w:t>umowy</w:t>
      </w:r>
      <w:r w:rsidRPr="004703D0">
        <w:rPr>
          <w:rFonts w:ascii="Calibri" w:hAnsi="Calibri" w:cs="Calibri"/>
          <w:spacing w:val="3"/>
        </w:rPr>
        <w:t xml:space="preserve"> </w:t>
      </w:r>
      <w:r w:rsidRPr="004703D0">
        <w:rPr>
          <w:rFonts w:ascii="Calibri" w:hAnsi="Calibri" w:cs="Calibri"/>
        </w:rPr>
        <w:t>w</w:t>
      </w:r>
      <w:r w:rsidRPr="004703D0">
        <w:rPr>
          <w:rFonts w:ascii="Calibri" w:hAnsi="Calibri" w:cs="Calibri"/>
          <w:spacing w:val="2"/>
        </w:rPr>
        <w:t xml:space="preserve"> </w:t>
      </w:r>
      <w:r w:rsidRPr="004703D0">
        <w:rPr>
          <w:rFonts w:ascii="Calibri" w:hAnsi="Calibri" w:cs="Calibri"/>
        </w:rPr>
        <w:t>sprawie</w:t>
      </w:r>
      <w:r w:rsidRPr="004703D0">
        <w:rPr>
          <w:rFonts w:ascii="Calibri" w:hAnsi="Calibri" w:cs="Calibri"/>
          <w:spacing w:val="5"/>
        </w:rPr>
        <w:t xml:space="preserve"> </w:t>
      </w:r>
      <w:r w:rsidRPr="004703D0">
        <w:rPr>
          <w:rFonts w:ascii="Calibri" w:hAnsi="Calibri" w:cs="Calibri"/>
          <w:spacing w:val="1"/>
        </w:rPr>
        <w:t>zamówienia</w:t>
      </w:r>
      <w:r w:rsidRPr="004703D0">
        <w:rPr>
          <w:rFonts w:ascii="Calibri" w:hAnsi="Calibri" w:cs="Calibri"/>
          <w:spacing w:val="5"/>
        </w:rPr>
        <w:t xml:space="preserve"> </w:t>
      </w:r>
      <w:r w:rsidRPr="004703D0">
        <w:rPr>
          <w:rFonts w:ascii="Calibri" w:hAnsi="Calibri" w:cs="Calibri"/>
        </w:rPr>
        <w:t xml:space="preserve">publicznego. Pełnomocnictwo </w:t>
      </w:r>
      <w:r w:rsidRPr="004703D0">
        <w:rPr>
          <w:rFonts w:ascii="Calibri" w:hAnsi="Calibri" w:cs="Calibri"/>
          <w:spacing w:val="6"/>
        </w:rPr>
        <w:t xml:space="preserve"> </w:t>
      </w:r>
      <w:r w:rsidRPr="004703D0">
        <w:rPr>
          <w:rFonts w:ascii="Calibri" w:hAnsi="Calibri" w:cs="Calibri"/>
        </w:rPr>
        <w:t xml:space="preserve">dla </w:t>
      </w:r>
      <w:r w:rsidRPr="004703D0">
        <w:rPr>
          <w:rFonts w:ascii="Calibri" w:hAnsi="Calibri" w:cs="Calibri"/>
          <w:spacing w:val="6"/>
        </w:rPr>
        <w:t xml:space="preserve"> </w:t>
      </w:r>
      <w:r w:rsidRPr="004703D0">
        <w:rPr>
          <w:rFonts w:ascii="Calibri" w:hAnsi="Calibri" w:cs="Calibri"/>
        </w:rPr>
        <w:t xml:space="preserve">pełnomocnika </w:t>
      </w:r>
      <w:r w:rsidRPr="004703D0">
        <w:rPr>
          <w:rFonts w:ascii="Calibri" w:hAnsi="Calibri" w:cs="Calibri"/>
          <w:spacing w:val="6"/>
        </w:rPr>
        <w:t xml:space="preserve"> </w:t>
      </w:r>
      <w:r w:rsidRPr="004703D0">
        <w:rPr>
          <w:rFonts w:ascii="Calibri" w:hAnsi="Calibri" w:cs="Calibri"/>
        </w:rPr>
        <w:t xml:space="preserve">ustanowionego </w:t>
      </w:r>
      <w:r w:rsidRPr="004703D0">
        <w:rPr>
          <w:rFonts w:ascii="Calibri" w:hAnsi="Calibri" w:cs="Calibri"/>
          <w:spacing w:val="6"/>
        </w:rPr>
        <w:t xml:space="preserve"> </w:t>
      </w:r>
      <w:r w:rsidRPr="004703D0">
        <w:rPr>
          <w:rFonts w:ascii="Calibri" w:hAnsi="Calibri" w:cs="Calibri"/>
        </w:rPr>
        <w:t>przez</w:t>
      </w:r>
      <w:r w:rsidRPr="004703D0">
        <w:rPr>
          <w:rFonts w:ascii="Calibri" w:hAnsi="Calibri" w:cs="Calibri"/>
          <w:spacing w:val="60"/>
        </w:rPr>
        <w:t xml:space="preserve"> </w:t>
      </w:r>
      <w:r w:rsidRPr="004703D0">
        <w:rPr>
          <w:rFonts w:ascii="Calibri" w:hAnsi="Calibri" w:cs="Calibri"/>
          <w:spacing w:val="1"/>
        </w:rPr>
        <w:t>Wykonawców</w:t>
      </w:r>
      <w:r w:rsidRPr="004703D0">
        <w:rPr>
          <w:rFonts w:ascii="Calibri" w:hAnsi="Calibri" w:cs="Calibri"/>
        </w:rPr>
        <w:t xml:space="preserve"> </w:t>
      </w:r>
      <w:r w:rsidRPr="004703D0">
        <w:rPr>
          <w:rFonts w:ascii="Calibri" w:hAnsi="Calibri" w:cs="Calibri"/>
          <w:spacing w:val="5"/>
        </w:rPr>
        <w:t xml:space="preserve"> </w:t>
      </w:r>
      <w:r w:rsidRPr="004703D0">
        <w:rPr>
          <w:rFonts w:ascii="Calibri" w:hAnsi="Calibri" w:cs="Calibri"/>
        </w:rPr>
        <w:t>wspólnie</w:t>
      </w:r>
      <w:r w:rsidRPr="004703D0">
        <w:rPr>
          <w:rFonts w:ascii="Calibri" w:hAnsi="Calibri" w:cs="Calibri"/>
          <w:spacing w:val="84"/>
        </w:rPr>
        <w:t xml:space="preserve"> </w:t>
      </w:r>
      <w:r w:rsidRPr="004703D0">
        <w:rPr>
          <w:rFonts w:ascii="Calibri" w:hAnsi="Calibri" w:cs="Calibri"/>
          <w:spacing w:val="1"/>
        </w:rPr>
        <w:t>ubiegających</w:t>
      </w:r>
      <w:r w:rsidRPr="004703D0">
        <w:rPr>
          <w:rFonts w:ascii="Calibri" w:hAnsi="Calibri" w:cs="Calibri"/>
          <w:spacing w:val="3"/>
        </w:rPr>
        <w:t xml:space="preserve"> </w:t>
      </w:r>
      <w:r w:rsidRPr="004703D0">
        <w:rPr>
          <w:rFonts w:ascii="Calibri" w:hAnsi="Calibri" w:cs="Calibri"/>
          <w:spacing w:val="1"/>
        </w:rPr>
        <w:t>się</w:t>
      </w:r>
      <w:r w:rsidRPr="004703D0">
        <w:rPr>
          <w:rFonts w:ascii="Calibri" w:hAnsi="Calibri" w:cs="Calibri"/>
          <w:spacing w:val="3"/>
        </w:rPr>
        <w:t xml:space="preserve"> </w:t>
      </w:r>
      <w:r w:rsidRPr="004703D0">
        <w:rPr>
          <w:rFonts w:ascii="Calibri" w:hAnsi="Calibri" w:cs="Calibri"/>
        </w:rPr>
        <w:t>o</w:t>
      </w:r>
      <w:r w:rsidRPr="004703D0">
        <w:rPr>
          <w:rFonts w:ascii="Calibri" w:hAnsi="Calibri" w:cs="Calibri"/>
          <w:spacing w:val="2"/>
        </w:rPr>
        <w:t xml:space="preserve"> </w:t>
      </w:r>
      <w:r w:rsidRPr="004703D0">
        <w:rPr>
          <w:rFonts w:ascii="Calibri" w:hAnsi="Calibri" w:cs="Calibri"/>
        </w:rPr>
        <w:t>udzielenie</w:t>
      </w:r>
      <w:r w:rsidRPr="004703D0">
        <w:rPr>
          <w:rFonts w:ascii="Calibri" w:hAnsi="Calibri" w:cs="Calibri"/>
          <w:spacing w:val="5"/>
        </w:rPr>
        <w:t xml:space="preserve"> </w:t>
      </w:r>
      <w:r w:rsidRPr="004703D0">
        <w:rPr>
          <w:rFonts w:ascii="Calibri" w:hAnsi="Calibri" w:cs="Calibri"/>
        </w:rPr>
        <w:t>zamówienia</w:t>
      </w:r>
      <w:r w:rsidRPr="004703D0">
        <w:rPr>
          <w:rFonts w:ascii="Calibri" w:hAnsi="Calibri" w:cs="Calibri"/>
          <w:spacing w:val="5"/>
        </w:rPr>
        <w:t xml:space="preserve"> </w:t>
      </w:r>
      <w:r w:rsidRPr="004703D0">
        <w:rPr>
          <w:rFonts w:ascii="Calibri" w:hAnsi="Calibri" w:cs="Calibri"/>
        </w:rPr>
        <w:t>powinno</w:t>
      </w:r>
      <w:r w:rsidRPr="004703D0">
        <w:rPr>
          <w:rFonts w:ascii="Calibri" w:hAnsi="Calibri" w:cs="Calibri"/>
          <w:spacing w:val="5"/>
        </w:rPr>
        <w:t xml:space="preserve"> </w:t>
      </w:r>
      <w:r w:rsidRPr="004703D0">
        <w:rPr>
          <w:rFonts w:ascii="Calibri" w:hAnsi="Calibri" w:cs="Calibri"/>
        </w:rPr>
        <w:t>zawierać:</w:t>
      </w:r>
    </w:p>
    <w:p w14:paraId="5C81FC8F"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rPr>
        <w:t>oznaczenie</w:t>
      </w:r>
      <w:r w:rsidRPr="004703D0">
        <w:rPr>
          <w:rFonts w:ascii="Calibri" w:hAnsi="Calibri" w:cs="Calibri"/>
          <w:spacing w:val="5"/>
        </w:rPr>
        <w:t xml:space="preserve"> </w:t>
      </w:r>
      <w:r w:rsidRPr="004703D0">
        <w:rPr>
          <w:rFonts w:ascii="Calibri" w:hAnsi="Calibri" w:cs="Calibri"/>
        </w:rPr>
        <w:t>postępowania,</w:t>
      </w:r>
      <w:r w:rsidRPr="004703D0">
        <w:rPr>
          <w:rFonts w:ascii="Calibri" w:hAnsi="Calibri" w:cs="Calibri"/>
          <w:spacing w:val="2"/>
        </w:rPr>
        <w:t xml:space="preserve"> </w:t>
      </w:r>
      <w:r w:rsidRPr="004703D0">
        <w:rPr>
          <w:rFonts w:ascii="Calibri" w:hAnsi="Calibri" w:cs="Calibri"/>
          <w:spacing w:val="1"/>
        </w:rPr>
        <w:t>którego</w:t>
      </w:r>
      <w:r w:rsidRPr="004703D0">
        <w:rPr>
          <w:rFonts w:ascii="Calibri" w:hAnsi="Calibri" w:cs="Calibri"/>
          <w:spacing w:val="3"/>
        </w:rPr>
        <w:t xml:space="preserve"> </w:t>
      </w:r>
      <w:r w:rsidRPr="004703D0">
        <w:rPr>
          <w:rFonts w:ascii="Calibri" w:hAnsi="Calibri" w:cs="Calibri"/>
        </w:rPr>
        <w:t>pełnomocnictwo</w:t>
      </w:r>
      <w:r w:rsidRPr="004703D0">
        <w:rPr>
          <w:rFonts w:ascii="Calibri" w:hAnsi="Calibri" w:cs="Calibri"/>
          <w:spacing w:val="5"/>
        </w:rPr>
        <w:t xml:space="preserve"> </w:t>
      </w:r>
      <w:r w:rsidRPr="004703D0">
        <w:rPr>
          <w:rFonts w:ascii="Calibri" w:hAnsi="Calibri" w:cs="Calibri"/>
        </w:rPr>
        <w:t>dotyczy;</w:t>
      </w:r>
    </w:p>
    <w:p w14:paraId="01C2E254"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rPr>
        <w:t xml:space="preserve">oznaczenie </w:t>
      </w:r>
      <w:r w:rsidRPr="004703D0">
        <w:rPr>
          <w:rFonts w:ascii="Calibri" w:hAnsi="Calibri" w:cs="Calibri"/>
          <w:spacing w:val="1"/>
        </w:rPr>
        <w:t>Wykonawców</w:t>
      </w:r>
      <w:r w:rsidRPr="004703D0">
        <w:rPr>
          <w:rFonts w:ascii="Calibri" w:hAnsi="Calibri" w:cs="Calibri"/>
          <w:spacing w:val="2"/>
        </w:rPr>
        <w:t xml:space="preserve"> </w:t>
      </w:r>
      <w:r w:rsidRPr="004703D0">
        <w:rPr>
          <w:rFonts w:ascii="Calibri" w:hAnsi="Calibri" w:cs="Calibri"/>
        </w:rPr>
        <w:t>wspólnie</w:t>
      </w:r>
      <w:r w:rsidRPr="004703D0">
        <w:rPr>
          <w:rFonts w:ascii="Calibri" w:hAnsi="Calibri" w:cs="Calibri"/>
          <w:spacing w:val="5"/>
        </w:rPr>
        <w:t xml:space="preserve"> </w:t>
      </w:r>
      <w:r w:rsidRPr="004703D0">
        <w:rPr>
          <w:rFonts w:ascii="Calibri" w:hAnsi="Calibri" w:cs="Calibri"/>
        </w:rPr>
        <w:t>ubiegających</w:t>
      </w:r>
      <w:r w:rsidRPr="004703D0">
        <w:rPr>
          <w:rFonts w:ascii="Calibri" w:hAnsi="Calibri" w:cs="Calibri"/>
          <w:spacing w:val="5"/>
        </w:rPr>
        <w:t xml:space="preserve"> </w:t>
      </w:r>
      <w:r w:rsidRPr="004703D0">
        <w:rPr>
          <w:rFonts w:ascii="Calibri" w:hAnsi="Calibri" w:cs="Calibri"/>
          <w:spacing w:val="1"/>
        </w:rPr>
        <w:t>się</w:t>
      </w:r>
      <w:r w:rsidRPr="004703D0">
        <w:rPr>
          <w:rFonts w:ascii="Calibri" w:hAnsi="Calibri" w:cs="Calibri"/>
          <w:spacing w:val="3"/>
        </w:rPr>
        <w:t xml:space="preserve"> </w:t>
      </w:r>
      <w:r w:rsidRPr="004703D0">
        <w:rPr>
          <w:rFonts w:ascii="Calibri" w:hAnsi="Calibri" w:cs="Calibri"/>
        </w:rPr>
        <w:t>o</w:t>
      </w:r>
      <w:r w:rsidRPr="004703D0">
        <w:rPr>
          <w:rFonts w:ascii="Calibri" w:hAnsi="Calibri" w:cs="Calibri"/>
          <w:spacing w:val="3"/>
        </w:rPr>
        <w:t xml:space="preserve"> </w:t>
      </w:r>
      <w:r w:rsidRPr="004703D0">
        <w:rPr>
          <w:rFonts w:ascii="Calibri" w:hAnsi="Calibri" w:cs="Calibri"/>
          <w:spacing w:val="1"/>
        </w:rPr>
        <w:t>udzielenie</w:t>
      </w:r>
      <w:r w:rsidRPr="004703D0">
        <w:rPr>
          <w:rFonts w:ascii="Calibri" w:hAnsi="Calibri" w:cs="Calibri"/>
          <w:spacing w:val="5"/>
        </w:rPr>
        <w:t xml:space="preserve"> </w:t>
      </w:r>
      <w:r w:rsidRPr="004703D0">
        <w:rPr>
          <w:rFonts w:ascii="Calibri" w:hAnsi="Calibri" w:cs="Calibri"/>
        </w:rPr>
        <w:t>zamówienia;</w:t>
      </w:r>
    </w:p>
    <w:p w14:paraId="2C7164F8"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rPr>
        <w:t>wskazanie</w:t>
      </w:r>
      <w:r w:rsidRPr="004703D0">
        <w:rPr>
          <w:rFonts w:ascii="Calibri" w:hAnsi="Calibri" w:cs="Calibri"/>
          <w:spacing w:val="5"/>
        </w:rPr>
        <w:t xml:space="preserve"> </w:t>
      </w:r>
      <w:r w:rsidRPr="004703D0">
        <w:rPr>
          <w:rFonts w:ascii="Calibri" w:hAnsi="Calibri" w:cs="Calibri"/>
        </w:rPr>
        <w:t>pełnomocnika;</w:t>
      </w:r>
    </w:p>
    <w:p w14:paraId="153B3745"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spacing w:val="1"/>
        </w:rPr>
        <w:t>zakres</w:t>
      </w:r>
      <w:r w:rsidRPr="004703D0">
        <w:rPr>
          <w:rFonts w:ascii="Calibri" w:hAnsi="Calibri" w:cs="Calibri"/>
          <w:spacing w:val="3"/>
        </w:rPr>
        <w:t xml:space="preserve"> </w:t>
      </w:r>
      <w:r w:rsidRPr="004703D0">
        <w:rPr>
          <w:rFonts w:ascii="Calibri" w:hAnsi="Calibri" w:cs="Calibri"/>
        </w:rPr>
        <w:t>pełnomocnictwa;</w:t>
      </w:r>
    </w:p>
    <w:p w14:paraId="1BC40CE3"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spacing w:val="1"/>
        </w:rPr>
        <w:t>podpisy</w:t>
      </w:r>
      <w:r w:rsidRPr="004703D0">
        <w:rPr>
          <w:rFonts w:ascii="Calibri" w:hAnsi="Calibri" w:cs="Calibri"/>
        </w:rPr>
        <w:t xml:space="preserve"> </w:t>
      </w:r>
      <w:r w:rsidRPr="004703D0">
        <w:rPr>
          <w:rFonts w:ascii="Calibri" w:hAnsi="Calibri" w:cs="Calibri"/>
          <w:spacing w:val="42"/>
        </w:rPr>
        <w:t xml:space="preserve"> </w:t>
      </w:r>
      <w:r w:rsidRPr="004703D0">
        <w:rPr>
          <w:rFonts w:ascii="Calibri" w:hAnsi="Calibri" w:cs="Calibri"/>
          <w:spacing w:val="1"/>
        </w:rPr>
        <w:t>wszystkich</w:t>
      </w:r>
      <w:r w:rsidRPr="004703D0">
        <w:rPr>
          <w:rFonts w:ascii="Calibri" w:hAnsi="Calibri" w:cs="Calibri"/>
        </w:rPr>
        <w:t xml:space="preserve"> </w:t>
      </w:r>
      <w:r w:rsidRPr="004703D0">
        <w:rPr>
          <w:rFonts w:ascii="Calibri" w:hAnsi="Calibri" w:cs="Calibri"/>
          <w:spacing w:val="37"/>
        </w:rPr>
        <w:t xml:space="preserve"> </w:t>
      </w:r>
      <w:r w:rsidRPr="004703D0">
        <w:rPr>
          <w:rFonts w:ascii="Calibri" w:hAnsi="Calibri" w:cs="Calibri"/>
          <w:spacing w:val="1"/>
        </w:rPr>
        <w:t>Wykonawców</w:t>
      </w:r>
      <w:r w:rsidRPr="004703D0">
        <w:rPr>
          <w:rFonts w:ascii="Calibri" w:hAnsi="Calibri" w:cs="Calibri"/>
        </w:rPr>
        <w:t xml:space="preserve"> </w:t>
      </w:r>
      <w:r w:rsidRPr="004703D0">
        <w:rPr>
          <w:rFonts w:ascii="Calibri" w:hAnsi="Calibri" w:cs="Calibri"/>
          <w:spacing w:val="44"/>
        </w:rPr>
        <w:t xml:space="preserve"> </w:t>
      </w:r>
      <w:r w:rsidRPr="004703D0">
        <w:rPr>
          <w:rFonts w:ascii="Calibri" w:hAnsi="Calibri" w:cs="Calibri"/>
        </w:rPr>
        <w:t xml:space="preserve">wspólnie </w:t>
      </w:r>
      <w:r w:rsidRPr="004703D0">
        <w:rPr>
          <w:rFonts w:ascii="Calibri" w:hAnsi="Calibri" w:cs="Calibri"/>
          <w:spacing w:val="44"/>
        </w:rPr>
        <w:t xml:space="preserve"> </w:t>
      </w:r>
      <w:r w:rsidRPr="004703D0">
        <w:rPr>
          <w:rFonts w:ascii="Calibri" w:hAnsi="Calibri" w:cs="Calibri"/>
          <w:spacing w:val="1"/>
        </w:rPr>
        <w:t>ubiegających</w:t>
      </w:r>
      <w:r w:rsidRPr="004703D0">
        <w:rPr>
          <w:rFonts w:ascii="Calibri" w:hAnsi="Calibri" w:cs="Calibri"/>
        </w:rPr>
        <w:t xml:space="preserve"> </w:t>
      </w:r>
      <w:r w:rsidRPr="004703D0">
        <w:rPr>
          <w:rFonts w:ascii="Calibri" w:hAnsi="Calibri" w:cs="Calibri"/>
          <w:spacing w:val="44"/>
        </w:rPr>
        <w:t xml:space="preserve"> </w:t>
      </w:r>
      <w:r w:rsidRPr="004703D0">
        <w:rPr>
          <w:rFonts w:ascii="Calibri" w:hAnsi="Calibri" w:cs="Calibri"/>
          <w:spacing w:val="1"/>
        </w:rPr>
        <w:t>się</w:t>
      </w:r>
      <w:r w:rsidRPr="004703D0">
        <w:rPr>
          <w:rFonts w:ascii="Calibri" w:hAnsi="Calibri" w:cs="Calibri"/>
        </w:rPr>
        <w:t xml:space="preserve"> </w:t>
      </w:r>
      <w:r w:rsidRPr="004703D0">
        <w:rPr>
          <w:rFonts w:ascii="Calibri" w:hAnsi="Calibri" w:cs="Calibri"/>
          <w:spacing w:val="44"/>
        </w:rPr>
        <w:t xml:space="preserve"> </w:t>
      </w:r>
      <w:r w:rsidRPr="004703D0">
        <w:rPr>
          <w:rFonts w:ascii="Calibri" w:hAnsi="Calibri" w:cs="Calibri"/>
        </w:rPr>
        <w:t xml:space="preserve">o </w:t>
      </w:r>
      <w:r w:rsidRPr="004703D0">
        <w:rPr>
          <w:rFonts w:ascii="Calibri" w:hAnsi="Calibri" w:cs="Calibri"/>
          <w:spacing w:val="45"/>
        </w:rPr>
        <w:t xml:space="preserve"> </w:t>
      </w:r>
      <w:r w:rsidRPr="004703D0">
        <w:rPr>
          <w:rFonts w:ascii="Calibri" w:hAnsi="Calibri" w:cs="Calibri"/>
        </w:rPr>
        <w:t>udzielenie</w:t>
      </w:r>
      <w:r w:rsidRPr="004703D0">
        <w:rPr>
          <w:rFonts w:ascii="Calibri" w:hAnsi="Calibri" w:cs="Calibri"/>
          <w:spacing w:val="42"/>
        </w:rPr>
        <w:t xml:space="preserve"> </w:t>
      </w:r>
      <w:r w:rsidRPr="004703D0">
        <w:rPr>
          <w:rFonts w:ascii="Calibri" w:hAnsi="Calibri" w:cs="Calibri"/>
        </w:rPr>
        <w:t>zamówienia.</w:t>
      </w:r>
    </w:p>
    <w:p w14:paraId="4B2F2A7E"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eastAsia="Calibri" w:hAnsi="Calibri" w:cs="Calibri"/>
          <w:b/>
        </w:rPr>
        <w:t xml:space="preserve">Zamawiający nie ponosi odpowiedzialności za złożenie oferty w sposób </w:t>
      </w:r>
      <w:r w:rsidRPr="004703D0">
        <w:rPr>
          <w:rFonts w:ascii="Calibri" w:hAnsi="Calibri" w:cs="Calibri"/>
          <w:b/>
          <w:bCs/>
          <w:spacing w:val="-1"/>
          <w:u w:val="single"/>
        </w:rPr>
        <w:t>niezgodny</w:t>
      </w:r>
      <w:r w:rsidRPr="004703D0">
        <w:rPr>
          <w:rFonts w:ascii="Calibri" w:eastAsia="Calibri" w:hAnsi="Calibri" w:cs="Calibri"/>
          <w:b/>
        </w:rPr>
        <w:t xml:space="preserve"> z Instrukcją korzystania z </w:t>
      </w:r>
      <w:hyperlink r:id="rId18" w:history="1">
        <w:r w:rsidRPr="004703D0">
          <w:rPr>
            <w:rStyle w:val="Hipercze"/>
            <w:rFonts w:ascii="Calibri" w:eastAsia="Calibri" w:hAnsi="Calibri" w:cs="Calibri"/>
            <w:b/>
          </w:rPr>
          <w:t>platformazakupowa.pl</w:t>
        </w:r>
      </w:hyperlink>
      <w:r w:rsidRPr="004703D0">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4703D0">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6B7E0F4B"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eastAsia="Calibri" w:hAnsi="Calibri" w:cs="Calibri"/>
        </w:rPr>
        <w:t xml:space="preserve">Zamawiający informuje, że instrukcje korzystania z </w:t>
      </w:r>
      <w:hyperlink r:id="rId19" w:history="1">
        <w:r w:rsidRPr="004703D0">
          <w:rPr>
            <w:rStyle w:val="Hipercze"/>
            <w:rFonts w:ascii="Calibri" w:eastAsia="Calibri" w:hAnsi="Calibri" w:cs="Calibri"/>
          </w:rPr>
          <w:t>platformazakupowa.pl</w:t>
        </w:r>
      </w:hyperlink>
      <w:r w:rsidRPr="004703D0">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0" w:history="1">
        <w:r w:rsidRPr="004703D0">
          <w:rPr>
            <w:rStyle w:val="Hipercze"/>
            <w:rFonts w:ascii="Calibri" w:eastAsia="Calibri" w:hAnsi="Calibri" w:cs="Calibri"/>
          </w:rPr>
          <w:t>platformazakupowa.pl</w:t>
        </w:r>
      </w:hyperlink>
      <w:r w:rsidRPr="004703D0">
        <w:rPr>
          <w:rFonts w:ascii="Calibri" w:eastAsia="Calibri" w:hAnsi="Calibri" w:cs="Calibri"/>
        </w:rPr>
        <w:t xml:space="preserve"> znajdują się w zakładce „Instrukcje dla Wykonawców" na stronie internetowej pod adresem: </w:t>
      </w:r>
      <w:hyperlink r:id="rId21" w:history="1">
        <w:r w:rsidRPr="004703D0">
          <w:rPr>
            <w:rStyle w:val="Hipercze"/>
            <w:rFonts w:ascii="Calibri" w:eastAsia="Calibri" w:hAnsi="Calibri" w:cs="Calibri"/>
          </w:rPr>
          <w:t>https://platformazakupowa.pl/strona/45-instrukcje</w:t>
        </w:r>
      </w:hyperlink>
      <w:r w:rsidRPr="004703D0">
        <w:rPr>
          <w:rFonts w:ascii="Calibri" w:eastAsia="Calibri" w:hAnsi="Calibri" w:cs="Calibri"/>
          <w:u w:val="single"/>
        </w:rPr>
        <w:t>.</w:t>
      </w:r>
    </w:p>
    <w:p w14:paraId="5E1DA32F"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eastAsia="Calibri" w:hAnsi="Calibri" w:cs="Calibri"/>
          <w:b/>
          <w:bCs/>
          <w:u w:val="single"/>
        </w:rPr>
        <w:t>Dodatkowe zalecenia Zamawiającego:</w:t>
      </w:r>
    </w:p>
    <w:p w14:paraId="48F66C4B"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hAnsi="Calibri" w:cs="Calibri"/>
        </w:rPr>
        <w:t xml:space="preserve">Formaty plików wykorzystywanych przez wykonawców powinny być zgodne z “ROZPORZĄDZENIEM  PREZESA RADY MINISTRÓW z dnia 21 maja 2024 r. w sprawie Krajowych Ram Interoperacyjności, minimalnych wymagań dla rejestrów publicznych i </w:t>
      </w:r>
      <w:r w:rsidRPr="004703D0">
        <w:rPr>
          <w:rFonts w:ascii="Calibri" w:hAnsi="Calibri" w:cs="Calibri"/>
        </w:rPr>
        <w:lastRenderedPageBreak/>
        <w:t>wymiany informacji w postaci elektronicznej oraz minimalnych wymagań dla systemów teleinformatycznych”.</w:t>
      </w:r>
    </w:p>
    <w:p w14:paraId="30A567C4"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Zamawiający rekomenduje wykorzystanie formatów: .pdf .doc .xls .jpg (.jpeg) ze szczególnym wskazani</w:t>
      </w:r>
      <w:r w:rsidRPr="004703D0">
        <w:rPr>
          <w:rFonts w:ascii="Calibri" w:eastAsia="Calibri" w:hAnsi="Calibri" w:cs="Calibri"/>
          <w:bCs/>
        </w:rPr>
        <w:t>em</w:t>
      </w:r>
      <w:r w:rsidRPr="004703D0">
        <w:rPr>
          <w:rFonts w:ascii="Calibri" w:eastAsia="Calibri" w:hAnsi="Calibri" w:cs="Calibri"/>
          <w:b/>
        </w:rPr>
        <w:t xml:space="preserve"> na .pdf</w:t>
      </w:r>
    </w:p>
    <w:p w14:paraId="548AA0F8"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W celu ewentualnej kompresji danych Zamawiający rekomenduje wykorzystanie jednego z formatów:</w:t>
      </w:r>
    </w:p>
    <w:p w14:paraId="654E30F8" w14:textId="77777777" w:rsidR="00CD7D0D" w:rsidRPr="004703D0" w:rsidRDefault="00CD7D0D" w:rsidP="004703D0">
      <w:pPr>
        <w:numPr>
          <w:ilvl w:val="1"/>
          <w:numId w:val="44"/>
        </w:numPr>
        <w:spacing w:line="360" w:lineRule="auto"/>
        <w:jc w:val="both"/>
        <w:rPr>
          <w:rFonts w:ascii="Calibri" w:hAnsi="Calibri" w:cs="Calibri"/>
        </w:rPr>
      </w:pPr>
      <w:r w:rsidRPr="004703D0">
        <w:rPr>
          <w:rFonts w:ascii="Calibri" w:eastAsia="Calibri" w:hAnsi="Calibri" w:cs="Calibri"/>
        </w:rPr>
        <w:t xml:space="preserve">.zip </w:t>
      </w:r>
    </w:p>
    <w:p w14:paraId="03B982FF" w14:textId="77777777" w:rsidR="00CD7D0D" w:rsidRPr="004703D0" w:rsidRDefault="00CD7D0D" w:rsidP="004703D0">
      <w:pPr>
        <w:numPr>
          <w:ilvl w:val="1"/>
          <w:numId w:val="44"/>
        </w:numPr>
        <w:spacing w:line="360" w:lineRule="auto"/>
        <w:jc w:val="both"/>
        <w:rPr>
          <w:rFonts w:ascii="Calibri" w:hAnsi="Calibri" w:cs="Calibri"/>
        </w:rPr>
      </w:pPr>
      <w:r w:rsidRPr="004703D0">
        <w:rPr>
          <w:rFonts w:ascii="Calibri" w:eastAsia="Calibri" w:hAnsi="Calibri" w:cs="Calibri"/>
        </w:rPr>
        <w:t>.7Z</w:t>
      </w:r>
    </w:p>
    <w:p w14:paraId="7EE32F7F"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Wśród formatów powszechnych a </w:t>
      </w:r>
      <w:r w:rsidRPr="004703D0">
        <w:rPr>
          <w:rFonts w:ascii="Calibri" w:eastAsia="Calibri" w:hAnsi="Calibri" w:cs="Calibri"/>
          <w:b/>
        </w:rPr>
        <w:t>NIE występujących</w:t>
      </w:r>
      <w:r w:rsidRPr="004703D0">
        <w:rPr>
          <w:rFonts w:ascii="Calibri" w:eastAsia="Calibri" w:hAnsi="Calibri" w:cs="Calibri"/>
        </w:rPr>
        <w:t xml:space="preserve"> w rozporządzeniu występują: .rar .gif .bmp .numbers .pages. </w:t>
      </w:r>
      <w:r w:rsidRPr="004703D0">
        <w:rPr>
          <w:rFonts w:ascii="Calibri" w:eastAsia="Calibri" w:hAnsi="Calibri" w:cs="Calibri"/>
          <w:b/>
        </w:rPr>
        <w:t>Dokumenty złożone w takich plikach zostaną uznane za złożone nieskutecznie.</w:t>
      </w:r>
    </w:p>
    <w:p w14:paraId="6CA22A8C"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447302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A0FF6C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317C091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7673E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Zamawiający zaleca, aby Wykonawca z odpowiednim wyprzedzeniem przetestował możliwość prawidłowego wykorzystania wybranej metody podpisania plików oferty.</w:t>
      </w:r>
    </w:p>
    <w:p w14:paraId="214A357F"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Zaleca się, aby komunikacja z wykonawcami odbywała się tylko na Platformie za pośrednictwem formularza “Wyślij wiadomość do zamawiającego”, nie za pośrednictwem adresu email.</w:t>
      </w:r>
    </w:p>
    <w:p w14:paraId="36F32047"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Osobą składającą ofertę powinna być osoba kontaktowa podawana w dokumentacji.</w:t>
      </w:r>
    </w:p>
    <w:p w14:paraId="282A2726"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2CB119"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Podczas podpisywania plików zaleca się stosowanie algorytmu skrótu SHA2 zamiast SHA1.  </w:t>
      </w:r>
    </w:p>
    <w:p w14:paraId="7192F32E"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Jeśli wykonawca pakuje dokumenty np. w plik ZIP zalecamy wcześniejsze podpisanie każdego ze skompresowanych plików. </w:t>
      </w:r>
    </w:p>
    <w:p w14:paraId="2D882984"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Zamawiający rekomenduje wykorzystanie podpisu z kwalifikowanym znacznikiem czasu.</w:t>
      </w:r>
    </w:p>
    <w:p w14:paraId="5BAD85E4"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Zamawiający zaleca aby </w:t>
      </w:r>
      <w:r w:rsidRPr="004703D0">
        <w:rPr>
          <w:rFonts w:ascii="Calibri" w:eastAsia="Calibri" w:hAnsi="Calibri" w:cs="Calibri"/>
          <w:u w:val="single"/>
        </w:rPr>
        <w:t>nie</w:t>
      </w:r>
      <w:r w:rsidRPr="004703D0">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4E38B4A3" w14:textId="77777777" w:rsidR="00B424FE" w:rsidRPr="004703D0" w:rsidRDefault="00B424FE" w:rsidP="004703D0">
      <w:pPr>
        <w:spacing w:line="360" w:lineRule="auto"/>
        <w:ind w:left="1077"/>
        <w:jc w:val="both"/>
        <w:rPr>
          <w:rFonts w:ascii="Calibri" w:eastAsia="Calibri" w:hAnsi="Calibri" w:cs="Calibri"/>
          <w:b/>
        </w:rPr>
      </w:pPr>
    </w:p>
    <w:p w14:paraId="7076A0ED"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Miejsce oraz termin składania ofert i otwarcia ofert</w:t>
      </w:r>
    </w:p>
    <w:p w14:paraId="12089F35" w14:textId="77777777" w:rsidR="00B424FE" w:rsidRPr="004703D0" w:rsidRDefault="00B424FE" w:rsidP="004703D0">
      <w:pPr>
        <w:spacing w:line="360" w:lineRule="auto"/>
        <w:ind w:left="1077"/>
        <w:jc w:val="both"/>
        <w:rPr>
          <w:rFonts w:ascii="Calibri" w:hAnsi="Calibri" w:cs="Calibri"/>
          <w:b/>
        </w:rPr>
      </w:pPr>
    </w:p>
    <w:p w14:paraId="6FD07883"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Ofertę wraz z załącznikami należy przygotować i złożyć zgodnie z wytycznymi opisanymi w rozdziale IX SWZ. </w:t>
      </w:r>
    </w:p>
    <w:p w14:paraId="2BAC25A3" w14:textId="2AEADB44"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Ofertę należy złożyć w terminie do</w:t>
      </w:r>
      <w:r w:rsidR="00E050C3" w:rsidRPr="004703D0">
        <w:rPr>
          <w:rFonts w:ascii="Calibri" w:hAnsi="Calibri" w:cs="Calibri"/>
        </w:rPr>
        <w:t xml:space="preserve"> dnia</w:t>
      </w:r>
      <w:r w:rsidRPr="004703D0">
        <w:rPr>
          <w:rFonts w:ascii="Calibri" w:hAnsi="Calibri" w:cs="Calibri"/>
        </w:rPr>
        <w:t xml:space="preserve"> </w:t>
      </w:r>
      <w:r w:rsidR="002C71A5">
        <w:rPr>
          <w:rFonts w:ascii="Calibri" w:hAnsi="Calibri" w:cs="Calibri"/>
          <w:b/>
          <w:bCs/>
        </w:rPr>
        <w:t>30</w:t>
      </w:r>
      <w:r w:rsidRPr="004703D0">
        <w:rPr>
          <w:rFonts w:ascii="Calibri" w:hAnsi="Calibri" w:cs="Calibri"/>
          <w:b/>
          <w:bCs/>
        </w:rPr>
        <w:t xml:space="preserve"> </w:t>
      </w:r>
      <w:r w:rsidR="002C71A5">
        <w:rPr>
          <w:rFonts w:ascii="Calibri" w:hAnsi="Calibri" w:cs="Calibri"/>
          <w:b/>
          <w:bCs/>
        </w:rPr>
        <w:t>kwietnia</w:t>
      </w:r>
      <w:r w:rsidRPr="004703D0">
        <w:rPr>
          <w:rFonts w:ascii="Calibri" w:hAnsi="Calibri" w:cs="Calibri"/>
          <w:b/>
        </w:rPr>
        <w:t xml:space="preserve"> 202</w:t>
      </w:r>
      <w:r w:rsidR="00E050C3" w:rsidRPr="004703D0">
        <w:rPr>
          <w:rFonts w:ascii="Calibri" w:hAnsi="Calibri" w:cs="Calibri"/>
          <w:b/>
        </w:rPr>
        <w:t>5</w:t>
      </w:r>
      <w:r w:rsidRPr="004703D0">
        <w:rPr>
          <w:rFonts w:ascii="Calibri" w:hAnsi="Calibri" w:cs="Calibri"/>
          <w:b/>
        </w:rPr>
        <w:t xml:space="preserve"> r. do godziny 09:00</w:t>
      </w:r>
      <w:r w:rsidRPr="004703D0">
        <w:rPr>
          <w:rFonts w:ascii="Calibri" w:hAnsi="Calibri" w:cs="Calibri"/>
        </w:rPr>
        <w:t xml:space="preserve"> dokonując przesłania zaszyfrowanej oferty za pośrednictwem www.platformazakupowa.pl. </w:t>
      </w:r>
    </w:p>
    <w:p w14:paraId="062CB55C"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Do upływu terminu składania ofert wykonawca może wycofać ofertę. </w:t>
      </w:r>
    </w:p>
    <w:p w14:paraId="7C364769"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Zamawiający odrzuca ofertę, jeżeli została złożona po terminie składania ofert. </w:t>
      </w:r>
    </w:p>
    <w:p w14:paraId="495E81CD"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Wykonawca nie może skutecznie wycofać oferty ani wprowadzić zmian w treści oferty po upływie terminu składania ofert. </w:t>
      </w:r>
    </w:p>
    <w:p w14:paraId="49A67CA6" w14:textId="7E5F9416"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Otwarcie ofert nastąpi w dniu </w:t>
      </w:r>
      <w:r w:rsidR="002C71A5">
        <w:rPr>
          <w:rFonts w:ascii="Calibri" w:hAnsi="Calibri" w:cs="Calibri"/>
          <w:b/>
          <w:bCs/>
        </w:rPr>
        <w:t>30</w:t>
      </w:r>
      <w:r w:rsidR="002C71A5" w:rsidRPr="004703D0">
        <w:rPr>
          <w:rFonts w:ascii="Calibri" w:hAnsi="Calibri" w:cs="Calibri"/>
          <w:b/>
          <w:bCs/>
        </w:rPr>
        <w:t xml:space="preserve"> </w:t>
      </w:r>
      <w:r w:rsidR="002C71A5">
        <w:rPr>
          <w:rFonts w:ascii="Calibri" w:hAnsi="Calibri" w:cs="Calibri"/>
          <w:b/>
          <w:bCs/>
        </w:rPr>
        <w:t>kwietnia</w:t>
      </w:r>
      <w:r w:rsidR="002C71A5" w:rsidRPr="004703D0">
        <w:rPr>
          <w:rFonts w:ascii="Calibri" w:hAnsi="Calibri" w:cs="Calibri"/>
          <w:b/>
        </w:rPr>
        <w:t xml:space="preserve"> </w:t>
      </w:r>
      <w:r w:rsidR="00E050C3" w:rsidRPr="004703D0">
        <w:rPr>
          <w:rFonts w:ascii="Calibri" w:hAnsi="Calibri" w:cs="Calibri"/>
          <w:b/>
        </w:rPr>
        <w:t xml:space="preserve">2025 </w:t>
      </w:r>
      <w:r w:rsidRPr="004703D0">
        <w:rPr>
          <w:rFonts w:ascii="Calibri" w:hAnsi="Calibri" w:cs="Calibri"/>
          <w:b/>
        </w:rPr>
        <w:t>r. o godzinie 10:00.</w:t>
      </w:r>
    </w:p>
    <w:p w14:paraId="1308CAB8"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Otwarcie ofert następuje poprzez użycie mechanizmu do odszyfrowania ofert. </w:t>
      </w:r>
    </w:p>
    <w:p w14:paraId="5355A339"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Zamawiający, najpóźniej przed otwarciem ofert, udostępnia na stronie internetowej prowadzonego postepowania informację o kwocie, jaką zamierza przeznaczyć na sfinansowanie zamówienia. </w:t>
      </w:r>
    </w:p>
    <w:p w14:paraId="1763AC42"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Zamawiający, niezwłocznie po otwarciu ofert, udostępni na stronie internetowej prowadzonego postępowania informacje, o:</w:t>
      </w:r>
    </w:p>
    <w:p w14:paraId="65D41EB1" w14:textId="77777777" w:rsidR="00B424FE" w:rsidRPr="004703D0" w:rsidRDefault="00B424FE" w:rsidP="004703D0">
      <w:pPr>
        <w:numPr>
          <w:ilvl w:val="0"/>
          <w:numId w:val="30"/>
        </w:numPr>
        <w:autoSpaceDE w:val="0"/>
        <w:spacing w:line="360" w:lineRule="auto"/>
        <w:jc w:val="both"/>
        <w:rPr>
          <w:rFonts w:ascii="Calibri" w:hAnsi="Calibri" w:cs="Calibri"/>
        </w:rPr>
      </w:pPr>
      <w:r w:rsidRPr="004703D0">
        <w:rPr>
          <w:rFonts w:ascii="Calibri" w:hAnsi="Calibri" w:cs="Calibri"/>
        </w:rPr>
        <w:lastRenderedPageBreak/>
        <w:t xml:space="preserve">nazwach albo imionach i nazwiskach oraz siedzibach lub miejscach prowadzonej działalności gospodarczej albo miejscach zamieszkania wykonawców, których oferty zostały otwarte; </w:t>
      </w:r>
    </w:p>
    <w:p w14:paraId="15AA476B" w14:textId="77777777" w:rsidR="00B424FE" w:rsidRPr="004703D0" w:rsidRDefault="00B424FE" w:rsidP="004703D0">
      <w:pPr>
        <w:numPr>
          <w:ilvl w:val="0"/>
          <w:numId w:val="30"/>
        </w:numPr>
        <w:autoSpaceDE w:val="0"/>
        <w:spacing w:line="360" w:lineRule="auto"/>
        <w:jc w:val="both"/>
        <w:rPr>
          <w:rFonts w:ascii="Calibri" w:hAnsi="Calibri" w:cs="Calibri"/>
        </w:rPr>
      </w:pPr>
      <w:r w:rsidRPr="004703D0">
        <w:rPr>
          <w:rFonts w:ascii="Calibri" w:hAnsi="Calibri" w:cs="Calibri"/>
        </w:rPr>
        <w:t>cenach lub kosztach zawartych w ofertach.</w:t>
      </w:r>
    </w:p>
    <w:p w14:paraId="4082828D"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W przypadku wystąpienia awarii systemu teleinformatycznego, która spowoduje brak możliwości otwarcia ofert w terminie określonym przez Zamawiającego, otwarcie ofert nastąpi niezwłocznie po usunięciu awarii. </w:t>
      </w:r>
    </w:p>
    <w:p w14:paraId="69D73B47"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Zamawiający poinformuje o ewentualnej zmianie terminu otwarcia ofert na stronie internetowej prowadzonego postępowania.</w:t>
      </w:r>
    </w:p>
    <w:p w14:paraId="010A0DC1" w14:textId="77777777" w:rsidR="00B424FE" w:rsidRPr="004703D0" w:rsidRDefault="00B424FE" w:rsidP="004703D0">
      <w:pPr>
        <w:autoSpaceDE w:val="0"/>
        <w:spacing w:line="360" w:lineRule="auto"/>
        <w:jc w:val="both"/>
        <w:rPr>
          <w:rFonts w:ascii="Calibri" w:hAnsi="Calibri" w:cs="Calibri"/>
          <w:b/>
        </w:rPr>
      </w:pPr>
    </w:p>
    <w:p w14:paraId="79BE5B5C"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Opis sposobu obliczenia ceny</w:t>
      </w:r>
    </w:p>
    <w:p w14:paraId="16C3C5BF" w14:textId="77777777" w:rsidR="00B424FE" w:rsidRPr="004703D0" w:rsidRDefault="00B424FE" w:rsidP="004703D0">
      <w:pPr>
        <w:autoSpaceDE w:val="0"/>
        <w:spacing w:line="360" w:lineRule="auto"/>
        <w:ind w:left="1080"/>
        <w:jc w:val="both"/>
        <w:rPr>
          <w:rFonts w:ascii="Calibri" w:hAnsi="Calibri" w:cs="Calibri"/>
          <w:b/>
        </w:rPr>
      </w:pPr>
    </w:p>
    <w:p w14:paraId="36BB349F" w14:textId="77777777" w:rsidR="0074561B"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6F85F000" w14:textId="61C0434B"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551203" w14:textId="77777777"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AA0A0AE" w14:textId="77777777"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Ceny muszą być wyrażone w złotych (PLN) z dokładnością do dwóch miejsc po przecinku.</w:t>
      </w:r>
    </w:p>
    <w:p w14:paraId="5F4117C4" w14:textId="77777777"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Prawidłowe ustalenie należnej stawki podatku VAT należy do obowiązków Wykonawcy.</w:t>
      </w:r>
    </w:p>
    <w:p w14:paraId="5F399949" w14:textId="77777777" w:rsidR="00B424FE" w:rsidRPr="004703D0" w:rsidRDefault="00B424FE" w:rsidP="004703D0">
      <w:pPr>
        <w:widowControl w:val="0"/>
        <w:tabs>
          <w:tab w:val="left" w:pos="-2880"/>
        </w:tabs>
        <w:autoSpaceDE w:val="0"/>
        <w:spacing w:line="360" w:lineRule="auto"/>
        <w:jc w:val="both"/>
        <w:rPr>
          <w:rFonts w:ascii="Calibri" w:hAnsi="Calibri" w:cs="Calibri"/>
          <w:b/>
          <w:bCs/>
          <w:u w:val="single"/>
        </w:rPr>
      </w:pPr>
    </w:p>
    <w:p w14:paraId="3FBA729E"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Badanie i ocena ofert</w:t>
      </w:r>
    </w:p>
    <w:p w14:paraId="6ECBDCDB" w14:textId="77777777" w:rsidR="00B424FE" w:rsidRPr="004703D0" w:rsidRDefault="00B424FE" w:rsidP="004703D0">
      <w:pPr>
        <w:widowControl w:val="0"/>
        <w:tabs>
          <w:tab w:val="left" w:pos="-2880"/>
        </w:tabs>
        <w:autoSpaceDE w:val="0"/>
        <w:spacing w:line="360" w:lineRule="auto"/>
        <w:ind w:left="360"/>
        <w:jc w:val="both"/>
        <w:rPr>
          <w:rFonts w:ascii="Calibri" w:hAnsi="Calibri" w:cs="Calibri"/>
          <w:b/>
        </w:rPr>
      </w:pPr>
    </w:p>
    <w:p w14:paraId="1DE4A603" w14:textId="77777777" w:rsidR="00B424FE" w:rsidRPr="004703D0" w:rsidRDefault="00B424FE" w:rsidP="004703D0">
      <w:pPr>
        <w:pStyle w:val="Default"/>
        <w:widowControl w:val="0"/>
        <w:numPr>
          <w:ilvl w:val="1"/>
          <w:numId w:val="11"/>
        </w:numPr>
        <w:spacing w:line="360" w:lineRule="auto"/>
        <w:ind w:left="284" w:hanging="284"/>
        <w:jc w:val="both"/>
        <w:rPr>
          <w:rFonts w:ascii="Calibri" w:hAnsi="Calibri" w:cs="Calibri"/>
          <w:color w:val="auto"/>
        </w:rPr>
      </w:pPr>
      <w:r w:rsidRPr="004703D0">
        <w:rPr>
          <w:rFonts w:ascii="Calibri" w:hAnsi="Calibri" w:cs="Calibri"/>
          <w:color w:val="auto"/>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w:t>
      </w:r>
      <w:r w:rsidRPr="004703D0">
        <w:rPr>
          <w:rFonts w:ascii="Calibri" w:hAnsi="Calibri" w:cs="Calibri"/>
          <w:color w:val="auto"/>
        </w:rPr>
        <w:lastRenderedPageBreak/>
        <w:t>chyba że:</w:t>
      </w:r>
    </w:p>
    <w:p w14:paraId="67C17CA8" w14:textId="77777777" w:rsidR="00B424FE" w:rsidRPr="004703D0" w:rsidRDefault="00B424FE" w:rsidP="004703D0">
      <w:pPr>
        <w:pStyle w:val="Default"/>
        <w:widowControl w:val="0"/>
        <w:numPr>
          <w:ilvl w:val="0"/>
          <w:numId w:val="20"/>
        </w:numPr>
        <w:spacing w:line="360" w:lineRule="auto"/>
        <w:jc w:val="both"/>
        <w:rPr>
          <w:rFonts w:ascii="Calibri" w:hAnsi="Calibri" w:cs="Calibri"/>
          <w:color w:val="auto"/>
        </w:rPr>
      </w:pPr>
      <w:r w:rsidRPr="004703D0">
        <w:rPr>
          <w:rFonts w:ascii="Calibri" w:hAnsi="Calibri" w:cs="Calibri"/>
          <w:color w:val="auto"/>
        </w:rPr>
        <w:t>wniosek o dopuszczenie do udziału w postępowaniu albo oferta wykonawcy podlegają odrzuceniu bez względu na ich złożenie, uzupełnienie lub poprawienie lub</w:t>
      </w:r>
    </w:p>
    <w:p w14:paraId="04D82262" w14:textId="77777777" w:rsidR="00B424FE" w:rsidRPr="004703D0" w:rsidRDefault="00B424FE" w:rsidP="004703D0">
      <w:pPr>
        <w:pStyle w:val="Default"/>
        <w:widowControl w:val="0"/>
        <w:numPr>
          <w:ilvl w:val="0"/>
          <w:numId w:val="20"/>
        </w:numPr>
        <w:spacing w:line="360" w:lineRule="auto"/>
        <w:jc w:val="both"/>
        <w:rPr>
          <w:rFonts w:ascii="Calibri" w:hAnsi="Calibri" w:cs="Calibri"/>
          <w:color w:val="auto"/>
        </w:rPr>
      </w:pPr>
      <w:r w:rsidRPr="004703D0">
        <w:rPr>
          <w:rFonts w:ascii="Calibri" w:hAnsi="Calibri" w:cs="Calibri"/>
          <w:color w:val="auto"/>
        </w:rPr>
        <w:t>zachodzą przesłanki unieważnienia postępowania.</w:t>
      </w:r>
    </w:p>
    <w:p w14:paraId="72ABCBE9" w14:textId="77777777" w:rsidR="00B424FE" w:rsidRPr="004703D0"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4703D0">
        <w:rPr>
          <w:rFonts w:ascii="Calibri" w:hAnsi="Calibri" w:cs="Calibri"/>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43BAA055" w14:textId="77777777" w:rsidR="00B424FE" w:rsidRPr="004703D0"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4703D0">
        <w:rPr>
          <w:rFonts w:ascii="Calibri" w:hAnsi="Calibri" w:cs="Calibri"/>
          <w:color w:val="auto"/>
        </w:rPr>
        <w:t>W toku badania i oceny ofert Zamawiający może żądać od Wykonawców wyjaśnień dotyczących treści złożonych ofert, zgodnie z art. 223 ust. 1 PZP.</w:t>
      </w:r>
    </w:p>
    <w:p w14:paraId="69A5ABED" w14:textId="77777777" w:rsidR="00B424FE" w:rsidRPr="004703D0"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4703D0">
        <w:rPr>
          <w:rFonts w:ascii="Calibri" w:hAnsi="Calibri" w:cs="Calibri"/>
          <w:color w:val="auto"/>
        </w:rPr>
        <w:t>Zamawiający poprawia w ofercie:</w:t>
      </w:r>
    </w:p>
    <w:p w14:paraId="13C19524"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t>oczywiste omyłki pisarskie,</w:t>
      </w:r>
    </w:p>
    <w:p w14:paraId="04834B17"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t>oczywiste omyłki rachunkowe, z uwzględnieniem konsekwencji rachunkowych dokonanych poprawek,</w:t>
      </w:r>
    </w:p>
    <w:p w14:paraId="3BE46FFF"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t>inne omyłki polegające na niezgodności oferty z dokumentami zamówienia, niepowodujące istotnych zmian w treści oferty</w:t>
      </w:r>
    </w:p>
    <w:p w14:paraId="45A95DC8"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t>niezwłocznie zawiadamiając o tym Wykonawcę, którego oferta została poprawiona.</w:t>
      </w:r>
    </w:p>
    <w:p w14:paraId="0D7F9AD3" w14:textId="77777777" w:rsidR="00B424FE" w:rsidRPr="004703D0"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4703D0">
        <w:rPr>
          <w:rFonts w:ascii="Calibri" w:hAnsi="Calibri" w:cs="Calibri"/>
          <w:szCs w:val="24"/>
          <w:lang w:val="pl-PL"/>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736349F8" w14:textId="77777777" w:rsidR="00B424FE" w:rsidRPr="004703D0"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4703D0">
        <w:rPr>
          <w:rFonts w:ascii="Calibri" w:hAnsi="Calibri" w:cs="Calibri"/>
          <w:szCs w:val="24"/>
          <w:lang w:val="pl-PL"/>
        </w:rPr>
        <w:t>Zamawiający odrzuca ofertę, na podstawie przesłanek art. 226 Pzp.</w:t>
      </w:r>
    </w:p>
    <w:p w14:paraId="4319AD93" w14:textId="77777777" w:rsidR="00B424FE" w:rsidRPr="004703D0"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4703D0">
        <w:rPr>
          <w:rFonts w:ascii="Calibri" w:hAnsi="Calibri" w:cs="Calibri"/>
          <w:szCs w:val="24"/>
          <w:lang w:val="pl-PL"/>
        </w:rPr>
        <w:t>W celu ustalenia, czy oferta zawiera rażąco niską cenę w stosunku do przedmiotu zamówienia Zamawiający podejmuje działania uregulowane przepisami art. 224 Pzp.</w:t>
      </w:r>
    </w:p>
    <w:p w14:paraId="4B24AB41" w14:textId="77777777" w:rsidR="00B424FE" w:rsidRPr="004703D0" w:rsidRDefault="00B424FE" w:rsidP="004703D0">
      <w:pPr>
        <w:widowControl w:val="0"/>
        <w:tabs>
          <w:tab w:val="left" w:pos="-2880"/>
        </w:tabs>
        <w:autoSpaceDE w:val="0"/>
        <w:spacing w:line="360" w:lineRule="auto"/>
        <w:jc w:val="both"/>
        <w:rPr>
          <w:rFonts w:ascii="Calibri" w:hAnsi="Calibri" w:cs="Calibri"/>
          <w:b/>
        </w:rPr>
      </w:pPr>
    </w:p>
    <w:p w14:paraId="58CAC80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Opis kryteriów wraz z podaniem wag tych kryteriów i sposobu oceny ofert</w:t>
      </w:r>
    </w:p>
    <w:p w14:paraId="7669D36B" w14:textId="77777777" w:rsidR="00B424FE" w:rsidRPr="004703D0" w:rsidRDefault="00B424FE" w:rsidP="004703D0">
      <w:pPr>
        <w:widowControl w:val="0"/>
        <w:tabs>
          <w:tab w:val="left" w:pos="-2880"/>
        </w:tabs>
        <w:autoSpaceDE w:val="0"/>
        <w:spacing w:line="360" w:lineRule="auto"/>
        <w:ind w:left="1080"/>
        <w:jc w:val="both"/>
        <w:rPr>
          <w:rFonts w:ascii="Calibri" w:hAnsi="Calibri" w:cs="Calibri"/>
          <w:b/>
        </w:rPr>
      </w:pPr>
    </w:p>
    <w:p w14:paraId="54E0A642" w14:textId="77777777" w:rsidR="00B424FE" w:rsidRPr="004703D0" w:rsidRDefault="00B424FE" w:rsidP="004703D0">
      <w:pPr>
        <w:pStyle w:val="Podstawowy2"/>
        <w:widowControl/>
        <w:numPr>
          <w:ilvl w:val="0"/>
          <w:numId w:val="23"/>
        </w:numPr>
        <w:suppressAutoHyphens w:val="0"/>
        <w:ind w:left="426" w:hanging="426"/>
        <w:rPr>
          <w:rFonts w:ascii="Calibri" w:hAnsi="Calibri" w:cs="Calibri"/>
          <w:szCs w:val="24"/>
        </w:rPr>
      </w:pPr>
      <w:r w:rsidRPr="004703D0">
        <w:rPr>
          <w:rFonts w:ascii="Calibri" w:hAnsi="Calibri" w:cs="Calibri"/>
          <w:szCs w:val="24"/>
        </w:rPr>
        <w:t>Zamawiający przy wyborze Wykonawcy posługiwał się będzie następującym kryteriami oceny ofert:</w:t>
      </w:r>
    </w:p>
    <w:p w14:paraId="49570B84" w14:textId="77777777" w:rsidR="00B424FE" w:rsidRPr="004703D0" w:rsidRDefault="00B424FE" w:rsidP="004703D0">
      <w:pPr>
        <w:spacing w:line="360" w:lineRule="auto"/>
        <w:ind w:left="1440"/>
        <w:rPr>
          <w:rFonts w:ascii="Calibri" w:hAnsi="Calibri" w:cs="Calibri"/>
        </w:rPr>
      </w:pPr>
    </w:p>
    <w:p w14:paraId="2B61A31E" w14:textId="31085D3A" w:rsidR="00B424FE" w:rsidRPr="004703D0" w:rsidRDefault="00B424FE" w:rsidP="004703D0">
      <w:pPr>
        <w:pStyle w:val="Podstawowy2"/>
        <w:widowControl/>
        <w:numPr>
          <w:ilvl w:val="0"/>
          <w:numId w:val="21"/>
        </w:numPr>
        <w:suppressAutoHyphens w:val="0"/>
        <w:rPr>
          <w:rFonts w:ascii="Calibri" w:hAnsi="Calibri" w:cs="Calibri"/>
          <w:szCs w:val="24"/>
        </w:rPr>
      </w:pPr>
      <w:r w:rsidRPr="004703D0">
        <w:rPr>
          <w:rFonts w:ascii="Calibri" w:hAnsi="Calibri" w:cs="Calibri"/>
          <w:b/>
          <w:szCs w:val="24"/>
        </w:rPr>
        <w:t xml:space="preserve">Cena wykonania zamówienia </w:t>
      </w:r>
      <w:r w:rsidR="00BA590C">
        <w:rPr>
          <w:rFonts w:ascii="Calibri" w:hAnsi="Calibri" w:cs="Calibri"/>
          <w:b/>
          <w:szCs w:val="24"/>
        </w:rPr>
        <w:t xml:space="preserve">(C) - </w:t>
      </w:r>
      <w:r w:rsidRPr="004703D0">
        <w:rPr>
          <w:rFonts w:ascii="Calibri" w:hAnsi="Calibri" w:cs="Calibri"/>
          <w:b/>
          <w:szCs w:val="24"/>
        </w:rPr>
        <w:t>waga: 60%</w:t>
      </w:r>
    </w:p>
    <w:p w14:paraId="0660CE4C" w14:textId="77777777" w:rsidR="00B424FE" w:rsidRPr="004703D0" w:rsidRDefault="00B424FE" w:rsidP="004703D0">
      <w:pPr>
        <w:pStyle w:val="Podstawowy2"/>
        <w:widowControl/>
        <w:suppressAutoHyphens w:val="0"/>
        <w:ind w:left="644"/>
        <w:rPr>
          <w:rFonts w:ascii="Calibri" w:hAnsi="Calibri" w:cs="Calibri"/>
          <w:b/>
          <w:szCs w:val="24"/>
        </w:rPr>
      </w:pPr>
      <w:r w:rsidRPr="004703D0">
        <w:rPr>
          <w:rFonts w:ascii="Calibri" w:hAnsi="Calibri" w:cs="Calibri"/>
          <w:b/>
          <w:szCs w:val="24"/>
        </w:rPr>
        <w:t>Maksymalna do uzyskania ilość punktów: 60</w:t>
      </w:r>
    </w:p>
    <w:p w14:paraId="5BBB7968" w14:textId="4AD6EF42" w:rsidR="00B424FE" w:rsidRPr="004703D0" w:rsidRDefault="00B424FE" w:rsidP="004703D0">
      <w:pPr>
        <w:pStyle w:val="Podstawowy2"/>
        <w:widowControl/>
        <w:suppressAutoHyphens w:val="0"/>
        <w:ind w:left="644"/>
        <w:rPr>
          <w:rFonts w:ascii="Calibri" w:hAnsi="Calibri" w:cs="Calibri"/>
          <w:szCs w:val="24"/>
        </w:rPr>
      </w:pPr>
      <w:r w:rsidRPr="004703D0">
        <w:rPr>
          <w:rFonts w:ascii="Calibri" w:hAnsi="Calibri" w:cs="Calibri"/>
          <w:szCs w:val="24"/>
        </w:rPr>
        <w:lastRenderedPageBreak/>
        <w:t>Liczba punktów w tym kryterium zostanie obliczona wg następującego wzoru:</w:t>
      </w:r>
    </w:p>
    <w:p w14:paraId="6642ADD9" w14:textId="77777777" w:rsidR="00B424FE" w:rsidRPr="004703D0" w:rsidRDefault="00B424FE" w:rsidP="004703D0">
      <w:pPr>
        <w:spacing w:line="360" w:lineRule="auto"/>
        <w:rPr>
          <w:rFonts w:ascii="Calibri" w:hAnsi="Calibri" w:cs="Calibri"/>
        </w:rPr>
      </w:pPr>
    </w:p>
    <w:p w14:paraId="271455DE" w14:textId="66355A1B" w:rsidR="00B424FE" w:rsidRPr="004703D0" w:rsidRDefault="00B424FE" w:rsidP="004703D0">
      <w:pPr>
        <w:spacing w:line="360" w:lineRule="auto"/>
        <w:jc w:val="center"/>
        <w:rPr>
          <w:rFonts w:ascii="Calibri" w:hAnsi="Calibri" w:cs="Calibri"/>
        </w:rPr>
      </w:pPr>
      <w:r w:rsidRPr="004703D0">
        <w:rPr>
          <w:rFonts w:ascii="Calibri" w:hAnsi="Calibri" w:cs="Calibri"/>
          <w:noProof/>
        </w:rPr>
        <w:drawing>
          <wp:inline distT="0" distB="0" distL="0" distR="0" wp14:anchorId="128038CE" wp14:editId="0D1127ED">
            <wp:extent cx="1838325" cy="495300"/>
            <wp:effectExtent l="0" t="0" r="9525" b="0"/>
            <wp:docPr id="418843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22EFF09" w14:textId="77777777" w:rsidR="00B424FE" w:rsidRPr="004703D0" w:rsidRDefault="00B424FE" w:rsidP="004703D0">
      <w:pPr>
        <w:spacing w:line="360" w:lineRule="auto"/>
        <w:jc w:val="center"/>
        <w:rPr>
          <w:rFonts w:ascii="Calibri" w:hAnsi="Calibri" w:cs="Calibri"/>
        </w:rPr>
      </w:pPr>
    </w:p>
    <w:p w14:paraId="6FFAF0DB" w14:textId="77777777" w:rsidR="00B424FE" w:rsidRPr="004703D0" w:rsidRDefault="00B424FE" w:rsidP="004703D0">
      <w:pPr>
        <w:pStyle w:val="Tekstpodstawowy22"/>
        <w:tabs>
          <w:tab w:val="left" w:pos="360"/>
        </w:tabs>
        <w:spacing w:line="360" w:lineRule="auto"/>
        <w:ind w:left="426"/>
        <w:rPr>
          <w:rFonts w:ascii="Calibri" w:hAnsi="Calibri" w:cs="Calibri"/>
          <w:sz w:val="24"/>
          <w:szCs w:val="24"/>
        </w:rPr>
      </w:pPr>
      <w:r w:rsidRPr="004703D0">
        <w:rPr>
          <w:rFonts w:ascii="Calibri" w:hAnsi="Calibri" w:cs="Calibri"/>
          <w:b/>
          <w:sz w:val="24"/>
          <w:szCs w:val="24"/>
          <w:lang w:eastAsia="pl-PL"/>
        </w:rPr>
        <w:tab/>
        <w:t xml:space="preserve">C </w:t>
      </w:r>
      <w:r w:rsidRPr="004703D0">
        <w:rPr>
          <w:rFonts w:ascii="Calibri" w:hAnsi="Calibri" w:cs="Calibri"/>
          <w:sz w:val="24"/>
          <w:szCs w:val="24"/>
          <w:lang w:eastAsia="pl-PL"/>
        </w:rPr>
        <w:t xml:space="preserve">- </w:t>
      </w:r>
      <w:r w:rsidRPr="004703D0">
        <w:rPr>
          <w:rFonts w:ascii="Calibri" w:hAnsi="Calibri" w:cs="Calibri"/>
          <w:sz w:val="24"/>
          <w:szCs w:val="24"/>
        </w:rPr>
        <w:t>ilość punktów jaką uzyskała oferta na podstawie kryterium „Cena”</w:t>
      </w:r>
    </w:p>
    <w:p w14:paraId="08F6F3AE" w14:textId="77777777" w:rsidR="00B424FE" w:rsidRPr="004703D0" w:rsidRDefault="00B424FE" w:rsidP="004703D0">
      <w:pPr>
        <w:pStyle w:val="Tekstpodstawowy22"/>
        <w:tabs>
          <w:tab w:val="left" w:pos="360"/>
        </w:tabs>
        <w:spacing w:line="360" w:lineRule="auto"/>
        <w:ind w:left="426"/>
        <w:rPr>
          <w:rFonts w:ascii="Calibri" w:hAnsi="Calibri" w:cs="Calibri"/>
          <w:sz w:val="24"/>
          <w:szCs w:val="24"/>
        </w:rPr>
      </w:pPr>
      <w:r w:rsidRPr="004703D0">
        <w:rPr>
          <w:rFonts w:ascii="Calibri" w:hAnsi="Calibri" w:cs="Calibri"/>
          <w:b/>
          <w:sz w:val="24"/>
          <w:szCs w:val="24"/>
        </w:rPr>
        <w:tab/>
      </w:r>
      <w:proofErr w:type="spellStart"/>
      <w:r w:rsidRPr="004703D0">
        <w:rPr>
          <w:rFonts w:ascii="Calibri" w:hAnsi="Calibri" w:cs="Calibri"/>
          <w:b/>
          <w:sz w:val="24"/>
          <w:szCs w:val="24"/>
        </w:rPr>
        <w:t>C</w:t>
      </w:r>
      <w:r w:rsidRPr="004703D0">
        <w:rPr>
          <w:rFonts w:ascii="Calibri" w:hAnsi="Calibri" w:cs="Calibri"/>
          <w:b/>
          <w:sz w:val="24"/>
          <w:szCs w:val="24"/>
          <w:vertAlign w:val="subscript"/>
        </w:rPr>
        <w:t>n</w:t>
      </w:r>
      <w:proofErr w:type="spellEnd"/>
      <w:r w:rsidRPr="004703D0">
        <w:rPr>
          <w:rFonts w:ascii="Calibri" w:hAnsi="Calibri" w:cs="Calibri"/>
          <w:b/>
          <w:sz w:val="24"/>
          <w:szCs w:val="24"/>
        </w:rPr>
        <w:t xml:space="preserve"> </w:t>
      </w:r>
      <w:r w:rsidRPr="004703D0">
        <w:rPr>
          <w:rFonts w:ascii="Calibri" w:hAnsi="Calibri" w:cs="Calibri"/>
          <w:sz w:val="24"/>
          <w:szCs w:val="24"/>
        </w:rPr>
        <w:t>-</w:t>
      </w:r>
      <w:r w:rsidRPr="004703D0">
        <w:rPr>
          <w:rFonts w:ascii="Calibri" w:hAnsi="Calibri" w:cs="Calibri"/>
          <w:sz w:val="24"/>
          <w:szCs w:val="24"/>
          <w:lang w:eastAsia="pl-PL"/>
        </w:rPr>
        <w:t xml:space="preserve"> najniższa cena spośród wszystkich ważnych ofert</w:t>
      </w:r>
    </w:p>
    <w:p w14:paraId="04EEFFE7" w14:textId="77777777" w:rsidR="00B424FE" w:rsidRPr="004703D0" w:rsidRDefault="00B424FE" w:rsidP="004703D0">
      <w:pPr>
        <w:pStyle w:val="Tekstpodstawowy22"/>
        <w:tabs>
          <w:tab w:val="left" w:pos="360"/>
        </w:tabs>
        <w:spacing w:line="360" w:lineRule="auto"/>
        <w:ind w:left="426"/>
        <w:rPr>
          <w:rFonts w:ascii="Calibri" w:hAnsi="Calibri" w:cs="Calibri"/>
          <w:sz w:val="24"/>
          <w:szCs w:val="24"/>
        </w:rPr>
      </w:pPr>
      <w:r w:rsidRPr="004703D0">
        <w:rPr>
          <w:rFonts w:ascii="Calibri" w:hAnsi="Calibri" w:cs="Calibri"/>
          <w:b/>
          <w:sz w:val="24"/>
          <w:szCs w:val="24"/>
        </w:rPr>
        <w:tab/>
        <w:t>C</w:t>
      </w:r>
      <w:r w:rsidRPr="004703D0">
        <w:rPr>
          <w:rFonts w:ascii="Calibri" w:hAnsi="Calibri" w:cs="Calibri"/>
          <w:b/>
          <w:sz w:val="24"/>
          <w:szCs w:val="24"/>
          <w:vertAlign w:val="subscript"/>
        </w:rPr>
        <w:t xml:space="preserve">b </w:t>
      </w:r>
      <w:r w:rsidRPr="004703D0">
        <w:rPr>
          <w:rFonts w:ascii="Calibri" w:hAnsi="Calibri" w:cs="Calibri"/>
          <w:sz w:val="24"/>
          <w:szCs w:val="24"/>
        </w:rPr>
        <w:t xml:space="preserve">- </w:t>
      </w:r>
      <w:r w:rsidRPr="004703D0">
        <w:rPr>
          <w:rFonts w:ascii="Calibri" w:hAnsi="Calibri" w:cs="Calibri"/>
          <w:sz w:val="24"/>
          <w:szCs w:val="24"/>
          <w:lang w:eastAsia="pl-PL"/>
        </w:rPr>
        <w:t>cena oferty badanej</w:t>
      </w:r>
    </w:p>
    <w:p w14:paraId="5FDC0267" w14:textId="77777777" w:rsidR="00B424FE" w:rsidRDefault="00B424FE" w:rsidP="004703D0">
      <w:pPr>
        <w:pStyle w:val="Tekstpodstawowy22"/>
        <w:tabs>
          <w:tab w:val="left" w:pos="360"/>
        </w:tabs>
        <w:spacing w:line="360" w:lineRule="auto"/>
        <w:ind w:left="426"/>
        <w:rPr>
          <w:rFonts w:ascii="Calibri" w:hAnsi="Calibri" w:cs="Calibri"/>
          <w:sz w:val="24"/>
          <w:szCs w:val="24"/>
          <w:lang w:eastAsia="pl-PL"/>
        </w:rPr>
      </w:pPr>
      <w:r w:rsidRPr="004703D0">
        <w:rPr>
          <w:rFonts w:ascii="Calibri" w:hAnsi="Calibri" w:cs="Calibri"/>
          <w:b/>
          <w:sz w:val="24"/>
          <w:szCs w:val="24"/>
          <w:lang w:eastAsia="pl-PL"/>
        </w:rPr>
        <w:tab/>
        <w:t>60%</w:t>
      </w:r>
      <w:r w:rsidRPr="004703D0">
        <w:rPr>
          <w:rFonts w:ascii="Calibri" w:hAnsi="Calibri" w:cs="Calibri"/>
          <w:sz w:val="24"/>
          <w:szCs w:val="24"/>
          <w:lang w:eastAsia="pl-PL"/>
        </w:rPr>
        <w:t xml:space="preserve"> - waga kryterium “Cena” </w:t>
      </w:r>
    </w:p>
    <w:p w14:paraId="53B2E70A" w14:textId="77777777" w:rsidR="00BA590C" w:rsidRPr="004703D0" w:rsidRDefault="00BA590C" w:rsidP="004703D0">
      <w:pPr>
        <w:pStyle w:val="Tekstpodstawowy22"/>
        <w:tabs>
          <w:tab w:val="left" w:pos="360"/>
        </w:tabs>
        <w:spacing w:line="360" w:lineRule="auto"/>
        <w:ind w:left="426"/>
        <w:rPr>
          <w:rFonts w:ascii="Calibri" w:hAnsi="Calibri" w:cs="Calibri"/>
          <w:sz w:val="24"/>
          <w:szCs w:val="24"/>
        </w:rPr>
      </w:pPr>
    </w:p>
    <w:p w14:paraId="5B4C0EC5" w14:textId="23F6B939" w:rsidR="00BA590C" w:rsidRPr="0003732A" w:rsidRDefault="00BA590C" w:rsidP="00BA590C">
      <w:pPr>
        <w:numPr>
          <w:ilvl w:val="0"/>
          <w:numId w:val="21"/>
        </w:numPr>
        <w:spacing w:line="276" w:lineRule="auto"/>
        <w:rPr>
          <w:rFonts w:ascii="Encode Sans Compressed" w:hAnsi="Encode Sans Compressed"/>
        </w:rPr>
      </w:pPr>
      <w:r w:rsidRPr="0003732A">
        <w:rPr>
          <w:rFonts w:ascii="Encode Sans Compressed" w:hAnsi="Encode Sans Compressed"/>
          <w:b/>
        </w:rPr>
        <w:t>Okres gwarancji jakości i rękojmi za wady</w:t>
      </w:r>
      <w:r>
        <w:rPr>
          <w:rFonts w:ascii="Encode Sans Compressed" w:hAnsi="Encode Sans Compressed"/>
          <w:b/>
        </w:rPr>
        <w:t xml:space="preserve"> (G)</w:t>
      </w:r>
      <w:r w:rsidRPr="0003732A">
        <w:rPr>
          <w:rFonts w:ascii="Encode Sans Compressed" w:hAnsi="Encode Sans Compressed"/>
          <w:b/>
        </w:rPr>
        <w:t xml:space="preserve"> – waga 40%</w:t>
      </w:r>
    </w:p>
    <w:p w14:paraId="0FDF8CA3" w14:textId="77777777" w:rsidR="00BA590C" w:rsidRPr="0003732A" w:rsidRDefault="00BA590C" w:rsidP="00BA590C">
      <w:pPr>
        <w:spacing w:line="276" w:lineRule="auto"/>
        <w:ind w:left="644"/>
        <w:rPr>
          <w:rFonts w:ascii="Encode Sans Compressed" w:hAnsi="Encode Sans Compressed"/>
        </w:rPr>
      </w:pPr>
      <w:r w:rsidRPr="0003732A">
        <w:rPr>
          <w:rFonts w:ascii="Encode Sans Compressed" w:hAnsi="Encode Sans Compressed"/>
          <w:b/>
        </w:rPr>
        <w:t>Maksymalna do uzyskania ilość punktów: 40</w:t>
      </w:r>
    </w:p>
    <w:p w14:paraId="456AE29C" w14:textId="77777777" w:rsidR="002C76F0" w:rsidRPr="00341993" w:rsidRDefault="002C76F0" w:rsidP="002C76F0">
      <w:pPr>
        <w:spacing w:line="360" w:lineRule="auto"/>
        <w:ind w:left="644"/>
        <w:rPr>
          <w:rFonts w:ascii="Calibri" w:hAnsi="Calibri" w:cs="Calibri"/>
          <w:bCs/>
        </w:rPr>
      </w:pPr>
      <w:r>
        <w:rPr>
          <w:rFonts w:ascii="Calibri" w:hAnsi="Calibri" w:cs="Calibri"/>
          <w:bCs/>
        </w:rPr>
        <w:t>Wykonawca</w:t>
      </w:r>
      <w:r w:rsidRPr="00341993">
        <w:rPr>
          <w:rFonts w:ascii="Calibri" w:hAnsi="Calibri" w:cs="Calibri"/>
          <w:bCs/>
        </w:rPr>
        <w:t xml:space="preserve"> otrzyma punkty za zadeklarowany okres gwarancji jakości i rękojmi za wady, wyrażony w miesiącach.</w:t>
      </w:r>
    </w:p>
    <w:p w14:paraId="30845782" w14:textId="77777777" w:rsidR="002C76F0" w:rsidRPr="00341993" w:rsidRDefault="002C76F0" w:rsidP="002C76F0">
      <w:pPr>
        <w:spacing w:line="360" w:lineRule="auto"/>
        <w:ind w:left="644"/>
        <w:rPr>
          <w:rFonts w:ascii="Calibri" w:hAnsi="Calibri" w:cs="Calibri"/>
          <w:bCs/>
        </w:rPr>
      </w:pPr>
    </w:p>
    <w:p w14:paraId="601DF216" w14:textId="77777777" w:rsidR="002C76F0" w:rsidRPr="00341993" w:rsidRDefault="002C76F0" w:rsidP="002C76F0">
      <w:pPr>
        <w:spacing w:line="360" w:lineRule="auto"/>
        <w:ind w:left="644"/>
        <w:rPr>
          <w:rFonts w:ascii="Calibri" w:hAnsi="Calibri" w:cs="Calibri"/>
          <w:bCs/>
        </w:rPr>
      </w:pPr>
      <w:r w:rsidRPr="00341993">
        <w:rPr>
          <w:rFonts w:ascii="Calibri" w:hAnsi="Calibri" w:cs="Calibri"/>
          <w:bCs/>
        </w:rPr>
        <w:t xml:space="preserve">Zamawiający przyzna punkty za zaoferowaną przez Wykonawcę gwarancję jakości i rękojmię za wady odpowiednio: </w:t>
      </w:r>
    </w:p>
    <w:p w14:paraId="77DD2A5A" w14:textId="77777777" w:rsidR="002C76F0" w:rsidRPr="00341993" w:rsidRDefault="002C76F0" w:rsidP="002C76F0">
      <w:pPr>
        <w:spacing w:line="360" w:lineRule="auto"/>
        <w:ind w:left="644"/>
        <w:rPr>
          <w:rFonts w:ascii="Calibri" w:hAnsi="Calibri" w:cs="Calibri"/>
          <w:bCs/>
        </w:rPr>
      </w:pPr>
      <w:r w:rsidRPr="00341993">
        <w:rPr>
          <w:rFonts w:ascii="Calibri" w:hAnsi="Calibri" w:cs="Calibri"/>
          <w:bCs/>
        </w:rPr>
        <w:t xml:space="preserve">a) </w:t>
      </w:r>
      <w:r>
        <w:rPr>
          <w:rFonts w:ascii="Calibri" w:hAnsi="Calibri" w:cs="Calibri"/>
          <w:bCs/>
        </w:rPr>
        <w:t>60</w:t>
      </w:r>
      <w:r w:rsidRPr="00341993">
        <w:rPr>
          <w:rFonts w:ascii="Calibri" w:hAnsi="Calibri" w:cs="Calibri"/>
          <w:bCs/>
        </w:rPr>
        <w:t xml:space="preserve">-miesięczną (gwarancja minimalna) – 0 pkt, </w:t>
      </w:r>
    </w:p>
    <w:p w14:paraId="7AAEC244" w14:textId="77777777" w:rsidR="002C76F0" w:rsidRPr="00341993" w:rsidRDefault="002C76F0" w:rsidP="002C76F0">
      <w:pPr>
        <w:spacing w:line="360" w:lineRule="auto"/>
        <w:ind w:left="644"/>
        <w:rPr>
          <w:rFonts w:ascii="Calibri" w:hAnsi="Calibri" w:cs="Calibri"/>
          <w:bCs/>
        </w:rPr>
      </w:pPr>
      <w:r w:rsidRPr="00341993">
        <w:rPr>
          <w:rFonts w:ascii="Calibri" w:hAnsi="Calibri" w:cs="Calibri"/>
          <w:bCs/>
        </w:rPr>
        <w:t xml:space="preserve">b) </w:t>
      </w:r>
      <w:r>
        <w:rPr>
          <w:rFonts w:ascii="Calibri" w:hAnsi="Calibri" w:cs="Calibri"/>
          <w:bCs/>
        </w:rPr>
        <w:t>72</w:t>
      </w:r>
      <w:r w:rsidRPr="00341993">
        <w:rPr>
          <w:rFonts w:ascii="Calibri" w:hAnsi="Calibri" w:cs="Calibri"/>
          <w:bCs/>
        </w:rPr>
        <w:t xml:space="preserve">-miesiączną – </w:t>
      </w:r>
      <w:r>
        <w:rPr>
          <w:rFonts w:ascii="Calibri" w:hAnsi="Calibri" w:cs="Calibri"/>
          <w:bCs/>
        </w:rPr>
        <w:t>20</w:t>
      </w:r>
      <w:r w:rsidRPr="00341993">
        <w:rPr>
          <w:rFonts w:ascii="Calibri" w:hAnsi="Calibri" w:cs="Calibri"/>
          <w:bCs/>
        </w:rPr>
        <w:t xml:space="preserve"> pkt, </w:t>
      </w:r>
    </w:p>
    <w:p w14:paraId="1D5FA969" w14:textId="77777777" w:rsidR="002C76F0" w:rsidRPr="00341993" w:rsidRDefault="002C76F0" w:rsidP="002C76F0">
      <w:pPr>
        <w:spacing w:line="360" w:lineRule="auto"/>
        <w:ind w:left="644"/>
        <w:rPr>
          <w:rFonts w:ascii="Calibri" w:hAnsi="Calibri" w:cs="Calibri"/>
          <w:bCs/>
        </w:rPr>
      </w:pPr>
      <w:r w:rsidRPr="00341993">
        <w:rPr>
          <w:rFonts w:ascii="Calibri" w:hAnsi="Calibri" w:cs="Calibri"/>
          <w:bCs/>
        </w:rPr>
        <w:t xml:space="preserve">c) </w:t>
      </w:r>
      <w:r>
        <w:rPr>
          <w:rFonts w:ascii="Calibri" w:hAnsi="Calibri" w:cs="Calibri"/>
          <w:bCs/>
        </w:rPr>
        <w:t>84</w:t>
      </w:r>
      <w:r w:rsidRPr="00341993">
        <w:rPr>
          <w:rFonts w:ascii="Calibri" w:hAnsi="Calibri" w:cs="Calibri"/>
          <w:bCs/>
        </w:rPr>
        <w:t xml:space="preserve">-miesięczną – </w:t>
      </w:r>
      <w:r>
        <w:rPr>
          <w:rFonts w:ascii="Calibri" w:hAnsi="Calibri" w:cs="Calibri"/>
          <w:bCs/>
        </w:rPr>
        <w:t>4</w:t>
      </w:r>
      <w:r w:rsidRPr="00341993">
        <w:rPr>
          <w:rFonts w:ascii="Calibri" w:hAnsi="Calibri" w:cs="Calibri"/>
          <w:bCs/>
        </w:rPr>
        <w:t xml:space="preserve">0 pkt. </w:t>
      </w:r>
    </w:p>
    <w:p w14:paraId="79F2DA9C" w14:textId="77777777" w:rsidR="002C76F0" w:rsidRPr="00341993" w:rsidRDefault="002C76F0" w:rsidP="002C76F0">
      <w:pPr>
        <w:spacing w:line="276" w:lineRule="auto"/>
        <w:ind w:left="644"/>
        <w:rPr>
          <w:rFonts w:ascii="Calibri" w:hAnsi="Calibri" w:cs="Calibri"/>
          <w:bCs/>
        </w:rPr>
      </w:pPr>
    </w:p>
    <w:p w14:paraId="74B99F16" w14:textId="77777777" w:rsidR="002C76F0" w:rsidRPr="001F48B1" w:rsidRDefault="002C76F0" w:rsidP="002C76F0">
      <w:pPr>
        <w:pStyle w:val="p"/>
        <w:spacing w:line="360" w:lineRule="auto"/>
        <w:ind w:firstLine="426"/>
        <w:rPr>
          <w:rFonts w:ascii="Calibri" w:hAnsi="Calibri" w:cs="Calibri"/>
          <w:sz w:val="24"/>
          <w:szCs w:val="24"/>
        </w:rPr>
      </w:pPr>
      <w:r w:rsidRPr="001F48B1">
        <w:rPr>
          <w:rFonts w:ascii="Calibri" w:hAnsi="Calibri" w:cs="Calibri"/>
          <w:b/>
          <w:bCs/>
          <w:sz w:val="24"/>
          <w:szCs w:val="24"/>
        </w:rPr>
        <w:t xml:space="preserve">Minimalny okres gwarancji jakości i rękojmi za wady wynosi </w:t>
      </w:r>
      <w:r w:rsidRPr="001F48B1">
        <w:rPr>
          <w:rFonts w:ascii="Calibri" w:hAnsi="Calibri" w:cs="Calibri"/>
          <w:b/>
          <w:bCs/>
          <w:sz w:val="24"/>
          <w:szCs w:val="24"/>
          <w:u w:val="single"/>
        </w:rPr>
        <w:t>60 miesięcy.</w:t>
      </w:r>
    </w:p>
    <w:p w14:paraId="1018F81F" w14:textId="77777777" w:rsidR="002C76F0" w:rsidRPr="001F48B1" w:rsidRDefault="002C76F0" w:rsidP="002C76F0">
      <w:pPr>
        <w:spacing w:line="360" w:lineRule="auto"/>
        <w:ind w:left="426"/>
        <w:jc w:val="both"/>
        <w:rPr>
          <w:rFonts w:ascii="Calibri" w:hAnsi="Calibri" w:cs="Calibri"/>
        </w:rPr>
      </w:pPr>
      <w:r w:rsidRPr="001F48B1">
        <w:rPr>
          <w:rFonts w:ascii="Calibri" w:hAnsi="Calibri" w:cs="Calibri"/>
          <w:b/>
          <w:bCs/>
        </w:rPr>
        <w:t xml:space="preserve">Maksymalny okres gwarancji jakości i rękojmi za wady wynosi </w:t>
      </w:r>
      <w:r w:rsidRPr="001F48B1">
        <w:rPr>
          <w:rFonts w:ascii="Calibri" w:hAnsi="Calibri" w:cs="Calibri"/>
          <w:b/>
          <w:bCs/>
          <w:u w:val="single"/>
        </w:rPr>
        <w:t>84 miesięcy, gwarancja jakości i rękojmia za wady udzielona na dłuższy okres będzie traktowana jako okres 84 miesięcy.</w:t>
      </w:r>
    </w:p>
    <w:p w14:paraId="28F36ABF" w14:textId="77777777" w:rsidR="002C76F0" w:rsidRPr="001F48B1" w:rsidRDefault="002C76F0" w:rsidP="002C76F0">
      <w:pPr>
        <w:spacing w:line="360" w:lineRule="auto"/>
        <w:ind w:left="426"/>
        <w:jc w:val="both"/>
        <w:rPr>
          <w:rFonts w:ascii="Calibri" w:hAnsi="Calibri" w:cs="Calibri"/>
          <w:b/>
          <w:bCs/>
          <w:u w:val="single"/>
        </w:rPr>
      </w:pPr>
    </w:p>
    <w:p w14:paraId="1D52DEAE" w14:textId="77777777" w:rsidR="002C76F0" w:rsidRPr="001F48B1" w:rsidRDefault="002C76F0" w:rsidP="002C76F0">
      <w:pPr>
        <w:spacing w:line="360" w:lineRule="auto"/>
        <w:jc w:val="both"/>
        <w:rPr>
          <w:rFonts w:ascii="Calibri" w:hAnsi="Calibri" w:cs="Calibri"/>
        </w:rPr>
      </w:pPr>
      <w:r w:rsidRPr="001F48B1">
        <w:rPr>
          <w:rFonts w:ascii="Calibri" w:hAnsi="Calibri" w:cs="Calibri"/>
          <w:b/>
          <w:bCs/>
        </w:rPr>
        <w:t>Uwaga:</w:t>
      </w:r>
      <w:r w:rsidRPr="001F48B1">
        <w:rPr>
          <w:rFonts w:ascii="Calibri" w:hAnsi="Calibri" w:cs="Calibri"/>
        </w:rPr>
        <w:t xml:space="preserve"> Zamawiający nie dopuszcza skracania w ofercie minimalnego okresu udzielonej gwarancji jakości i rękojmi za wady poniżej 60 miesięcy. Tego rodzaju działanie wykonawcy skutkować będzie odrzuceniem oferty.</w:t>
      </w:r>
    </w:p>
    <w:p w14:paraId="0F358305" w14:textId="77777777" w:rsidR="002C76F0" w:rsidRPr="001F48B1" w:rsidRDefault="002C76F0" w:rsidP="002C76F0">
      <w:pPr>
        <w:spacing w:line="360" w:lineRule="auto"/>
        <w:jc w:val="both"/>
        <w:rPr>
          <w:rFonts w:ascii="Calibri" w:hAnsi="Calibri" w:cs="Calibri"/>
        </w:rPr>
      </w:pPr>
      <w:r w:rsidRPr="001F48B1">
        <w:rPr>
          <w:rFonts w:ascii="Calibri" w:hAnsi="Calibri" w:cs="Calibri"/>
        </w:rPr>
        <w:t>W przypadku, gdy Wykonawca nie poda żadnego okresu gwarancji w Formularzu oferty, Zamawiający przyjmuje, że Wykonawca udziela gwarancji jakości i rękojmi za wady na minimalny wymagany okres, tj. 60 miesięcy.</w:t>
      </w:r>
    </w:p>
    <w:p w14:paraId="66B0D325" w14:textId="77777777" w:rsidR="00B424FE" w:rsidRPr="004703D0" w:rsidRDefault="00B424FE" w:rsidP="004703D0">
      <w:pPr>
        <w:suppressAutoHyphens w:val="0"/>
        <w:autoSpaceDE w:val="0"/>
        <w:autoSpaceDN w:val="0"/>
        <w:adjustRightInd w:val="0"/>
        <w:spacing w:line="360" w:lineRule="auto"/>
        <w:jc w:val="both"/>
        <w:rPr>
          <w:rFonts w:ascii="Calibri" w:hAnsi="Calibri" w:cs="Calibri"/>
          <w:lang w:eastAsia="pl-PL"/>
        </w:rPr>
      </w:pPr>
    </w:p>
    <w:p w14:paraId="28A12083" w14:textId="77777777" w:rsidR="00B424FE" w:rsidRPr="004703D0" w:rsidRDefault="00B424FE" w:rsidP="004703D0">
      <w:pPr>
        <w:pStyle w:val="justify"/>
        <w:numPr>
          <w:ilvl w:val="0"/>
          <w:numId w:val="9"/>
        </w:numPr>
        <w:tabs>
          <w:tab w:val="left" w:pos="426"/>
        </w:tabs>
        <w:spacing w:line="360" w:lineRule="auto"/>
        <w:ind w:hanging="720"/>
        <w:rPr>
          <w:rFonts w:ascii="Calibri" w:hAnsi="Calibri" w:cs="Calibri"/>
        </w:rPr>
      </w:pPr>
      <w:r w:rsidRPr="004703D0">
        <w:rPr>
          <w:rFonts w:ascii="Calibri" w:hAnsi="Calibri" w:cs="Calibri"/>
          <w:sz w:val="24"/>
          <w:szCs w:val="24"/>
        </w:rPr>
        <w:t>Oferta złożona przez wykonawcę może otrzymać 100 pkt.</w:t>
      </w:r>
    </w:p>
    <w:p w14:paraId="486914E9" w14:textId="77777777" w:rsidR="00B424FE" w:rsidRPr="004703D0" w:rsidRDefault="00B424FE" w:rsidP="004703D0">
      <w:pPr>
        <w:pStyle w:val="justify"/>
        <w:numPr>
          <w:ilvl w:val="0"/>
          <w:numId w:val="9"/>
        </w:numPr>
        <w:tabs>
          <w:tab w:val="left" w:pos="426"/>
        </w:tabs>
        <w:spacing w:line="360" w:lineRule="auto"/>
        <w:ind w:left="426" w:hanging="426"/>
        <w:rPr>
          <w:rFonts w:ascii="Calibri" w:hAnsi="Calibri" w:cs="Calibri"/>
        </w:rPr>
      </w:pPr>
      <w:r w:rsidRPr="004703D0">
        <w:rPr>
          <w:rFonts w:ascii="Calibri" w:hAnsi="Calibri" w:cs="Calibri"/>
          <w:sz w:val="24"/>
          <w:szCs w:val="24"/>
        </w:rPr>
        <w:t>W toku dokonywania badania i oceny ofert Zamawiający może żądać udzielenia przez wykonawcę wyjaśnień treści złożonych przez niego ofert.</w:t>
      </w:r>
    </w:p>
    <w:p w14:paraId="025407E3" w14:textId="77777777" w:rsidR="00B424FE" w:rsidRPr="004703D0" w:rsidRDefault="00B424FE" w:rsidP="004703D0">
      <w:pPr>
        <w:pStyle w:val="justify"/>
        <w:numPr>
          <w:ilvl w:val="0"/>
          <w:numId w:val="9"/>
        </w:numPr>
        <w:tabs>
          <w:tab w:val="left" w:pos="426"/>
        </w:tabs>
        <w:spacing w:line="360" w:lineRule="auto"/>
        <w:ind w:left="426" w:hanging="426"/>
        <w:rPr>
          <w:rFonts w:ascii="Calibri" w:hAnsi="Calibri" w:cs="Calibri"/>
        </w:rPr>
      </w:pPr>
      <w:r w:rsidRPr="004703D0">
        <w:rPr>
          <w:rFonts w:ascii="Calibri" w:hAnsi="Calibri" w:cs="Calibri"/>
          <w:sz w:val="24"/>
          <w:szCs w:val="24"/>
        </w:rPr>
        <w:t>Zamawiający zastosuje zaokrąglanie każdego wyniku do dwóch miejsc po przecinku.</w:t>
      </w:r>
    </w:p>
    <w:p w14:paraId="6CBF4FC0" w14:textId="77777777" w:rsidR="00B424FE" w:rsidRPr="004703D0" w:rsidRDefault="00B424FE" w:rsidP="004703D0">
      <w:pPr>
        <w:pStyle w:val="Tekstpodstawowy23"/>
        <w:spacing w:after="0" w:line="360" w:lineRule="auto"/>
        <w:jc w:val="both"/>
        <w:rPr>
          <w:rFonts w:ascii="Calibri" w:hAnsi="Calibri" w:cs="Calibri"/>
          <w:b/>
        </w:rPr>
      </w:pPr>
    </w:p>
    <w:p w14:paraId="0263731D" w14:textId="77777777" w:rsidR="00B424FE" w:rsidRPr="004703D0" w:rsidRDefault="00B424FE" w:rsidP="004703D0">
      <w:pPr>
        <w:pStyle w:val="Tekstpodstawowy23"/>
        <w:spacing w:after="0" w:line="360" w:lineRule="auto"/>
        <w:jc w:val="both"/>
        <w:rPr>
          <w:rFonts w:ascii="Calibri" w:hAnsi="Calibri" w:cs="Calibri"/>
        </w:rPr>
      </w:pPr>
      <w:r w:rsidRPr="004703D0">
        <w:rPr>
          <w:rFonts w:ascii="Calibri" w:hAnsi="Calibri" w:cs="Calibri"/>
          <w:b/>
        </w:rPr>
        <w:t>Uwaga:</w:t>
      </w:r>
      <w:r w:rsidRPr="004703D0">
        <w:rPr>
          <w:rFonts w:ascii="Calibri" w:hAnsi="Calibri"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43DB67" w14:textId="77777777" w:rsidR="00B424FE" w:rsidRPr="004703D0" w:rsidRDefault="00B424FE" w:rsidP="004703D0">
      <w:pPr>
        <w:pStyle w:val="Tekstpodstawowy23"/>
        <w:spacing w:after="0" w:line="360" w:lineRule="auto"/>
        <w:jc w:val="both"/>
        <w:rPr>
          <w:rFonts w:ascii="Calibri" w:hAnsi="Calibri" w:cs="Calibri"/>
          <w:bCs/>
        </w:rPr>
      </w:pPr>
    </w:p>
    <w:p w14:paraId="1244DD48" w14:textId="77777777" w:rsidR="00B424FE" w:rsidRPr="004703D0" w:rsidRDefault="00B424FE" w:rsidP="004703D0">
      <w:pPr>
        <w:pStyle w:val="Podstawowy2"/>
        <w:widowControl/>
        <w:numPr>
          <w:ilvl w:val="0"/>
          <w:numId w:val="9"/>
        </w:numPr>
        <w:tabs>
          <w:tab w:val="clear" w:pos="708"/>
          <w:tab w:val="left" w:pos="0"/>
        </w:tabs>
        <w:suppressAutoHyphens w:val="0"/>
        <w:ind w:left="426"/>
        <w:rPr>
          <w:rFonts w:ascii="Calibri" w:hAnsi="Calibri" w:cs="Calibri"/>
        </w:rPr>
      </w:pPr>
      <w:r w:rsidRPr="004703D0">
        <w:rPr>
          <w:rFonts w:ascii="Calibri" w:hAnsi="Calibri" w:cs="Calibri"/>
          <w:bCs/>
          <w:color w:val="000000"/>
          <w:szCs w:val="24"/>
        </w:rPr>
        <w:t>Za najkorzystniejszą ofertę uznana zostanie oferta, która uzyska najwyższą liczbę punktów, będącą sumą punktów przyznanych w poszczególnych kryteriach, wg poniższego wzoru:</w:t>
      </w:r>
    </w:p>
    <w:p w14:paraId="04A941AB" w14:textId="60B312E9" w:rsidR="00B424FE" w:rsidRPr="004703D0" w:rsidRDefault="00B424FE" w:rsidP="004703D0">
      <w:pPr>
        <w:spacing w:line="360" w:lineRule="auto"/>
        <w:jc w:val="center"/>
        <w:rPr>
          <w:rFonts w:ascii="Calibri" w:hAnsi="Calibri" w:cs="Calibri"/>
          <w:b/>
          <w:bCs/>
          <w:color w:val="000000"/>
          <w:sz w:val="32"/>
          <w:szCs w:val="32"/>
        </w:rPr>
      </w:pPr>
      <w:r w:rsidRPr="004703D0">
        <w:rPr>
          <w:rFonts w:ascii="Calibri" w:hAnsi="Calibri" w:cs="Calibri"/>
          <w:b/>
          <w:bCs/>
          <w:sz w:val="32"/>
          <w:szCs w:val="32"/>
        </w:rPr>
        <w:t>W</w:t>
      </w:r>
      <w:r w:rsidR="00BA590C">
        <w:rPr>
          <w:rFonts w:ascii="Calibri" w:hAnsi="Calibri" w:cs="Calibri"/>
          <w:b/>
          <w:bCs/>
          <w:sz w:val="32"/>
          <w:szCs w:val="32"/>
        </w:rPr>
        <w:t xml:space="preserve"> </w:t>
      </w:r>
      <w:r w:rsidRPr="004703D0">
        <w:rPr>
          <w:rFonts w:ascii="Calibri" w:hAnsi="Calibri" w:cs="Calibri"/>
          <w:b/>
          <w:bCs/>
          <w:sz w:val="32"/>
          <w:szCs w:val="32"/>
        </w:rPr>
        <w:t>=</w:t>
      </w:r>
      <w:r w:rsidR="00BA590C">
        <w:rPr>
          <w:rFonts w:ascii="Calibri" w:hAnsi="Calibri" w:cs="Calibri"/>
          <w:b/>
          <w:bCs/>
          <w:sz w:val="32"/>
          <w:szCs w:val="32"/>
        </w:rPr>
        <w:t xml:space="preserve"> </w:t>
      </w:r>
      <w:r w:rsidRPr="004703D0">
        <w:rPr>
          <w:rFonts w:ascii="Calibri" w:hAnsi="Calibri" w:cs="Calibri"/>
          <w:b/>
          <w:bCs/>
          <w:sz w:val="32"/>
          <w:szCs w:val="32"/>
        </w:rPr>
        <w:t>C</w:t>
      </w:r>
      <w:r w:rsidR="00BA590C">
        <w:rPr>
          <w:rFonts w:ascii="Calibri" w:hAnsi="Calibri" w:cs="Calibri"/>
          <w:b/>
          <w:bCs/>
          <w:sz w:val="32"/>
          <w:szCs w:val="32"/>
        </w:rPr>
        <w:t xml:space="preserve"> </w:t>
      </w:r>
      <w:r w:rsidRPr="004703D0">
        <w:rPr>
          <w:rFonts w:ascii="Calibri" w:hAnsi="Calibri" w:cs="Calibri"/>
          <w:b/>
          <w:bCs/>
          <w:sz w:val="32"/>
          <w:szCs w:val="32"/>
        </w:rPr>
        <w:t>+</w:t>
      </w:r>
      <w:r w:rsidR="00BA590C">
        <w:rPr>
          <w:rFonts w:ascii="Calibri" w:hAnsi="Calibri" w:cs="Calibri"/>
          <w:b/>
          <w:bCs/>
          <w:sz w:val="32"/>
          <w:szCs w:val="32"/>
        </w:rPr>
        <w:t xml:space="preserve"> G</w:t>
      </w:r>
    </w:p>
    <w:p w14:paraId="476AD66C" w14:textId="77777777" w:rsidR="00B424FE" w:rsidRPr="004703D0" w:rsidRDefault="00B424FE" w:rsidP="004703D0">
      <w:pPr>
        <w:pStyle w:val="NormalnyWeb"/>
        <w:spacing w:before="0" w:after="0" w:line="360" w:lineRule="auto"/>
        <w:ind w:left="426"/>
        <w:rPr>
          <w:rFonts w:ascii="Calibri" w:hAnsi="Calibri" w:cs="Calibri"/>
        </w:rPr>
      </w:pPr>
      <w:r w:rsidRPr="004703D0">
        <w:rPr>
          <w:rFonts w:ascii="Calibri" w:hAnsi="Calibri" w:cs="Calibri"/>
          <w:b/>
          <w:sz w:val="24"/>
          <w:szCs w:val="24"/>
        </w:rPr>
        <w:t xml:space="preserve">W - </w:t>
      </w:r>
      <w:r w:rsidRPr="004703D0">
        <w:rPr>
          <w:rFonts w:ascii="Calibri" w:hAnsi="Calibri" w:cs="Calibri"/>
          <w:sz w:val="24"/>
          <w:szCs w:val="24"/>
        </w:rPr>
        <w:t>łączna ilość punktów, jaką uzyskała oferta na podstawie kryteriów oceny ofert.</w:t>
      </w:r>
    </w:p>
    <w:p w14:paraId="45ADC3E3" w14:textId="77777777" w:rsidR="00BA590C" w:rsidRDefault="00B424FE" w:rsidP="00BA590C">
      <w:pPr>
        <w:pStyle w:val="NormalnyWeb"/>
        <w:spacing w:before="0" w:after="0" w:line="360" w:lineRule="auto"/>
        <w:ind w:left="426"/>
        <w:rPr>
          <w:rFonts w:ascii="Calibri" w:hAnsi="Calibri" w:cs="Calibri"/>
          <w:sz w:val="24"/>
          <w:szCs w:val="24"/>
        </w:rPr>
      </w:pPr>
      <w:r w:rsidRPr="004703D0">
        <w:rPr>
          <w:rFonts w:ascii="Calibri" w:hAnsi="Calibri" w:cs="Calibri"/>
          <w:b/>
          <w:sz w:val="24"/>
          <w:szCs w:val="24"/>
        </w:rPr>
        <w:t xml:space="preserve">C - </w:t>
      </w:r>
      <w:r w:rsidRPr="004703D0">
        <w:rPr>
          <w:rFonts w:ascii="Calibri" w:hAnsi="Calibri" w:cs="Calibri"/>
          <w:sz w:val="24"/>
          <w:szCs w:val="24"/>
        </w:rPr>
        <w:t>ilość punktów, jaką uzyskała oferta na podstawie kryterium „Cena”</w:t>
      </w:r>
    </w:p>
    <w:p w14:paraId="6D7CA53C" w14:textId="54330E05" w:rsidR="00B424FE" w:rsidRDefault="00BA590C" w:rsidP="00BA590C">
      <w:pPr>
        <w:pStyle w:val="NormalnyWeb"/>
        <w:spacing w:before="0" w:after="0" w:line="360" w:lineRule="auto"/>
        <w:ind w:left="426"/>
        <w:rPr>
          <w:rFonts w:ascii="Calibri" w:hAnsi="Calibri" w:cs="Calibri"/>
          <w:bCs/>
          <w:sz w:val="24"/>
          <w:szCs w:val="24"/>
        </w:rPr>
      </w:pPr>
      <w:r w:rsidRPr="00BA590C">
        <w:rPr>
          <w:rFonts w:ascii="Calibri" w:hAnsi="Calibri" w:cs="Calibri"/>
          <w:b/>
          <w:sz w:val="24"/>
          <w:szCs w:val="24"/>
        </w:rPr>
        <w:t xml:space="preserve">G - </w:t>
      </w:r>
      <w:r w:rsidRPr="00BA590C">
        <w:rPr>
          <w:rFonts w:ascii="Calibri" w:hAnsi="Calibri" w:cs="Calibri"/>
          <w:bCs/>
          <w:sz w:val="24"/>
          <w:szCs w:val="24"/>
        </w:rPr>
        <w:t>ilość punktów, jaką uzyskała oferta na podstawie kryterium „Okres gwarancji jakości i rękojmi za wady”</w:t>
      </w:r>
    </w:p>
    <w:p w14:paraId="724B9141" w14:textId="77777777" w:rsidR="00BA590C" w:rsidRPr="00BA590C" w:rsidRDefault="00BA590C" w:rsidP="00BA590C">
      <w:pPr>
        <w:pStyle w:val="NormalnyWeb"/>
        <w:spacing w:before="0" w:after="0" w:line="360" w:lineRule="auto"/>
        <w:ind w:left="426"/>
        <w:rPr>
          <w:rFonts w:ascii="Calibri" w:hAnsi="Calibri" w:cs="Calibri"/>
          <w:sz w:val="24"/>
          <w:szCs w:val="24"/>
        </w:rPr>
      </w:pPr>
    </w:p>
    <w:p w14:paraId="61DBDD17"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 xml:space="preserve">Informacja o formalnościach, jakie powinny zostać dopełnione po wyborze ofert w celu zawarcia umowy w sprawie zamówienia publicznego </w:t>
      </w:r>
    </w:p>
    <w:p w14:paraId="4ABDA395" w14:textId="77777777" w:rsidR="00B424FE" w:rsidRPr="004703D0" w:rsidRDefault="00B424FE" w:rsidP="004703D0">
      <w:pPr>
        <w:spacing w:line="360" w:lineRule="auto"/>
        <w:ind w:left="360"/>
        <w:jc w:val="both"/>
        <w:rPr>
          <w:rFonts w:ascii="Calibri" w:hAnsi="Calibri" w:cs="Calibri"/>
          <w:b/>
        </w:rPr>
      </w:pPr>
    </w:p>
    <w:p w14:paraId="68395801" w14:textId="77777777" w:rsidR="00B424FE" w:rsidRPr="004703D0" w:rsidRDefault="00B424FE" w:rsidP="004703D0">
      <w:pPr>
        <w:numPr>
          <w:ilvl w:val="2"/>
          <w:numId w:val="13"/>
        </w:numPr>
        <w:tabs>
          <w:tab w:val="left" w:pos="284"/>
        </w:tabs>
        <w:spacing w:line="360" w:lineRule="auto"/>
        <w:ind w:left="284" w:hanging="284"/>
        <w:jc w:val="both"/>
        <w:rPr>
          <w:rFonts w:ascii="Calibri" w:hAnsi="Calibri" w:cs="Calibri"/>
        </w:rPr>
      </w:pPr>
      <w:r w:rsidRPr="004703D0">
        <w:rPr>
          <w:rFonts w:ascii="Calibri" w:hAnsi="Calibri" w:cs="Calibri"/>
        </w:rPr>
        <w:t xml:space="preserve">Przed zawarciem umowy w sprawie zamówienia publicznego, Wykonawca, którego oferta została uznana za najkorzystniejszą zobowiązany jest dopełnić następujących formalności: </w:t>
      </w:r>
    </w:p>
    <w:p w14:paraId="7AF20623" w14:textId="77777777" w:rsidR="00B424FE" w:rsidRPr="004703D0" w:rsidRDefault="00B424FE" w:rsidP="004703D0">
      <w:pPr>
        <w:spacing w:line="360" w:lineRule="auto"/>
        <w:ind w:left="1418" w:hanging="709"/>
        <w:jc w:val="both"/>
        <w:rPr>
          <w:rFonts w:ascii="Calibri" w:hAnsi="Calibri" w:cs="Calibri"/>
        </w:rPr>
      </w:pPr>
      <w:r w:rsidRPr="004703D0">
        <w:rPr>
          <w:rFonts w:ascii="Calibri" w:hAnsi="Calibri" w:cs="Calibri"/>
        </w:rPr>
        <w:t>1)</w:t>
      </w:r>
      <w:r w:rsidRPr="004703D0">
        <w:rPr>
          <w:rFonts w:ascii="Calibri" w:hAnsi="Calibri" w:cs="Calibri"/>
        </w:rPr>
        <w:tab/>
        <w:t xml:space="preserve">przedłożyć Zamawiającemu: </w:t>
      </w:r>
    </w:p>
    <w:p w14:paraId="31E25C82" w14:textId="500AA4D6" w:rsidR="00B424FE" w:rsidRPr="00BA590C" w:rsidRDefault="00B424FE" w:rsidP="00BA590C">
      <w:pPr>
        <w:pStyle w:val="Akapitzlist"/>
        <w:numPr>
          <w:ilvl w:val="0"/>
          <w:numId w:val="49"/>
        </w:numPr>
        <w:spacing w:line="360" w:lineRule="auto"/>
        <w:jc w:val="both"/>
        <w:rPr>
          <w:rFonts w:ascii="Calibri" w:hAnsi="Calibri" w:cs="Calibri"/>
        </w:rPr>
      </w:pPr>
      <w:r w:rsidRPr="00BA590C">
        <w:rPr>
          <w:rFonts w:ascii="Calibri" w:hAnsi="Calibri" w:cs="Calibri"/>
        </w:rPr>
        <w:t>umowę konsorcjum, jeżeli zamówienie będzie realizowane przez Wykonawców wspólnie ubiegających się o udzielenie zamówienia – oryginał lub kopia potwierdzona za zgodność z oryginałem przez upoważnioną do tego osobę,</w:t>
      </w:r>
    </w:p>
    <w:p w14:paraId="5403C15D" w14:textId="3471EC8D" w:rsidR="00B424FE" w:rsidRPr="00BA590C" w:rsidRDefault="00B424FE" w:rsidP="00BA590C">
      <w:pPr>
        <w:pStyle w:val="Akapitzlist"/>
        <w:numPr>
          <w:ilvl w:val="0"/>
          <w:numId w:val="49"/>
        </w:numPr>
        <w:spacing w:line="360" w:lineRule="auto"/>
        <w:jc w:val="both"/>
        <w:rPr>
          <w:rFonts w:ascii="Calibri" w:hAnsi="Calibri" w:cs="Calibri"/>
        </w:rPr>
      </w:pPr>
      <w:r w:rsidRPr="00BA590C">
        <w:rPr>
          <w:rFonts w:ascii="Calibri" w:hAnsi="Calibri" w:cs="Calibri"/>
        </w:rPr>
        <w:lastRenderedPageBreak/>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2F1DFA55" w14:textId="5B29C951" w:rsidR="00B424FE" w:rsidRPr="00BA590C" w:rsidRDefault="00B424FE" w:rsidP="00BA590C">
      <w:pPr>
        <w:pStyle w:val="Akapitzlist"/>
        <w:numPr>
          <w:ilvl w:val="0"/>
          <w:numId w:val="49"/>
        </w:numPr>
        <w:spacing w:line="360" w:lineRule="auto"/>
        <w:jc w:val="both"/>
        <w:rPr>
          <w:rFonts w:ascii="Calibri" w:hAnsi="Calibri" w:cs="Calibri"/>
        </w:rPr>
      </w:pPr>
      <w:r w:rsidRPr="00BA590C">
        <w:rPr>
          <w:rFonts w:ascii="Calibri" w:hAnsi="Calibri" w:cs="Calibri"/>
        </w:rPr>
        <w:t>przedstawić dokument ubezpieczenia OC działalności związanej z przedmiotem zamówienia wraz z dowodem opłacenia składek ubezpieczeniowych na sumę gwarancyjną nie niższą niż wartość zamówienia brutto</w:t>
      </w:r>
      <w:r w:rsidR="00BA590C" w:rsidRPr="00BA590C">
        <w:rPr>
          <w:rFonts w:ascii="Calibri" w:hAnsi="Calibri" w:cs="Calibri"/>
        </w:rPr>
        <w:t>,</w:t>
      </w:r>
    </w:p>
    <w:p w14:paraId="5226323C" w14:textId="6DEDE9A8" w:rsidR="00BA590C" w:rsidRPr="00BA590C" w:rsidRDefault="00BA590C" w:rsidP="00BA590C">
      <w:pPr>
        <w:pStyle w:val="Akapitzlist"/>
        <w:numPr>
          <w:ilvl w:val="0"/>
          <w:numId w:val="49"/>
        </w:numPr>
        <w:spacing w:line="360" w:lineRule="auto"/>
        <w:jc w:val="both"/>
        <w:rPr>
          <w:rFonts w:ascii="Calibri" w:hAnsi="Calibri" w:cs="Calibri"/>
        </w:rPr>
      </w:pPr>
      <w:r w:rsidRPr="00BA590C">
        <w:rPr>
          <w:rFonts w:ascii="Calibri" w:hAnsi="Calibri" w:cs="Calibri"/>
        </w:rPr>
        <w:t>wypełniony przedmiar robót (w celu rozliczenia inwestycji oraz w celach pomocniczych w przypadku wystąpienia robót dodatkowych lub zamiennych).</w:t>
      </w:r>
    </w:p>
    <w:p w14:paraId="2C1957C9" w14:textId="77777777" w:rsidR="00B424FE" w:rsidRPr="004703D0" w:rsidRDefault="00B424FE" w:rsidP="004703D0">
      <w:pPr>
        <w:spacing w:line="360" w:lineRule="auto"/>
        <w:ind w:left="2127" w:hanging="711"/>
        <w:jc w:val="both"/>
        <w:rPr>
          <w:rFonts w:ascii="Calibri" w:hAnsi="Calibri" w:cs="Calibri"/>
        </w:rPr>
      </w:pPr>
    </w:p>
    <w:p w14:paraId="634989BE" w14:textId="77777777" w:rsidR="00B424FE" w:rsidRPr="004703D0" w:rsidRDefault="00B424FE" w:rsidP="004703D0">
      <w:pPr>
        <w:spacing w:line="360" w:lineRule="auto"/>
        <w:jc w:val="both"/>
        <w:rPr>
          <w:rFonts w:ascii="Calibri" w:hAnsi="Calibri" w:cs="Calibri"/>
        </w:rPr>
      </w:pPr>
      <w:r w:rsidRPr="004703D0">
        <w:rPr>
          <w:rFonts w:ascii="Calibri" w:hAnsi="Calibri" w:cs="Calibri"/>
        </w:rPr>
        <w:t>Niedopełnienie formalności wskazanych w pkt. 1 będzie traktowane jako uchylenie się przez Wykonawcę od zawarcia umowy w sprawie zamówienia publicznego.</w:t>
      </w:r>
    </w:p>
    <w:p w14:paraId="1736220E" w14:textId="77777777" w:rsidR="00B424FE" w:rsidRPr="004703D0" w:rsidRDefault="00B424FE" w:rsidP="004703D0">
      <w:pPr>
        <w:spacing w:line="360" w:lineRule="auto"/>
        <w:jc w:val="both"/>
        <w:rPr>
          <w:rFonts w:ascii="Calibri" w:hAnsi="Calibri" w:cs="Calibri"/>
        </w:rPr>
      </w:pPr>
    </w:p>
    <w:p w14:paraId="12C5395F" w14:textId="77777777" w:rsidR="00B424FE" w:rsidRPr="004703D0" w:rsidRDefault="00B424FE" w:rsidP="004703D0">
      <w:pPr>
        <w:numPr>
          <w:ilvl w:val="0"/>
          <w:numId w:val="13"/>
        </w:numPr>
        <w:tabs>
          <w:tab w:val="left" w:pos="284"/>
        </w:tabs>
        <w:spacing w:line="360" w:lineRule="auto"/>
        <w:ind w:left="284" w:hanging="284"/>
        <w:jc w:val="both"/>
        <w:rPr>
          <w:rFonts w:ascii="Calibri" w:hAnsi="Calibri" w:cs="Calibri"/>
        </w:rPr>
      </w:pPr>
      <w:r w:rsidRPr="004703D0">
        <w:rPr>
          <w:rFonts w:ascii="Calibri" w:hAnsi="Calibri" w:cs="Calibr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336B386" w14:textId="77777777" w:rsidR="00B424FE" w:rsidRPr="004703D0" w:rsidRDefault="00B424FE" w:rsidP="004703D0">
      <w:pPr>
        <w:tabs>
          <w:tab w:val="left" w:pos="284"/>
        </w:tabs>
        <w:spacing w:line="360" w:lineRule="auto"/>
        <w:ind w:left="284"/>
        <w:jc w:val="both"/>
        <w:rPr>
          <w:rFonts w:ascii="Calibri" w:hAnsi="Calibri" w:cs="Calibri"/>
        </w:rPr>
      </w:pPr>
    </w:p>
    <w:p w14:paraId="5491F67E" w14:textId="466E42FA" w:rsidR="00B424FE" w:rsidRPr="004703D0" w:rsidRDefault="00B424FE" w:rsidP="004703D0">
      <w:pPr>
        <w:numPr>
          <w:ilvl w:val="0"/>
          <w:numId w:val="13"/>
        </w:numPr>
        <w:tabs>
          <w:tab w:val="left" w:pos="284"/>
        </w:tabs>
        <w:spacing w:line="360" w:lineRule="auto"/>
        <w:ind w:left="284" w:hanging="284"/>
        <w:jc w:val="both"/>
        <w:rPr>
          <w:rFonts w:ascii="Calibri" w:hAnsi="Calibri" w:cs="Calibri"/>
        </w:rPr>
      </w:pPr>
      <w:r w:rsidRPr="004703D0">
        <w:rPr>
          <w:rFonts w:ascii="Calibri" w:hAnsi="Calibri" w:cs="Calibri"/>
        </w:rPr>
        <w:t xml:space="preserve">Wszelkie istotne dla stron postanowienia zawiera </w:t>
      </w:r>
      <w:r w:rsidR="00CB0F17">
        <w:rPr>
          <w:rFonts w:ascii="Calibri" w:hAnsi="Calibri" w:cs="Calibri"/>
        </w:rPr>
        <w:t>projekt</w:t>
      </w:r>
      <w:r w:rsidRPr="004703D0">
        <w:rPr>
          <w:rFonts w:ascii="Calibri" w:hAnsi="Calibri" w:cs="Calibri"/>
        </w:rPr>
        <w:t xml:space="preserve"> umowy stanowiący </w:t>
      </w:r>
      <w:r w:rsidRPr="004703D0">
        <w:rPr>
          <w:rFonts w:ascii="Calibri" w:hAnsi="Calibri" w:cs="Calibri"/>
          <w:bCs/>
        </w:rPr>
        <w:t xml:space="preserve">załącznik nr </w:t>
      </w:r>
      <w:r w:rsidR="00BA590C">
        <w:rPr>
          <w:rFonts w:ascii="Calibri" w:hAnsi="Calibri" w:cs="Calibri"/>
        </w:rPr>
        <w:t>8</w:t>
      </w:r>
      <w:r w:rsidRPr="004703D0">
        <w:rPr>
          <w:rFonts w:ascii="Calibri" w:hAnsi="Calibri" w:cs="Calibri"/>
        </w:rPr>
        <w:t xml:space="preserve"> do SWZ</w:t>
      </w:r>
      <w:r w:rsidRPr="004703D0">
        <w:rPr>
          <w:rFonts w:ascii="Calibri" w:hAnsi="Calibri" w:cs="Calibri"/>
          <w:bCs/>
        </w:rPr>
        <w:t>.</w:t>
      </w:r>
      <w:r w:rsidRPr="004703D0">
        <w:rPr>
          <w:rFonts w:ascii="Calibri" w:hAnsi="Calibri" w:cs="Calibri"/>
          <w:b/>
          <w:bCs/>
        </w:rPr>
        <w:t xml:space="preserve"> </w:t>
      </w:r>
      <w:r w:rsidRPr="004703D0">
        <w:rPr>
          <w:rFonts w:ascii="Calibri" w:hAnsi="Calibri" w:cs="Calibri"/>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 </w:t>
      </w:r>
      <w:r w:rsidR="00CB0F17">
        <w:rPr>
          <w:rFonts w:ascii="Calibri" w:hAnsi="Calibri" w:cs="Calibri"/>
        </w:rPr>
        <w:t>projekcie</w:t>
      </w:r>
      <w:r w:rsidRPr="004703D0">
        <w:rPr>
          <w:rFonts w:ascii="Calibri" w:hAnsi="Calibri" w:cs="Calibri"/>
        </w:rPr>
        <w:t xml:space="preserve"> umowy warunków ich wprowadzenia.</w:t>
      </w:r>
    </w:p>
    <w:p w14:paraId="7EAA1F4E" w14:textId="77777777" w:rsidR="00B424FE" w:rsidRPr="004703D0" w:rsidRDefault="00B424FE" w:rsidP="004703D0">
      <w:pPr>
        <w:spacing w:line="360" w:lineRule="auto"/>
        <w:ind w:left="709"/>
        <w:rPr>
          <w:rFonts w:ascii="Calibri" w:hAnsi="Calibri" w:cs="Calibri"/>
        </w:rPr>
      </w:pPr>
    </w:p>
    <w:p w14:paraId="5F7FE3E0"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Zabezpieczenie należytego wykonania umowy.</w:t>
      </w:r>
    </w:p>
    <w:p w14:paraId="485601FC" w14:textId="77777777" w:rsidR="00B424FE" w:rsidRPr="004703D0" w:rsidRDefault="00B424FE" w:rsidP="004703D0">
      <w:pPr>
        <w:spacing w:line="360" w:lineRule="auto"/>
        <w:ind w:left="360"/>
        <w:jc w:val="both"/>
        <w:rPr>
          <w:rFonts w:ascii="Calibri" w:hAnsi="Calibri" w:cs="Calibri"/>
          <w:b/>
        </w:rPr>
      </w:pPr>
    </w:p>
    <w:p w14:paraId="2696F2D2" w14:textId="77777777" w:rsidR="00B424FE" w:rsidRPr="004703D0" w:rsidRDefault="00B424FE" w:rsidP="004703D0">
      <w:pPr>
        <w:tabs>
          <w:tab w:val="left" w:pos="0"/>
        </w:tabs>
        <w:spacing w:line="360" w:lineRule="auto"/>
        <w:jc w:val="both"/>
        <w:rPr>
          <w:rFonts w:ascii="Calibri" w:hAnsi="Calibri" w:cs="Calibri"/>
        </w:rPr>
      </w:pPr>
      <w:r w:rsidRPr="004703D0">
        <w:rPr>
          <w:rFonts w:ascii="Calibri" w:hAnsi="Calibri" w:cs="Calibri"/>
        </w:rPr>
        <w:t>Zamawiający nie wymaga wniesienia zabezpieczenia należytego wykonania umowy przez wykonawcę, którego oferta została uznana za najkorzystniejszą.</w:t>
      </w:r>
    </w:p>
    <w:p w14:paraId="07EE26B4" w14:textId="77777777" w:rsidR="00B424FE" w:rsidRPr="004703D0" w:rsidRDefault="00B424FE" w:rsidP="004703D0">
      <w:pPr>
        <w:tabs>
          <w:tab w:val="left" w:pos="284"/>
        </w:tabs>
        <w:spacing w:line="360" w:lineRule="auto"/>
        <w:ind w:left="284"/>
        <w:jc w:val="both"/>
        <w:rPr>
          <w:rFonts w:ascii="Calibri" w:hAnsi="Calibri" w:cs="Calibri"/>
        </w:rPr>
      </w:pPr>
    </w:p>
    <w:p w14:paraId="564F74A5"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Pouczenie o środkach ochrony prawnej</w:t>
      </w:r>
    </w:p>
    <w:p w14:paraId="413AD30E" w14:textId="77777777" w:rsidR="00B424FE" w:rsidRPr="004703D0" w:rsidRDefault="00B424FE" w:rsidP="004703D0">
      <w:pPr>
        <w:spacing w:line="360" w:lineRule="auto"/>
        <w:rPr>
          <w:rFonts w:ascii="Calibri" w:hAnsi="Calibri" w:cs="Calibri"/>
        </w:rPr>
      </w:pPr>
    </w:p>
    <w:p w14:paraId="08BF9642" w14:textId="77777777" w:rsidR="00B424FE" w:rsidRPr="004703D0" w:rsidRDefault="00B424FE" w:rsidP="004703D0">
      <w:pPr>
        <w:tabs>
          <w:tab w:val="left" w:pos="426"/>
        </w:tabs>
        <w:spacing w:line="360" w:lineRule="auto"/>
        <w:jc w:val="both"/>
        <w:rPr>
          <w:rFonts w:ascii="Calibri" w:hAnsi="Calibri" w:cs="Calibri"/>
        </w:rPr>
      </w:pPr>
      <w:r w:rsidRPr="004703D0">
        <w:rPr>
          <w:rFonts w:ascii="Calibri" w:hAnsi="Calibri" w:cs="Calibri"/>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8F4111B" w14:textId="77777777" w:rsidR="00B424FE" w:rsidRPr="004703D0" w:rsidRDefault="00B424FE" w:rsidP="004703D0">
      <w:pPr>
        <w:tabs>
          <w:tab w:val="left" w:pos="426"/>
        </w:tabs>
        <w:spacing w:line="360" w:lineRule="auto"/>
        <w:jc w:val="both"/>
        <w:rPr>
          <w:rFonts w:ascii="Calibri" w:hAnsi="Calibri" w:cs="Calibri"/>
        </w:rPr>
      </w:pPr>
    </w:p>
    <w:p w14:paraId="06411C51"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Istotne dla stron postanowienia, które zostaną wprowadzone do treści zawieranej umowy w sprawie zamówienia publicznego.</w:t>
      </w:r>
    </w:p>
    <w:p w14:paraId="0AE80B4C" w14:textId="77777777" w:rsidR="00B424FE" w:rsidRPr="004703D0" w:rsidRDefault="00B424FE" w:rsidP="004703D0">
      <w:pPr>
        <w:tabs>
          <w:tab w:val="left" w:pos="426"/>
        </w:tabs>
        <w:spacing w:line="360" w:lineRule="auto"/>
        <w:ind w:left="993" w:firstLine="141"/>
        <w:jc w:val="both"/>
        <w:rPr>
          <w:rFonts w:ascii="Calibri" w:hAnsi="Calibri" w:cs="Calibri"/>
          <w:b/>
          <w:bCs/>
        </w:rPr>
      </w:pPr>
    </w:p>
    <w:p w14:paraId="03061B1C" w14:textId="77777777"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t>Zamawiający podpisze umowę z Wykonawcą, który przedłoży najkorzystniejszą ofertę z punktu widzenia kryteriów przyjętych w niniejszej specyfikacji.</w:t>
      </w:r>
    </w:p>
    <w:p w14:paraId="1C4AB300" w14:textId="77777777"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t xml:space="preserve">O miejscu i terminie podpisania umowy Zamawiający powiadomi Wykonawcę na piśmie lub telefonicznie. </w:t>
      </w:r>
    </w:p>
    <w:p w14:paraId="78C1D8D2" w14:textId="77777777"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t>Umowa zostanie zawarta z uwzględnieniem postanowień wynikających z treści niniejszej specyfikacji oraz danych zawartych w ofercie.</w:t>
      </w:r>
    </w:p>
    <w:p w14:paraId="3FA7EE9E" w14:textId="51D0B883"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t xml:space="preserve">Postanowienia umowy zawarto w projekcie umowy, który stanowi załącznik nr </w:t>
      </w:r>
      <w:r w:rsidR="00BA590C">
        <w:rPr>
          <w:rFonts w:ascii="Calibri" w:hAnsi="Calibri" w:cs="Calibri"/>
        </w:rPr>
        <w:t>8</w:t>
      </w:r>
      <w:r w:rsidRPr="004703D0">
        <w:rPr>
          <w:rFonts w:ascii="Calibri" w:hAnsi="Calibri" w:cs="Calibri"/>
        </w:rPr>
        <w:t xml:space="preserve"> do SWZ.</w:t>
      </w:r>
    </w:p>
    <w:p w14:paraId="287A06D4" w14:textId="77777777" w:rsidR="00B424FE" w:rsidRPr="004703D0" w:rsidRDefault="00B424FE" w:rsidP="004703D0">
      <w:pPr>
        <w:tabs>
          <w:tab w:val="left" w:pos="426"/>
        </w:tabs>
        <w:spacing w:line="360" w:lineRule="auto"/>
        <w:jc w:val="both"/>
        <w:rPr>
          <w:rFonts w:ascii="Calibri" w:hAnsi="Calibri" w:cs="Calibri"/>
        </w:rPr>
      </w:pPr>
    </w:p>
    <w:p w14:paraId="6C64CE47"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Informacja o obowiązku osobistego wykonania przez Wykonawcę kluczowych części zamówienia, jeżeli Zamawiający dokonuje takiego zastrzeżenia zgodnie z art. 60 i art. 121 pkt 1 Pzp.</w:t>
      </w:r>
    </w:p>
    <w:p w14:paraId="724A5CC5" w14:textId="77777777" w:rsidR="00B424FE" w:rsidRPr="004703D0" w:rsidRDefault="00B424FE" w:rsidP="004703D0">
      <w:pPr>
        <w:tabs>
          <w:tab w:val="left" w:pos="426"/>
        </w:tabs>
        <w:spacing w:line="360" w:lineRule="auto"/>
        <w:jc w:val="both"/>
        <w:rPr>
          <w:rFonts w:ascii="Calibri" w:hAnsi="Calibri" w:cs="Calibri"/>
          <w:b/>
          <w:bCs/>
        </w:rPr>
      </w:pPr>
    </w:p>
    <w:p w14:paraId="29D5EFD2" w14:textId="77777777" w:rsidR="00B424FE" w:rsidRPr="004703D0" w:rsidRDefault="00B424FE" w:rsidP="004703D0">
      <w:pPr>
        <w:spacing w:line="360" w:lineRule="auto"/>
        <w:contextualSpacing/>
        <w:jc w:val="both"/>
        <w:rPr>
          <w:rFonts w:ascii="Calibri" w:hAnsi="Calibri" w:cs="Calibri"/>
        </w:rPr>
      </w:pPr>
      <w:r w:rsidRPr="004703D0">
        <w:rPr>
          <w:rFonts w:ascii="Calibri" w:hAnsi="Calibri" w:cs="Calibr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0F5E27AE" w14:textId="77777777" w:rsidR="00B424FE" w:rsidRPr="004703D0" w:rsidRDefault="00B424FE" w:rsidP="004703D0">
      <w:pPr>
        <w:tabs>
          <w:tab w:val="left" w:pos="426"/>
        </w:tabs>
        <w:spacing w:line="360" w:lineRule="auto"/>
        <w:jc w:val="both"/>
        <w:rPr>
          <w:rFonts w:ascii="Calibri" w:hAnsi="Calibri" w:cs="Calibri"/>
          <w:bCs/>
        </w:rPr>
      </w:pPr>
    </w:p>
    <w:p w14:paraId="2A24F044"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lastRenderedPageBreak/>
        <w:t>Zwrot kosztów udziału w postępowaniu.</w:t>
      </w:r>
    </w:p>
    <w:p w14:paraId="66222111" w14:textId="77777777" w:rsidR="00B424FE" w:rsidRPr="004703D0" w:rsidRDefault="00B424FE" w:rsidP="004703D0">
      <w:pPr>
        <w:tabs>
          <w:tab w:val="left" w:pos="426"/>
        </w:tabs>
        <w:spacing w:line="360" w:lineRule="auto"/>
        <w:ind w:left="360"/>
        <w:jc w:val="both"/>
        <w:rPr>
          <w:rFonts w:ascii="Calibri" w:hAnsi="Calibri" w:cs="Calibri"/>
          <w:b/>
          <w:bCs/>
        </w:rPr>
      </w:pPr>
    </w:p>
    <w:p w14:paraId="465B6423" w14:textId="77777777" w:rsidR="00B424FE" w:rsidRPr="004703D0" w:rsidRDefault="00B424FE" w:rsidP="004703D0">
      <w:pPr>
        <w:tabs>
          <w:tab w:val="left" w:pos="426"/>
        </w:tabs>
        <w:spacing w:line="360" w:lineRule="auto"/>
        <w:jc w:val="both"/>
        <w:rPr>
          <w:rFonts w:ascii="Calibri" w:hAnsi="Calibri" w:cs="Calibri"/>
        </w:rPr>
      </w:pPr>
      <w:r w:rsidRPr="004703D0">
        <w:rPr>
          <w:rFonts w:ascii="Calibri" w:hAnsi="Calibri" w:cs="Calibri"/>
        </w:rPr>
        <w:t>Zamawiający nie przewiduje zwrotu kosztów udziału w postępowaniu.</w:t>
      </w:r>
    </w:p>
    <w:p w14:paraId="3B1D8030" w14:textId="77777777" w:rsidR="00B424FE" w:rsidRPr="004703D0" w:rsidRDefault="00B424FE" w:rsidP="004703D0">
      <w:pPr>
        <w:tabs>
          <w:tab w:val="left" w:pos="426"/>
        </w:tabs>
        <w:spacing w:line="360" w:lineRule="auto"/>
        <w:jc w:val="both"/>
        <w:rPr>
          <w:rFonts w:ascii="Calibri" w:hAnsi="Calibri" w:cs="Calibri"/>
        </w:rPr>
      </w:pPr>
    </w:p>
    <w:p w14:paraId="75CB735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Informacje dotyczące walut obcych, w jakich mogą być prowadzone rozliczenia między Zamawiającym a Wykonawcą.</w:t>
      </w:r>
    </w:p>
    <w:p w14:paraId="1915FDB9" w14:textId="77777777" w:rsidR="00B424FE" w:rsidRPr="004703D0" w:rsidRDefault="00B424FE" w:rsidP="004703D0">
      <w:pPr>
        <w:tabs>
          <w:tab w:val="left" w:pos="426"/>
        </w:tabs>
        <w:spacing w:line="360" w:lineRule="auto"/>
        <w:ind w:left="360"/>
        <w:jc w:val="both"/>
        <w:rPr>
          <w:rFonts w:ascii="Calibri" w:hAnsi="Calibri" w:cs="Calibri"/>
          <w:b/>
          <w:bCs/>
        </w:rPr>
      </w:pPr>
    </w:p>
    <w:p w14:paraId="7BB35F92" w14:textId="77777777" w:rsidR="00B424FE" w:rsidRPr="004703D0" w:rsidRDefault="00B424FE" w:rsidP="004703D0">
      <w:pPr>
        <w:tabs>
          <w:tab w:val="left" w:pos="426"/>
        </w:tabs>
        <w:spacing w:line="360" w:lineRule="auto"/>
        <w:jc w:val="both"/>
        <w:rPr>
          <w:rFonts w:ascii="Calibri" w:hAnsi="Calibri" w:cs="Calibri"/>
        </w:rPr>
      </w:pPr>
      <w:r w:rsidRPr="004703D0">
        <w:rPr>
          <w:rFonts w:ascii="Calibri" w:hAnsi="Calibri" w:cs="Calibri"/>
        </w:rPr>
        <w:t>Zamawiający nie przewiduje rozliczeń z Wykonawcą w obcych walutach.</w:t>
      </w:r>
    </w:p>
    <w:p w14:paraId="2B665B2D" w14:textId="77777777" w:rsidR="00B424FE" w:rsidRPr="004703D0" w:rsidRDefault="00B424FE" w:rsidP="004703D0">
      <w:pPr>
        <w:tabs>
          <w:tab w:val="left" w:pos="426"/>
        </w:tabs>
        <w:spacing w:line="360" w:lineRule="auto"/>
        <w:jc w:val="both"/>
        <w:rPr>
          <w:rFonts w:ascii="Calibri" w:hAnsi="Calibri" w:cs="Calibri"/>
        </w:rPr>
      </w:pPr>
    </w:p>
    <w:p w14:paraId="10C49FF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Klauzula informacyjna dotycząca przetwarzania danych osobowych.</w:t>
      </w:r>
    </w:p>
    <w:p w14:paraId="623ABA86" w14:textId="77777777" w:rsidR="00B424FE" w:rsidRPr="004703D0" w:rsidRDefault="00B424FE" w:rsidP="004703D0">
      <w:pPr>
        <w:suppressAutoHyphens w:val="0"/>
        <w:autoSpaceDE w:val="0"/>
        <w:spacing w:line="360" w:lineRule="auto"/>
        <w:jc w:val="both"/>
        <w:rPr>
          <w:rFonts w:ascii="Calibri" w:eastAsia="Calibri" w:hAnsi="Calibri" w:cs="Calibri"/>
          <w:b/>
          <w:bCs/>
        </w:rPr>
      </w:pPr>
    </w:p>
    <w:p w14:paraId="02128C10" w14:textId="7ADC800C" w:rsidR="00B424FE" w:rsidRPr="004703D0" w:rsidRDefault="003462EE" w:rsidP="004703D0">
      <w:pPr>
        <w:suppressAutoHyphens w:val="0"/>
        <w:autoSpaceDE w:val="0"/>
        <w:spacing w:line="360" w:lineRule="auto"/>
        <w:jc w:val="both"/>
        <w:rPr>
          <w:rFonts w:ascii="Calibri" w:eastAsia="Calibri" w:hAnsi="Calibri" w:cs="Calibri"/>
        </w:rPr>
      </w:pPr>
      <w:r>
        <w:rPr>
          <w:rFonts w:ascii="Calibri" w:eastAsia="Calibri" w:hAnsi="Calibri" w:cs="Calibri"/>
          <w:b/>
          <w:bCs/>
        </w:rPr>
        <w:t xml:space="preserve">1. </w:t>
      </w:r>
      <w:r w:rsidR="00B424FE" w:rsidRPr="004703D0">
        <w:rPr>
          <w:rFonts w:ascii="Calibri" w:eastAsia="Calibri" w:hAnsi="Calibri" w:cs="Calibri"/>
          <w:b/>
          <w:bCs/>
        </w:rPr>
        <w:t>Klauzula informacyjna z art. 13 RODO</w:t>
      </w:r>
      <w:r w:rsidR="00B424FE" w:rsidRPr="004703D0">
        <w:rPr>
          <w:rFonts w:ascii="Calibri" w:eastAsia="Calibri" w:hAnsi="Calibri" w:cs="Calibri"/>
          <w:lang w:eastAsia="pl-PL"/>
        </w:rPr>
        <w:t xml:space="preserve"> Zgodnie z art. 13 ust. 1 i 2 </w:t>
      </w:r>
      <w:r w:rsidR="00B424FE" w:rsidRPr="004703D0">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424FE" w:rsidRPr="004703D0">
        <w:rPr>
          <w:rFonts w:ascii="Calibri" w:eastAsia="Calibri" w:hAnsi="Calibri" w:cs="Calibri"/>
          <w:lang w:eastAsia="pl-PL"/>
        </w:rPr>
        <w:t xml:space="preserve">dalej „RODO”, informuję, że: </w:t>
      </w:r>
    </w:p>
    <w:p w14:paraId="1C93EC13" w14:textId="77777777" w:rsidR="00B424FE" w:rsidRPr="004703D0" w:rsidRDefault="00B424FE" w:rsidP="004703D0">
      <w:pPr>
        <w:suppressAutoHyphens w:val="0"/>
        <w:spacing w:line="360" w:lineRule="auto"/>
        <w:ind w:left="708"/>
        <w:jc w:val="both"/>
        <w:rPr>
          <w:rFonts w:ascii="Calibri" w:eastAsia="Calibri" w:hAnsi="Calibri" w:cs="Calibri"/>
          <w:lang w:eastAsia="pl-PL"/>
        </w:rPr>
      </w:pPr>
      <w:r w:rsidRPr="004703D0">
        <w:rPr>
          <w:rFonts w:ascii="Calibri" w:eastAsia="Calibri" w:hAnsi="Calibri" w:cs="Calibri"/>
          <w:lang w:eastAsia="pl-PL"/>
        </w:rPr>
        <w:t>1) administratorem Pani/Pana danych osobowych jest: Gmina Nowy Tomyśl z siedzibą w 64-300 Nowy Tomyśl, ul. Poznańska 33;.</w:t>
      </w:r>
    </w:p>
    <w:p w14:paraId="71D45976" w14:textId="77777777" w:rsidR="00B424FE" w:rsidRPr="004703D0" w:rsidRDefault="00B424FE" w:rsidP="004703D0">
      <w:pPr>
        <w:suppressAutoHyphens w:val="0"/>
        <w:spacing w:line="360" w:lineRule="auto"/>
        <w:ind w:left="708"/>
        <w:jc w:val="both"/>
        <w:rPr>
          <w:rFonts w:ascii="Calibri" w:eastAsia="Calibri" w:hAnsi="Calibri" w:cs="Calibri"/>
          <w:lang w:eastAsia="pl-PL"/>
        </w:rPr>
      </w:pPr>
      <w:r w:rsidRPr="004703D0">
        <w:rPr>
          <w:rFonts w:ascii="Calibri" w:eastAsia="Calibri" w:hAnsi="Calibri" w:cs="Calibri"/>
          <w:lang w:eastAsia="pl-PL"/>
        </w:rPr>
        <w:t xml:space="preserve">2) z inspektorem ochrony danych osobowych w Urzędzie Miejskim w Nowym Tomyślu można się skontaktować pod nr tel. 61 4426650, e-mail: </w:t>
      </w:r>
      <w:hyperlink r:id="rId23" w:history="1">
        <w:r w:rsidRPr="004703D0">
          <w:rPr>
            <w:rStyle w:val="Hipercze"/>
            <w:rFonts w:ascii="Calibri" w:eastAsia="Calibri" w:hAnsi="Calibri" w:cs="Calibri"/>
            <w:lang w:eastAsia="pl-PL"/>
          </w:rPr>
          <w:t>j.kimstacz@nowytomysl.pl</w:t>
        </w:r>
      </w:hyperlink>
      <w:r w:rsidRPr="004703D0">
        <w:rPr>
          <w:rFonts w:ascii="Calibri" w:eastAsia="Calibri" w:hAnsi="Calibri" w:cs="Calibri"/>
          <w:lang w:eastAsia="pl-PL"/>
        </w:rPr>
        <w:t>"</w:t>
      </w:r>
    </w:p>
    <w:p w14:paraId="7A78FC6C"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rPr>
        <w:t>2.</w:t>
      </w:r>
      <w:r w:rsidRPr="004703D0">
        <w:rPr>
          <w:rFonts w:ascii="Calibri" w:eastAsia="Calibri" w:hAnsi="Calibri" w:cs="Calibri"/>
        </w:rPr>
        <w:t xml:space="preserve"> Zamawiający przetwarza dane osobowe zebrane w niniejszym </w:t>
      </w:r>
      <w:r w:rsidRPr="00B41025">
        <w:rPr>
          <w:rFonts w:ascii="Calibri" w:eastAsia="Calibri" w:hAnsi="Calibri" w:cs="Calibri"/>
        </w:rPr>
        <w:t>postępowaniu o udzielenie</w:t>
      </w:r>
      <w:r w:rsidRPr="004703D0">
        <w:rPr>
          <w:rFonts w:ascii="Calibri" w:eastAsia="Calibri" w:hAnsi="Calibri" w:cs="Calibri"/>
        </w:rPr>
        <w:t xml:space="preserve"> zamówienia publicznego w sposób gwarantujący zabezpieczenie przed ich bezprawnym rozpowszechnianiem. </w:t>
      </w:r>
    </w:p>
    <w:p w14:paraId="0E78C57B"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rPr>
        <w:t xml:space="preserve">3. </w:t>
      </w:r>
      <w:r w:rsidRPr="004703D0">
        <w:rPr>
          <w:rFonts w:ascii="Calibri" w:eastAsia="Calibri" w:hAnsi="Calibri" w:cs="Calibri"/>
        </w:rPr>
        <w:t xml:space="preserve">Zamawiający udostępnia dane osobowe, o których mowa w art. 10 RODO w celu umożliwienia korzystania ze środków ochrony prawnej, o których mowa w dziale IX PZP, do upływu terminu do ich wniesienia. </w:t>
      </w:r>
    </w:p>
    <w:p w14:paraId="4A3CB81B"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rPr>
        <w:t xml:space="preserve">4. </w:t>
      </w:r>
      <w:r w:rsidRPr="004703D0">
        <w:rPr>
          <w:rFonts w:ascii="Calibri" w:eastAsia="Calibri" w:hAnsi="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166FB509"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5.</w:t>
      </w:r>
      <w:r w:rsidRPr="004703D0">
        <w:rPr>
          <w:rFonts w:ascii="Calibri" w:eastAsia="Calibri" w:hAnsi="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t>
      </w:r>
      <w:r w:rsidRPr="004703D0">
        <w:rPr>
          <w:rFonts w:ascii="Calibri" w:eastAsia="Calibri" w:hAnsi="Calibri" w:cs="Calibri"/>
          <w:lang w:eastAsia="pl-PL"/>
        </w:rPr>
        <w:lastRenderedPageBreak/>
        <w:t>w celu zawarcia umowy w sprawie zamówienia publicznego oraz jej realizacji, a także udokumentowania postępowania o udzielenie zamówienia i jego archiwizacji.</w:t>
      </w:r>
    </w:p>
    <w:p w14:paraId="02473C4A" w14:textId="77777777" w:rsidR="004C41D4" w:rsidRPr="004703D0" w:rsidRDefault="004C41D4" w:rsidP="004703D0">
      <w:pPr>
        <w:suppressAutoHyphens w:val="0"/>
        <w:autoSpaceDE w:val="0"/>
        <w:spacing w:line="360" w:lineRule="auto"/>
        <w:jc w:val="both"/>
        <w:rPr>
          <w:rFonts w:ascii="Calibri" w:eastAsia="Calibri" w:hAnsi="Calibri" w:cs="Calibri"/>
          <w:lang w:val="x-none"/>
        </w:rPr>
      </w:pPr>
      <w:r w:rsidRPr="004703D0">
        <w:rPr>
          <w:rFonts w:ascii="Calibri" w:eastAsia="Calibri" w:hAnsi="Calibri" w:cs="Calibri"/>
          <w:b/>
          <w:bCs/>
          <w:lang w:eastAsia="pl-PL"/>
        </w:rPr>
        <w:t xml:space="preserve">6. </w:t>
      </w:r>
      <w:r w:rsidRPr="004703D0">
        <w:rPr>
          <w:rFonts w:ascii="Calibri" w:eastAsia="Calibri" w:hAnsi="Calibri" w:cs="Calibri"/>
          <w:lang w:eastAsia="pl-PL"/>
        </w:rPr>
        <w:t>Odbiorcami danych osobowych będą osoby lub podmioty, którym dokumentacja postępowania zostanie udostępniona na podstawie ustawy o dostępie do informacji 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25CC70C9"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7.</w:t>
      </w:r>
      <w:r w:rsidRPr="004703D0">
        <w:rPr>
          <w:rFonts w:ascii="Calibri" w:eastAsia="Calibri" w:hAnsi="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2F0F9887"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8.</w:t>
      </w:r>
      <w:r w:rsidRPr="004703D0">
        <w:rPr>
          <w:rFonts w:ascii="Calibri" w:eastAsia="Calibri" w:hAnsi="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045B2DCA"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9.</w:t>
      </w:r>
      <w:r w:rsidRPr="004703D0">
        <w:rPr>
          <w:rFonts w:ascii="Calibri" w:eastAsia="Calibri" w:hAnsi="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38F86172"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10.</w:t>
      </w:r>
      <w:r w:rsidRPr="004703D0">
        <w:rPr>
          <w:rFonts w:ascii="Calibri" w:eastAsia="Calibri" w:hAnsi="Calibri" w:cs="Calibri"/>
          <w:lang w:eastAsia="pl-PL"/>
        </w:rPr>
        <w:t xml:space="preserve"> Stosownie do art. 22 RODO, decyzje dotyczące danych osobowych nie będą podejmowane w sposób zautomatyzowany.</w:t>
      </w:r>
    </w:p>
    <w:p w14:paraId="2BBF1BB2"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11.</w:t>
      </w:r>
      <w:r w:rsidRPr="004703D0">
        <w:rPr>
          <w:rFonts w:ascii="Calibri" w:eastAsia="Calibri" w:hAnsi="Calibri" w:cs="Calibri"/>
          <w:lang w:eastAsia="pl-PL"/>
        </w:rPr>
        <w:t xml:space="preserve"> Osoba, której dotyczą pozyskane w związku z prowadzeniem niniejszego postępowania dane osobowe, ma prawo:</w:t>
      </w:r>
    </w:p>
    <w:p w14:paraId="5D9647DD"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dostępu do swoich danych osobowych – zgodnie z art. 15 RODO, </w:t>
      </w:r>
      <w:r w:rsidRPr="004703D0">
        <w:rPr>
          <w:rFonts w:ascii="Calibri" w:eastAsia="Calibri" w:hAnsi="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94FDF12"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lastRenderedPageBreak/>
        <w:t>do sprostowana swoich danych osobowych – zgodnie z art. 16 RODO,</w:t>
      </w:r>
      <w:r w:rsidRPr="004703D0">
        <w:rPr>
          <w:rFonts w:ascii="Calibri" w:eastAsia="Calibri" w:hAnsi="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82DA40F"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do żądania od Zamawiającego – jako administratora, ograniczenia przetwarzania danych osobowych z zastrzeżeniem przypadków, o których mowa w art. 18 ust. 2 RODO, </w:t>
      </w:r>
      <w:r w:rsidRPr="004703D0">
        <w:rPr>
          <w:rFonts w:ascii="Calibri" w:eastAsia="Calibri" w:hAnsi="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9FBAA37"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wniesienia skargi do Prezesa Urzędu Ochrony Danych Osobowych w przypadku uznania, iż przetwarzanie jej danych osobowych narusza przepisy o ochronie danych osobowych, w tym przepisy RODO.</w:t>
      </w:r>
    </w:p>
    <w:p w14:paraId="56BDE6DB"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12.</w:t>
      </w:r>
      <w:r w:rsidRPr="004703D0">
        <w:rPr>
          <w:rFonts w:ascii="Calibri" w:eastAsia="Calibri" w:hAnsi="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4E4E4875"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13.</w:t>
      </w:r>
      <w:r w:rsidRPr="004703D0">
        <w:rPr>
          <w:rFonts w:ascii="Calibri" w:eastAsia="Calibri" w:hAnsi="Calibri" w:cs="Calibri"/>
          <w:lang w:eastAsia="pl-PL"/>
        </w:rPr>
        <w:t xml:space="preserve"> Osobie, której dane osobowe zostały pozyskane przez Zamawiającego w związku z prowadzeniem niniejszego postępowania o udzielenie zamówienia publicznego nie przysługuje:</w:t>
      </w:r>
    </w:p>
    <w:p w14:paraId="2C3E95BC" w14:textId="77777777" w:rsidR="00B424FE" w:rsidRPr="004703D0" w:rsidRDefault="00B424FE" w:rsidP="004703D0">
      <w:pPr>
        <w:numPr>
          <w:ilvl w:val="0"/>
          <w:numId w:val="25"/>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prawo do usunięcia danych osobowych, o czym przesadza art. 17 ust. 3 lit. b, d lub e RODO, </w:t>
      </w:r>
    </w:p>
    <w:p w14:paraId="78030FFB" w14:textId="77777777" w:rsidR="00B424FE" w:rsidRPr="004703D0" w:rsidRDefault="00B424FE" w:rsidP="004703D0">
      <w:pPr>
        <w:numPr>
          <w:ilvl w:val="0"/>
          <w:numId w:val="25"/>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889035A" w14:textId="5B9E6509" w:rsidR="00B424FE" w:rsidRDefault="00B424FE" w:rsidP="004703D0">
      <w:pPr>
        <w:suppressAutoHyphens w:val="0"/>
        <w:autoSpaceDE w:val="0"/>
        <w:spacing w:line="360" w:lineRule="auto"/>
        <w:jc w:val="both"/>
        <w:rPr>
          <w:rFonts w:ascii="Calibri" w:eastAsia="Calibri" w:hAnsi="Calibri" w:cs="Calibri"/>
          <w:lang w:eastAsia="pl-PL"/>
        </w:rPr>
      </w:pPr>
      <w:r w:rsidRPr="004703D0">
        <w:rPr>
          <w:rFonts w:ascii="Calibri" w:eastAsia="Calibri" w:hAnsi="Calibri" w:cs="Calibri"/>
          <w:b/>
          <w:bCs/>
          <w:lang w:eastAsia="pl-PL"/>
        </w:rPr>
        <w:t>14.</w:t>
      </w:r>
      <w:r w:rsidRPr="004703D0">
        <w:rPr>
          <w:rFonts w:ascii="Calibri" w:eastAsia="Calibri" w:hAnsi="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w:t>
      </w:r>
      <w:r w:rsidRPr="004703D0">
        <w:rPr>
          <w:rFonts w:ascii="Calibri" w:eastAsia="Calibri" w:hAnsi="Calibri" w:cs="Calibri"/>
          <w:lang w:eastAsia="pl-PL"/>
        </w:rPr>
        <w:lastRenderedPageBreak/>
        <w:t>szczególności do podmiotów prowadzących działalność kontrolną wobec Zamawiającego. Dane osobowe są przekazywane do podmiotów przetwarzających dane w imieniu administratora danych osobowych.</w:t>
      </w:r>
    </w:p>
    <w:p w14:paraId="6697012E" w14:textId="77777777" w:rsidR="00124568" w:rsidRPr="004703D0" w:rsidRDefault="00124568" w:rsidP="004703D0">
      <w:pPr>
        <w:suppressAutoHyphens w:val="0"/>
        <w:autoSpaceDE w:val="0"/>
        <w:spacing w:line="360" w:lineRule="auto"/>
        <w:jc w:val="both"/>
        <w:rPr>
          <w:rFonts w:ascii="Calibri" w:eastAsia="Calibri" w:hAnsi="Calibri" w:cs="Calibri"/>
        </w:rPr>
      </w:pPr>
    </w:p>
    <w:p w14:paraId="0BA8CC26"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Załączniki do SWZ</w:t>
      </w:r>
    </w:p>
    <w:p w14:paraId="65AC7285" w14:textId="77777777" w:rsidR="00B424FE" w:rsidRPr="004703D0" w:rsidRDefault="00B424FE" w:rsidP="004703D0">
      <w:pPr>
        <w:spacing w:line="360" w:lineRule="auto"/>
        <w:ind w:left="360"/>
        <w:jc w:val="both"/>
        <w:rPr>
          <w:rFonts w:ascii="Calibri" w:hAnsi="Calibri" w:cs="Calibri"/>
          <w:b/>
          <w:bCs/>
        </w:rPr>
      </w:pPr>
    </w:p>
    <w:p w14:paraId="23B2324F" w14:textId="560A96A8"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 xml:space="preserve">Załącznik nr 1a </w:t>
      </w:r>
      <w:r w:rsidRPr="007C5E98">
        <w:rPr>
          <w:rFonts w:ascii="Calibri" w:hAnsi="Calibri" w:cs="Calibri"/>
        </w:rPr>
        <w:t xml:space="preserve">– </w:t>
      </w:r>
      <w:r w:rsidR="008D6881" w:rsidRPr="007C5E98">
        <w:rPr>
          <w:rFonts w:ascii="Calibri" w:hAnsi="Calibri" w:cs="Calibri"/>
        </w:rPr>
        <w:t>Opis przedmiotu zamówienia – dokumentacja projektowa – część 1,</w:t>
      </w:r>
    </w:p>
    <w:p w14:paraId="1A670C42" w14:textId="1DE3ED89" w:rsidR="008D6881" w:rsidRDefault="008D6881"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 xml:space="preserve">Załącznik nr 1b </w:t>
      </w:r>
      <w:r w:rsidRPr="007C5E98">
        <w:rPr>
          <w:rFonts w:ascii="Calibri" w:hAnsi="Calibri" w:cs="Calibri"/>
        </w:rPr>
        <w:t>– Opis przedmiotu zamówienia – dokumentacja projektowa – część 2,</w:t>
      </w:r>
    </w:p>
    <w:p w14:paraId="781A8C90" w14:textId="7B7F3EF0" w:rsidR="00124568" w:rsidRPr="007C5E98" w:rsidRDefault="00124568" w:rsidP="0012456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 nr 1</w:t>
      </w:r>
      <w:r>
        <w:rPr>
          <w:rFonts w:ascii="Calibri" w:hAnsi="Calibri" w:cs="Calibri"/>
          <w:b/>
          <w:bCs/>
        </w:rPr>
        <w:t>c</w:t>
      </w:r>
      <w:r w:rsidRPr="007C5E98">
        <w:rPr>
          <w:rFonts w:ascii="Calibri" w:hAnsi="Calibri" w:cs="Calibri"/>
          <w:b/>
          <w:bCs/>
        </w:rPr>
        <w:t xml:space="preserve"> </w:t>
      </w:r>
      <w:r w:rsidRPr="007C5E98">
        <w:rPr>
          <w:rFonts w:ascii="Calibri" w:hAnsi="Calibri" w:cs="Calibri"/>
        </w:rPr>
        <w:t xml:space="preserve">– Opis przedmiotu zamówienia – dokumentacja projektowa – część </w:t>
      </w:r>
      <w:r>
        <w:rPr>
          <w:rFonts w:ascii="Calibri" w:hAnsi="Calibri" w:cs="Calibri"/>
        </w:rPr>
        <w:t>3</w:t>
      </w:r>
      <w:r w:rsidRPr="007C5E98">
        <w:rPr>
          <w:rFonts w:ascii="Calibri" w:hAnsi="Calibri" w:cs="Calibri"/>
        </w:rPr>
        <w:t>,</w:t>
      </w:r>
    </w:p>
    <w:p w14:paraId="2D8F595D" w14:textId="4473E585" w:rsidR="00124568" w:rsidRPr="007C5E98" w:rsidRDefault="00124568" w:rsidP="0012456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 nr 1</w:t>
      </w:r>
      <w:r>
        <w:rPr>
          <w:rFonts w:ascii="Calibri" w:hAnsi="Calibri" w:cs="Calibri"/>
          <w:b/>
          <w:bCs/>
        </w:rPr>
        <w:t>d</w:t>
      </w:r>
      <w:r w:rsidRPr="007C5E98">
        <w:rPr>
          <w:rFonts w:ascii="Calibri" w:hAnsi="Calibri" w:cs="Calibri"/>
          <w:b/>
          <w:bCs/>
        </w:rPr>
        <w:t xml:space="preserve"> </w:t>
      </w:r>
      <w:r w:rsidRPr="007C5E98">
        <w:rPr>
          <w:rFonts w:ascii="Calibri" w:hAnsi="Calibri" w:cs="Calibri"/>
        </w:rPr>
        <w:t xml:space="preserve">– Opis przedmiotu zamówienia – dokumentacja projektowa – część </w:t>
      </w:r>
      <w:r>
        <w:rPr>
          <w:rFonts w:ascii="Calibri" w:hAnsi="Calibri" w:cs="Calibri"/>
        </w:rPr>
        <w:t>4</w:t>
      </w:r>
      <w:r w:rsidRPr="007C5E98">
        <w:rPr>
          <w:rFonts w:ascii="Calibri" w:hAnsi="Calibri" w:cs="Calibri"/>
        </w:rPr>
        <w:t>,</w:t>
      </w:r>
    </w:p>
    <w:p w14:paraId="0640B9F3" w14:textId="77777777"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 nr 2</w:t>
      </w:r>
      <w:r w:rsidRPr="007C5E98">
        <w:rPr>
          <w:rFonts w:ascii="Calibri" w:hAnsi="Calibri" w:cs="Calibri"/>
        </w:rPr>
        <w:t xml:space="preserve"> –</w:t>
      </w:r>
      <w:r w:rsidRPr="007C5E98">
        <w:rPr>
          <w:rFonts w:ascii="Calibri" w:hAnsi="Calibri" w:cs="Calibri"/>
          <w:spacing w:val="-8"/>
        </w:rPr>
        <w:t xml:space="preserve"> Formularz Ofertowy,</w:t>
      </w:r>
    </w:p>
    <w:p w14:paraId="7C2A4A0F" w14:textId="77777777"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w:t>
      </w:r>
      <w:r w:rsidRPr="007C5E98">
        <w:rPr>
          <w:rFonts w:ascii="Calibri" w:hAnsi="Calibri" w:cs="Calibri"/>
          <w:b/>
          <w:bCs/>
          <w:spacing w:val="-7"/>
        </w:rPr>
        <w:t xml:space="preserve"> </w:t>
      </w:r>
      <w:r w:rsidRPr="007C5E98">
        <w:rPr>
          <w:rFonts w:ascii="Calibri" w:hAnsi="Calibri" w:cs="Calibri"/>
          <w:b/>
          <w:bCs/>
        </w:rPr>
        <w:t>nr</w:t>
      </w:r>
      <w:r w:rsidRPr="007C5E98">
        <w:rPr>
          <w:rFonts w:ascii="Calibri" w:hAnsi="Calibri" w:cs="Calibri"/>
          <w:b/>
          <w:bCs/>
          <w:spacing w:val="-6"/>
        </w:rPr>
        <w:t xml:space="preserve"> </w:t>
      </w:r>
      <w:r w:rsidRPr="007C5E98">
        <w:rPr>
          <w:rFonts w:ascii="Calibri" w:hAnsi="Calibri" w:cs="Calibri"/>
          <w:b/>
          <w:bCs/>
        </w:rPr>
        <w:t>3</w:t>
      </w:r>
      <w:r w:rsidRPr="007C5E98">
        <w:rPr>
          <w:rFonts w:ascii="Calibri" w:hAnsi="Calibri" w:cs="Calibri"/>
          <w:b/>
          <w:bCs/>
          <w:spacing w:val="-7"/>
        </w:rPr>
        <w:t>a</w:t>
      </w:r>
      <w:r w:rsidRPr="007C5E98">
        <w:rPr>
          <w:rFonts w:ascii="Calibri" w:hAnsi="Calibri" w:cs="Calibri"/>
          <w:spacing w:val="-7"/>
        </w:rPr>
        <w:t xml:space="preserve"> - </w:t>
      </w:r>
      <w:r w:rsidRPr="007C5E98">
        <w:rPr>
          <w:rFonts w:ascii="Calibri" w:hAnsi="Calibri" w:cs="Calibri"/>
        </w:rPr>
        <w:t>Oświadczenie</w:t>
      </w:r>
      <w:r w:rsidRPr="007C5E98">
        <w:rPr>
          <w:rFonts w:ascii="Calibri" w:hAnsi="Calibri" w:cs="Calibri"/>
          <w:spacing w:val="-8"/>
        </w:rPr>
        <w:t xml:space="preserve"> </w:t>
      </w:r>
      <w:r w:rsidRPr="007C5E98">
        <w:rPr>
          <w:rFonts w:ascii="Calibri" w:hAnsi="Calibri" w:cs="Calibri"/>
        </w:rPr>
        <w:t>o</w:t>
      </w:r>
      <w:r w:rsidRPr="007C5E98">
        <w:rPr>
          <w:rFonts w:ascii="Calibri" w:hAnsi="Calibri" w:cs="Calibri"/>
          <w:spacing w:val="-8"/>
        </w:rPr>
        <w:t xml:space="preserve"> </w:t>
      </w:r>
      <w:r w:rsidRPr="007C5E98">
        <w:rPr>
          <w:rFonts w:ascii="Calibri" w:hAnsi="Calibri" w:cs="Calibri"/>
        </w:rPr>
        <w:t>spełnieniu</w:t>
      </w:r>
      <w:r w:rsidRPr="007C5E98">
        <w:rPr>
          <w:rFonts w:ascii="Calibri" w:hAnsi="Calibri" w:cs="Calibri"/>
          <w:spacing w:val="-8"/>
        </w:rPr>
        <w:t xml:space="preserve"> </w:t>
      </w:r>
      <w:r w:rsidRPr="007C5E98">
        <w:rPr>
          <w:rFonts w:ascii="Calibri" w:hAnsi="Calibri" w:cs="Calibri"/>
        </w:rPr>
        <w:t>warunków</w:t>
      </w:r>
      <w:r w:rsidRPr="007C5E98">
        <w:rPr>
          <w:rFonts w:ascii="Calibri" w:hAnsi="Calibri" w:cs="Calibri"/>
          <w:spacing w:val="-8"/>
        </w:rPr>
        <w:t xml:space="preserve"> </w:t>
      </w:r>
      <w:r w:rsidRPr="007C5E98">
        <w:rPr>
          <w:rFonts w:ascii="Calibri" w:hAnsi="Calibri" w:cs="Calibri"/>
        </w:rPr>
        <w:t>udziału</w:t>
      </w:r>
      <w:r w:rsidRPr="007C5E98">
        <w:rPr>
          <w:rFonts w:ascii="Calibri" w:hAnsi="Calibri" w:cs="Calibri"/>
          <w:spacing w:val="-6"/>
        </w:rPr>
        <w:t xml:space="preserve"> </w:t>
      </w:r>
      <w:r w:rsidRPr="007C5E98">
        <w:rPr>
          <w:rFonts w:ascii="Calibri" w:hAnsi="Calibri" w:cs="Calibri"/>
        </w:rPr>
        <w:t>w</w:t>
      </w:r>
      <w:r w:rsidRPr="007C5E98">
        <w:rPr>
          <w:rFonts w:ascii="Calibri" w:hAnsi="Calibri" w:cs="Calibri"/>
          <w:spacing w:val="-8"/>
        </w:rPr>
        <w:t xml:space="preserve"> </w:t>
      </w:r>
      <w:r w:rsidRPr="007C5E98">
        <w:rPr>
          <w:rFonts w:ascii="Calibri" w:hAnsi="Calibri" w:cs="Calibri"/>
        </w:rPr>
        <w:t>postępowaniu,</w:t>
      </w:r>
    </w:p>
    <w:p w14:paraId="7D6816C9" w14:textId="77777777"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w:t>
      </w:r>
      <w:r w:rsidRPr="007C5E98">
        <w:rPr>
          <w:rFonts w:ascii="Calibri" w:hAnsi="Calibri" w:cs="Calibri"/>
          <w:b/>
          <w:bCs/>
          <w:spacing w:val="-7"/>
        </w:rPr>
        <w:t xml:space="preserve"> </w:t>
      </w:r>
      <w:r w:rsidRPr="007C5E98">
        <w:rPr>
          <w:rFonts w:ascii="Calibri" w:hAnsi="Calibri" w:cs="Calibri"/>
          <w:b/>
          <w:bCs/>
        </w:rPr>
        <w:t>nr</w:t>
      </w:r>
      <w:r w:rsidRPr="007C5E98">
        <w:rPr>
          <w:rFonts w:ascii="Calibri" w:hAnsi="Calibri" w:cs="Calibri"/>
          <w:b/>
          <w:bCs/>
          <w:spacing w:val="-6"/>
        </w:rPr>
        <w:t xml:space="preserve"> </w:t>
      </w:r>
      <w:r w:rsidRPr="007C5E98">
        <w:rPr>
          <w:rFonts w:ascii="Calibri" w:hAnsi="Calibri" w:cs="Calibri"/>
          <w:b/>
          <w:bCs/>
        </w:rPr>
        <w:t>3</w:t>
      </w:r>
      <w:r w:rsidRPr="007C5E98">
        <w:rPr>
          <w:rFonts w:ascii="Calibri" w:hAnsi="Calibri" w:cs="Calibri"/>
          <w:b/>
          <w:bCs/>
          <w:spacing w:val="-7"/>
        </w:rPr>
        <w:t>b</w:t>
      </w:r>
      <w:r w:rsidRPr="007C5E98">
        <w:rPr>
          <w:rFonts w:ascii="Calibri" w:hAnsi="Calibri" w:cs="Calibri"/>
          <w:spacing w:val="-7"/>
        </w:rPr>
        <w:t xml:space="preserve"> </w:t>
      </w:r>
      <w:r w:rsidRPr="007C5E98">
        <w:rPr>
          <w:rFonts w:ascii="Calibri" w:hAnsi="Calibri" w:cs="Calibri"/>
        </w:rPr>
        <w:t>–</w:t>
      </w:r>
      <w:r w:rsidRPr="007C5E98">
        <w:rPr>
          <w:rFonts w:ascii="Calibri" w:hAnsi="Calibri" w:cs="Calibri"/>
          <w:spacing w:val="-7"/>
        </w:rPr>
        <w:t xml:space="preserve"> </w:t>
      </w:r>
      <w:r w:rsidRPr="007C5E98">
        <w:rPr>
          <w:rFonts w:ascii="Calibri" w:hAnsi="Calibri" w:cs="Calibri"/>
          <w:spacing w:val="-1"/>
        </w:rPr>
        <w:t>Oświadczenie</w:t>
      </w:r>
      <w:r w:rsidRPr="007C5E98">
        <w:rPr>
          <w:rFonts w:ascii="Calibri" w:hAnsi="Calibri" w:cs="Calibri"/>
          <w:spacing w:val="-6"/>
        </w:rPr>
        <w:t xml:space="preserve"> </w:t>
      </w:r>
      <w:r w:rsidRPr="007C5E98">
        <w:rPr>
          <w:rFonts w:ascii="Calibri" w:hAnsi="Calibri" w:cs="Calibri"/>
        </w:rPr>
        <w:t>o</w:t>
      </w:r>
      <w:r w:rsidRPr="007C5E98">
        <w:rPr>
          <w:rFonts w:ascii="Calibri" w:hAnsi="Calibri" w:cs="Calibri"/>
          <w:spacing w:val="-8"/>
        </w:rPr>
        <w:t xml:space="preserve"> </w:t>
      </w:r>
      <w:r w:rsidRPr="007C5E98">
        <w:rPr>
          <w:rFonts w:ascii="Calibri" w:hAnsi="Calibri" w:cs="Calibri"/>
        </w:rPr>
        <w:t>braku</w:t>
      </w:r>
      <w:r w:rsidRPr="007C5E98">
        <w:rPr>
          <w:rFonts w:ascii="Calibri" w:hAnsi="Calibri" w:cs="Calibri"/>
          <w:spacing w:val="-7"/>
        </w:rPr>
        <w:t xml:space="preserve"> </w:t>
      </w:r>
      <w:r w:rsidRPr="007C5E98">
        <w:rPr>
          <w:rFonts w:ascii="Calibri" w:hAnsi="Calibri" w:cs="Calibri"/>
        </w:rPr>
        <w:t>podstaw</w:t>
      </w:r>
      <w:r w:rsidRPr="007C5E98">
        <w:rPr>
          <w:rFonts w:ascii="Calibri" w:hAnsi="Calibri" w:cs="Calibri"/>
          <w:spacing w:val="-6"/>
        </w:rPr>
        <w:t xml:space="preserve"> </w:t>
      </w:r>
      <w:r w:rsidRPr="007C5E98">
        <w:rPr>
          <w:rFonts w:ascii="Calibri" w:hAnsi="Calibri" w:cs="Calibri"/>
        </w:rPr>
        <w:t>wykluczenia</w:t>
      </w:r>
      <w:r w:rsidRPr="007C5E98">
        <w:rPr>
          <w:rFonts w:ascii="Calibri" w:hAnsi="Calibri" w:cs="Calibri"/>
          <w:spacing w:val="-7"/>
        </w:rPr>
        <w:t xml:space="preserve"> </w:t>
      </w:r>
      <w:r w:rsidRPr="007C5E98">
        <w:rPr>
          <w:rFonts w:ascii="Calibri" w:hAnsi="Calibri" w:cs="Calibri"/>
        </w:rPr>
        <w:t>z</w:t>
      </w:r>
      <w:r w:rsidRPr="007C5E98">
        <w:rPr>
          <w:rFonts w:ascii="Calibri" w:hAnsi="Calibri" w:cs="Calibri"/>
          <w:spacing w:val="-7"/>
        </w:rPr>
        <w:t xml:space="preserve"> </w:t>
      </w:r>
      <w:r w:rsidRPr="007C5E98">
        <w:rPr>
          <w:rFonts w:ascii="Calibri" w:hAnsi="Calibri" w:cs="Calibri"/>
        </w:rPr>
        <w:t>postępowania,</w:t>
      </w:r>
    </w:p>
    <w:p w14:paraId="1D3F083F" w14:textId="77777777"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rPr>
        <w:t xml:space="preserve">Załącznik nr 3c </w:t>
      </w:r>
      <w:r w:rsidRPr="007C5E98">
        <w:rPr>
          <w:rFonts w:ascii="Calibri" w:hAnsi="Calibri" w:cs="Calibri"/>
        </w:rPr>
        <w:t>– Oświadczenie o spełnieniu warunków udziału w postępowaniu składne przez podmiot udostępniający Wykonawcy zasoby,</w:t>
      </w:r>
    </w:p>
    <w:p w14:paraId="162C09AB" w14:textId="77777777"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rPr>
        <w:t xml:space="preserve">Załącznik nr 3d </w:t>
      </w:r>
      <w:r w:rsidRPr="007C5E98">
        <w:rPr>
          <w:rFonts w:ascii="Calibri" w:hAnsi="Calibri" w:cs="Calibri"/>
        </w:rPr>
        <w:t>– Oświadczenie o braku podstaw wykluczenia z postępowania składne przez podmiot udostępniający Wykonawcy zasoby,</w:t>
      </w:r>
    </w:p>
    <w:p w14:paraId="327BA21D" w14:textId="77777777" w:rsidR="00B424FE" w:rsidRPr="007C5E98" w:rsidRDefault="00B424FE" w:rsidP="007C5E98">
      <w:pPr>
        <w:pStyle w:val="Tekstpodstawowy"/>
        <w:tabs>
          <w:tab w:val="left" w:pos="0"/>
        </w:tabs>
        <w:kinsoku w:val="0"/>
        <w:overflowPunct w:val="0"/>
        <w:spacing w:after="0" w:line="360" w:lineRule="auto"/>
        <w:ind w:right="137"/>
        <w:jc w:val="both"/>
        <w:rPr>
          <w:rFonts w:ascii="Calibri" w:hAnsi="Calibri" w:cs="Calibri"/>
        </w:rPr>
      </w:pPr>
      <w:r w:rsidRPr="007C5E98">
        <w:rPr>
          <w:rFonts w:ascii="Calibri" w:hAnsi="Calibri" w:cs="Calibri"/>
          <w:b/>
          <w:bCs/>
          <w:spacing w:val="-1"/>
        </w:rPr>
        <w:t>Załącznik</w:t>
      </w:r>
      <w:r w:rsidRPr="007C5E98">
        <w:rPr>
          <w:rFonts w:ascii="Calibri" w:hAnsi="Calibri" w:cs="Calibri"/>
          <w:b/>
          <w:bCs/>
          <w:spacing w:val="32"/>
        </w:rPr>
        <w:t xml:space="preserve"> </w:t>
      </w:r>
      <w:r w:rsidRPr="007C5E98">
        <w:rPr>
          <w:rFonts w:ascii="Calibri" w:hAnsi="Calibri" w:cs="Calibri"/>
          <w:b/>
          <w:bCs/>
          <w:spacing w:val="-1"/>
        </w:rPr>
        <w:t>nr</w:t>
      </w:r>
      <w:r w:rsidRPr="007C5E98">
        <w:rPr>
          <w:rFonts w:ascii="Calibri" w:hAnsi="Calibri" w:cs="Calibri"/>
          <w:b/>
          <w:bCs/>
          <w:spacing w:val="35"/>
        </w:rPr>
        <w:t xml:space="preserve"> </w:t>
      </w:r>
      <w:r w:rsidRPr="007C5E98">
        <w:rPr>
          <w:rFonts w:ascii="Calibri" w:hAnsi="Calibri" w:cs="Calibri"/>
          <w:b/>
          <w:bCs/>
        </w:rPr>
        <w:t>4</w:t>
      </w:r>
      <w:r w:rsidRPr="007C5E98">
        <w:rPr>
          <w:rFonts w:ascii="Calibri" w:hAnsi="Calibri" w:cs="Calibri"/>
          <w:spacing w:val="33"/>
        </w:rPr>
        <w:t xml:space="preserve"> </w:t>
      </w:r>
      <w:r w:rsidRPr="007C5E98">
        <w:rPr>
          <w:rFonts w:ascii="Calibri" w:hAnsi="Calibri" w:cs="Calibri"/>
        </w:rPr>
        <w:t>–</w:t>
      </w:r>
      <w:r w:rsidRPr="007C5E98">
        <w:rPr>
          <w:rFonts w:ascii="Calibri" w:hAnsi="Calibri" w:cs="Calibri"/>
          <w:spacing w:val="33"/>
        </w:rPr>
        <w:t xml:space="preserve"> </w:t>
      </w:r>
      <w:r w:rsidRPr="007C5E98">
        <w:rPr>
          <w:rFonts w:ascii="Calibri" w:hAnsi="Calibri" w:cs="Calibri"/>
          <w:spacing w:val="-1"/>
        </w:rPr>
        <w:t>Niewiążący</w:t>
      </w:r>
      <w:r w:rsidRPr="007C5E98">
        <w:rPr>
          <w:rFonts w:ascii="Calibri" w:hAnsi="Calibri" w:cs="Calibri"/>
          <w:spacing w:val="33"/>
        </w:rPr>
        <w:t xml:space="preserve"> </w:t>
      </w:r>
      <w:r w:rsidRPr="007C5E98">
        <w:rPr>
          <w:rFonts w:ascii="Calibri" w:hAnsi="Calibri" w:cs="Calibri"/>
          <w:spacing w:val="-1"/>
        </w:rPr>
        <w:t>wzór</w:t>
      </w:r>
      <w:r w:rsidRPr="007C5E98">
        <w:rPr>
          <w:rFonts w:ascii="Calibri" w:hAnsi="Calibri" w:cs="Calibri"/>
          <w:spacing w:val="33"/>
        </w:rPr>
        <w:t xml:space="preserve"> </w:t>
      </w:r>
      <w:r w:rsidRPr="007C5E98">
        <w:rPr>
          <w:rFonts w:ascii="Calibri" w:hAnsi="Calibri" w:cs="Calibri"/>
          <w:spacing w:val="-1"/>
        </w:rPr>
        <w:t>zobowiązania</w:t>
      </w:r>
      <w:r w:rsidRPr="007C5E98">
        <w:rPr>
          <w:rFonts w:ascii="Calibri" w:hAnsi="Calibri" w:cs="Calibri"/>
          <w:spacing w:val="32"/>
        </w:rPr>
        <w:t xml:space="preserve"> </w:t>
      </w:r>
      <w:r w:rsidRPr="007C5E98">
        <w:rPr>
          <w:rFonts w:ascii="Calibri" w:hAnsi="Calibri" w:cs="Calibri"/>
        </w:rPr>
        <w:t>o</w:t>
      </w:r>
      <w:r w:rsidRPr="007C5E98">
        <w:rPr>
          <w:rFonts w:ascii="Calibri" w:hAnsi="Calibri" w:cs="Calibri"/>
          <w:spacing w:val="33"/>
        </w:rPr>
        <w:t xml:space="preserve"> </w:t>
      </w:r>
      <w:r w:rsidRPr="007C5E98">
        <w:rPr>
          <w:rFonts w:ascii="Calibri" w:hAnsi="Calibri" w:cs="Calibri"/>
          <w:spacing w:val="-1"/>
        </w:rPr>
        <w:t>oddanie</w:t>
      </w:r>
      <w:r w:rsidRPr="007C5E98">
        <w:rPr>
          <w:rFonts w:ascii="Calibri" w:hAnsi="Calibri" w:cs="Calibri"/>
          <w:spacing w:val="33"/>
        </w:rPr>
        <w:t xml:space="preserve"> </w:t>
      </w:r>
      <w:r w:rsidRPr="007C5E98">
        <w:rPr>
          <w:rFonts w:ascii="Calibri" w:hAnsi="Calibri" w:cs="Calibri"/>
          <w:spacing w:val="-1"/>
        </w:rPr>
        <w:t>wykonawcy</w:t>
      </w:r>
      <w:r w:rsidRPr="007C5E98">
        <w:rPr>
          <w:rFonts w:ascii="Calibri" w:hAnsi="Calibri" w:cs="Calibri"/>
          <w:spacing w:val="33"/>
        </w:rPr>
        <w:t xml:space="preserve"> </w:t>
      </w:r>
      <w:r w:rsidRPr="007C5E98">
        <w:rPr>
          <w:rFonts w:ascii="Calibri" w:hAnsi="Calibri" w:cs="Calibri"/>
        </w:rPr>
        <w:t>do</w:t>
      </w:r>
      <w:r w:rsidRPr="007C5E98">
        <w:rPr>
          <w:rFonts w:ascii="Calibri" w:hAnsi="Calibri" w:cs="Calibri"/>
          <w:spacing w:val="34"/>
        </w:rPr>
        <w:t xml:space="preserve"> </w:t>
      </w:r>
      <w:r w:rsidRPr="007C5E98">
        <w:rPr>
          <w:rFonts w:ascii="Calibri" w:hAnsi="Calibri" w:cs="Calibri"/>
        </w:rPr>
        <w:t>dyspozycji niezbędnych</w:t>
      </w:r>
      <w:r w:rsidRPr="007C5E98">
        <w:rPr>
          <w:rFonts w:ascii="Calibri" w:hAnsi="Calibri" w:cs="Calibri"/>
          <w:spacing w:val="-11"/>
        </w:rPr>
        <w:t xml:space="preserve"> </w:t>
      </w:r>
      <w:r w:rsidRPr="007C5E98">
        <w:rPr>
          <w:rFonts w:ascii="Calibri" w:hAnsi="Calibri" w:cs="Calibri"/>
        </w:rPr>
        <w:t>zasobów</w:t>
      </w:r>
      <w:r w:rsidRPr="007C5E98">
        <w:rPr>
          <w:rFonts w:ascii="Calibri" w:hAnsi="Calibri" w:cs="Calibri"/>
          <w:spacing w:val="-11"/>
        </w:rPr>
        <w:t xml:space="preserve"> </w:t>
      </w:r>
      <w:r w:rsidRPr="007C5E98">
        <w:rPr>
          <w:rFonts w:ascii="Calibri" w:hAnsi="Calibri" w:cs="Calibri"/>
        </w:rPr>
        <w:t>na</w:t>
      </w:r>
      <w:r w:rsidRPr="007C5E98">
        <w:rPr>
          <w:rFonts w:ascii="Calibri" w:hAnsi="Calibri" w:cs="Calibri"/>
          <w:spacing w:val="-10"/>
        </w:rPr>
        <w:t xml:space="preserve"> </w:t>
      </w:r>
      <w:r w:rsidRPr="007C5E98">
        <w:rPr>
          <w:rFonts w:ascii="Calibri" w:hAnsi="Calibri" w:cs="Calibri"/>
        </w:rPr>
        <w:t>potrzeby</w:t>
      </w:r>
      <w:r w:rsidRPr="007C5E98">
        <w:rPr>
          <w:rFonts w:ascii="Calibri" w:hAnsi="Calibri" w:cs="Calibri"/>
          <w:spacing w:val="-11"/>
        </w:rPr>
        <w:t xml:space="preserve"> </w:t>
      </w:r>
      <w:r w:rsidRPr="007C5E98">
        <w:rPr>
          <w:rFonts w:ascii="Calibri" w:hAnsi="Calibri" w:cs="Calibri"/>
        </w:rPr>
        <w:t>wykonania</w:t>
      </w:r>
      <w:r w:rsidRPr="007C5E98">
        <w:rPr>
          <w:rFonts w:ascii="Calibri" w:hAnsi="Calibri" w:cs="Calibri"/>
          <w:spacing w:val="-11"/>
        </w:rPr>
        <w:t xml:space="preserve"> </w:t>
      </w:r>
      <w:r w:rsidRPr="007C5E98">
        <w:rPr>
          <w:rFonts w:ascii="Calibri" w:hAnsi="Calibri" w:cs="Calibri"/>
        </w:rPr>
        <w:t>zamówienia (jeżeli dotyczy),</w:t>
      </w:r>
    </w:p>
    <w:p w14:paraId="4C0706D4" w14:textId="6DA95680"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w:t>
      </w:r>
      <w:r w:rsidRPr="007C5E98">
        <w:rPr>
          <w:rFonts w:ascii="Calibri" w:hAnsi="Calibri" w:cs="Calibri"/>
          <w:b/>
          <w:bCs/>
          <w:spacing w:val="-8"/>
        </w:rPr>
        <w:t xml:space="preserve"> </w:t>
      </w:r>
      <w:r w:rsidRPr="007C5E98">
        <w:rPr>
          <w:rFonts w:ascii="Calibri" w:hAnsi="Calibri" w:cs="Calibri"/>
          <w:b/>
          <w:bCs/>
        </w:rPr>
        <w:t>nr</w:t>
      </w:r>
      <w:r w:rsidRPr="007C5E98">
        <w:rPr>
          <w:rFonts w:ascii="Calibri" w:hAnsi="Calibri" w:cs="Calibri"/>
          <w:b/>
          <w:bCs/>
          <w:spacing w:val="-6"/>
        </w:rPr>
        <w:t xml:space="preserve"> </w:t>
      </w:r>
      <w:r w:rsidRPr="007C5E98">
        <w:rPr>
          <w:rFonts w:ascii="Calibri" w:hAnsi="Calibri" w:cs="Calibri"/>
          <w:b/>
          <w:bCs/>
        </w:rPr>
        <w:t>5</w:t>
      </w:r>
      <w:r w:rsidRPr="007C5E98">
        <w:rPr>
          <w:rFonts w:ascii="Calibri" w:hAnsi="Calibri" w:cs="Calibri"/>
          <w:spacing w:val="-8"/>
        </w:rPr>
        <w:t xml:space="preserve"> </w:t>
      </w:r>
      <w:r w:rsidRPr="007C5E98">
        <w:rPr>
          <w:rFonts w:ascii="Calibri" w:hAnsi="Calibri" w:cs="Calibri"/>
        </w:rPr>
        <w:t>–</w:t>
      </w:r>
      <w:r w:rsidRPr="007C5E98">
        <w:rPr>
          <w:rFonts w:ascii="Calibri" w:hAnsi="Calibri" w:cs="Calibri"/>
          <w:spacing w:val="-8"/>
        </w:rPr>
        <w:t xml:space="preserve"> </w:t>
      </w:r>
      <w:r w:rsidR="00552113" w:rsidRPr="007C5E98">
        <w:rPr>
          <w:rFonts w:ascii="Calibri" w:hAnsi="Calibri" w:cs="Calibri"/>
          <w:spacing w:val="-8"/>
        </w:rPr>
        <w:t>Oświadczenie o aktualności informacji zawartych w oświadczeniu, o którym mowa w art. 125 ust. 1 ustawy Pzp,</w:t>
      </w:r>
    </w:p>
    <w:p w14:paraId="449DDA1E" w14:textId="77777777"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spacing w:val="-1"/>
        </w:rPr>
        <w:t>Załącznik nr 6</w:t>
      </w:r>
      <w:r w:rsidRPr="007C5E98">
        <w:rPr>
          <w:rFonts w:ascii="Calibri" w:hAnsi="Calibri" w:cs="Calibri"/>
          <w:spacing w:val="-1"/>
        </w:rPr>
        <w:t xml:space="preserve"> – Wykaz robót,</w:t>
      </w:r>
    </w:p>
    <w:p w14:paraId="76C58856" w14:textId="50756549"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w:t>
      </w:r>
      <w:r w:rsidRPr="007C5E98">
        <w:rPr>
          <w:rFonts w:ascii="Calibri" w:hAnsi="Calibri" w:cs="Calibri"/>
          <w:b/>
          <w:bCs/>
          <w:spacing w:val="-6"/>
        </w:rPr>
        <w:t xml:space="preserve"> </w:t>
      </w:r>
      <w:r w:rsidRPr="007C5E98">
        <w:rPr>
          <w:rFonts w:ascii="Calibri" w:hAnsi="Calibri" w:cs="Calibri"/>
          <w:b/>
          <w:bCs/>
        </w:rPr>
        <w:t>nr</w:t>
      </w:r>
      <w:r w:rsidRPr="007C5E98">
        <w:rPr>
          <w:rFonts w:ascii="Calibri" w:hAnsi="Calibri" w:cs="Calibri"/>
          <w:b/>
          <w:bCs/>
          <w:spacing w:val="-4"/>
        </w:rPr>
        <w:t xml:space="preserve"> </w:t>
      </w:r>
      <w:r w:rsidRPr="007C5E98">
        <w:rPr>
          <w:rFonts w:ascii="Calibri" w:hAnsi="Calibri" w:cs="Calibri"/>
          <w:b/>
          <w:bCs/>
        </w:rPr>
        <w:t>7</w:t>
      </w:r>
      <w:r w:rsidRPr="007C5E98">
        <w:rPr>
          <w:rFonts w:ascii="Calibri" w:hAnsi="Calibri" w:cs="Calibri"/>
        </w:rPr>
        <w:t xml:space="preserve"> </w:t>
      </w:r>
      <w:r w:rsidRPr="007C5E98">
        <w:rPr>
          <w:rFonts w:ascii="Calibri" w:hAnsi="Calibri" w:cs="Calibri"/>
          <w:spacing w:val="-5"/>
        </w:rPr>
        <w:t xml:space="preserve"> </w:t>
      </w:r>
      <w:r w:rsidRPr="007C5E98">
        <w:rPr>
          <w:rFonts w:ascii="Calibri" w:hAnsi="Calibri" w:cs="Calibri"/>
        </w:rPr>
        <w:t>–</w:t>
      </w:r>
      <w:r w:rsidRPr="007C5E98">
        <w:rPr>
          <w:rFonts w:ascii="Calibri" w:hAnsi="Calibri" w:cs="Calibri"/>
          <w:spacing w:val="-6"/>
        </w:rPr>
        <w:t xml:space="preserve"> </w:t>
      </w:r>
      <w:r w:rsidRPr="007C5E98">
        <w:rPr>
          <w:rFonts w:ascii="Calibri" w:hAnsi="Calibri" w:cs="Calibri"/>
        </w:rPr>
        <w:t xml:space="preserve">Wykaz </w:t>
      </w:r>
      <w:r w:rsidR="00207851" w:rsidRPr="007C5E98">
        <w:rPr>
          <w:rFonts w:ascii="Calibri" w:hAnsi="Calibri" w:cs="Calibri"/>
        </w:rPr>
        <w:t>osób</w:t>
      </w:r>
      <w:r w:rsidRPr="007C5E98">
        <w:rPr>
          <w:rFonts w:ascii="Calibri" w:hAnsi="Calibri" w:cs="Calibri"/>
        </w:rPr>
        <w:t xml:space="preserve">, </w:t>
      </w:r>
    </w:p>
    <w:p w14:paraId="130C4A79" w14:textId="05782335" w:rsidR="00B424FE" w:rsidRPr="007C5E98" w:rsidRDefault="00B424FE" w:rsidP="007C5E98">
      <w:pPr>
        <w:pStyle w:val="Tekstpodstawowy"/>
        <w:tabs>
          <w:tab w:val="left" w:pos="847"/>
        </w:tabs>
        <w:kinsoku w:val="0"/>
        <w:overflowPunct w:val="0"/>
        <w:spacing w:after="0" w:line="360" w:lineRule="auto"/>
        <w:jc w:val="both"/>
        <w:rPr>
          <w:rFonts w:ascii="Calibri" w:hAnsi="Calibri" w:cs="Calibri"/>
        </w:rPr>
      </w:pPr>
      <w:r w:rsidRPr="007C5E98">
        <w:rPr>
          <w:rFonts w:ascii="Calibri" w:hAnsi="Calibri" w:cs="Calibri"/>
          <w:b/>
          <w:bCs/>
        </w:rPr>
        <w:t>Załącznik nr 8</w:t>
      </w:r>
      <w:r w:rsidRPr="007C5E98">
        <w:rPr>
          <w:rFonts w:ascii="Calibri" w:hAnsi="Calibri" w:cs="Calibri"/>
        </w:rPr>
        <w:t xml:space="preserve"> – </w:t>
      </w:r>
      <w:r w:rsidR="00207851" w:rsidRPr="007C5E98">
        <w:rPr>
          <w:rFonts w:ascii="Calibri" w:hAnsi="Calibri" w:cs="Calibri"/>
        </w:rPr>
        <w:t>Projekt umowy</w:t>
      </w:r>
      <w:r w:rsidR="00552113" w:rsidRPr="007C5E98">
        <w:rPr>
          <w:rFonts w:ascii="Calibri" w:hAnsi="Calibri" w:cs="Calibri"/>
        </w:rPr>
        <w:t>.</w:t>
      </w:r>
    </w:p>
    <w:p w14:paraId="08FE85FA" w14:textId="77777777" w:rsidR="00B424FE" w:rsidRPr="004703D0" w:rsidRDefault="00B424FE" w:rsidP="004703D0">
      <w:pPr>
        <w:spacing w:line="360" w:lineRule="auto"/>
        <w:jc w:val="both"/>
        <w:rPr>
          <w:rFonts w:ascii="Calibri" w:hAnsi="Calibri" w:cs="Calibri"/>
        </w:rPr>
      </w:pPr>
    </w:p>
    <w:p w14:paraId="5074B0E5" w14:textId="77777777" w:rsidR="001C5232" w:rsidRPr="004703D0" w:rsidRDefault="001C5232" w:rsidP="004703D0">
      <w:pPr>
        <w:spacing w:line="360" w:lineRule="auto"/>
        <w:rPr>
          <w:rFonts w:ascii="Calibri" w:hAnsi="Calibri" w:cs="Calibri"/>
        </w:rPr>
      </w:pPr>
    </w:p>
    <w:sectPr w:rsidR="001C5232" w:rsidRPr="004703D0" w:rsidSect="00207851">
      <w:footerReference w:type="defaul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57B0" w14:textId="77777777" w:rsidR="003A45C0" w:rsidRDefault="003A45C0">
      <w:r>
        <w:separator/>
      </w:r>
    </w:p>
  </w:endnote>
  <w:endnote w:type="continuationSeparator" w:id="0">
    <w:p w14:paraId="456E190E" w14:textId="77777777" w:rsidR="003A45C0" w:rsidRDefault="003A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22632835"/>
      <w:docPartObj>
        <w:docPartGallery w:val="Page Numbers (Bottom of Page)"/>
        <w:docPartUnique/>
      </w:docPartObj>
    </w:sdtPr>
    <w:sdtEndPr/>
    <w:sdtContent>
      <w:p w14:paraId="23532A09" w14:textId="7E9DBFE2" w:rsidR="00E051F9" w:rsidRPr="00E051F9" w:rsidRDefault="00E051F9">
        <w:pPr>
          <w:pStyle w:val="Stopka"/>
          <w:jc w:val="center"/>
          <w:rPr>
            <w:rFonts w:ascii="Calibri" w:hAnsi="Calibri" w:cs="Calibri"/>
          </w:rPr>
        </w:pPr>
        <w:r w:rsidRPr="00E051F9">
          <w:rPr>
            <w:rFonts w:ascii="Calibri" w:hAnsi="Calibri" w:cs="Calibri"/>
          </w:rPr>
          <w:fldChar w:fldCharType="begin"/>
        </w:r>
        <w:r w:rsidRPr="00E051F9">
          <w:rPr>
            <w:rFonts w:ascii="Calibri" w:hAnsi="Calibri" w:cs="Calibri"/>
          </w:rPr>
          <w:instrText>PAGE   \* MERGEFORMAT</w:instrText>
        </w:r>
        <w:r w:rsidRPr="00E051F9">
          <w:rPr>
            <w:rFonts w:ascii="Calibri" w:hAnsi="Calibri" w:cs="Calibri"/>
          </w:rPr>
          <w:fldChar w:fldCharType="separate"/>
        </w:r>
        <w:r w:rsidRPr="00E051F9">
          <w:rPr>
            <w:rFonts w:ascii="Calibri" w:hAnsi="Calibri" w:cs="Calibri"/>
            <w:lang w:val="pl-PL"/>
          </w:rPr>
          <w:t>2</w:t>
        </w:r>
        <w:r w:rsidRPr="00E051F9">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44C1" w14:textId="77777777" w:rsidR="00FE2513" w:rsidRDefault="00FE251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4E19" w14:textId="77777777" w:rsidR="003A45C0" w:rsidRDefault="003A45C0">
      <w:r>
        <w:separator/>
      </w:r>
    </w:p>
  </w:footnote>
  <w:footnote w:type="continuationSeparator" w:id="0">
    <w:p w14:paraId="5934645C" w14:textId="77777777" w:rsidR="003A45C0" w:rsidRDefault="003A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CB82BD20"/>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9" w15:restartNumberingAfterBreak="0">
    <w:nsid w:val="0000000E"/>
    <w:multiLevelType w:val="multilevel"/>
    <w:tmpl w:val="E200B8DA"/>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10"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2"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4"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5"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8"/>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18"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19"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1"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2"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3"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4" w15:restartNumberingAfterBreak="0">
    <w:nsid w:val="00980463"/>
    <w:multiLevelType w:val="hybridMultilevel"/>
    <w:tmpl w:val="B0BEF7EC"/>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5" w15:restartNumberingAfterBreak="0">
    <w:nsid w:val="015721AF"/>
    <w:multiLevelType w:val="hybridMultilevel"/>
    <w:tmpl w:val="910C15D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24B18A7"/>
    <w:multiLevelType w:val="multilevel"/>
    <w:tmpl w:val="A2229E58"/>
    <w:name w:val="WW8Num92322"/>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0CB47B9E"/>
    <w:multiLevelType w:val="multilevel"/>
    <w:tmpl w:val="D5A0DB8C"/>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0F63021E"/>
    <w:multiLevelType w:val="hybridMultilevel"/>
    <w:tmpl w:val="B8C4ADA0"/>
    <w:lvl w:ilvl="0" w:tplc="000000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08E5592"/>
    <w:multiLevelType w:val="hybridMultilevel"/>
    <w:tmpl w:val="26E8F5B4"/>
    <w:lvl w:ilvl="0" w:tplc="210647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D6734E6"/>
    <w:multiLevelType w:val="hybridMultilevel"/>
    <w:tmpl w:val="290866E0"/>
    <w:lvl w:ilvl="0" w:tplc="3D9A8A3E">
      <w:start w:val="1"/>
      <w:numFmt w:val="decimal"/>
      <w:lvlText w:val="%1)"/>
      <w:lvlJc w:val="left"/>
      <w:pPr>
        <w:ind w:left="1673" w:hanging="260"/>
      </w:pPr>
      <w:rPr>
        <w:rFonts w:ascii="Times New Roman" w:eastAsia="Times New Roman" w:hAnsi="Times New Roman" w:cs="Times New Roman" w:hint="default"/>
        <w:b w:val="0"/>
        <w:bCs w:val="0"/>
        <w:i w:val="0"/>
        <w:iCs w:val="0"/>
        <w:w w:val="99"/>
        <w:sz w:val="24"/>
        <w:szCs w:val="24"/>
        <w:lang w:val="pl-PL" w:eastAsia="en-US" w:bidi="ar-SA"/>
      </w:rPr>
    </w:lvl>
    <w:lvl w:ilvl="1" w:tplc="F14A25CA">
      <w:numFmt w:val="bullet"/>
      <w:lvlText w:val="•"/>
      <w:lvlJc w:val="left"/>
      <w:pPr>
        <w:ind w:left="2470" w:hanging="260"/>
      </w:pPr>
      <w:rPr>
        <w:rFonts w:hint="default"/>
        <w:lang w:val="pl-PL" w:eastAsia="en-US" w:bidi="ar-SA"/>
      </w:rPr>
    </w:lvl>
    <w:lvl w:ilvl="2" w:tplc="1B56167A">
      <w:numFmt w:val="bullet"/>
      <w:lvlText w:val="•"/>
      <w:lvlJc w:val="left"/>
      <w:pPr>
        <w:ind w:left="3261" w:hanging="260"/>
      </w:pPr>
      <w:rPr>
        <w:rFonts w:hint="default"/>
        <w:lang w:val="pl-PL" w:eastAsia="en-US" w:bidi="ar-SA"/>
      </w:rPr>
    </w:lvl>
    <w:lvl w:ilvl="3" w:tplc="91FC0692">
      <w:numFmt w:val="bullet"/>
      <w:lvlText w:val="•"/>
      <w:lvlJc w:val="left"/>
      <w:pPr>
        <w:ind w:left="4051" w:hanging="260"/>
      </w:pPr>
      <w:rPr>
        <w:rFonts w:hint="default"/>
        <w:lang w:val="pl-PL" w:eastAsia="en-US" w:bidi="ar-SA"/>
      </w:rPr>
    </w:lvl>
    <w:lvl w:ilvl="4" w:tplc="8EA017DE">
      <w:numFmt w:val="bullet"/>
      <w:lvlText w:val="•"/>
      <w:lvlJc w:val="left"/>
      <w:pPr>
        <w:ind w:left="4842" w:hanging="260"/>
      </w:pPr>
      <w:rPr>
        <w:rFonts w:hint="default"/>
        <w:lang w:val="pl-PL" w:eastAsia="en-US" w:bidi="ar-SA"/>
      </w:rPr>
    </w:lvl>
    <w:lvl w:ilvl="5" w:tplc="2766EA96">
      <w:numFmt w:val="bullet"/>
      <w:lvlText w:val="•"/>
      <w:lvlJc w:val="left"/>
      <w:pPr>
        <w:ind w:left="5633" w:hanging="260"/>
      </w:pPr>
      <w:rPr>
        <w:rFonts w:hint="default"/>
        <w:lang w:val="pl-PL" w:eastAsia="en-US" w:bidi="ar-SA"/>
      </w:rPr>
    </w:lvl>
    <w:lvl w:ilvl="6" w:tplc="0BB0D458">
      <w:numFmt w:val="bullet"/>
      <w:lvlText w:val="•"/>
      <w:lvlJc w:val="left"/>
      <w:pPr>
        <w:ind w:left="6423" w:hanging="260"/>
      </w:pPr>
      <w:rPr>
        <w:rFonts w:hint="default"/>
        <w:lang w:val="pl-PL" w:eastAsia="en-US" w:bidi="ar-SA"/>
      </w:rPr>
    </w:lvl>
    <w:lvl w:ilvl="7" w:tplc="BBAC3B26">
      <w:numFmt w:val="bullet"/>
      <w:lvlText w:val="•"/>
      <w:lvlJc w:val="left"/>
      <w:pPr>
        <w:ind w:left="7214" w:hanging="260"/>
      </w:pPr>
      <w:rPr>
        <w:rFonts w:hint="default"/>
        <w:lang w:val="pl-PL" w:eastAsia="en-US" w:bidi="ar-SA"/>
      </w:rPr>
    </w:lvl>
    <w:lvl w:ilvl="8" w:tplc="77A8F1BA">
      <w:numFmt w:val="bullet"/>
      <w:lvlText w:val="•"/>
      <w:lvlJc w:val="left"/>
      <w:pPr>
        <w:ind w:left="8005" w:hanging="260"/>
      </w:pPr>
      <w:rPr>
        <w:rFonts w:hint="default"/>
        <w:lang w:val="pl-PL" w:eastAsia="en-US" w:bidi="ar-SA"/>
      </w:rPr>
    </w:lvl>
  </w:abstractNum>
  <w:abstractNum w:abstractNumId="31" w15:restartNumberingAfterBreak="0">
    <w:nsid w:val="27867757"/>
    <w:multiLevelType w:val="multilevel"/>
    <w:tmpl w:val="21E224E2"/>
    <w:name w:val="WW8Num923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2A885276"/>
    <w:multiLevelType w:val="multilevel"/>
    <w:tmpl w:val="8DBE17FE"/>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bullet"/>
      <w:lvlText w:val=""/>
      <w:lvlJc w:val="left"/>
      <w:pPr>
        <w:ind w:left="2340" w:hanging="360"/>
      </w:pPr>
      <w:rPr>
        <w:rFonts w:ascii="Symbol" w:hAnsi="Symbol" w:cs="Symbol" w:hint="default"/>
        <w:lang w:eastAsia="zh-CN"/>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ind w:left="5760" w:hanging="360"/>
      </w:pPr>
    </w:lvl>
    <w:lvl w:ilvl="8">
      <w:start w:val="1"/>
      <w:numFmt w:val="lowerRoman"/>
      <w:lvlText w:val="%9."/>
      <w:lvlJc w:val="right"/>
      <w:pPr>
        <w:tabs>
          <w:tab w:val="num" w:pos="0"/>
        </w:tabs>
        <w:ind w:left="6480" w:hanging="180"/>
      </w:pPr>
    </w:lvl>
  </w:abstractNum>
  <w:abstractNum w:abstractNumId="33" w15:restartNumberingAfterBreak="0">
    <w:nsid w:val="2BEC33EF"/>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2983A55"/>
    <w:multiLevelType w:val="hybridMultilevel"/>
    <w:tmpl w:val="3BFE0880"/>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C75EC7"/>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7" w15:restartNumberingAfterBreak="0">
    <w:nsid w:val="41466629"/>
    <w:multiLevelType w:val="hybridMultilevel"/>
    <w:tmpl w:val="05142E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9366D8"/>
    <w:multiLevelType w:val="hybridMultilevel"/>
    <w:tmpl w:val="908EFE02"/>
    <w:lvl w:ilvl="0" w:tplc="00000020">
      <w:start w:val="1"/>
      <w:numFmt w:val="bullet"/>
      <w:lvlText w:val=""/>
      <w:lvlJc w:val="left"/>
      <w:pPr>
        <w:ind w:left="2136" w:hanging="360"/>
      </w:pPr>
      <w:rPr>
        <w:rFonts w:ascii="Symbol" w:hAnsi="Symbol" w:cs="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9" w15:restartNumberingAfterBreak="0">
    <w:nsid w:val="4A904A4B"/>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FEC4AC7"/>
    <w:multiLevelType w:val="hybridMultilevel"/>
    <w:tmpl w:val="061CBBD2"/>
    <w:lvl w:ilvl="0" w:tplc="2106476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1" w15:restartNumberingAfterBreak="0">
    <w:nsid w:val="5C8E76D2"/>
    <w:multiLevelType w:val="multilevel"/>
    <w:tmpl w:val="2FEAAF32"/>
    <w:name w:val="WW8Num923"/>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2"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5" w15:restartNumberingAfterBreak="0">
    <w:nsid w:val="6C891A15"/>
    <w:multiLevelType w:val="hybridMultilevel"/>
    <w:tmpl w:val="830CC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7">
      <w:start w:val="1"/>
      <w:numFmt w:val="lowerLetter"/>
      <w:lvlText w:val="%9)"/>
      <w:lvlJc w:val="left"/>
      <w:pPr>
        <w:ind w:left="6660" w:hanging="360"/>
      </w:pPr>
    </w:lvl>
  </w:abstractNum>
  <w:abstractNum w:abstractNumId="46"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8" w15:restartNumberingAfterBreak="0">
    <w:nsid w:val="75EB078E"/>
    <w:multiLevelType w:val="multilevel"/>
    <w:tmpl w:val="90A44962"/>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1"/>
  </w:num>
  <w:num w:numId="20">
    <w:abstractNumId w:val="22"/>
  </w:num>
  <w:num w:numId="21">
    <w:abstractNumId w:val="23"/>
  </w:num>
  <w:num w:numId="22">
    <w:abstractNumId w:val="36"/>
  </w:num>
  <w:num w:numId="23">
    <w:abstractNumId w:val="4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47"/>
  </w:num>
  <w:num w:numId="27">
    <w:abstractNumId w:val="42"/>
  </w:num>
  <w:num w:numId="28">
    <w:abstractNumId w:val="25"/>
  </w:num>
  <w:num w:numId="29">
    <w:abstractNumId w:val="46"/>
  </w:num>
  <w:num w:numId="30">
    <w:abstractNumId w:val="44"/>
  </w:num>
  <w:num w:numId="31">
    <w:abstractNumId w:val="29"/>
  </w:num>
  <w:num w:numId="32">
    <w:abstractNumId w:val="34"/>
  </w:num>
  <w:num w:numId="33">
    <w:abstractNumId w:val="37"/>
  </w:num>
  <w:num w:numId="34">
    <w:abstractNumId w:val="40"/>
  </w:num>
  <w:num w:numId="35">
    <w:abstractNumId w:val="30"/>
  </w:num>
  <w:num w:numId="36">
    <w:abstractNumId w:val="41"/>
  </w:num>
  <w:num w:numId="37">
    <w:abstractNumId w:val="32"/>
  </w:num>
  <w:num w:numId="38">
    <w:abstractNumId w:val="48"/>
  </w:num>
  <w:num w:numId="39">
    <w:abstractNumId w:val="27"/>
  </w:num>
  <w:num w:numId="40">
    <w:abstractNumId w:val="31"/>
  </w:num>
  <w:num w:numId="41">
    <w:abstractNumId w:val="26"/>
  </w:num>
  <w:num w:numId="42">
    <w:abstractNumId w:val="35"/>
  </w:num>
  <w:num w:numId="43">
    <w:abstractNumId w:val="39"/>
  </w:num>
  <w:num w:numId="44">
    <w:abstractNumId w:val="33"/>
  </w:num>
  <w:num w:numId="45">
    <w:abstractNumId w:val="45"/>
  </w:num>
  <w:num w:numId="46">
    <w:abstractNumId w:val="28"/>
  </w:num>
  <w:num w:numId="47">
    <w:abstractNumId w:val="24"/>
  </w:num>
  <w:num w:numId="48">
    <w:abstractNumId w:val="1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E"/>
    <w:rsid w:val="00073D55"/>
    <w:rsid w:val="00112524"/>
    <w:rsid w:val="00115B7D"/>
    <w:rsid w:val="00124568"/>
    <w:rsid w:val="00135491"/>
    <w:rsid w:val="00140C3D"/>
    <w:rsid w:val="001647B5"/>
    <w:rsid w:val="001904AA"/>
    <w:rsid w:val="001C5232"/>
    <w:rsid w:val="00207851"/>
    <w:rsid w:val="00216CB1"/>
    <w:rsid w:val="002A0ABA"/>
    <w:rsid w:val="002B4D63"/>
    <w:rsid w:val="002C71A5"/>
    <w:rsid w:val="002C76F0"/>
    <w:rsid w:val="00336634"/>
    <w:rsid w:val="003462EE"/>
    <w:rsid w:val="0036558A"/>
    <w:rsid w:val="00397F27"/>
    <w:rsid w:val="003A19A5"/>
    <w:rsid w:val="003A45C0"/>
    <w:rsid w:val="003A5011"/>
    <w:rsid w:val="003B0506"/>
    <w:rsid w:val="004630F4"/>
    <w:rsid w:val="004703D0"/>
    <w:rsid w:val="004C0DF1"/>
    <w:rsid w:val="004C41D4"/>
    <w:rsid w:val="004D7144"/>
    <w:rsid w:val="004F6330"/>
    <w:rsid w:val="005024FE"/>
    <w:rsid w:val="00546021"/>
    <w:rsid w:val="005506C4"/>
    <w:rsid w:val="00552113"/>
    <w:rsid w:val="005663D4"/>
    <w:rsid w:val="005C5074"/>
    <w:rsid w:val="006056A6"/>
    <w:rsid w:val="00634393"/>
    <w:rsid w:val="00663365"/>
    <w:rsid w:val="0067554D"/>
    <w:rsid w:val="006C0CDB"/>
    <w:rsid w:val="006F2024"/>
    <w:rsid w:val="007059EB"/>
    <w:rsid w:val="007171B8"/>
    <w:rsid w:val="007308AD"/>
    <w:rsid w:val="0073442E"/>
    <w:rsid w:val="00743582"/>
    <w:rsid w:val="0074561B"/>
    <w:rsid w:val="007A7D5E"/>
    <w:rsid w:val="007C5E98"/>
    <w:rsid w:val="007E4932"/>
    <w:rsid w:val="00810C44"/>
    <w:rsid w:val="00832BE6"/>
    <w:rsid w:val="008375EC"/>
    <w:rsid w:val="008B6F5F"/>
    <w:rsid w:val="008D1213"/>
    <w:rsid w:val="008D6881"/>
    <w:rsid w:val="00905F91"/>
    <w:rsid w:val="009713F8"/>
    <w:rsid w:val="009727E4"/>
    <w:rsid w:val="009D5E19"/>
    <w:rsid w:val="00A02DE8"/>
    <w:rsid w:val="00A12808"/>
    <w:rsid w:val="00A82BF5"/>
    <w:rsid w:val="00AC6673"/>
    <w:rsid w:val="00AD6EB1"/>
    <w:rsid w:val="00B0266F"/>
    <w:rsid w:val="00B14755"/>
    <w:rsid w:val="00B2061E"/>
    <w:rsid w:val="00B41025"/>
    <w:rsid w:val="00B424FE"/>
    <w:rsid w:val="00B72A06"/>
    <w:rsid w:val="00BA590C"/>
    <w:rsid w:val="00BB4E46"/>
    <w:rsid w:val="00BE6152"/>
    <w:rsid w:val="00BF12E7"/>
    <w:rsid w:val="00C83B6B"/>
    <w:rsid w:val="00C9413B"/>
    <w:rsid w:val="00CB0F17"/>
    <w:rsid w:val="00CD6FAB"/>
    <w:rsid w:val="00CD7D0D"/>
    <w:rsid w:val="00CF5EF3"/>
    <w:rsid w:val="00D36A23"/>
    <w:rsid w:val="00D41DA9"/>
    <w:rsid w:val="00D92E18"/>
    <w:rsid w:val="00DD61EA"/>
    <w:rsid w:val="00DE3783"/>
    <w:rsid w:val="00E050C3"/>
    <w:rsid w:val="00E051F9"/>
    <w:rsid w:val="00E25ADA"/>
    <w:rsid w:val="00E26264"/>
    <w:rsid w:val="00E83899"/>
    <w:rsid w:val="00EA38A1"/>
    <w:rsid w:val="00EC7D38"/>
    <w:rsid w:val="00F3376A"/>
    <w:rsid w:val="00F62E95"/>
    <w:rsid w:val="00FA167D"/>
    <w:rsid w:val="00FE2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15EF9"/>
  <w15:chartTrackingRefBased/>
  <w15:docId w15:val="{6BA2ED0C-33C6-44CD-9089-AAF8DB36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B424F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B424FE"/>
    <w:pPr>
      <w:keepNext/>
      <w:numPr>
        <w:ilvl w:val="1"/>
        <w:numId w:val="1"/>
      </w:numPr>
      <w:spacing w:line="360" w:lineRule="auto"/>
      <w:outlineLvl w:val="1"/>
    </w:pPr>
    <w:rPr>
      <w:b/>
    </w:rPr>
  </w:style>
  <w:style w:type="paragraph" w:styleId="Nagwek3">
    <w:name w:val="heading 3"/>
    <w:basedOn w:val="Normalny"/>
    <w:next w:val="Normalny"/>
    <w:link w:val="Nagwek3Znak"/>
    <w:qFormat/>
    <w:rsid w:val="00B424F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B424F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rsid w:val="00B424F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B424FE"/>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B424F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B424FE"/>
    <w:rPr>
      <w:rFonts w:ascii="Arial" w:eastAsia="Times New Roman" w:hAnsi="Arial" w:cs="Arial"/>
      <w:kern w:val="0"/>
      <w:lang w:val="x-none" w:eastAsia="zh-CN"/>
      <w14:ligatures w14:val="none"/>
    </w:rPr>
  </w:style>
  <w:style w:type="character" w:customStyle="1" w:styleId="WW8Num1z0">
    <w:name w:val="WW8Num1z0"/>
    <w:rsid w:val="00B424FE"/>
    <w:rPr>
      <w:rFonts w:cs="Times New Roman"/>
    </w:rPr>
  </w:style>
  <w:style w:type="character" w:customStyle="1" w:styleId="WW8Num1z1">
    <w:name w:val="WW8Num1z1"/>
    <w:rsid w:val="00B424FE"/>
    <w:rPr>
      <w:rFonts w:ascii="Arial Narrow" w:eastAsia="Times New Roman" w:hAnsi="Arial Narrow" w:cs="Times New Roman" w:hint="default"/>
      <w:b w:val="0"/>
      <w:bCs w:val="0"/>
      <w:w w:val="99"/>
      <w:sz w:val="24"/>
      <w:szCs w:val="24"/>
    </w:rPr>
  </w:style>
  <w:style w:type="character" w:customStyle="1" w:styleId="WW8Num1z2">
    <w:name w:val="WW8Num1z2"/>
    <w:rsid w:val="00B424FE"/>
    <w:rPr>
      <w:rFonts w:ascii="Arial Narrow" w:eastAsia="Times New Roman" w:hAnsi="Arial Narrow" w:cs="Times New Roman" w:hint="default"/>
      <w:b w:val="0"/>
      <w:bCs w:val="0"/>
    </w:rPr>
  </w:style>
  <w:style w:type="character" w:customStyle="1" w:styleId="WW8Num1z3">
    <w:name w:val="WW8Num1z3"/>
    <w:rsid w:val="00B424FE"/>
  </w:style>
  <w:style w:type="character" w:customStyle="1" w:styleId="WW8Num1z4">
    <w:name w:val="WW8Num1z4"/>
    <w:rsid w:val="00B424FE"/>
  </w:style>
  <w:style w:type="character" w:customStyle="1" w:styleId="WW8Num1z5">
    <w:name w:val="WW8Num1z5"/>
    <w:rsid w:val="00B424FE"/>
  </w:style>
  <w:style w:type="character" w:customStyle="1" w:styleId="WW8Num1z6">
    <w:name w:val="WW8Num1z6"/>
    <w:rsid w:val="00B424FE"/>
  </w:style>
  <w:style w:type="character" w:customStyle="1" w:styleId="WW8Num1z7">
    <w:name w:val="WW8Num1z7"/>
    <w:rsid w:val="00B424FE"/>
  </w:style>
  <w:style w:type="character" w:customStyle="1" w:styleId="WW8Num1z8">
    <w:name w:val="WW8Num1z8"/>
    <w:rsid w:val="00B424FE"/>
  </w:style>
  <w:style w:type="character" w:customStyle="1" w:styleId="WW8Num2z0">
    <w:name w:val="WW8Num2z0"/>
    <w:rsid w:val="00B424FE"/>
    <w:rPr>
      <w:rFonts w:cs="Times New Roman"/>
    </w:rPr>
  </w:style>
  <w:style w:type="character" w:customStyle="1" w:styleId="WW8Num2z1">
    <w:name w:val="WW8Num2z1"/>
    <w:rsid w:val="00B424FE"/>
    <w:rPr>
      <w:rFonts w:ascii="Cambria" w:hAnsi="Cambria" w:cs="Cambria"/>
      <w:b/>
      <w:bCs/>
      <w:spacing w:val="-1"/>
      <w:w w:val="99"/>
      <w:sz w:val="22"/>
      <w:szCs w:val="22"/>
    </w:rPr>
  </w:style>
  <w:style w:type="character" w:customStyle="1" w:styleId="WW8Num2z2">
    <w:name w:val="WW8Num2z2"/>
    <w:rsid w:val="00B424FE"/>
    <w:rPr>
      <w:rFonts w:ascii="Arial Narrow" w:hAnsi="Arial Narrow" w:cs="Times New Roman" w:hint="default"/>
      <w:b w:val="0"/>
      <w:bCs w:val="0"/>
      <w:w w:val="99"/>
      <w:sz w:val="24"/>
      <w:szCs w:val="24"/>
    </w:rPr>
  </w:style>
  <w:style w:type="character" w:customStyle="1" w:styleId="WW8Num2z3">
    <w:name w:val="WW8Num2z3"/>
    <w:rsid w:val="00B424FE"/>
  </w:style>
  <w:style w:type="character" w:customStyle="1" w:styleId="WW8Num2z4">
    <w:name w:val="WW8Num2z4"/>
    <w:rsid w:val="00B424FE"/>
  </w:style>
  <w:style w:type="character" w:customStyle="1" w:styleId="WW8Num2z5">
    <w:name w:val="WW8Num2z5"/>
    <w:rsid w:val="00B424FE"/>
  </w:style>
  <w:style w:type="character" w:customStyle="1" w:styleId="WW8Num2z6">
    <w:name w:val="WW8Num2z6"/>
    <w:rsid w:val="00B424FE"/>
  </w:style>
  <w:style w:type="character" w:customStyle="1" w:styleId="WW8Num2z7">
    <w:name w:val="WW8Num2z7"/>
    <w:rsid w:val="00B424FE"/>
  </w:style>
  <w:style w:type="character" w:customStyle="1" w:styleId="WW8Num2z8">
    <w:name w:val="WW8Num2z8"/>
    <w:rsid w:val="00B424FE"/>
  </w:style>
  <w:style w:type="character" w:customStyle="1" w:styleId="WW8Num3z0">
    <w:name w:val="WW8Num3z0"/>
    <w:rsid w:val="00B424FE"/>
    <w:rPr>
      <w:rFonts w:hint="default"/>
    </w:rPr>
  </w:style>
  <w:style w:type="character" w:customStyle="1" w:styleId="WW8Num3z1">
    <w:name w:val="WW8Num3z1"/>
    <w:rsid w:val="00B424FE"/>
    <w:rPr>
      <w:rFonts w:ascii="Arial Narrow" w:eastAsia="Times New Roman" w:hAnsi="Arial Narrow" w:cs="Times New Roman" w:hint="default"/>
    </w:rPr>
  </w:style>
  <w:style w:type="character" w:customStyle="1" w:styleId="WW8Num3z3">
    <w:name w:val="WW8Num3z3"/>
    <w:rsid w:val="00B424FE"/>
    <w:rPr>
      <w:rFonts w:ascii="Symbol" w:eastAsia="Times New Roman" w:hAnsi="Symbol" w:cs="Symbol" w:hint="default"/>
    </w:rPr>
  </w:style>
  <w:style w:type="character" w:customStyle="1" w:styleId="WW8Num3z4">
    <w:name w:val="WW8Num3z4"/>
    <w:rsid w:val="00B424FE"/>
  </w:style>
  <w:style w:type="character" w:customStyle="1" w:styleId="WW8Num3z5">
    <w:name w:val="WW8Num3z5"/>
    <w:rsid w:val="00B424FE"/>
  </w:style>
  <w:style w:type="character" w:customStyle="1" w:styleId="WW8Num3z6">
    <w:name w:val="WW8Num3z6"/>
    <w:rsid w:val="00B424FE"/>
  </w:style>
  <w:style w:type="character" w:customStyle="1" w:styleId="WW8Num3z7">
    <w:name w:val="WW8Num3z7"/>
    <w:rsid w:val="00B424FE"/>
  </w:style>
  <w:style w:type="character" w:customStyle="1" w:styleId="WW8Num3z8">
    <w:name w:val="WW8Num3z8"/>
    <w:rsid w:val="00B424FE"/>
  </w:style>
  <w:style w:type="character" w:customStyle="1" w:styleId="WW8Num4z0">
    <w:name w:val="WW8Num4z0"/>
    <w:rsid w:val="00B424FE"/>
    <w:rPr>
      <w:rFonts w:hint="default"/>
    </w:rPr>
  </w:style>
  <w:style w:type="character" w:customStyle="1" w:styleId="WW8Num4z1">
    <w:name w:val="WW8Num4z1"/>
    <w:rsid w:val="00B424FE"/>
    <w:rPr>
      <w:rFonts w:hint="default"/>
      <w:b w:val="0"/>
      <w:bCs w:val="0"/>
    </w:rPr>
  </w:style>
  <w:style w:type="character" w:customStyle="1" w:styleId="WW8Num4z2">
    <w:name w:val="WW8Num4z2"/>
    <w:rsid w:val="00B424FE"/>
  </w:style>
  <w:style w:type="character" w:customStyle="1" w:styleId="WW8Num4z3">
    <w:name w:val="WW8Num4z3"/>
    <w:rsid w:val="00B424FE"/>
  </w:style>
  <w:style w:type="character" w:customStyle="1" w:styleId="WW8Num4z4">
    <w:name w:val="WW8Num4z4"/>
    <w:rsid w:val="00B424FE"/>
  </w:style>
  <w:style w:type="character" w:customStyle="1" w:styleId="WW8Num4z5">
    <w:name w:val="WW8Num4z5"/>
    <w:rsid w:val="00B424FE"/>
  </w:style>
  <w:style w:type="character" w:customStyle="1" w:styleId="WW8Num4z6">
    <w:name w:val="WW8Num4z6"/>
    <w:rsid w:val="00B424FE"/>
  </w:style>
  <w:style w:type="character" w:customStyle="1" w:styleId="WW8Num4z7">
    <w:name w:val="WW8Num4z7"/>
    <w:rsid w:val="00B424FE"/>
  </w:style>
  <w:style w:type="character" w:customStyle="1" w:styleId="WW8Num4z8">
    <w:name w:val="WW8Num4z8"/>
    <w:rsid w:val="00B424FE"/>
  </w:style>
  <w:style w:type="character" w:customStyle="1" w:styleId="WW8Num5z0">
    <w:name w:val="WW8Num5z0"/>
    <w:rsid w:val="00B424FE"/>
    <w:rPr>
      <w:rFonts w:hint="default"/>
    </w:rPr>
  </w:style>
  <w:style w:type="character" w:customStyle="1" w:styleId="WW8Num5z1">
    <w:name w:val="WW8Num5z1"/>
    <w:rsid w:val="00B424FE"/>
  </w:style>
  <w:style w:type="character" w:customStyle="1" w:styleId="WW8Num5z2">
    <w:name w:val="WW8Num5z2"/>
    <w:rsid w:val="00B424FE"/>
  </w:style>
  <w:style w:type="character" w:customStyle="1" w:styleId="WW8Num5z3">
    <w:name w:val="WW8Num5z3"/>
    <w:rsid w:val="00B424FE"/>
  </w:style>
  <w:style w:type="character" w:customStyle="1" w:styleId="WW8Num5z4">
    <w:name w:val="WW8Num5z4"/>
    <w:rsid w:val="00B424FE"/>
  </w:style>
  <w:style w:type="character" w:customStyle="1" w:styleId="WW8Num5z5">
    <w:name w:val="WW8Num5z5"/>
    <w:rsid w:val="00B424FE"/>
  </w:style>
  <w:style w:type="character" w:customStyle="1" w:styleId="WW8Num5z6">
    <w:name w:val="WW8Num5z6"/>
    <w:rsid w:val="00B424FE"/>
  </w:style>
  <w:style w:type="character" w:customStyle="1" w:styleId="WW8Num5z7">
    <w:name w:val="WW8Num5z7"/>
    <w:rsid w:val="00B424FE"/>
  </w:style>
  <w:style w:type="character" w:customStyle="1" w:styleId="WW8Num5z8">
    <w:name w:val="WW8Num5z8"/>
    <w:rsid w:val="00B424FE"/>
  </w:style>
  <w:style w:type="character" w:customStyle="1" w:styleId="WW8Num6z0">
    <w:name w:val="WW8Num6z0"/>
    <w:rsid w:val="00B424FE"/>
    <w:rPr>
      <w:rFonts w:ascii="Symbol" w:hAnsi="Symbol" w:cs="Symbol" w:hint="default"/>
      <w:color w:val="auto"/>
    </w:rPr>
  </w:style>
  <w:style w:type="character" w:customStyle="1" w:styleId="WW8Num6z1">
    <w:name w:val="WW8Num6z1"/>
    <w:rsid w:val="00B424FE"/>
  </w:style>
  <w:style w:type="character" w:customStyle="1" w:styleId="WW8Num6z2">
    <w:name w:val="WW8Num6z2"/>
    <w:rsid w:val="00B424FE"/>
  </w:style>
  <w:style w:type="character" w:customStyle="1" w:styleId="WW8Num6z3">
    <w:name w:val="WW8Num6z3"/>
    <w:rsid w:val="00B424FE"/>
  </w:style>
  <w:style w:type="character" w:customStyle="1" w:styleId="WW8Num6z4">
    <w:name w:val="WW8Num6z4"/>
    <w:rsid w:val="00B424FE"/>
  </w:style>
  <w:style w:type="character" w:customStyle="1" w:styleId="WW8Num6z5">
    <w:name w:val="WW8Num6z5"/>
    <w:rsid w:val="00B424FE"/>
  </w:style>
  <w:style w:type="character" w:customStyle="1" w:styleId="WW8Num6z6">
    <w:name w:val="WW8Num6z6"/>
    <w:rsid w:val="00B424FE"/>
  </w:style>
  <w:style w:type="character" w:customStyle="1" w:styleId="WW8Num6z7">
    <w:name w:val="WW8Num6z7"/>
    <w:rsid w:val="00B424FE"/>
  </w:style>
  <w:style w:type="character" w:customStyle="1" w:styleId="WW8Num6z8">
    <w:name w:val="WW8Num6z8"/>
    <w:rsid w:val="00B424FE"/>
  </w:style>
  <w:style w:type="character" w:customStyle="1" w:styleId="WW8Num7z0">
    <w:name w:val="WW8Num7z0"/>
    <w:rsid w:val="00B424FE"/>
    <w:rPr>
      <w:rFonts w:cs="Times New Roman"/>
      <w:i w:val="0"/>
      <w:strike w:val="0"/>
      <w:dstrike w:val="0"/>
      <w:color w:val="auto"/>
    </w:rPr>
  </w:style>
  <w:style w:type="character" w:customStyle="1" w:styleId="WW8Num7z1">
    <w:name w:val="WW8Num7z1"/>
    <w:rsid w:val="00B424FE"/>
    <w:rPr>
      <w:rFonts w:ascii="Symbol" w:hAnsi="Symbol" w:cs="Symbol" w:hint="default"/>
      <w:b w:val="0"/>
      <w:bCs w:val="0"/>
    </w:rPr>
  </w:style>
  <w:style w:type="character" w:customStyle="1" w:styleId="WW8Num7z2">
    <w:name w:val="WW8Num7z2"/>
    <w:rsid w:val="00B424FE"/>
    <w:rPr>
      <w:rFonts w:ascii="Arial Narrow" w:eastAsia="Times New Roman" w:hAnsi="Arial Narrow" w:cs="Times New Roman" w:hint="default"/>
    </w:rPr>
  </w:style>
  <w:style w:type="character" w:customStyle="1" w:styleId="WW8Num7z3">
    <w:name w:val="WW8Num7z3"/>
    <w:rsid w:val="00B424FE"/>
    <w:rPr>
      <w:rFonts w:cs="Times New Roman"/>
      <w:b w:val="0"/>
      <w:bCs w:val="0"/>
    </w:rPr>
  </w:style>
  <w:style w:type="character" w:customStyle="1" w:styleId="WW8Num7z4">
    <w:name w:val="WW8Num7z4"/>
    <w:rsid w:val="00B424FE"/>
    <w:rPr>
      <w:rFonts w:hint="default"/>
      <w:b w:val="0"/>
      <w:bCs w:val="0"/>
    </w:rPr>
  </w:style>
  <w:style w:type="character" w:customStyle="1" w:styleId="WW8Num7z5">
    <w:name w:val="WW8Num7z5"/>
    <w:rsid w:val="00B424FE"/>
    <w:rPr>
      <w:rFonts w:cs="Times New Roman"/>
    </w:rPr>
  </w:style>
  <w:style w:type="character" w:customStyle="1" w:styleId="WW8Num8z0">
    <w:name w:val="WW8Num8z0"/>
    <w:rsid w:val="00B424FE"/>
    <w:rPr>
      <w:rFonts w:hint="default"/>
    </w:rPr>
  </w:style>
  <w:style w:type="character" w:customStyle="1" w:styleId="WW8Num8z1">
    <w:name w:val="WW8Num8z1"/>
    <w:rsid w:val="00B424FE"/>
  </w:style>
  <w:style w:type="character" w:customStyle="1" w:styleId="WW8Num8z2">
    <w:name w:val="WW8Num8z2"/>
    <w:rsid w:val="00B424FE"/>
  </w:style>
  <w:style w:type="character" w:customStyle="1" w:styleId="WW8Num8z3">
    <w:name w:val="WW8Num8z3"/>
    <w:rsid w:val="00B424FE"/>
  </w:style>
  <w:style w:type="character" w:customStyle="1" w:styleId="WW8Num8z4">
    <w:name w:val="WW8Num8z4"/>
    <w:rsid w:val="00B424FE"/>
  </w:style>
  <w:style w:type="character" w:customStyle="1" w:styleId="WW8Num8z5">
    <w:name w:val="WW8Num8z5"/>
    <w:rsid w:val="00B424FE"/>
  </w:style>
  <w:style w:type="character" w:customStyle="1" w:styleId="WW8Num8z6">
    <w:name w:val="WW8Num8z6"/>
    <w:rsid w:val="00B424FE"/>
  </w:style>
  <w:style w:type="character" w:customStyle="1" w:styleId="WW8Num8z7">
    <w:name w:val="WW8Num8z7"/>
    <w:rsid w:val="00B424FE"/>
  </w:style>
  <w:style w:type="character" w:customStyle="1" w:styleId="WW8Num8z8">
    <w:name w:val="WW8Num8z8"/>
    <w:rsid w:val="00B424FE"/>
  </w:style>
  <w:style w:type="character" w:customStyle="1" w:styleId="WW8Num9z0">
    <w:name w:val="WW8Num9z0"/>
    <w:rsid w:val="00B424FE"/>
    <w:rPr>
      <w:rFonts w:cs="Times New Roman"/>
      <w:i w:val="0"/>
      <w:strike w:val="0"/>
      <w:dstrike w:val="0"/>
      <w:color w:val="auto"/>
    </w:rPr>
  </w:style>
  <w:style w:type="character" w:customStyle="1" w:styleId="WW8Num9z1">
    <w:name w:val="WW8Num9z1"/>
    <w:rsid w:val="00B424FE"/>
    <w:rPr>
      <w:rFonts w:ascii="Arial Narrow" w:eastAsia="Times New Roman" w:hAnsi="Arial Narrow" w:cs="Times New Roman" w:hint="default"/>
      <w:b w:val="0"/>
      <w:bCs w:val="0"/>
      <w:szCs w:val="24"/>
    </w:rPr>
  </w:style>
  <w:style w:type="character" w:customStyle="1" w:styleId="WW8Num9z2">
    <w:name w:val="WW8Num9z2"/>
    <w:rsid w:val="00B424FE"/>
    <w:rPr>
      <w:rFonts w:ascii="Arial Narrow" w:eastAsia="Times New Roman" w:hAnsi="Arial Narrow" w:cs="Times New Roman" w:hint="default"/>
    </w:rPr>
  </w:style>
  <w:style w:type="character" w:customStyle="1" w:styleId="WW8Num9z3">
    <w:name w:val="WW8Num9z3"/>
    <w:rsid w:val="00B424FE"/>
    <w:rPr>
      <w:rFonts w:cs="Times New Roman"/>
      <w:b w:val="0"/>
      <w:bCs w:val="0"/>
      <w:spacing w:val="-1"/>
    </w:rPr>
  </w:style>
  <w:style w:type="character" w:customStyle="1" w:styleId="WW8Num9z4">
    <w:name w:val="WW8Num9z4"/>
    <w:rsid w:val="00B424FE"/>
    <w:rPr>
      <w:rFonts w:hint="default"/>
      <w:b w:val="0"/>
      <w:bCs w:val="0"/>
      <w:spacing w:val="-1"/>
    </w:rPr>
  </w:style>
  <w:style w:type="character" w:customStyle="1" w:styleId="WW8Num9z5">
    <w:name w:val="WW8Num9z5"/>
    <w:rsid w:val="00B424FE"/>
    <w:rPr>
      <w:rFonts w:cs="Times New Roman"/>
    </w:rPr>
  </w:style>
  <w:style w:type="character" w:customStyle="1" w:styleId="WW8Num10z0">
    <w:name w:val="WW8Num10z0"/>
    <w:rsid w:val="00B424FE"/>
    <w:rPr>
      <w:rFonts w:hint="default"/>
      <w:b w:val="0"/>
    </w:rPr>
  </w:style>
  <w:style w:type="character" w:customStyle="1" w:styleId="WW8Num10z2">
    <w:name w:val="WW8Num10z2"/>
    <w:rsid w:val="00B424FE"/>
  </w:style>
  <w:style w:type="character" w:customStyle="1" w:styleId="WW8Num10z3">
    <w:name w:val="WW8Num10z3"/>
    <w:rsid w:val="00B424FE"/>
  </w:style>
  <w:style w:type="character" w:customStyle="1" w:styleId="WW8Num10z4">
    <w:name w:val="WW8Num10z4"/>
    <w:rsid w:val="00B424FE"/>
  </w:style>
  <w:style w:type="character" w:customStyle="1" w:styleId="WW8Num10z5">
    <w:name w:val="WW8Num10z5"/>
    <w:rsid w:val="00B424FE"/>
  </w:style>
  <w:style w:type="character" w:customStyle="1" w:styleId="WW8Num10z6">
    <w:name w:val="WW8Num10z6"/>
    <w:rsid w:val="00B424FE"/>
  </w:style>
  <w:style w:type="character" w:customStyle="1" w:styleId="WW8Num10z7">
    <w:name w:val="WW8Num10z7"/>
    <w:rsid w:val="00B424FE"/>
  </w:style>
  <w:style w:type="character" w:customStyle="1" w:styleId="WW8Num10z8">
    <w:name w:val="WW8Num10z8"/>
    <w:rsid w:val="00B424FE"/>
  </w:style>
  <w:style w:type="character" w:customStyle="1" w:styleId="WW8Num11z0">
    <w:name w:val="WW8Num11z0"/>
    <w:rsid w:val="00B424FE"/>
    <w:rPr>
      <w:rFonts w:hint="default"/>
      <w:b/>
      <w:bCs/>
      <w:lang w:val="pl-PL"/>
    </w:rPr>
  </w:style>
  <w:style w:type="character" w:customStyle="1" w:styleId="WW8Num11z1">
    <w:name w:val="WW8Num11z1"/>
    <w:rsid w:val="00B424FE"/>
  </w:style>
  <w:style w:type="character" w:customStyle="1" w:styleId="WW8Num11z2">
    <w:name w:val="WW8Num11z2"/>
    <w:rsid w:val="00B424FE"/>
  </w:style>
  <w:style w:type="character" w:customStyle="1" w:styleId="WW8Num11z3">
    <w:name w:val="WW8Num11z3"/>
    <w:rsid w:val="00B424FE"/>
  </w:style>
  <w:style w:type="character" w:customStyle="1" w:styleId="WW8Num11z4">
    <w:name w:val="WW8Num11z4"/>
    <w:rsid w:val="00B424FE"/>
  </w:style>
  <w:style w:type="character" w:customStyle="1" w:styleId="WW8Num11z5">
    <w:name w:val="WW8Num11z5"/>
    <w:rsid w:val="00B424FE"/>
  </w:style>
  <w:style w:type="character" w:customStyle="1" w:styleId="WW8Num11z6">
    <w:name w:val="WW8Num11z6"/>
    <w:rsid w:val="00B424FE"/>
  </w:style>
  <w:style w:type="character" w:customStyle="1" w:styleId="WW8Num11z7">
    <w:name w:val="WW8Num11z7"/>
    <w:rsid w:val="00B424FE"/>
  </w:style>
  <w:style w:type="character" w:customStyle="1" w:styleId="WW8Num11z8">
    <w:name w:val="WW8Num11z8"/>
    <w:rsid w:val="00B424FE"/>
  </w:style>
  <w:style w:type="character" w:customStyle="1" w:styleId="WW8Num12z0">
    <w:name w:val="WW8Num12z0"/>
    <w:rsid w:val="00B424FE"/>
    <w:rPr>
      <w:rFonts w:ascii="Times New Roman" w:hAnsi="Times New Roman" w:cs="Times New Roman" w:hint="default"/>
      <w:sz w:val="24"/>
      <w:szCs w:val="24"/>
    </w:rPr>
  </w:style>
  <w:style w:type="character" w:customStyle="1" w:styleId="WW8Num12z1">
    <w:name w:val="WW8Num12z1"/>
    <w:rsid w:val="00B424FE"/>
    <w:rPr>
      <w:rFonts w:ascii="Wingdings" w:hAnsi="Wingdings" w:cs="Wingdings" w:hint="default"/>
    </w:rPr>
  </w:style>
  <w:style w:type="character" w:customStyle="1" w:styleId="WW8Num12z4">
    <w:name w:val="WW8Num12z4"/>
    <w:rsid w:val="00B424FE"/>
    <w:rPr>
      <w:rFonts w:ascii="Times New Roman" w:eastAsia="Times New Roman" w:hAnsi="Times New Roman" w:cs="Times New Roman"/>
      <w:i w:val="0"/>
      <w:color w:val="auto"/>
    </w:rPr>
  </w:style>
  <w:style w:type="character" w:customStyle="1" w:styleId="WW8Num12z5">
    <w:name w:val="WW8Num12z5"/>
    <w:rsid w:val="00B424FE"/>
  </w:style>
  <w:style w:type="character" w:customStyle="1" w:styleId="WW8Num12z6">
    <w:name w:val="WW8Num12z6"/>
    <w:rsid w:val="00B424FE"/>
  </w:style>
  <w:style w:type="character" w:customStyle="1" w:styleId="WW8Num12z7">
    <w:name w:val="WW8Num12z7"/>
    <w:rsid w:val="00B424FE"/>
  </w:style>
  <w:style w:type="character" w:customStyle="1" w:styleId="WW8Num12z8">
    <w:name w:val="WW8Num12z8"/>
    <w:rsid w:val="00B424FE"/>
  </w:style>
  <w:style w:type="character" w:customStyle="1" w:styleId="WW8Num13z0">
    <w:name w:val="WW8Num13z0"/>
    <w:rsid w:val="00B424FE"/>
  </w:style>
  <w:style w:type="character" w:customStyle="1" w:styleId="WW8Num13z1">
    <w:name w:val="WW8Num13z1"/>
    <w:rsid w:val="00B424FE"/>
    <w:rPr>
      <w:rFonts w:hint="default"/>
    </w:rPr>
  </w:style>
  <w:style w:type="character" w:customStyle="1" w:styleId="WW8Num13z2">
    <w:name w:val="WW8Num13z2"/>
    <w:rsid w:val="00B424FE"/>
  </w:style>
  <w:style w:type="character" w:customStyle="1" w:styleId="WW8Num13z3">
    <w:name w:val="WW8Num13z3"/>
    <w:rsid w:val="00B424FE"/>
  </w:style>
  <w:style w:type="character" w:customStyle="1" w:styleId="WW8Num13z4">
    <w:name w:val="WW8Num13z4"/>
    <w:rsid w:val="00B424FE"/>
  </w:style>
  <w:style w:type="character" w:customStyle="1" w:styleId="WW8Num13z5">
    <w:name w:val="WW8Num13z5"/>
    <w:rsid w:val="00B424FE"/>
  </w:style>
  <w:style w:type="character" w:customStyle="1" w:styleId="WW8Num13z6">
    <w:name w:val="WW8Num13z6"/>
    <w:rsid w:val="00B424FE"/>
  </w:style>
  <w:style w:type="character" w:customStyle="1" w:styleId="WW8Num13z7">
    <w:name w:val="WW8Num13z7"/>
    <w:rsid w:val="00B424FE"/>
  </w:style>
  <w:style w:type="character" w:customStyle="1" w:styleId="WW8Num13z8">
    <w:name w:val="WW8Num13z8"/>
    <w:rsid w:val="00B424FE"/>
  </w:style>
  <w:style w:type="character" w:customStyle="1" w:styleId="WW8Num14z0">
    <w:name w:val="WW8Num14z0"/>
    <w:rsid w:val="00B424FE"/>
    <w:rPr>
      <w:u w:val="none"/>
    </w:rPr>
  </w:style>
  <w:style w:type="character" w:customStyle="1" w:styleId="WW8Num15z0">
    <w:name w:val="WW8Num15z0"/>
    <w:rsid w:val="00B424FE"/>
    <w:rPr>
      <w:rFonts w:hint="default"/>
      <w:b w:val="0"/>
      <w:bCs/>
    </w:rPr>
  </w:style>
  <w:style w:type="character" w:customStyle="1" w:styleId="WW8Num15z1">
    <w:name w:val="WW8Num15z1"/>
    <w:rsid w:val="00B424FE"/>
  </w:style>
  <w:style w:type="character" w:customStyle="1" w:styleId="WW8Num15z2">
    <w:name w:val="WW8Num15z2"/>
    <w:rsid w:val="00B424FE"/>
    <w:rPr>
      <w:rFonts w:hint="default"/>
    </w:rPr>
  </w:style>
  <w:style w:type="character" w:customStyle="1" w:styleId="WW8Num15z3">
    <w:name w:val="WW8Num15z3"/>
    <w:rsid w:val="00B424FE"/>
    <w:rPr>
      <w:rFonts w:hint="default"/>
      <w:b w:val="0"/>
      <w:bCs w:val="0"/>
    </w:rPr>
  </w:style>
  <w:style w:type="character" w:customStyle="1" w:styleId="WW8Num15z4">
    <w:name w:val="WW8Num15z4"/>
    <w:rsid w:val="00B424FE"/>
  </w:style>
  <w:style w:type="character" w:customStyle="1" w:styleId="WW8Num15z5">
    <w:name w:val="WW8Num15z5"/>
    <w:rsid w:val="00B424FE"/>
  </w:style>
  <w:style w:type="character" w:customStyle="1" w:styleId="WW8Num15z6">
    <w:name w:val="WW8Num15z6"/>
    <w:rsid w:val="00B424FE"/>
  </w:style>
  <w:style w:type="character" w:customStyle="1" w:styleId="WW8Num15z7">
    <w:name w:val="WW8Num15z7"/>
    <w:rsid w:val="00B424FE"/>
  </w:style>
  <w:style w:type="character" w:customStyle="1" w:styleId="WW8Num15z8">
    <w:name w:val="WW8Num15z8"/>
    <w:rsid w:val="00B424FE"/>
  </w:style>
  <w:style w:type="character" w:customStyle="1" w:styleId="WW8Num16z0">
    <w:name w:val="WW8Num16z0"/>
    <w:rsid w:val="00B424FE"/>
    <w:rPr>
      <w:rFonts w:ascii="Arial Narrow" w:eastAsia="Times New Roman" w:hAnsi="Arial Narrow" w:cs="Times New Roman"/>
      <w:szCs w:val="24"/>
    </w:rPr>
  </w:style>
  <w:style w:type="character" w:customStyle="1" w:styleId="WW8Num16z1">
    <w:name w:val="WW8Num16z1"/>
    <w:rsid w:val="00B424FE"/>
  </w:style>
  <w:style w:type="character" w:customStyle="1" w:styleId="WW8Num16z2">
    <w:name w:val="WW8Num16z2"/>
    <w:rsid w:val="00B424FE"/>
  </w:style>
  <w:style w:type="character" w:customStyle="1" w:styleId="WW8Num16z3">
    <w:name w:val="WW8Num16z3"/>
    <w:rsid w:val="00B424FE"/>
  </w:style>
  <w:style w:type="character" w:customStyle="1" w:styleId="WW8Num16z4">
    <w:name w:val="WW8Num16z4"/>
    <w:rsid w:val="00B424FE"/>
  </w:style>
  <w:style w:type="character" w:customStyle="1" w:styleId="WW8Num16z5">
    <w:name w:val="WW8Num16z5"/>
    <w:rsid w:val="00B424FE"/>
  </w:style>
  <w:style w:type="character" w:customStyle="1" w:styleId="WW8Num16z6">
    <w:name w:val="WW8Num16z6"/>
    <w:rsid w:val="00B424FE"/>
  </w:style>
  <w:style w:type="character" w:customStyle="1" w:styleId="WW8Num16z7">
    <w:name w:val="WW8Num16z7"/>
    <w:rsid w:val="00B424FE"/>
  </w:style>
  <w:style w:type="character" w:customStyle="1" w:styleId="WW8Num16z8">
    <w:name w:val="WW8Num16z8"/>
    <w:rsid w:val="00B424FE"/>
  </w:style>
  <w:style w:type="character" w:customStyle="1" w:styleId="WW8Num17z0">
    <w:name w:val="WW8Num17z0"/>
    <w:rsid w:val="00B424FE"/>
    <w:rPr>
      <w:rFonts w:hint="default"/>
      <w:b w:val="0"/>
      <w:bCs w:val="0"/>
    </w:rPr>
  </w:style>
  <w:style w:type="character" w:customStyle="1" w:styleId="WW8Num17z1">
    <w:name w:val="WW8Num17z1"/>
    <w:rsid w:val="00B424FE"/>
  </w:style>
  <w:style w:type="character" w:customStyle="1" w:styleId="WW8Num17z2">
    <w:name w:val="WW8Num17z2"/>
    <w:rsid w:val="00B424FE"/>
  </w:style>
  <w:style w:type="character" w:customStyle="1" w:styleId="WW8Num17z3">
    <w:name w:val="WW8Num17z3"/>
    <w:rsid w:val="00B424FE"/>
  </w:style>
  <w:style w:type="character" w:customStyle="1" w:styleId="WW8Num17z4">
    <w:name w:val="WW8Num17z4"/>
    <w:rsid w:val="00B424FE"/>
  </w:style>
  <w:style w:type="character" w:customStyle="1" w:styleId="WW8Num17z5">
    <w:name w:val="WW8Num17z5"/>
    <w:rsid w:val="00B424FE"/>
  </w:style>
  <w:style w:type="character" w:customStyle="1" w:styleId="WW8Num17z6">
    <w:name w:val="WW8Num17z6"/>
    <w:rsid w:val="00B424FE"/>
  </w:style>
  <w:style w:type="character" w:customStyle="1" w:styleId="WW8Num17z7">
    <w:name w:val="WW8Num17z7"/>
    <w:rsid w:val="00B424FE"/>
  </w:style>
  <w:style w:type="character" w:customStyle="1" w:styleId="WW8Num17z8">
    <w:name w:val="WW8Num17z8"/>
    <w:rsid w:val="00B424FE"/>
  </w:style>
  <w:style w:type="character" w:customStyle="1" w:styleId="WW8Num18z0">
    <w:name w:val="WW8Num18z0"/>
    <w:rsid w:val="00B424FE"/>
    <w:rPr>
      <w:rFonts w:eastAsia="Calibri" w:hint="default"/>
      <w:szCs w:val="24"/>
      <w:lang w:eastAsia="zh-CN"/>
    </w:rPr>
  </w:style>
  <w:style w:type="character" w:customStyle="1" w:styleId="WW8Num18z2">
    <w:name w:val="WW8Num18z2"/>
    <w:rsid w:val="00B424FE"/>
  </w:style>
  <w:style w:type="character" w:customStyle="1" w:styleId="WW8Num18z3">
    <w:name w:val="WW8Num18z3"/>
    <w:rsid w:val="00B424FE"/>
  </w:style>
  <w:style w:type="character" w:customStyle="1" w:styleId="WW8Num18z4">
    <w:name w:val="WW8Num18z4"/>
    <w:rsid w:val="00B424FE"/>
  </w:style>
  <w:style w:type="character" w:customStyle="1" w:styleId="WW8Num18z5">
    <w:name w:val="WW8Num18z5"/>
    <w:rsid w:val="00B424FE"/>
  </w:style>
  <w:style w:type="character" w:customStyle="1" w:styleId="WW8Num18z6">
    <w:name w:val="WW8Num18z6"/>
    <w:rsid w:val="00B424FE"/>
  </w:style>
  <w:style w:type="character" w:customStyle="1" w:styleId="WW8Num18z7">
    <w:name w:val="WW8Num18z7"/>
    <w:rsid w:val="00B424FE"/>
  </w:style>
  <w:style w:type="character" w:customStyle="1" w:styleId="WW8Num18z8">
    <w:name w:val="WW8Num18z8"/>
    <w:rsid w:val="00B424FE"/>
  </w:style>
  <w:style w:type="character" w:customStyle="1" w:styleId="WW8Num19z0">
    <w:name w:val="WW8Num19z0"/>
    <w:rsid w:val="00B424FE"/>
    <w:rPr>
      <w:rFonts w:hint="default"/>
      <w:b/>
      <w:strike w:val="0"/>
      <w:dstrike w:val="0"/>
    </w:rPr>
  </w:style>
  <w:style w:type="character" w:customStyle="1" w:styleId="WW8Num19z1">
    <w:name w:val="WW8Num19z1"/>
    <w:rsid w:val="00B424FE"/>
    <w:rPr>
      <w:rFonts w:hint="default"/>
      <w:b w:val="0"/>
      <w:bCs/>
    </w:rPr>
  </w:style>
  <w:style w:type="character" w:customStyle="1" w:styleId="WW8Num19z2">
    <w:name w:val="WW8Num19z2"/>
    <w:rsid w:val="00B424FE"/>
    <w:rPr>
      <w:rFonts w:hint="default"/>
    </w:rPr>
  </w:style>
  <w:style w:type="character" w:customStyle="1" w:styleId="WW8Num20z0">
    <w:name w:val="WW8Num20z0"/>
    <w:rsid w:val="00B424FE"/>
    <w:rPr>
      <w:rFonts w:hint="default"/>
      <w:color w:val="auto"/>
    </w:rPr>
  </w:style>
  <w:style w:type="character" w:customStyle="1" w:styleId="WW8Num20z1">
    <w:name w:val="WW8Num20z1"/>
    <w:rsid w:val="00B424FE"/>
  </w:style>
  <w:style w:type="character" w:customStyle="1" w:styleId="WW8Num20z2">
    <w:name w:val="WW8Num20z2"/>
    <w:rsid w:val="00B424FE"/>
  </w:style>
  <w:style w:type="character" w:customStyle="1" w:styleId="WW8Num20z3">
    <w:name w:val="WW8Num20z3"/>
    <w:rsid w:val="00B424FE"/>
  </w:style>
  <w:style w:type="character" w:customStyle="1" w:styleId="WW8Num20z4">
    <w:name w:val="WW8Num20z4"/>
    <w:rsid w:val="00B424FE"/>
  </w:style>
  <w:style w:type="character" w:customStyle="1" w:styleId="WW8Num20z5">
    <w:name w:val="WW8Num20z5"/>
    <w:rsid w:val="00B424FE"/>
  </w:style>
  <w:style w:type="character" w:customStyle="1" w:styleId="WW8Num20z6">
    <w:name w:val="WW8Num20z6"/>
    <w:rsid w:val="00B424FE"/>
  </w:style>
  <w:style w:type="character" w:customStyle="1" w:styleId="WW8Num20z7">
    <w:name w:val="WW8Num20z7"/>
    <w:rsid w:val="00B424FE"/>
  </w:style>
  <w:style w:type="character" w:customStyle="1" w:styleId="WW8Num20z8">
    <w:name w:val="WW8Num20z8"/>
    <w:rsid w:val="00B424FE"/>
  </w:style>
  <w:style w:type="character" w:customStyle="1" w:styleId="WW8Num21z0">
    <w:name w:val="WW8Num21z0"/>
    <w:rsid w:val="00B424FE"/>
    <w:rPr>
      <w:rFonts w:hint="default"/>
    </w:rPr>
  </w:style>
  <w:style w:type="character" w:customStyle="1" w:styleId="WW8Num21z2">
    <w:name w:val="WW8Num21z2"/>
    <w:rsid w:val="00B424FE"/>
  </w:style>
  <w:style w:type="character" w:customStyle="1" w:styleId="WW8Num21z3">
    <w:name w:val="WW8Num21z3"/>
    <w:rsid w:val="00B424FE"/>
  </w:style>
  <w:style w:type="character" w:customStyle="1" w:styleId="WW8Num21z4">
    <w:name w:val="WW8Num21z4"/>
    <w:rsid w:val="00B424FE"/>
  </w:style>
  <w:style w:type="character" w:customStyle="1" w:styleId="WW8Num21z5">
    <w:name w:val="WW8Num21z5"/>
    <w:rsid w:val="00B424FE"/>
  </w:style>
  <w:style w:type="character" w:customStyle="1" w:styleId="WW8Num21z6">
    <w:name w:val="WW8Num21z6"/>
    <w:rsid w:val="00B424FE"/>
  </w:style>
  <w:style w:type="character" w:customStyle="1" w:styleId="WW8Num21z7">
    <w:name w:val="WW8Num21z7"/>
    <w:rsid w:val="00B424FE"/>
  </w:style>
  <w:style w:type="character" w:customStyle="1" w:styleId="WW8Num21z8">
    <w:name w:val="WW8Num21z8"/>
    <w:rsid w:val="00B424FE"/>
  </w:style>
  <w:style w:type="character" w:customStyle="1" w:styleId="WW8Num22z0">
    <w:name w:val="WW8Num22z0"/>
    <w:rsid w:val="00B424FE"/>
    <w:rPr>
      <w:b w:val="0"/>
      <w:i w:val="0"/>
    </w:rPr>
  </w:style>
  <w:style w:type="character" w:customStyle="1" w:styleId="WW8Num22z1">
    <w:name w:val="WW8Num22z1"/>
    <w:rsid w:val="00B424FE"/>
  </w:style>
  <w:style w:type="character" w:customStyle="1" w:styleId="WW8Num22z2">
    <w:name w:val="WW8Num22z2"/>
    <w:rsid w:val="00B424FE"/>
  </w:style>
  <w:style w:type="character" w:customStyle="1" w:styleId="WW8Num22z3">
    <w:name w:val="WW8Num22z3"/>
    <w:rsid w:val="00B424FE"/>
  </w:style>
  <w:style w:type="character" w:customStyle="1" w:styleId="WW8Num22z4">
    <w:name w:val="WW8Num22z4"/>
    <w:rsid w:val="00B424FE"/>
  </w:style>
  <w:style w:type="character" w:customStyle="1" w:styleId="WW8Num22z5">
    <w:name w:val="WW8Num22z5"/>
    <w:rsid w:val="00B424FE"/>
  </w:style>
  <w:style w:type="character" w:customStyle="1" w:styleId="WW8Num22z6">
    <w:name w:val="WW8Num22z6"/>
    <w:rsid w:val="00B424FE"/>
  </w:style>
  <w:style w:type="character" w:customStyle="1" w:styleId="WW8Num22z7">
    <w:name w:val="WW8Num22z7"/>
    <w:rsid w:val="00B424FE"/>
  </w:style>
  <w:style w:type="character" w:customStyle="1" w:styleId="WW8Num22z8">
    <w:name w:val="WW8Num22z8"/>
    <w:rsid w:val="00B424FE"/>
  </w:style>
  <w:style w:type="character" w:customStyle="1" w:styleId="WW8Num23z0">
    <w:name w:val="WW8Num23z0"/>
    <w:rsid w:val="00B424FE"/>
    <w:rPr>
      <w:rFonts w:hint="default"/>
    </w:rPr>
  </w:style>
  <w:style w:type="character" w:customStyle="1" w:styleId="WW8Num23z2">
    <w:name w:val="WW8Num23z2"/>
    <w:rsid w:val="00B424FE"/>
  </w:style>
  <w:style w:type="character" w:customStyle="1" w:styleId="WW8Num23z3">
    <w:name w:val="WW8Num23z3"/>
    <w:rsid w:val="00B424FE"/>
  </w:style>
  <w:style w:type="character" w:customStyle="1" w:styleId="WW8Num23z4">
    <w:name w:val="WW8Num23z4"/>
    <w:rsid w:val="00B424FE"/>
  </w:style>
  <w:style w:type="character" w:customStyle="1" w:styleId="WW8Num23z5">
    <w:name w:val="WW8Num23z5"/>
    <w:rsid w:val="00B424FE"/>
  </w:style>
  <w:style w:type="character" w:customStyle="1" w:styleId="WW8Num23z6">
    <w:name w:val="WW8Num23z6"/>
    <w:rsid w:val="00B424FE"/>
  </w:style>
  <w:style w:type="character" w:customStyle="1" w:styleId="WW8Num23z7">
    <w:name w:val="WW8Num23z7"/>
    <w:rsid w:val="00B424FE"/>
  </w:style>
  <w:style w:type="character" w:customStyle="1" w:styleId="WW8Num23z8">
    <w:name w:val="WW8Num23z8"/>
    <w:rsid w:val="00B424FE"/>
  </w:style>
  <w:style w:type="character" w:customStyle="1" w:styleId="WW8Num24z0">
    <w:name w:val="WW8Num24z0"/>
    <w:rsid w:val="00B424FE"/>
  </w:style>
  <w:style w:type="character" w:customStyle="1" w:styleId="WW8Num24z1">
    <w:name w:val="WW8Num24z1"/>
    <w:rsid w:val="00B424FE"/>
    <w:rPr>
      <w:rFonts w:hint="default"/>
      <w:b/>
    </w:rPr>
  </w:style>
  <w:style w:type="character" w:customStyle="1" w:styleId="WW8Num24z2">
    <w:name w:val="WW8Num24z2"/>
    <w:rsid w:val="00B424FE"/>
    <w:rPr>
      <w:rFonts w:hint="default"/>
    </w:rPr>
  </w:style>
  <w:style w:type="character" w:customStyle="1" w:styleId="WW8Num24z3">
    <w:name w:val="WW8Num24z3"/>
    <w:rsid w:val="00B424FE"/>
  </w:style>
  <w:style w:type="character" w:customStyle="1" w:styleId="WW8Num24z4">
    <w:name w:val="WW8Num24z4"/>
    <w:rsid w:val="00B424FE"/>
  </w:style>
  <w:style w:type="character" w:customStyle="1" w:styleId="WW8Num24z5">
    <w:name w:val="WW8Num24z5"/>
    <w:rsid w:val="00B424FE"/>
  </w:style>
  <w:style w:type="character" w:customStyle="1" w:styleId="WW8Num24z6">
    <w:name w:val="WW8Num24z6"/>
    <w:rsid w:val="00B424FE"/>
  </w:style>
  <w:style w:type="character" w:customStyle="1" w:styleId="WW8Num24z7">
    <w:name w:val="WW8Num24z7"/>
    <w:rsid w:val="00B424FE"/>
  </w:style>
  <w:style w:type="character" w:customStyle="1" w:styleId="WW8Num24z8">
    <w:name w:val="WW8Num24z8"/>
    <w:rsid w:val="00B424FE"/>
  </w:style>
  <w:style w:type="character" w:customStyle="1" w:styleId="WW8Num25z0">
    <w:name w:val="WW8Num25z0"/>
    <w:rsid w:val="00B424FE"/>
    <w:rPr>
      <w:rFonts w:ascii="Symbol" w:hAnsi="Symbol" w:cs="Symbol" w:hint="default"/>
      <w:szCs w:val="24"/>
      <w:lang w:eastAsia="zh-CN"/>
    </w:rPr>
  </w:style>
  <w:style w:type="character" w:customStyle="1" w:styleId="WW8Num25z2">
    <w:name w:val="WW8Num25z2"/>
    <w:rsid w:val="00B424FE"/>
    <w:rPr>
      <w:rFonts w:ascii="Wingdings" w:hAnsi="Wingdings" w:cs="Wingdings" w:hint="default"/>
    </w:rPr>
  </w:style>
  <w:style w:type="character" w:customStyle="1" w:styleId="WW8Num25z4">
    <w:name w:val="WW8Num25z4"/>
    <w:rsid w:val="00B424FE"/>
    <w:rPr>
      <w:rFonts w:ascii="Courier New" w:hAnsi="Courier New" w:cs="Courier New" w:hint="default"/>
    </w:rPr>
  </w:style>
  <w:style w:type="character" w:customStyle="1" w:styleId="WW8Num26z0">
    <w:name w:val="WW8Num26z0"/>
    <w:rsid w:val="00B424FE"/>
    <w:rPr>
      <w:rFonts w:eastAsia="Calibri" w:hint="default"/>
      <w:lang w:eastAsia="en-US"/>
    </w:rPr>
  </w:style>
  <w:style w:type="character" w:customStyle="1" w:styleId="WW8Num26z1">
    <w:name w:val="WW8Num26z1"/>
    <w:rsid w:val="00B424FE"/>
    <w:rPr>
      <w:rFonts w:hint="default"/>
      <w:b w:val="0"/>
      <w:bCs/>
      <w:color w:val="auto"/>
      <w:spacing w:val="-1"/>
      <w:u w:val="none"/>
    </w:rPr>
  </w:style>
  <w:style w:type="character" w:customStyle="1" w:styleId="WW8Num26z2">
    <w:name w:val="WW8Num26z2"/>
    <w:rsid w:val="00B424FE"/>
  </w:style>
  <w:style w:type="character" w:customStyle="1" w:styleId="WW8Num26z3">
    <w:name w:val="WW8Num26z3"/>
    <w:rsid w:val="00B424FE"/>
  </w:style>
  <w:style w:type="character" w:customStyle="1" w:styleId="WW8Num26z4">
    <w:name w:val="WW8Num26z4"/>
    <w:rsid w:val="00B424FE"/>
  </w:style>
  <w:style w:type="character" w:customStyle="1" w:styleId="WW8Num26z5">
    <w:name w:val="WW8Num26z5"/>
    <w:rsid w:val="00B424FE"/>
  </w:style>
  <w:style w:type="character" w:customStyle="1" w:styleId="WW8Num26z6">
    <w:name w:val="WW8Num26z6"/>
    <w:rsid w:val="00B424FE"/>
  </w:style>
  <w:style w:type="character" w:customStyle="1" w:styleId="WW8Num26z7">
    <w:name w:val="WW8Num26z7"/>
    <w:rsid w:val="00B424FE"/>
  </w:style>
  <w:style w:type="character" w:customStyle="1" w:styleId="WW8Num26z8">
    <w:name w:val="WW8Num26z8"/>
    <w:rsid w:val="00B424FE"/>
  </w:style>
  <w:style w:type="character" w:customStyle="1" w:styleId="WW8Num27z0">
    <w:name w:val="WW8Num27z0"/>
    <w:rsid w:val="00B424FE"/>
    <w:rPr>
      <w:rFonts w:hint="default"/>
      <w:b w:val="0"/>
      <w:color w:val="auto"/>
      <w:u w:val="none"/>
    </w:rPr>
  </w:style>
  <w:style w:type="character" w:customStyle="1" w:styleId="WW8Num27z1">
    <w:name w:val="WW8Num27z1"/>
    <w:rsid w:val="00B424FE"/>
  </w:style>
  <w:style w:type="character" w:customStyle="1" w:styleId="WW8Num27z2">
    <w:name w:val="WW8Num27z2"/>
    <w:rsid w:val="00B424FE"/>
  </w:style>
  <w:style w:type="character" w:customStyle="1" w:styleId="WW8Num27z3">
    <w:name w:val="WW8Num27z3"/>
    <w:rsid w:val="00B424FE"/>
  </w:style>
  <w:style w:type="character" w:customStyle="1" w:styleId="WW8Num27z4">
    <w:name w:val="WW8Num27z4"/>
    <w:rsid w:val="00B424FE"/>
  </w:style>
  <w:style w:type="character" w:customStyle="1" w:styleId="WW8Num27z5">
    <w:name w:val="WW8Num27z5"/>
    <w:rsid w:val="00B424FE"/>
  </w:style>
  <w:style w:type="character" w:customStyle="1" w:styleId="WW8Num27z6">
    <w:name w:val="WW8Num27z6"/>
    <w:rsid w:val="00B424FE"/>
  </w:style>
  <w:style w:type="character" w:customStyle="1" w:styleId="WW8Num27z7">
    <w:name w:val="WW8Num27z7"/>
    <w:rsid w:val="00B424FE"/>
  </w:style>
  <w:style w:type="character" w:customStyle="1" w:styleId="WW8Num27z8">
    <w:name w:val="WW8Num27z8"/>
    <w:rsid w:val="00B424FE"/>
  </w:style>
  <w:style w:type="character" w:customStyle="1" w:styleId="WW8Num28z0">
    <w:name w:val="WW8Num28z0"/>
    <w:rsid w:val="00B424FE"/>
    <w:rPr>
      <w:lang w:val="pl-PL"/>
    </w:rPr>
  </w:style>
  <w:style w:type="character" w:customStyle="1" w:styleId="WW8Num28z1">
    <w:name w:val="WW8Num28z1"/>
    <w:rsid w:val="00B424FE"/>
  </w:style>
  <w:style w:type="character" w:customStyle="1" w:styleId="WW8Num28z2">
    <w:name w:val="WW8Num28z2"/>
    <w:rsid w:val="00B424FE"/>
  </w:style>
  <w:style w:type="character" w:customStyle="1" w:styleId="WW8Num28z3">
    <w:name w:val="WW8Num28z3"/>
    <w:rsid w:val="00B424FE"/>
  </w:style>
  <w:style w:type="character" w:customStyle="1" w:styleId="WW8Num28z4">
    <w:name w:val="WW8Num28z4"/>
    <w:rsid w:val="00B424FE"/>
  </w:style>
  <w:style w:type="character" w:customStyle="1" w:styleId="WW8Num28z5">
    <w:name w:val="WW8Num28z5"/>
    <w:rsid w:val="00B424FE"/>
  </w:style>
  <w:style w:type="character" w:customStyle="1" w:styleId="WW8Num28z6">
    <w:name w:val="WW8Num28z6"/>
    <w:rsid w:val="00B424FE"/>
  </w:style>
  <w:style w:type="character" w:customStyle="1" w:styleId="WW8Num28z7">
    <w:name w:val="WW8Num28z7"/>
    <w:rsid w:val="00B424FE"/>
  </w:style>
  <w:style w:type="character" w:customStyle="1" w:styleId="WW8Num28z8">
    <w:name w:val="WW8Num28z8"/>
    <w:rsid w:val="00B424FE"/>
  </w:style>
  <w:style w:type="character" w:customStyle="1" w:styleId="WW8Num29z0">
    <w:name w:val="WW8Num29z0"/>
    <w:rsid w:val="00B424FE"/>
  </w:style>
  <w:style w:type="character" w:customStyle="1" w:styleId="WW8Num29z1">
    <w:name w:val="WW8Num29z1"/>
    <w:rsid w:val="00B424FE"/>
  </w:style>
  <w:style w:type="character" w:customStyle="1" w:styleId="WW8Num29z2">
    <w:name w:val="WW8Num29z2"/>
    <w:rsid w:val="00B424FE"/>
  </w:style>
  <w:style w:type="character" w:customStyle="1" w:styleId="WW8Num29z3">
    <w:name w:val="WW8Num29z3"/>
    <w:rsid w:val="00B424FE"/>
  </w:style>
  <w:style w:type="character" w:customStyle="1" w:styleId="WW8Num29z4">
    <w:name w:val="WW8Num29z4"/>
    <w:rsid w:val="00B424FE"/>
  </w:style>
  <w:style w:type="character" w:customStyle="1" w:styleId="WW8Num29z5">
    <w:name w:val="WW8Num29z5"/>
    <w:rsid w:val="00B424FE"/>
  </w:style>
  <w:style w:type="character" w:customStyle="1" w:styleId="WW8Num29z6">
    <w:name w:val="WW8Num29z6"/>
    <w:rsid w:val="00B424FE"/>
  </w:style>
  <w:style w:type="character" w:customStyle="1" w:styleId="WW8Num29z7">
    <w:name w:val="WW8Num29z7"/>
    <w:rsid w:val="00B424FE"/>
  </w:style>
  <w:style w:type="character" w:customStyle="1" w:styleId="WW8Num29z8">
    <w:name w:val="WW8Num29z8"/>
    <w:rsid w:val="00B424FE"/>
  </w:style>
  <w:style w:type="character" w:customStyle="1" w:styleId="WW8Num30z0">
    <w:name w:val="WW8Num30z0"/>
    <w:rsid w:val="00B424FE"/>
    <w:rPr>
      <w:rFonts w:ascii="Symbol" w:hAnsi="Symbol" w:cs="Symbol" w:hint="default"/>
      <w:sz w:val="24"/>
      <w:szCs w:val="24"/>
    </w:rPr>
  </w:style>
  <w:style w:type="character" w:customStyle="1" w:styleId="WW8Num30z1">
    <w:name w:val="WW8Num30z1"/>
    <w:rsid w:val="00B424FE"/>
    <w:rPr>
      <w:rFonts w:ascii="Courier New" w:hAnsi="Courier New" w:cs="Courier New" w:hint="default"/>
    </w:rPr>
  </w:style>
  <w:style w:type="character" w:customStyle="1" w:styleId="WW8Num30z2">
    <w:name w:val="WW8Num30z2"/>
    <w:rsid w:val="00B424FE"/>
    <w:rPr>
      <w:rFonts w:ascii="Wingdings" w:hAnsi="Wingdings" w:cs="Wingdings" w:hint="default"/>
    </w:rPr>
  </w:style>
  <w:style w:type="character" w:customStyle="1" w:styleId="WW8Num31z0">
    <w:name w:val="WW8Num31z0"/>
    <w:rsid w:val="00B424FE"/>
    <w:rPr>
      <w:rFonts w:hint="default"/>
      <w:lang w:val="pl-PL"/>
    </w:rPr>
  </w:style>
  <w:style w:type="character" w:customStyle="1" w:styleId="WW8Num31z1">
    <w:name w:val="WW8Num31z1"/>
    <w:rsid w:val="00B424FE"/>
  </w:style>
  <w:style w:type="character" w:customStyle="1" w:styleId="WW8Num31z2">
    <w:name w:val="WW8Num31z2"/>
    <w:rsid w:val="00B424FE"/>
  </w:style>
  <w:style w:type="character" w:customStyle="1" w:styleId="WW8Num31z3">
    <w:name w:val="WW8Num31z3"/>
    <w:rsid w:val="00B424FE"/>
  </w:style>
  <w:style w:type="character" w:customStyle="1" w:styleId="WW8Num31z4">
    <w:name w:val="WW8Num31z4"/>
    <w:rsid w:val="00B424FE"/>
  </w:style>
  <w:style w:type="character" w:customStyle="1" w:styleId="WW8Num31z5">
    <w:name w:val="WW8Num31z5"/>
    <w:rsid w:val="00B424FE"/>
  </w:style>
  <w:style w:type="character" w:customStyle="1" w:styleId="WW8Num31z6">
    <w:name w:val="WW8Num31z6"/>
    <w:rsid w:val="00B424FE"/>
  </w:style>
  <w:style w:type="character" w:customStyle="1" w:styleId="WW8Num31z7">
    <w:name w:val="WW8Num31z7"/>
    <w:rsid w:val="00B424FE"/>
  </w:style>
  <w:style w:type="character" w:customStyle="1" w:styleId="WW8Num31z8">
    <w:name w:val="WW8Num31z8"/>
    <w:rsid w:val="00B424FE"/>
  </w:style>
  <w:style w:type="character" w:customStyle="1" w:styleId="WW8Num32z0">
    <w:name w:val="WW8Num32z0"/>
    <w:rsid w:val="00B424FE"/>
    <w:rPr>
      <w:u w:val="none"/>
    </w:rPr>
  </w:style>
  <w:style w:type="character" w:customStyle="1" w:styleId="WW8Num33z0">
    <w:name w:val="WW8Num33z0"/>
    <w:rsid w:val="00B424FE"/>
    <w:rPr>
      <w:rFonts w:hint="default"/>
      <w:b/>
      <w:bCs/>
      <w:lang w:val="pl-PL"/>
    </w:rPr>
  </w:style>
  <w:style w:type="character" w:customStyle="1" w:styleId="WW8Num33z1">
    <w:name w:val="WW8Num33z1"/>
    <w:rsid w:val="00B424FE"/>
  </w:style>
  <w:style w:type="character" w:customStyle="1" w:styleId="WW8Num33z2">
    <w:name w:val="WW8Num33z2"/>
    <w:rsid w:val="00B424FE"/>
  </w:style>
  <w:style w:type="character" w:customStyle="1" w:styleId="WW8Num33z3">
    <w:name w:val="WW8Num33z3"/>
    <w:rsid w:val="00B424FE"/>
  </w:style>
  <w:style w:type="character" w:customStyle="1" w:styleId="WW8Num33z4">
    <w:name w:val="WW8Num33z4"/>
    <w:rsid w:val="00B424FE"/>
  </w:style>
  <w:style w:type="character" w:customStyle="1" w:styleId="WW8Num33z5">
    <w:name w:val="WW8Num33z5"/>
    <w:rsid w:val="00B424FE"/>
  </w:style>
  <w:style w:type="character" w:customStyle="1" w:styleId="WW8Num33z6">
    <w:name w:val="WW8Num33z6"/>
    <w:rsid w:val="00B424FE"/>
  </w:style>
  <w:style w:type="character" w:customStyle="1" w:styleId="WW8Num33z7">
    <w:name w:val="WW8Num33z7"/>
    <w:rsid w:val="00B424FE"/>
  </w:style>
  <w:style w:type="character" w:customStyle="1" w:styleId="WW8Num33z8">
    <w:name w:val="WW8Num33z8"/>
    <w:rsid w:val="00B424FE"/>
  </w:style>
  <w:style w:type="character" w:customStyle="1" w:styleId="WW8Num34z0">
    <w:name w:val="WW8Num34z0"/>
    <w:rsid w:val="00B424FE"/>
    <w:rPr>
      <w:rFonts w:hint="default"/>
    </w:rPr>
  </w:style>
  <w:style w:type="character" w:customStyle="1" w:styleId="WW8Num34z1">
    <w:name w:val="WW8Num34z1"/>
    <w:rsid w:val="00B424FE"/>
  </w:style>
  <w:style w:type="character" w:customStyle="1" w:styleId="WW8Num34z2">
    <w:name w:val="WW8Num34z2"/>
    <w:rsid w:val="00B424FE"/>
  </w:style>
  <w:style w:type="character" w:customStyle="1" w:styleId="WW8Num34z3">
    <w:name w:val="WW8Num34z3"/>
    <w:rsid w:val="00B424FE"/>
  </w:style>
  <w:style w:type="character" w:customStyle="1" w:styleId="WW8Num34z4">
    <w:name w:val="WW8Num34z4"/>
    <w:rsid w:val="00B424FE"/>
  </w:style>
  <w:style w:type="character" w:customStyle="1" w:styleId="WW8Num34z5">
    <w:name w:val="WW8Num34z5"/>
    <w:rsid w:val="00B424FE"/>
  </w:style>
  <w:style w:type="character" w:customStyle="1" w:styleId="WW8Num34z6">
    <w:name w:val="WW8Num34z6"/>
    <w:rsid w:val="00B424FE"/>
  </w:style>
  <w:style w:type="character" w:customStyle="1" w:styleId="WW8Num34z7">
    <w:name w:val="WW8Num34z7"/>
    <w:rsid w:val="00B424FE"/>
  </w:style>
  <w:style w:type="character" w:customStyle="1" w:styleId="WW8Num34z8">
    <w:name w:val="WW8Num34z8"/>
    <w:rsid w:val="00B424FE"/>
  </w:style>
  <w:style w:type="character" w:customStyle="1" w:styleId="WW8Num35z0">
    <w:name w:val="WW8Num35z0"/>
    <w:rsid w:val="00B424FE"/>
    <w:rPr>
      <w:rFonts w:ascii="Symbol" w:hAnsi="Symbol" w:cs="Symbol" w:hint="default"/>
    </w:rPr>
  </w:style>
  <w:style w:type="character" w:customStyle="1" w:styleId="WW8Num35z1">
    <w:name w:val="WW8Num35z1"/>
    <w:rsid w:val="00B424FE"/>
    <w:rPr>
      <w:rFonts w:ascii="Courier New" w:hAnsi="Courier New" w:cs="Courier New" w:hint="default"/>
    </w:rPr>
  </w:style>
  <w:style w:type="character" w:customStyle="1" w:styleId="WW8Num35z2">
    <w:name w:val="WW8Num35z2"/>
    <w:rsid w:val="00B424FE"/>
    <w:rPr>
      <w:rFonts w:ascii="Wingdings" w:hAnsi="Wingdings" w:cs="Wingdings" w:hint="default"/>
    </w:rPr>
  </w:style>
  <w:style w:type="character" w:customStyle="1" w:styleId="WW8Num36z0">
    <w:name w:val="WW8Num36z0"/>
    <w:rsid w:val="00B424FE"/>
    <w:rPr>
      <w:rFonts w:cs="Times New Roman"/>
    </w:rPr>
  </w:style>
  <w:style w:type="character" w:customStyle="1" w:styleId="WW8Num36z1">
    <w:name w:val="WW8Num36z1"/>
    <w:rsid w:val="00B424FE"/>
    <w:rPr>
      <w:rFonts w:ascii="Cambria" w:hAnsi="Cambria" w:cs="Cambria"/>
      <w:b w:val="0"/>
      <w:bCs w:val="0"/>
      <w:w w:val="99"/>
      <w:sz w:val="22"/>
      <w:szCs w:val="22"/>
    </w:rPr>
  </w:style>
  <w:style w:type="character" w:customStyle="1" w:styleId="WW8Num36z2">
    <w:name w:val="WW8Num36z2"/>
    <w:rsid w:val="00B424FE"/>
    <w:rPr>
      <w:rFonts w:ascii="Arial Narrow" w:eastAsia="Times New Roman" w:hAnsi="Arial Narrow" w:cs="Times New Roman" w:hint="default"/>
      <w:spacing w:val="-2"/>
    </w:rPr>
  </w:style>
  <w:style w:type="character" w:customStyle="1" w:styleId="WW8Num36z3">
    <w:name w:val="WW8Num36z3"/>
    <w:rsid w:val="00B424FE"/>
  </w:style>
  <w:style w:type="character" w:customStyle="1" w:styleId="WW8Num36z4">
    <w:name w:val="WW8Num36z4"/>
    <w:rsid w:val="00B424FE"/>
  </w:style>
  <w:style w:type="character" w:customStyle="1" w:styleId="WW8Num36z5">
    <w:name w:val="WW8Num36z5"/>
    <w:rsid w:val="00B424FE"/>
  </w:style>
  <w:style w:type="character" w:customStyle="1" w:styleId="WW8Num36z6">
    <w:name w:val="WW8Num36z6"/>
    <w:rsid w:val="00B424FE"/>
  </w:style>
  <w:style w:type="character" w:customStyle="1" w:styleId="WW8Num36z7">
    <w:name w:val="WW8Num36z7"/>
    <w:rsid w:val="00B424FE"/>
  </w:style>
  <w:style w:type="character" w:customStyle="1" w:styleId="WW8Num36z8">
    <w:name w:val="WW8Num36z8"/>
    <w:rsid w:val="00B424FE"/>
  </w:style>
  <w:style w:type="character" w:customStyle="1" w:styleId="WW8Num37z0">
    <w:name w:val="WW8Num37z0"/>
    <w:rsid w:val="00B424FE"/>
    <w:rPr>
      <w:rFonts w:ascii="Symbol" w:hAnsi="Symbol" w:cs="Symbol" w:hint="default"/>
      <w:lang w:eastAsia="zh-CN"/>
    </w:rPr>
  </w:style>
  <w:style w:type="character" w:customStyle="1" w:styleId="WW8Num37z1">
    <w:name w:val="WW8Num37z1"/>
    <w:rsid w:val="00B424FE"/>
    <w:rPr>
      <w:rFonts w:ascii="Courier New" w:hAnsi="Courier New" w:cs="Courier New" w:hint="default"/>
    </w:rPr>
  </w:style>
  <w:style w:type="character" w:customStyle="1" w:styleId="WW8Num37z2">
    <w:name w:val="WW8Num37z2"/>
    <w:rsid w:val="00B424FE"/>
    <w:rPr>
      <w:rFonts w:ascii="Wingdings" w:hAnsi="Wingdings" w:cs="Wingdings" w:hint="default"/>
    </w:rPr>
  </w:style>
  <w:style w:type="character" w:customStyle="1" w:styleId="WW8Num38z0">
    <w:name w:val="WW8Num38z0"/>
    <w:rsid w:val="00B424FE"/>
    <w:rPr>
      <w:rFonts w:hint="default"/>
    </w:rPr>
  </w:style>
  <w:style w:type="character" w:customStyle="1" w:styleId="WW8Num38z1">
    <w:name w:val="WW8Num38z1"/>
    <w:rsid w:val="00B424FE"/>
  </w:style>
  <w:style w:type="character" w:customStyle="1" w:styleId="WW8Num38z2">
    <w:name w:val="WW8Num38z2"/>
    <w:rsid w:val="00B424FE"/>
  </w:style>
  <w:style w:type="character" w:customStyle="1" w:styleId="WW8Num38z3">
    <w:name w:val="WW8Num38z3"/>
    <w:rsid w:val="00B424FE"/>
  </w:style>
  <w:style w:type="character" w:customStyle="1" w:styleId="WW8Num38z4">
    <w:name w:val="WW8Num38z4"/>
    <w:rsid w:val="00B424FE"/>
  </w:style>
  <w:style w:type="character" w:customStyle="1" w:styleId="WW8Num38z5">
    <w:name w:val="WW8Num38z5"/>
    <w:rsid w:val="00B424FE"/>
  </w:style>
  <w:style w:type="character" w:customStyle="1" w:styleId="WW8Num38z6">
    <w:name w:val="WW8Num38z6"/>
    <w:rsid w:val="00B424FE"/>
  </w:style>
  <w:style w:type="character" w:customStyle="1" w:styleId="WW8Num38z7">
    <w:name w:val="WW8Num38z7"/>
    <w:rsid w:val="00B424FE"/>
  </w:style>
  <w:style w:type="character" w:customStyle="1" w:styleId="WW8Num38z8">
    <w:name w:val="WW8Num38z8"/>
    <w:rsid w:val="00B424FE"/>
  </w:style>
  <w:style w:type="character" w:customStyle="1" w:styleId="Domylnaczcionkaakapitu1">
    <w:name w:val="Domyślna czcionka akapitu1"/>
    <w:rsid w:val="00B424FE"/>
  </w:style>
  <w:style w:type="character" w:styleId="Hipercze">
    <w:name w:val="Hyperlink"/>
    <w:rsid w:val="00B424FE"/>
    <w:rPr>
      <w:color w:val="0000FF"/>
      <w:u w:val="single"/>
    </w:rPr>
  </w:style>
  <w:style w:type="character" w:styleId="Numerstrony">
    <w:name w:val="page number"/>
    <w:basedOn w:val="Domylnaczcionkaakapitu1"/>
    <w:rsid w:val="00B424FE"/>
  </w:style>
  <w:style w:type="character" w:styleId="UyteHipercze">
    <w:name w:val="FollowedHyperlink"/>
    <w:rsid w:val="00B424FE"/>
    <w:rPr>
      <w:color w:val="800080"/>
      <w:u w:val="single"/>
    </w:rPr>
  </w:style>
  <w:style w:type="character" w:customStyle="1" w:styleId="apple-style-span">
    <w:name w:val="apple-style-span"/>
    <w:rsid w:val="00B424FE"/>
    <w:rPr>
      <w:rFonts w:cs="Times New Roman"/>
    </w:rPr>
  </w:style>
  <w:style w:type="character" w:customStyle="1" w:styleId="StopkaZnak">
    <w:name w:val="Stopka Znak"/>
    <w:uiPriority w:val="99"/>
    <w:rsid w:val="00B424FE"/>
    <w:rPr>
      <w:rFonts w:ascii="Arial" w:hAnsi="Arial" w:cs="Arial"/>
      <w:sz w:val="24"/>
    </w:rPr>
  </w:style>
  <w:style w:type="character" w:customStyle="1" w:styleId="TekstpodstawowywcityZnak">
    <w:name w:val="Tekst podstawowy wcięty Znak"/>
    <w:rsid w:val="00B424FE"/>
    <w:rPr>
      <w:sz w:val="24"/>
      <w:szCs w:val="24"/>
    </w:rPr>
  </w:style>
  <w:style w:type="character" w:customStyle="1" w:styleId="text21">
    <w:name w:val="text21"/>
    <w:rsid w:val="00B424F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B424FE"/>
    <w:rPr>
      <w:sz w:val="24"/>
    </w:rPr>
  </w:style>
  <w:style w:type="character" w:customStyle="1" w:styleId="Odwoaniedokomentarza1">
    <w:name w:val="Odwołanie do komentarza1"/>
    <w:rsid w:val="00B424FE"/>
    <w:rPr>
      <w:sz w:val="16"/>
      <w:szCs w:val="16"/>
    </w:rPr>
  </w:style>
  <w:style w:type="character" w:customStyle="1" w:styleId="TekstkomentarzaZnak">
    <w:name w:val="Tekst komentarza Znak"/>
    <w:basedOn w:val="Domylnaczcionkaakapitu1"/>
    <w:rsid w:val="00B424FE"/>
  </w:style>
  <w:style w:type="character" w:customStyle="1" w:styleId="TematkomentarzaZnak">
    <w:name w:val="Temat komentarza Znak"/>
    <w:rsid w:val="00B424FE"/>
    <w:rPr>
      <w:b/>
      <w:bCs/>
    </w:rPr>
  </w:style>
  <w:style w:type="character" w:customStyle="1" w:styleId="TekstdymkaZnak">
    <w:name w:val="Tekst dymka Znak"/>
    <w:rsid w:val="00B424FE"/>
    <w:rPr>
      <w:rFonts w:ascii="Tahoma" w:hAnsi="Tahoma" w:cs="Tahoma"/>
      <w:sz w:val="16"/>
      <w:szCs w:val="16"/>
    </w:rPr>
  </w:style>
  <w:style w:type="character" w:customStyle="1" w:styleId="highlight">
    <w:name w:val="highlight"/>
    <w:basedOn w:val="Domylnaczcionkaakapitu1"/>
    <w:rsid w:val="00B424FE"/>
  </w:style>
  <w:style w:type="character" w:customStyle="1" w:styleId="PodpisZnak">
    <w:name w:val="Podpis Znak"/>
    <w:rsid w:val="00B424FE"/>
    <w:rPr>
      <w:rFonts w:cs="Tahoma"/>
      <w:i/>
      <w:iCs/>
    </w:rPr>
  </w:style>
  <w:style w:type="character" w:customStyle="1" w:styleId="apple-converted-space">
    <w:name w:val="apple-converted-space"/>
    <w:rsid w:val="00B424FE"/>
  </w:style>
  <w:style w:type="character" w:styleId="Pogrubienie">
    <w:name w:val="Strong"/>
    <w:uiPriority w:val="22"/>
    <w:qFormat/>
    <w:rsid w:val="00B424FE"/>
    <w:rPr>
      <w:b/>
      <w:bCs/>
    </w:rPr>
  </w:style>
  <w:style w:type="character" w:styleId="Nierozpoznanawzmianka">
    <w:name w:val="Unresolved Mention"/>
    <w:rsid w:val="00B424FE"/>
    <w:rPr>
      <w:color w:val="605E5C"/>
      <w:shd w:val="clear" w:color="auto" w:fill="E1DFDD"/>
    </w:rPr>
  </w:style>
  <w:style w:type="character" w:customStyle="1" w:styleId="SIWZtekstZnak">
    <w:name w:val="SIWZ_tekst Znak"/>
    <w:rsid w:val="00B424FE"/>
    <w:rPr>
      <w:rFonts w:ascii="Arial Narrow" w:hAnsi="Arial Narrow" w:cs="Arial Narrow"/>
      <w:sz w:val="24"/>
      <w:szCs w:val="24"/>
      <w:lang w:val="x-none"/>
    </w:rPr>
  </w:style>
  <w:style w:type="character" w:customStyle="1" w:styleId="TekstpodstawowyZnak">
    <w:name w:val="Tekst podstawowy Znak"/>
    <w:rsid w:val="00B424FE"/>
    <w:rPr>
      <w:sz w:val="24"/>
      <w:szCs w:val="24"/>
    </w:rPr>
  </w:style>
  <w:style w:type="paragraph" w:customStyle="1" w:styleId="Nagwek10">
    <w:name w:val="Nagłówek1"/>
    <w:basedOn w:val="Normalny"/>
    <w:next w:val="Tekstpodstawowy"/>
    <w:rsid w:val="00B424F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B424FE"/>
    <w:pPr>
      <w:spacing w:after="120"/>
    </w:pPr>
  </w:style>
  <w:style w:type="character" w:customStyle="1" w:styleId="TekstpodstawowyZnak1">
    <w:name w:val="Tekst podstawowy Znak1"/>
    <w:basedOn w:val="Domylnaczcionkaakapitu"/>
    <w:link w:val="Tekstpodstawowy"/>
    <w:rsid w:val="00B424F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B424FE"/>
    <w:rPr>
      <w:rFonts w:cs="Arial"/>
    </w:rPr>
  </w:style>
  <w:style w:type="paragraph" w:styleId="Legenda">
    <w:name w:val="caption"/>
    <w:basedOn w:val="Normalny"/>
    <w:qFormat/>
    <w:rsid w:val="00B424FE"/>
    <w:pPr>
      <w:suppressLineNumbers/>
      <w:spacing w:before="120" w:after="120"/>
    </w:pPr>
    <w:rPr>
      <w:rFonts w:cs="Arial"/>
      <w:i/>
      <w:iCs/>
    </w:rPr>
  </w:style>
  <w:style w:type="paragraph" w:customStyle="1" w:styleId="Indeks">
    <w:name w:val="Indeks"/>
    <w:basedOn w:val="Normalny"/>
    <w:rsid w:val="00B424FE"/>
    <w:pPr>
      <w:suppressLineNumbers/>
    </w:pPr>
    <w:rPr>
      <w:rFonts w:cs="Arial"/>
    </w:rPr>
  </w:style>
  <w:style w:type="paragraph" w:customStyle="1" w:styleId="Tekstpodstawowy21">
    <w:name w:val="Tekst podstawowy 21"/>
    <w:basedOn w:val="Normalny"/>
    <w:rsid w:val="00B424FE"/>
    <w:pPr>
      <w:jc w:val="center"/>
    </w:pPr>
    <w:rPr>
      <w:rFonts w:ascii="Arial" w:hAnsi="Arial" w:cs="Arial"/>
      <w:b/>
      <w:sz w:val="36"/>
      <w:szCs w:val="20"/>
    </w:rPr>
  </w:style>
  <w:style w:type="paragraph" w:styleId="Stopka">
    <w:name w:val="footer"/>
    <w:basedOn w:val="Normalny"/>
    <w:link w:val="StopkaZnak1"/>
    <w:uiPriority w:val="99"/>
    <w:rsid w:val="00B424F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B424F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B424FE"/>
    <w:pPr>
      <w:spacing w:after="120" w:line="480" w:lineRule="auto"/>
    </w:pPr>
  </w:style>
  <w:style w:type="paragraph" w:customStyle="1" w:styleId="Tekstpodstawowywcity31">
    <w:name w:val="Tekst podstawowy wcięty 31"/>
    <w:basedOn w:val="Normalny"/>
    <w:rsid w:val="00B424FE"/>
    <w:pPr>
      <w:spacing w:after="120"/>
      <w:ind w:left="283"/>
    </w:pPr>
    <w:rPr>
      <w:sz w:val="16"/>
      <w:szCs w:val="16"/>
    </w:rPr>
  </w:style>
  <w:style w:type="paragraph" w:customStyle="1" w:styleId="Podstawowy2">
    <w:name w:val="Podstawowy2"/>
    <w:basedOn w:val="Normalny"/>
    <w:next w:val="Normalny"/>
    <w:rsid w:val="00B424FE"/>
    <w:pPr>
      <w:widowControl w:val="0"/>
      <w:spacing w:line="360" w:lineRule="auto"/>
      <w:jc w:val="both"/>
    </w:pPr>
    <w:rPr>
      <w:szCs w:val="20"/>
    </w:rPr>
  </w:style>
  <w:style w:type="paragraph" w:customStyle="1" w:styleId="Tekstpodstawowy31">
    <w:name w:val="Tekst podstawowy 31"/>
    <w:basedOn w:val="Normalny"/>
    <w:rsid w:val="00B424FE"/>
    <w:pPr>
      <w:spacing w:after="120"/>
    </w:pPr>
    <w:rPr>
      <w:sz w:val="16"/>
      <w:szCs w:val="16"/>
    </w:rPr>
  </w:style>
  <w:style w:type="paragraph" w:customStyle="1" w:styleId="Tekstblokowy1">
    <w:name w:val="Tekst blokowy1"/>
    <w:basedOn w:val="Normalny"/>
    <w:rsid w:val="00B424FE"/>
    <w:pPr>
      <w:shd w:val="clear" w:color="auto" w:fill="FFFFFF"/>
      <w:ind w:left="360" w:right="244"/>
      <w:jc w:val="both"/>
    </w:pPr>
    <w:rPr>
      <w:color w:val="FF0000"/>
      <w:u w:val="single"/>
    </w:rPr>
  </w:style>
  <w:style w:type="paragraph" w:styleId="Nagwek">
    <w:name w:val="header"/>
    <w:basedOn w:val="Normalny"/>
    <w:link w:val="NagwekZnak"/>
    <w:rsid w:val="00B424FE"/>
    <w:pPr>
      <w:tabs>
        <w:tab w:val="center" w:pos="4536"/>
        <w:tab w:val="right" w:pos="9072"/>
      </w:tabs>
    </w:pPr>
  </w:style>
  <w:style w:type="character" w:customStyle="1" w:styleId="NagwekZnak">
    <w:name w:val="Nagłówek Znak"/>
    <w:basedOn w:val="Domylnaczcionkaakapitu"/>
    <w:link w:val="Nagwek"/>
    <w:rsid w:val="00B424F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B424FE"/>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B424F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B424FE"/>
    <w:pPr>
      <w:autoSpaceDE w:val="0"/>
      <w:ind w:left="360" w:hanging="360"/>
      <w:jc w:val="both"/>
    </w:pPr>
  </w:style>
  <w:style w:type="paragraph" w:customStyle="1" w:styleId="Default">
    <w:name w:val="Default"/>
    <w:rsid w:val="00B424F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qFormat/>
    <w:rsid w:val="00B424FE"/>
    <w:pPr>
      <w:ind w:left="708"/>
    </w:pPr>
    <w:rPr>
      <w:szCs w:val="20"/>
      <w:lang w:val="x-none"/>
    </w:rPr>
  </w:style>
  <w:style w:type="paragraph" w:customStyle="1" w:styleId="Tekstkomentarza1">
    <w:name w:val="Tekst komentarza1"/>
    <w:basedOn w:val="Normalny"/>
    <w:rsid w:val="00B424FE"/>
    <w:rPr>
      <w:sz w:val="20"/>
      <w:szCs w:val="20"/>
    </w:rPr>
  </w:style>
  <w:style w:type="paragraph" w:styleId="Tekstkomentarza">
    <w:name w:val="annotation text"/>
    <w:basedOn w:val="Normalny"/>
    <w:link w:val="TekstkomentarzaZnak1"/>
    <w:uiPriority w:val="99"/>
    <w:unhideWhenUsed/>
    <w:rsid w:val="00B424FE"/>
    <w:rPr>
      <w:sz w:val="20"/>
      <w:szCs w:val="20"/>
    </w:rPr>
  </w:style>
  <w:style w:type="character" w:customStyle="1" w:styleId="TekstkomentarzaZnak1">
    <w:name w:val="Tekst komentarza Znak1"/>
    <w:basedOn w:val="Domylnaczcionkaakapitu"/>
    <w:link w:val="Tekstkomentarza"/>
    <w:uiPriority w:val="99"/>
    <w:rsid w:val="00B424F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B424FE"/>
    <w:rPr>
      <w:b/>
      <w:bCs/>
      <w:lang w:val="x-none"/>
    </w:rPr>
  </w:style>
  <w:style w:type="character" w:customStyle="1" w:styleId="TematkomentarzaZnak1">
    <w:name w:val="Temat komentarza Znak1"/>
    <w:basedOn w:val="TekstkomentarzaZnak1"/>
    <w:link w:val="Tematkomentarza"/>
    <w:rsid w:val="00B424F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B424FE"/>
    <w:rPr>
      <w:rFonts w:ascii="Tahoma" w:hAnsi="Tahoma" w:cs="Tahoma"/>
      <w:sz w:val="16"/>
      <w:szCs w:val="16"/>
      <w:lang w:val="x-none"/>
    </w:rPr>
  </w:style>
  <w:style w:type="character" w:customStyle="1" w:styleId="TekstdymkaZnak1">
    <w:name w:val="Tekst dymka Znak1"/>
    <w:basedOn w:val="Domylnaczcionkaakapitu"/>
    <w:link w:val="Tekstdymka"/>
    <w:rsid w:val="00B424FE"/>
    <w:rPr>
      <w:rFonts w:ascii="Tahoma" w:eastAsia="Times New Roman" w:hAnsi="Tahoma" w:cs="Tahoma"/>
      <w:kern w:val="0"/>
      <w:sz w:val="16"/>
      <w:szCs w:val="16"/>
      <w:lang w:val="x-none" w:eastAsia="zh-CN"/>
      <w14:ligatures w14:val="none"/>
    </w:rPr>
  </w:style>
  <w:style w:type="paragraph" w:customStyle="1" w:styleId="Styl1">
    <w:name w:val="Styl1"/>
    <w:basedOn w:val="Normalny"/>
    <w:rsid w:val="00B424FE"/>
    <w:pPr>
      <w:widowControl w:val="0"/>
      <w:spacing w:before="240"/>
      <w:jc w:val="both"/>
    </w:pPr>
    <w:rPr>
      <w:rFonts w:ascii="Arial" w:hAnsi="Arial" w:cs="Arial"/>
      <w:szCs w:val="20"/>
    </w:rPr>
  </w:style>
  <w:style w:type="paragraph" w:styleId="Podpis">
    <w:name w:val="Signature"/>
    <w:basedOn w:val="Normalny"/>
    <w:link w:val="PodpisZnak1"/>
    <w:rsid w:val="00B424FE"/>
    <w:pPr>
      <w:suppressLineNumbers/>
      <w:spacing w:before="120" w:after="120"/>
    </w:pPr>
    <w:rPr>
      <w:i/>
      <w:iCs/>
      <w:sz w:val="20"/>
      <w:szCs w:val="20"/>
      <w:lang w:val="x-none"/>
    </w:rPr>
  </w:style>
  <w:style w:type="character" w:customStyle="1" w:styleId="PodpisZnak1">
    <w:name w:val="Podpis Znak1"/>
    <w:basedOn w:val="Domylnaczcionkaakapitu"/>
    <w:link w:val="Podpis"/>
    <w:rsid w:val="00B424F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B424FE"/>
    <w:rPr>
      <w:rFonts w:ascii="Arial" w:hAnsi="Arial" w:cs="Arial"/>
    </w:rPr>
  </w:style>
  <w:style w:type="paragraph" w:customStyle="1" w:styleId="Tekstpodstawowy22">
    <w:name w:val="Tekst podstawowy 22"/>
    <w:basedOn w:val="Normalny"/>
    <w:rsid w:val="00B424FE"/>
    <w:pPr>
      <w:overflowPunct w:val="0"/>
      <w:autoSpaceDE w:val="0"/>
      <w:ind w:left="1080"/>
      <w:jc w:val="both"/>
      <w:textAlignment w:val="baseline"/>
    </w:pPr>
    <w:rPr>
      <w:sz w:val="22"/>
      <w:szCs w:val="20"/>
    </w:rPr>
  </w:style>
  <w:style w:type="paragraph" w:styleId="NormalnyWeb">
    <w:name w:val="Normal (Web)"/>
    <w:basedOn w:val="Normalny"/>
    <w:rsid w:val="00B424FE"/>
    <w:pPr>
      <w:spacing w:before="280" w:after="280"/>
      <w:jc w:val="both"/>
    </w:pPr>
    <w:rPr>
      <w:sz w:val="20"/>
      <w:szCs w:val="20"/>
    </w:rPr>
  </w:style>
  <w:style w:type="paragraph" w:styleId="Poprawka">
    <w:name w:val="Revision"/>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B424F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B424F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B424FE"/>
    <w:pPr>
      <w:numPr>
        <w:numId w:val="13"/>
      </w:numPr>
      <w:jc w:val="both"/>
    </w:pPr>
    <w:rPr>
      <w:rFonts w:ascii="Arial Narrow" w:hAnsi="Arial Narrow" w:cs="Arial Narrow"/>
      <w:lang w:val="x-none"/>
    </w:rPr>
  </w:style>
  <w:style w:type="paragraph" w:customStyle="1" w:styleId="CM17">
    <w:name w:val="CM17"/>
    <w:basedOn w:val="Default"/>
    <w:next w:val="Default"/>
    <w:rsid w:val="00B424FE"/>
    <w:pPr>
      <w:widowControl w:val="0"/>
      <w:spacing w:line="276" w:lineRule="atLeast"/>
    </w:pPr>
    <w:rPr>
      <w:color w:val="auto"/>
    </w:rPr>
  </w:style>
  <w:style w:type="paragraph" w:customStyle="1" w:styleId="CM19">
    <w:name w:val="CM19"/>
    <w:basedOn w:val="Default"/>
    <w:next w:val="Default"/>
    <w:rsid w:val="00B424FE"/>
    <w:pPr>
      <w:widowControl w:val="0"/>
      <w:spacing w:line="276" w:lineRule="atLeast"/>
    </w:pPr>
    <w:rPr>
      <w:color w:val="auto"/>
    </w:rPr>
  </w:style>
  <w:style w:type="paragraph" w:customStyle="1" w:styleId="TableParagraph">
    <w:name w:val="Table Paragraph"/>
    <w:basedOn w:val="Normalny"/>
    <w:rsid w:val="00B424FE"/>
    <w:pPr>
      <w:widowControl w:val="0"/>
      <w:autoSpaceDE w:val="0"/>
    </w:pPr>
  </w:style>
  <w:style w:type="paragraph" w:customStyle="1" w:styleId="Tekstpodstawowy220">
    <w:name w:val="Tekst podstawowy 22"/>
    <w:basedOn w:val="Normalny"/>
    <w:rsid w:val="00B424FE"/>
    <w:pPr>
      <w:overflowPunct w:val="0"/>
      <w:autoSpaceDE w:val="0"/>
      <w:ind w:left="1080"/>
      <w:jc w:val="both"/>
      <w:textAlignment w:val="baseline"/>
    </w:pPr>
    <w:rPr>
      <w:sz w:val="22"/>
      <w:szCs w:val="20"/>
    </w:rPr>
  </w:style>
  <w:style w:type="paragraph" w:customStyle="1" w:styleId="Zawartoramki">
    <w:name w:val="Zawartość ramki"/>
    <w:basedOn w:val="Normalny"/>
    <w:rsid w:val="00B424FE"/>
  </w:style>
  <w:style w:type="character" w:styleId="Odwoaniedokomentarza">
    <w:name w:val="annotation reference"/>
    <w:uiPriority w:val="99"/>
    <w:semiHidden/>
    <w:unhideWhenUsed/>
    <w:rsid w:val="00B424FE"/>
    <w:rPr>
      <w:sz w:val="16"/>
      <w:szCs w:val="16"/>
    </w:rPr>
  </w:style>
  <w:style w:type="character" w:customStyle="1" w:styleId="Normalny1">
    <w:name w:val="Normalny1"/>
    <w:basedOn w:val="Domylnaczcionkaakapitu"/>
    <w:rsid w:val="00B424FE"/>
  </w:style>
  <w:style w:type="paragraph" w:customStyle="1" w:styleId="mb-0">
    <w:name w:val="mb-0"/>
    <w:basedOn w:val="Normalny"/>
    <w:rsid w:val="00B424F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5160"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mailto:zamowienia@nowytomysl.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j.kimstacz@nowytomysl.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37</Pages>
  <Words>9943</Words>
  <Characters>59664</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61</cp:revision>
  <cp:lastPrinted>2025-02-05T10:33:00Z</cp:lastPrinted>
  <dcterms:created xsi:type="dcterms:W3CDTF">2024-10-07T10:32:00Z</dcterms:created>
  <dcterms:modified xsi:type="dcterms:W3CDTF">2025-04-14T11:45:00Z</dcterms:modified>
</cp:coreProperties>
</file>