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BE39" w14:textId="4E08C033" w:rsidR="00020D2A" w:rsidRPr="008B22FB" w:rsidRDefault="00020D2A" w:rsidP="00025CD1">
      <w:pPr>
        <w:suppressAutoHyphens/>
        <w:spacing w:after="60" w:line="312" w:lineRule="auto"/>
        <w:jc w:val="both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0" w:name="_Toc39836463"/>
      <w:bookmarkStart w:id="1" w:name="_Toc39837805"/>
      <w:bookmarkStart w:id="2" w:name="_Toc39837833"/>
      <w:bookmarkStart w:id="3" w:name="_Hlk111121741"/>
      <w:r w:rsidRPr="008B22FB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8B22F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2BF478E" w14:textId="11B051AE" w:rsidR="00E647D8" w:rsidRPr="00A22DC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2F2911D1" w14:textId="77777777" w:rsidR="00E647D8" w:rsidRPr="00A22DC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9D42E2" w14:textId="77777777" w:rsidR="00E647D8" w:rsidRPr="00A22DC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41EF541A" w14:textId="77777777" w:rsidR="00042121" w:rsidRDefault="00042121" w:rsidP="00025CD1">
      <w:pPr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</w:p>
    <w:p w14:paraId="0D1BCEA4" w14:textId="1EF541F0" w:rsidR="00E647D8" w:rsidRPr="00A22DC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ED32AB0" w14:textId="77777777" w:rsidR="00E647D8" w:rsidRPr="00A22DCF" w:rsidRDefault="00E647D8" w:rsidP="00025CD1">
      <w:pPr>
        <w:suppressAutoHyphens/>
        <w:spacing w:after="60" w:line="312" w:lineRule="auto"/>
        <w:ind w:right="5954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6199C39" w14:textId="77777777" w:rsidR="00E647D8" w:rsidRPr="00842991" w:rsidRDefault="00E647D8" w:rsidP="00025CD1">
      <w:pPr>
        <w:suppressAutoHyphens/>
        <w:spacing w:after="60" w:line="312" w:lineRule="auto"/>
        <w:ind w:right="5953"/>
        <w:jc w:val="both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8AFAF8" w14:textId="77777777" w:rsidR="00E647D8" w:rsidRPr="00262D61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1CAC1C7" w14:textId="77777777" w:rsidR="00E647D8" w:rsidRPr="00A22DCF" w:rsidRDefault="00E647D8" w:rsidP="00025CD1">
      <w:pPr>
        <w:suppressAutoHyphens/>
        <w:spacing w:after="60" w:line="312" w:lineRule="auto"/>
        <w:ind w:right="5954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78C649" w14:textId="77777777" w:rsidR="00E647D8" w:rsidRPr="00842991" w:rsidRDefault="00E647D8" w:rsidP="00025CD1">
      <w:pPr>
        <w:suppressAutoHyphens/>
        <w:spacing w:after="60" w:line="312" w:lineRule="auto"/>
        <w:ind w:right="5953"/>
        <w:jc w:val="both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65BB3F1" w14:textId="77777777" w:rsidR="00E647D8" w:rsidRPr="00A22DC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</w:p>
    <w:p w14:paraId="5712DAB9" w14:textId="7777777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b/>
          <w:u w:val="single"/>
        </w:rPr>
      </w:pPr>
    </w:p>
    <w:p w14:paraId="095DD190" w14:textId="77777777" w:rsidR="00E647D8" w:rsidRPr="00D9586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F3D396E" w14:textId="3D4CB154" w:rsidR="00E647D8" w:rsidRPr="00D9586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b/>
          <w:caps/>
          <w:szCs w:val="20"/>
          <w:u w:val="single"/>
        </w:rPr>
      </w:pPr>
      <w:r w:rsidRPr="00D9586F">
        <w:rPr>
          <w:rFonts w:ascii="Arial" w:hAnsi="Arial" w:cs="Arial"/>
          <w:b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Cs w:val="20"/>
          <w:u w:val="single"/>
        </w:rPr>
        <w:t>o</w:t>
      </w:r>
      <w:r w:rsidR="00D6520D">
        <w:rPr>
          <w:rFonts w:ascii="Arial" w:hAnsi="Arial" w:cs="Arial"/>
          <w:b/>
          <w:caps/>
          <w:szCs w:val="20"/>
          <w:u w:val="single"/>
        </w:rPr>
        <w:t> </w:t>
      </w:r>
      <w:r w:rsidRPr="00D9586F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A22DC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1A96801F" w14:textId="77777777" w:rsidR="00E647D8" w:rsidRPr="00A22DC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</w:p>
    <w:p w14:paraId="1ABDD67E" w14:textId="41083D63" w:rsidR="00E647D8" w:rsidRPr="00DF3130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F3130">
        <w:rPr>
          <w:rFonts w:ascii="Arial" w:hAnsi="Arial" w:cs="Arial"/>
          <w:b/>
          <w:bCs/>
          <w:sz w:val="22"/>
          <w:szCs w:val="22"/>
        </w:rPr>
        <w:t>Na potrzeby postępowania o udzielenie zamówienia publicznego</w:t>
      </w:r>
      <w:r w:rsidR="00D6520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3130">
        <w:rPr>
          <w:rFonts w:ascii="Arial" w:hAnsi="Arial" w:cs="Arial"/>
          <w:b/>
          <w:bCs/>
          <w:sz w:val="22"/>
          <w:szCs w:val="22"/>
        </w:rPr>
        <w:t xml:space="preserve">pn. </w:t>
      </w:r>
      <w:r w:rsidR="00406993">
        <w:rPr>
          <w:rFonts w:ascii="Arial" w:hAnsi="Arial" w:cs="Arial"/>
          <w:b/>
          <w:bCs/>
          <w:sz w:val="22"/>
          <w:szCs w:val="22"/>
        </w:rPr>
        <w:t>z</w:t>
      </w:r>
      <w:r w:rsidR="00406993" w:rsidRPr="00406993">
        <w:rPr>
          <w:rFonts w:ascii="Arial" w:hAnsi="Arial" w:cs="Arial"/>
          <w:b/>
          <w:bCs/>
          <w:sz w:val="22"/>
          <w:szCs w:val="22"/>
        </w:rPr>
        <w:t xml:space="preserve">akup usługi wsparcia producenta oprogramowania do posiadanego systemu </w:t>
      </w:r>
      <w:proofErr w:type="spellStart"/>
      <w:r w:rsidR="00406993" w:rsidRPr="00406993">
        <w:rPr>
          <w:rFonts w:ascii="Arial" w:hAnsi="Arial" w:cs="Arial"/>
          <w:b/>
          <w:bCs/>
          <w:sz w:val="22"/>
          <w:szCs w:val="22"/>
        </w:rPr>
        <w:t>CommVault</w:t>
      </w:r>
      <w:proofErr w:type="spellEnd"/>
      <w:r w:rsidR="00E56F7C">
        <w:rPr>
          <w:rFonts w:ascii="Arial" w:hAnsi="Arial" w:cs="Arial"/>
          <w:b/>
          <w:bCs/>
          <w:sz w:val="22"/>
          <w:szCs w:val="22"/>
        </w:rPr>
        <w:t xml:space="preserve">, nr postępowania 29/24/TPBN </w:t>
      </w:r>
      <w:r w:rsidRPr="00DF3130">
        <w:rPr>
          <w:rFonts w:ascii="Arial" w:hAnsi="Arial" w:cs="Arial"/>
          <w:b/>
          <w:bCs/>
          <w:sz w:val="22"/>
          <w:szCs w:val="22"/>
        </w:rPr>
        <w:t xml:space="preserve">prowadzonego przez </w:t>
      </w:r>
      <w:r w:rsidR="009136EA" w:rsidRPr="00DF3130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DF3130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DF3130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DF3130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FDA6035" w14:textId="77777777" w:rsidR="00E647D8" w:rsidRDefault="00E647D8" w:rsidP="00025CD1">
      <w:pPr>
        <w:suppressAutoHyphens/>
        <w:spacing w:after="60" w:line="312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A9D98C" w14:textId="77777777" w:rsidR="00E647D8" w:rsidRPr="001448FB" w:rsidRDefault="00E647D8" w:rsidP="00025CD1">
      <w:pPr>
        <w:shd w:val="clear" w:color="auto" w:fill="BFBFBF" w:themeFill="background1" w:themeFillShade="BF"/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06B4F83" w14:textId="59E6468F" w:rsidR="00DF3130" w:rsidRDefault="00E647D8" w:rsidP="00025CD1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jc w:val="both"/>
        <w:outlineLvl w:val="9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 w:rsidRPr="004B00A9">
        <w:rPr>
          <w:rFonts w:ascii="Arial" w:hAnsi="Arial" w:cs="Arial"/>
          <w:sz w:val="21"/>
          <w:szCs w:val="21"/>
        </w:rPr>
        <w:t>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2FC2BCB" w14:textId="61E5728C" w:rsidR="00E647D8" w:rsidRPr="00272C31" w:rsidRDefault="00E647D8" w:rsidP="00025CD1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jc w:val="both"/>
        <w:outlineLvl w:val="9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 w:rsidRPr="00D13B3F">
        <w:rPr>
          <w:rFonts w:ascii="Arial" w:hAnsi="Arial" w:cs="Arial"/>
          <w:sz w:val="21"/>
          <w:szCs w:val="21"/>
        </w:rPr>
        <w:t xml:space="preserve">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>pkt 1, 2 i 5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F28B7A1" w14:textId="2303CA54" w:rsidR="00E647D8" w:rsidRPr="00DD59F0" w:rsidRDefault="00E647D8" w:rsidP="00025CD1">
      <w:pPr>
        <w:pStyle w:val="NormalnyWeb"/>
        <w:numPr>
          <w:ilvl w:val="0"/>
          <w:numId w:val="44"/>
        </w:numPr>
        <w:suppressAutoHyphens/>
        <w:spacing w:before="0" w:beforeAutospacing="0" w:after="60" w:afterAutospacing="0" w:line="312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 postępowania na podstawie art.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bookmarkStart w:id="4" w:name="_Hlk133575267"/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F94F04"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bookmarkEnd w:id="4"/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196DC2" w14:textId="77777777" w:rsidR="00E647D8" w:rsidRPr="00E31C06" w:rsidRDefault="00E647D8" w:rsidP="00025CD1">
      <w:pPr>
        <w:shd w:val="clear" w:color="auto" w:fill="BFBFBF" w:themeFill="background1" w:themeFillShade="BF"/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294AD42" w14:textId="7777777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</w:p>
    <w:p w14:paraId="76E13142" w14:textId="52BC7A69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bookmarkStart w:id="5" w:name="_Hlk99016333"/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bookmarkStart w:id="6" w:name="_Hlk149029849"/>
      <w:r w:rsidR="00520BF9">
        <w:rPr>
          <w:rFonts w:ascii="Arial" w:hAnsi="Arial" w:cs="Arial"/>
          <w:sz w:val="21"/>
          <w:szCs w:val="21"/>
        </w:rPr>
        <w:t>rozdziale VI SWZ</w:t>
      </w:r>
      <w:r w:rsidR="00C21974">
        <w:rPr>
          <w:rFonts w:ascii="Arial" w:hAnsi="Arial" w:cs="Arial"/>
          <w:sz w:val="21"/>
          <w:szCs w:val="21"/>
        </w:rPr>
        <w:t>.</w:t>
      </w:r>
      <w:r w:rsidR="00520BF9">
        <w:rPr>
          <w:rFonts w:ascii="Arial" w:hAnsi="Arial" w:cs="Arial"/>
          <w:sz w:val="21"/>
          <w:szCs w:val="21"/>
        </w:rPr>
        <w:t xml:space="preserve"> </w:t>
      </w:r>
      <w:bookmarkEnd w:id="5"/>
      <w:bookmarkEnd w:id="6"/>
    </w:p>
    <w:p w14:paraId="797167BA" w14:textId="77777777" w:rsidR="00C21974" w:rsidRDefault="00C21974" w:rsidP="00025CD1">
      <w:pPr>
        <w:suppressAutoHyphens/>
        <w:spacing w:after="60" w:line="312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382B9CCD" w14:textId="29E9626B" w:rsidR="00E647D8" w:rsidRPr="00E24AD0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color w:val="0070C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C2B26A2" w14:textId="4736FFF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bookmarkStart w:id="7" w:name="_Hlk99016450"/>
      <w:r w:rsidR="00520BF9">
        <w:rPr>
          <w:rFonts w:ascii="Arial" w:hAnsi="Arial" w:cs="Arial"/>
          <w:sz w:val="21"/>
          <w:szCs w:val="21"/>
        </w:rPr>
        <w:t xml:space="preserve">rozdziale VI SWZ </w:t>
      </w:r>
      <w:bookmarkEnd w:id="7"/>
      <w:r>
        <w:rPr>
          <w:rFonts w:ascii="Arial" w:hAnsi="Arial" w:cs="Arial"/>
          <w:sz w:val="21"/>
          <w:szCs w:val="21"/>
        </w:rPr>
        <w:t xml:space="preserve"> w następującym zakresie: </w:t>
      </w:r>
    </w:p>
    <w:p w14:paraId="1E75FD9B" w14:textId="77777777" w:rsidR="00E647D8" w:rsidRPr="00CF09B7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F8ED463" w14:textId="77777777" w:rsidR="00E647D8" w:rsidRPr="004D7E48" w:rsidRDefault="00E647D8" w:rsidP="00025CD1">
      <w:pPr>
        <w:suppressAutoHyphens/>
        <w:spacing w:after="60" w:line="312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76B2D5" w14:textId="77777777" w:rsidR="00E647D8" w:rsidRPr="00B15FD3" w:rsidRDefault="00E647D8" w:rsidP="00025CD1">
      <w:pPr>
        <w:shd w:val="clear" w:color="auto" w:fill="BFBFBF" w:themeFill="background1" w:themeFillShade="BF"/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5B75931" w14:textId="293E0422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E657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8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8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 w:rsidR="005E6577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5E657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5E6577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5E56F09" w14:textId="77777777" w:rsidR="00E647D8" w:rsidRPr="00DE447D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200E5CE" w14:textId="77777777" w:rsidR="005E6577" w:rsidRPr="00190D6E" w:rsidRDefault="005E6577" w:rsidP="00025CD1">
      <w:pPr>
        <w:suppressAutoHyphens/>
        <w:spacing w:after="60" w:line="312" w:lineRule="auto"/>
        <w:jc w:val="both"/>
        <w:rPr>
          <w:rFonts w:ascii="Arial" w:hAnsi="Arial" w:cs="Arial"/>
          <w:i/>
          <w:sz w:val="16"/>
          <w:szCs w:val="16"/>
        </w:rPr>
      </w:pPr>
    </w:p>
    <w:p w14:paraId="3F1E4CEF" w14:textId="77777777" w:rsidR="00E647D8" w:rsidRPr="001D3A19" w:rsidRDefault="00E647D8" w:rsidP="00025CD1">
      <w:pPr>
        <w:shd w:val="clear" w:color="auto" w:fill="BFBFBF" w:themeFill="background1" w:themeFillShade="BF"/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bookmarkStart w:id="9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9"/>
    <w:p w14:paraId="087A355C" w14:textId="5D1A38B7" w:rsidR="00E647D8" w:rsidRDefault="00E647D8" w:rsidP="00025CD1">
      <w:pPr>
        <w:suppressAutoHyphens/>
        <w:spacing w:after="60" w:line="312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5E6577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9F4B943" w14:textId="77777777" w:rsidR="005E6577" w:rsidRDefault="005E6577" w:rsidP="00025CD1">
      <w:pPr>
        <w:suppressAutoHyphens/>
        <w:spacing w:after="60" w:line="312" w:lineRule="auto"/>
        <w:jc w:val="both"/>
      </w:pPr>
    </w:p>
    <w:p w14:paraId="535DB74E" w14:textId="77777777" w:rsidR="00E647D8" w:rsidRPr="002E0E61" w:rsidRDefault="00E647D8" w:rsidP="00025CD1">
      <w:pPr>
        <w:shd w:val="clear" w:color="auto" w:fill="BFBFBF" w:themeFill="background1" w:themeFillShade="BF"/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D4DFD9B" w14:textId="77777777" w:rsidR="00E647D8" w:rsidRPr="00AA336E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4070E15" w14:textId="249361A3" w:rsidR="00E647D8" w:rsidRPr="005E6577" w:rsidRDefault="00E647D8" w:rsidP="00025CD1">
      <w:pPr>
        <w:pStyle w:val="Akapitzlist"/>
        <w:numPr>
          <w:ilvl w:val="0"/>
          <w:numId w:val="51"/>
        </w:numPr>
        <w:suppressAutoHyphens/>
        <w:spacing w:after="60" w:line="312" w:lineRule="auto"/>
        <w:ind w:left="709" w:hanging="425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5DB40F3F" w14:textId="77777777" w:rsidR="00E647D8" w:rsidRPr="00AA336E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B9D8FF" w14:textId="33D33A8A" w:rsidR="00E647D8" w:rsidRPr="005E6577" w:rsidRDefault="00E647D8" w:rsidP="00025CD1">
      <w:pPr>
        <w:pStyle w:val="Akapitzlist"/>
        <w:numPr>
          <w:ilvl w:val="0"/>
          <w:numId w:val="51"/>
        </w:numPr>
        <w:suppressAutoHyphens/>
        <w:spacing w:after="60" w:line="312" w:lineRule="auto"/>
        <w:ind w:left="709" w:hanging="425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77C6AB2A" w14:textId="7777777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BA1661E" w14:textId="7777777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</w:p>
    <w:p w14:paraId="19D74A1E" w14:textId="7777777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34323BB" w14:textId="77777777" w:rsidR="00E647D8" w:rsidRPr="00520F90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1BEBE08" w14:textId="77777777" w:rsidR="00E647D8" w:rsidRPr="002E4237" w:rsidRDefault="00E647D8" w:rsidP="00025CD1">
      <w:pPr>
        <w:suppressAutoHyphens/>
        <w:spacing w:after="60" w:line="312" w:lineRule="auto"/>
        <w:ind w:left="4962"/>
        <w:jc w:val="both"/>
      </w:pPr>
    </w:p>
    <w:p w14:paraId="702F32AA" w14:textId="18F66EEF" w:rsidR="00DF3130" w:rsidRDefault="00DF3130" w:rsidP="00025CD1">
      <w:pPr>
        <w:suppressAutoHyphens/>
        <w:spacing w:after="60" w:line="312" w:lineRule="auto"/>
        <w:jc w:val="both"/>
        <w:rPr>
          <w:rFonts w:ascii="Arial" w:hAnsi="Arial" w:cs="Arial"/>
          <w:b/>
          <w:i/>
          <w:sz w:val="18"/>
          <w:szCs w:val="18"/>
        </w:rPr>
      </w:pPr>
    </w:p>
    <w:bookmarkEnd w:id="3"/>
    <w:bookmarkEnd w:id="0"/>
    <w:bookmarkEnd w:id="1"/>
    <w:bookmarkEnd w:id="2"/>
    <w:sectPr w:rsidR="00DF3130" w:rsidSect="007F3946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985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9A80" w14:textId="77777777" w:rsidR="004B7208" w:rsidRDefault="004B7208">
      <w:r>
        <w:separator/>
      </w:r>
    </w:p>
  </w:endnote>
  <w:endnote w:type="continuationSeparator" w:id="0">
    <w:p w14:paraId="0E0AAA2D" w14:textId="77777777" w:rsidR="004B7208" w:rsidRDefault="004B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C749" w14:textId="77777777" w:rsidR="004B7208" w:rsidRDefault="004B7208">
      <w:r>
        <w:separator/>
      </w:r>
    </w:p>
  </w:footnote>
  <w:footnote w:type="continuationSeparator" w:id="0">
    <w:p w14:paraId="10284CD7" w14:textId="77777777" w:rsidR="004B7208" w:rsidRDefault="004B7208">
      <w:r>
        <w:continuationSeparator/>
      </w:r>
    </w:p>
  </w:footnote>
  <w:footnote w:id="1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6D2E28BA" w:rsidR="00050737" w:rsidRPr="0016235F" w:rsidRDefault="009E591F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193CB7" wp14:editId="13151429">
          <wp:simplePos x="0" y="0"/>
          <wp:positionH relativeFrom="column">
            <wp:posOffset>-717550</wp:posOffset>
          </wp:positionH>
          <wp:positionV relativeFrom="paragraph">
            <wp:posOffset>-203835</wp:posOffset>
          </wp:positionV>
          <wp:extent cx="7560000" cy="10692543"/>
          <wp:effectExtent l="0" t="0" r="317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3B95035"/>
    <w:multiLevelType w:val="hybridMultilevel"/>
    <w:tmpl w:val="254C411E"/>
    <w:lvl w:ilvl="0" w:tplc="C3AE83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0F3155"/>
    <w:multiLevelType w:val="hybridMultilevel"/>
    <w:tmpl w:val="6A70A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5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6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2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9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DF80690"/>
    <w:multiLevelType w:val="hybridMultilevel"/>
    <w:tmpl w:val="C0F4E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43E4B5C"/>
    <w:multiLevelType w:val="hybridMultilevel"/>
    <w:tmpl w:val="62968D30"/>
    <w:lvl w:ilvl="0" w:tplc="AFA0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0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F33FF6"/>
    <w:multiLevelType w:val="hybridMultilevel"/>
    <w:tmpl w:val="5B02D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A11F19"/>
    <w:multiLevelType w:val="hybridMultilevel"/>
    <w:tmpl w:val="72545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15E3B62"/>
    <w:multiLevelType w:val="multilevel"/>
    <w:tmpl w:val="189A3D8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9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9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0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06940843">
    <w:abstractNumId w:val="67"/>
  </w:num>
  <w:num w:numId="2" w16cid:durableId="635334245">
    <w:abstractNumId w:val="20"/>
  </w:num>
  <w:num w:numId="3" w16cid:durableId="1977683610">
    <w:abstractNumId w:val="69"/>
  </w:num>
  <w:num w:numId="4" w16cid:durableId="1899584977">
    <w:abstractNumId w:val="0"/>
  </w:num>
  <w:num w:numId="5" w16cid:durableId="678892610">
    <w:abstractNumId w:val="16"/>
  </w:num>
  <w:num w:numId="6" w16cid:durableId="607742143">
    <w:abstractNumId w:val="14"/>
  </w:num>
  <w:num w:numId="7" w16cid:durableId="1675306011">
    <w:abstractNumId w:val="31"/>
  </w:num>
  <w:num w:numId="8" w16cid:durableId="1889954025">
    <w:abstractNumId w:val="25"/>
  </w:num>
  <w:num w:numId="9" w16cid:durableId="823662766">
    <w:abstractNumId w:val="28"/>
  </w:num>
  <w:num w:numId="10" w16cid:durableId="1640525489">
    <w:abstractNumId w:val="57"/>
  </w:num>
  <w:num w:numId="11" w16cid:durableId="206340089">
    <w:abstractNumId w:val="54"/>
  </w:num>
  <w:num w:numId="12" w16cid:durableId="1110856578">
    <w:abstractNumId w:val="35"/>
  </w:num>
  <w:num w:numId="13" w16cid:durableId="1850950235">
    <w:abstractNumId w:val="19"/>
  </w:num>
  <w:num w:numId="14" w16cid:durableId="907109014">
    <w:abstractNumId w:val="63"/>
    <w:lvlOverride w:ilvl="0">
      <w:startOverride w:val="1"/>
    </w:lvlOverride>
  </w:num>
  <w:num w:numId="15" w16cid:durableId="1256940017">
    <w:abstractNumId w:val="46"/>
    <w:lvlOverride w:ilvl="0">
      <w:startOverride w:val="1"/>
    </w:lvlOverride>
  </w:num>
  <w:num w:numId="16" w16cid:durableId="139928819">
    <w:abstractNumId w:val="29"/>
  </w:num>
  <w:num w:numId="17" w16cid:durableId="139542280">
    <w:abstractNumId w:val="49"/>
  </w:num>
  <w:num w:numId="18" w16cid:durableId="1702440499">
    <w:abstractNumId w:val="36"/>
  </w:num>
  <w:num w:numId="19" w16cid:durableId="1661226870">
    <w:abstractNumId w:val="27"/>
  </w:num>
  <w:num w:numId="20" w16cid:durableId="1933121653">
    <w:abstractNumId w:val="71"/>
  </w:num>
  <w:num w:numId="21" w16cid:durableId="1100638738">
    <w:abstractNumId w:val="66"/>
  </w:num>
  <w:num w:numId="22" w16cid:durableId="11670949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58"/>
  </w:num>
  <w:num w:numId="25" w16cid:durableId="1462839870">
    <w:abstractNumId w:val="38"/>
  </w:num>
  <w:num w:numId="26" w16cid:durableId="1753165268">
    <w:abstractNumId w:val="60"/>
  </w:num>
  <w:num w:numId="27" w16cid:durableId="308218732">
    <w:abstractNumId w:val="42"/>
  </w:num>
  <w:num w:numId="28" w16cid:durableId="1348479236">
    <w:abstractNumId w:val="39"/>
  </w:num>
  <w:num w:numId="29" w16cid:durableId="674109238">
    <w:abstractNumId w:val="56"/>
  </w:num>
  <w:num w:numId="30" w16cid:durableId="1473519252">
    <w:abstractNumId w:val="73"/>
  </w:num>
  <w:num w:numId="31" w16cid:durableId="535043846">
    <w:abstractNumId w:val="72"/>
  </w:num>
  <w:num w:numId="32" w16cid:durableId="1216820902">
    <w:abstractNumId w:val="37"/>
  </w:num>
  <w:num w:numId="33" w16cid:durableId="2101291994">
    <w:abstractNumId w:val="15"/>
  </w:num>
  <w:num w:numId="34" w16cid:durableId="2117170576">
    <w:abstractNumId w:val="55"/>
  </w:num>
  <w:num w:numId="35" w16cid:durableId="1136067731">
    <w:abstractNumId w:val="65"/>
  </w:num>
  <w:num w:numId="36" w16cid:durableId="1701390161">
    <w:abstractNumId w:val="13"/>
  </w:num>
  <w:num w:numId="37" w16cid:durableId="927813607">
    <w:abstractNumId w:val="59"/>
  </w:num>
  <w:num w:numId="38" w16cid:durableId="1808470342">
    <w:abstractNumId w:val="26"/>
  </w:num>
  <w:num w:numId="39" w16cid:durableId="1396705994">
    <w:abstractNumId w:val="40"/>
  </w:num>
  <w:num w:numId="40" w16cid:durableId="938223141">
    <w:abstractNumId w:val="61"/>
  </w:num>
  <w:num w:numId="41" w16cid:durableId="2137674989">
    <w:abstractNumId w:val="32"/>
  </w:num>
  <w:num w:numId="42" w16cid:durableId="861556417">
    <w:abstractNumId w:val="64"/>
  </w:num>
  <w:num w:numId="43" w16cid:durableId="7685979">
    <w:abstractNumId w:val="24"/>
  </w:num>
  <w:num w:numId="44" w16cid:durableId="740578">
    <w:abstractNumId w:val="12"/>
  </w:num>
  <w:num w:numId="45" w16cid:durableId="901453141">
    <w:abstractNumId w:val="45"/>
  </w:num>
  <w:num w:numId="46" w16cid:durableId="1456560220">
    <w:abstractNumId w:val="18"/>
  </w:num>
  <w:num w:numId="47" w16cid:durableId="1501311570">
    <w:abstractNumId w:val="74"/>
  </w:num>
  <w:num w:numId="48" w16cid:durableId="604462702">
    <w:abstractNumId w:val="33"/>
  </w:num>
  <w:num w:numId="49" w16cid:durableId="1492982742">
    <w:abstractNumId w:val="17"/>
  </w:num>
  <w:num w:numId="50" w16cid:durableId="2127577514">
    <w:abstractNumId w:val="52"/>
  </w:num>
  <w:num w:numId="51" w16cid:durableId="1040978161">
    <w:abstractNumId w:val="34"/>
  </w:num>
  <w:num w:numId="52" w16cid:durableId="1182086868">
    <w:abstractNumId w:val="70"/>
  </w:num>
  <w:num w:numId="53" w16cid:durableId="1058165458">
    <w:abstractNumId w:val="21"/>
  </w:num>
  <w:num w:numId="54" w16cid:durableId="334378618">
    <w:abstractNumId w:val="53"/>
  </w:num>
  <w:num w:numId="55" w16cid:durableId="640118783">
    <w:abstractNumId w:val="47"/>
  </w:num>
  <w:num w:numId="56" w16cid:durableId="1828588524">
    <w:abstractNumId w:val="41"/>
  </w:num>
  <w:num w:numId="57" w16cid:durableId="52974133">
    <w:abstractNumId w:val="50"/>
  </w:num>
  <w:num w:numId="58" w16cid:durableId="90511460">
    <w:abstractNumId w:val="44"/>
  </w:num>
  <w:num w:numId="59" w16cid:durableId="1746806441">
    <w:abstractNumId w:val="62"/>
  </w:num>
  <w:num w:numId="60" w16cid:durableId="1604917402">
    <w:abstractNumId w:val="30"/>
  </w:num>
  <w:num w:numId="61" w16cid:durableId="145784474">
    <w:abstractNumId w:val="23"/>
  </w:num>
  <w:num w:numId="62" w16cid:durableId="1896622871">
    <w:abstractNumId w:val="51"/>
  </w:num>
  <w:num w:numId="63" w16cid:durableId="1604149649">
    <w:abstractNumId w:val="22"/>
  </w:num>
  <w:num w:numId="64" w16cid:durableId="1002200807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CD1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A2D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1709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BD4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0C3E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0BDE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151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2C3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5D79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6993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1D7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C9D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6C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208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174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D7F14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39A2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92"/>
    <w:rsid w:val="00593CE6"/>
    <w:rsid w:val="00594480"/>
    <w:rsid w:val="00595189"/>
    <w:rsid w:val="00595193"/>
    <w:rsid w:val="0059548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E3"/>
    <w:rsid w:val="00633CE7"/>
    <w:rsid w:val="006348F1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2F3A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C9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2E50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1EBD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02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9CE"/>
    <w:rsid w:val="007A4BF7"/>
    <w:rsid w:val="007A56DF"/>
    <w:rsid w:val="007A6029"/>
    <w:rsid w:val="007A6057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D3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94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0DCB"/>
    <w:rsid w:val="008412DA"/>
    <w:rsid w:val="0084141A"/>
    <w:rsid w:val="00841FE4"/>
    <w:rsid w:val="00842AF4"/>
    <w:rsid w:val="00843E05"/>
    <w:rsid w:val="00843E2B"/>
    <w:rsid w:val="00843F40"/>
    <w:rsid w:val="00843FAC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3E6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2B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A3C"/>
    <w:rsid w:val="008F0E12"/>
    <w:rsid w:val="008F1FC8"/>
    <w:rsid w:val="008F2B0B"/>
    <w:rsid w:val="008F35C9"/>
    <w:rsid w:val="008F39D2"/>
    <w:rsid w:val="008F3A32"/>
    <w:rsid w:val="008F438A"/>
    <w:rsid w:val="008F4904"/>
    <w:rsid w:val="008F51C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2A0D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774A2"/>
    <w:rsid w:val="009802A9"/>
    <w:rsid w:val="00980505"/>
    <w:rsid w:val="00980F52"/>
    <w:rsid w:val="00980FD9"/>
    <w:rsid w:val="0098151F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1F8F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2531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55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3FA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2A97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08EC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4FB6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0FF6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861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3B1F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9F2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652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9B3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0F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8D7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29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2738E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6F7C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1FD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1845"/>
    <w:rsid w:val="00EB1C8F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97E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439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444B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10E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4139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Anita Chodyna</cp:lastModifiedBy>
  <cp:revision>3</cp:revision>
  <cp:lastPrinted>2020-10-15T11:07:00Z</cp:lastPrinted>
  <dcterms:created xsi:type="dcterms:W3CDTF">2024-09-06T09:46:00Z</dcterms:created>
  <dcterms:modified xsi:type="dcterms:W3CDTF">2024-09-06T09:54:00Z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2023-11-02T11:57:44Z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d5070b4b-57da-4052-9824-fcf09715c862</vt:lpwstr>
  </property>
  <property fmtid="{D5CDD505-2E9C-101B-9397-08002B2CF9AE}" pid="8" name="MSIP_Label_46723740-be9a-4fd0-bd11-8f09a2f8d61a_ContentBits">
    <vt:lpwstr>2</vt:lpwstr>
  </property>
</Properties>
</file>