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C7327" w14:textId="77777777" w:rsidR="000B4104" w:rsidRPr="00350EBC" w:rsidRDefault="000B4104" w:rsidP="000B4104">
      <w:pPr>
        <w:pStyle w:val="Nagwek1"/>
        <w:rPr>
          <w:rFonts w:ascii="Times New Roman" w:hAnsi="Times New Roman"/>
          <w:sz w:val="20"/>
          <w:szCs w:val="20"/>
        </w:rPr>
      </w:pPr>
    </w:p>
    <w:p w14:paraId="29FA672D" w14:textId="35955E27" w:rsidR="000B4104" w:rsidRPr="001910CD" w:rsidRDefault="000B4104" w:rsidP="001910CD">
      <w:pPr>
        <w:ind w:left="5676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910CD">
        <w:rPr>
          <w:rFonts w:ascii="Times New Roman" w:hAnsi="Times New Roman" w:cs="Times New Roman"/>
          <w:b/>
          <w:i/>
          <w:sz w:val="32"/>
          <w:szCs w:val="32"/>
        </w:rPr>
        <w:t xml:space="preserve">Załącznik nr </w:t>
      </w:r>
      <w:r w:rsidR="001910CD" w:rsidRPr="001910CD">
        <w:rPr>
          <w:rFonts w:ascii="Times New Roman" w:hAnsi="Times New Roman" w:cs="Times New Roman"/>
          <w:b/>
          <w:i/>
          <w:sz w:val="32"/>
          <w:szCs w:val="32"/>
        </w:rPr>
        <w:t>3.5</w:t>
      </w:r>
      <w:r w:rsidRPr="001910C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910CD" w:rsidRPr="001910CD">
        <w:rPr>
          <w:rFonts w:ascii="Times New Roman" w:hAnsi="Times New Roman" w:cs="Times New Roman"/>
          <w:b/>
          <w:i/>
          <w:sz w:val="32"/>
          <w:szCs w:val="32"/>
        </w:rPr>
        <w:t xml:space="preserve">do </w:t>
      </w:r>
      <w:proofErr w:type="spellStart"/>
      <w:r w:rsidR="001910CD" w:rsidRPr="001910CD">
        <w:rPr>
          <w:rFonts w:ascii="Times New Roman" w:hAnsi="Times New Roman" w:cs="Times New Roman"/>
          <w:b/>
          <w:i/>
          <w:sz w:val="32"/>
          <w:szCs w:val="32"/>
        </w:rPr>
        <w:t>swz</w:t>
      </w:r>
      <w:proofErr w:type="spellEnd"/>
    </w:p>
    <w:p w14:paraId="0654F22F" w14:textId="3C4EBC61" w:rsidR="000B4104" w:rsidRPr="001910CD" w:rsidRDefault="000B4104" w:rsidP="001910CD">
      <w:pPr>
        <w:ind w:left="5676"/>
        <w:contextualSpacing/>
        <w:jc w:val="right"/>
        <w:rPr>
          <w:rFonts w:ascii="Arial Black" w:hAnsi="Arial Black" w:cs="Times New Roman"/>
          <w:b/>
          <w:color w:val="0070C0"/>
          <w:sz w:val="18"/>
          <w:szCs w:val="18"/>
        </w:rPr>
      </w:pPr>
      <w:r w:rsidRPr="001910CD">
        <w:rPr>
          <w:rFonts w:ascii="Arial Black" w:hAnsi="Arial Black" w:cs="Times New Roman"/>
          <w:b/>
          <w:color w:val="0070C0"/>
          <w:sz w:val="18"/>
          <w:szCs w:val="18"/>
        </w:rPr>
        <w:t xml:space="preserve">Nr wew. postępowania </w:t>
      </w:r>
      <w:r w:rsidR="001910CD" w:rsidRPr="001910CD">
        <w:rPr>
          <w:rFonts w:ascii="Arial Black" w:hAnsi="Arial Black" w:cs="Times New Roman"/>
          <w:b/>
          <w:color w:val="0070C0"/>
          <w:sz w:val="18"/>
          <w:szCs w:val="18"/>
        </w:rPr>
        <w:t>21</w:t>
      </w:r>
      <w:r w:rsidRPr="001910CD">
        <w:rPr>
          <w:rFonts w:ascii="Arial Black" w:hAnsi="Arial Black" w:cs="Times New Roman"/>
          <w:b/>
          <w:color w:val="0070C0"/>
          <w:sz w:val="18"/>
          <w:szCs w:val="18"/>
        </w:rPr>
        <w:t>/25</w:t>
      </w:r>
    </w:p>
    <w:p w14:paraId="03DB9778" w14:textId="77777777" w:rsidR="000B4104" w:rsidRPr="00350EBC" w:rsidRDefault="000B4104" w:rsidP="000B4104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14:paraId="1A4E9862" w14:textId="77777777" w:rsidR="000B4104" w:rsidRPr="00072E7B" w:rsidRDefault="000B4104" w:rsidP="000B4104">
      <w:pPr>
        <w:rPr>
          <w:rFonts w:ascii="Times New Roman" w:hAnsi="Times New Roman" w:cs="Times New Roman"/>
          <w:b/>
          <w:sz w:val="20"/>
          <w:szCs w:val="20"/>
        </w:rPr>
      </w:pPr>
      <w:r w:rsidRPr="00072E7B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072E7B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072E7B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072E7B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072E7B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14:paraId="42884394" w14:textId="77777777" w:rsidR="001910CD" w:rsidRDefault="000B4104" w:rsidP="000B4104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14:paraId="5438AD82" w14:textId="3D610532" w:rsidR="000B4104" w:rsidRPr="001910CD" w:rsidRDefault="001910CD" w:rsidP="000B4104">
      <w:pPr>
        <w:pStyle w:val="Nagwek1"/>
        <w:jc w:val="center"/>
        <w:rPr>
          <w:rFonts w:ascii="Arial Black" w:hAnsi="Arial Black"/>
          <w:sz w:val="18"/>
          <w:szCs w:val="18"/>
          <w:u w:val="single"/>
        </w:rPr>
      </w:pPr>
      <w:r w:rsidRPr="001910CD">
        <w:rPr>
          <w:rFonts w:ascii="Arial Black" w:hAnsi="Arial Black"/>
          <w:color w:val="0070C0"/>
          <w:sz w:val="18"/>
          <w:szCs w:val="18"/>
          <w:u w:val="single"/>
        </w:rPr>
        <w:t>- zadania nr 5</w:t>
      </w:r>
      <w:r w:rsidR="000B4104" w:rsidRPr="001910CD">
        <w:rPr>
          <w:rFonts w:ascii="Arial Black" w:hAnsi="Arial Black"/>
          <w:color w:val="FF0000"/>
          <w:sz w:val="18"/>
          <w:szCs w:val="18"/>
          <w:u w:val="single"/>
        </w:rPr>
        <w:br/>
      </w:r>
    </w:p>
    <w:p w14:paraId="1D654020" w14:textId="77777777" w:rsidR="000B4104" w:rsidRDefault="000B4104" w:rsidP="000B4104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E132F2">
        <w:rPr>
          <w:rFonts w:ascii="Times New Roman" w:hAnsi="Times New Roman" w:cs="Times New Roman"/>
          <w:b/>
          <w:bCs/>
        </w:rPr>
        <w:t>Ja/my</w:t>
      </w:r>
      <w:r w:rsidRPr="00E132F2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E132F2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4104" w:rsidRPr="00350EBC" w14:paraId="2140F4E0" w14:textId="77777777" w:rsidTr="00DD5190">
        <w:trPr>
          <w:trHeight w:val="583"/>
        </w:trPr>
        <w:tc>
          <w:tcPr>
            <w:tcW w:w="9212" w:type="dxa"/>
          </w:tcPr>
          <w:p w14:paraId="5059D4AE" w14:textId="77777777" w:rsidR="000B4104" w:rsidRPr="00350EBC" w:rsidRDefault="000B4104" w:rsidP="00DD519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EEACC" w14:textId="77777777" w:rsidR="000B4104" w:rsidRPr="00E132F2" w:rsidRDefault="000B4104" w:rsidP="000B4104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132F2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828180" w14:textId="77777777" w:rsidR="000B4104" w:rsidRPr="00350EBC" w:rsidRDefault="000B4104" w:rsidP="000B4104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4104" w:rsidRPr="00350EBC" w14:paraId="3192B9C1" w14:textId="77777777" w:rsidTr="00DD5190">
        <w:trPr>
          <w:trHeight w:val="883"/>
        </w:trPr>
        <w:tc>
          <w:tcPr>
            <w:tcW w:w="9212" w:type="dxa"/>
          </w:tcPr>
          <w:p w14:paraId="2AAF1332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19803D35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8DE23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449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64ECF4A8" w14:textId="77777777" w:rsidR="000B4104" w:rsidRPr="00350EBC" w:rsidRDefault="000B4104" w:rsidP="000B4104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172BF2C" w14:textId="77777777" w:rsidR="000B4104" w:rsidRPr="00350EBC" w:rsidRDefault="000B4104" w:rsidP="000B4104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B4104" w:rsidRPr="00350EBC" w14:paraId="079BEEA6" w14:textId="77777777" w:rsidTr="00DD5190">
        <w:tc>
          <w:tcPr>
            <w:tcW w:w="2660" w:type="dxa"/>
          </w:tcPr>
          <w:p w14:paraId="5A1CFBA3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EE7169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6A8190C6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4104" w:rsidRPr="00350EBC" w14:paraId="3547660A" w14:textId="77777777" w:rsidTr="00DD5190">
        <w:tc>
          <w:tcPr>
            <w:tcW w:w="2660" w:type="dxa"/>
            <w:vAlign w:val="bottom"/>
          </w:tcPr>
          <w:p w14:paraId="041F0D4E" w14:textId="77777777" w:rsidR="000B4104" w:rsidRPr="00350EBC" w:rsidRDefault="000B4104" w:rsidP="00DD519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4E2940" w14:textId="77777777" w:rsidR="000B4104" w:rsidRPr="00350EBC" w:rsidRDefault="000B4104" w:rsidP="00DD519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6F9153C3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4104" w:rsidRPr="00350EBC" w14:paraId="7BADC266" w14:textId="77777777" w:rsidTr="00DD5190">
        <w:tc>
          <w:tcPr>
            <w:tcW w:w="2660" w:type="dxa"/>
          </w:tcPr>
          <w:p w14:paraId="0F224D66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000BA3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46CB2DED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4104" w:rsidRPr="00350EBC" w14:paraId="382859FC" w14:textId="77777777" w:rsidTr="00DD5190">
        <w:tc>
          <w:tcPr>
            <w:tcW w:w="2660" w:type="dxa"/>
          </w:tcPr>
          <w:p w14:paraId="5407B312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6DA8A8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77EC1D2E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4104" w:rsidRPr="00350EBC" w14:paraId="7FFBB8C9" w14:textId="77777777" w:rsidTr="00DD5190">
        <w:tc>
          <w:tcPr>
            <w:tcW w:w="2660" w:type="dxa"/>
          </w:tcPr>
          <w:p w14:paraId="7F10DE27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27748E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15AF4521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4104" w:rsidRPr="00350EBC" w14:paraId="51618520" w14:textId="77777777" w:rsidTr="00DD5190">
        <w:tc>
          <w:tcPr>
            <w:tcW w:w="2660" w:type="dxa"/>
          </w:tcPr>
          <w:p w14:paraId="76ECE0E4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7C7DFD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5AFA5A28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4104" w:rsidRPr="00350EBC" w14:paraId="63079B6D" w14:textId="77777777" w:rsidTr="00DD5190">
        <w:tc>
          <w:tcPr>
            <w:tcW w:w="2660" w:type="dxa"/>
          </w:tcPr>
          <w:p w14:paraId="253CF93D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32601E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3A9E3943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4104" w:rsidRPr="00350EBC" w14:paraId="5BC31C52" w14:textId="77777777" w:rsidTr="00DD5190">
        <w:tc>
          <w:tcPr>
            <w:tcW w:w="2660" w:type="dxa"/>
          </w:tcPr>
          <w:p w14:paraId="35E28781" w14:textId="77777777" w:rsidR="000B4104" w:rsidRPr="00350EBC" w:rsidRDefault="000B4104" w:rsidP="00DD519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E7530B6" w14:textId="77777777" w:rsidR="000B4104" w:rsidRPr="00350EBC" w:rsidRDefault="000B4104" w:rsidP="00DD519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00DA8F96" w14:textId="77777777" w:rsidR="000B4104" w:rsidRPr="00350EBC" w:rsidRDefault="000B4104" w:rsidP="00DD51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126451F" w14:textId="77777777" w:rsidR="000B4104" w:rsidRPr="000B4104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14:paraId="2D5AEDD6" w14:textId="0B1F7709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4630017" w14:textId="77777777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B4104" w:rsidRPr="00350EBC" w14:paraId="6D9F556B" w14:textId="77777777" w:rsidTr="00DD5190">
        <w:tc>
          <w:tcPr>
            <w:tcW w:w="5382" w:type="dxa"/>
          </w:tcPr>
          <w:p w14:paraId="35072190" w14:textId="77777777" w:rsidR="000B4104" w:rsidRPr="00350EBC" w:rsidRDefault="000B4104" w:rsidP="00DD5190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49CEE59" w14:textId="77777777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B4104" w:rsidRPr="00350EBC" w14:paraId="6EB2F08F" w14:textId="77777777" w:rsidTr="00DD5190">
        <w:tc>
          <w:tcPr>
            <w:tcW w:w="5382" w:type="dxa"/>
          </w:tcPr>
          <w:p w14:paraId="63708533" w14:textId="77777777" w:rsidR="000B4104" w:rsidRPr="00350EBC" w:rsidRDefault="000B4104" w:rsidP="00DD5190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1C38187" w14:textId="77777777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B4104" w:rsidRPr="00350EBC" w14:paraId="39386222" w14:textId="77777777" w:rsidTr="00DD5190">
        <w:tc>
          <w:tcPr>
            <w:tcW w:w="5382" w:type="dxa"/>
          </w:tcPr>
          <w:p w14:paraId="244D0152" w14:textId="77777777" w:rsidR="000B4104" w:rsidRPr="00350EBC" w:rsidRDefault="000B4104" w:rsidP="00DD5190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31986CC" w14:textId="77777777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5023B9AD" w14:textId="77777777" w:rsidR="001910CD" w:rsidRDefault="001910CD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250437" w14:textId="5F014E3F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061FB1F6" w14:textId="77777777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B4104" w:rsidRPr="00350EBC" w14:paraId="1C81E91B" w14:textId="77777777" w:rsidTr="00DD5190">
        <w:tc>
          <w:tcPr>
            <w:tcW w:w="5382" w:type="dxa"/>
          </w:tcPr>
          <w:p w14:paraId="08FAE723" w14:textId="77777777" w:rsidR="000B4104" w:rsidRPr="00350EBC" w:rsidRDefault="000B4104" w:rsidP="00DD5190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ED87DE9" w14:textId="77777777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B4104" w:rsidRPr="00350EBC" w14:paraId="014DA5CD" w14:textId="77777777" w:rsidTr="00DD5190">
        <w:tc>
          <w:tcPr>
            <w:tcW w:w="5382" w:type="dxa"/>
          </w:tcPr>
          <w:p w14:paraId="126329F7" w14:textId="77777777" w:rsidR="000B4104" w:rsidRPr="00350EBC" w:rsidRDefault="000B4104" w:rsidP="00DD5190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ADE5E60" w14:textId="77777777" w:rsidR="000B4104" w:rsidRPr="00350EBC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B4104" w:rsidRPr="00350EBC" w14:paraId="6091D617" w14:textId="77777777" w:rsidTr="00DD5190">
        <w:tc>
          <w:tcPr>
            <w:tcW w:w="5382" w:type="dxa"/>
          </w:tcPr>
          <w:p w14:paraId="5FD7457E" w14:textId="77777777" w:rsidR="000B4104" w:rsidRPr="00350EBC" w:rsidRDefault="000B4104" w:rsidP="00DD5190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5CF144F" w14:textId="77777777" w:rsidR="000B4104" w:rsidRPr="00631D35" w:rsidRDefault="000B4104" w:rsidP="000B410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0B47C832" w14:textId="77777777" w:rsidR="000B4104" w:rsidRDefault="000B4104" w:rsidP="000B410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4B0062" w14:textId="772616DB" w:rsidR="000B4104" w:rsidRDefault="000B4104" w:rsidP="000B410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 na: „Zakup wraz z dostarczeniem sprzętu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informatycznego dla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potrzeb jednostek Policji garnizonu mazowieckiego”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ofertę dla Komendy Wojewódzkiej Policji </w:t>
      </w:r>
      <w:proofErr w:type="spellStart"/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 realizację przedmiotu zamówienia w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zakresie określonym Specyfikacji Warunków Zamówienia na następujących warunkach: </w:t>
      </w:r>
    </w:p>
    <w:p w14:paraId="4C5A4F5F" w14:textId="77777777" w:rsidR="000B4104" w:rsidRPr="007B4169" w:rsidRDefault="000B4104" w:rsidP="000B410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3FA3C9F3" w14:textId="77777777" w:rsidR="000B4104" w:rsidRDefault="000B4104" w:rsidP="000B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1B50E6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1B5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Specjalistyczne stanowisko komputerowe z monitorami </w:t>
      </w:r>
      <w:r w:rsidRPr="003555D4">
        <w:rPr>
          <w:rFonts w:ascii="Times New Roman" w:eastAsia="Times New Roman" w:hAnsi="Times New Roman" w:cs="Times New Roman"/>
          <w:b/>
          <w:color w:val="000000"/>
        </w:rPr>
        <w:t>zgod</w:t>
      </w:r>
      <w:r>
        <w:rPr>
          <w:rFonts w:ascii="Times New Roman" w:eastAsia="Times New Roman" w:hAnsi="Times New Roman" w:cs="Times New Roman"/>
          <w:b/>
          <w:color w:val="000000"/>
        </w:rPr>
        <w:t>ne</w:t>
      </w:r>
      <w:r w:rsidRPr="003555D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09875256" w14:textId="77777777" w:rsidR="000B4104" w:rsidRPr="000B4104" w:rsidRDefault="000B4104" w:rsidP="000B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276E65AA" w14:textId="77777777" w:rsidR="000B4104" w:rsidRPr="00F8598B" w:rsidRDefault="000B4104" w:rsidP="000B4104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513EFBFB" w14:textId="77777777" w:rsidR="000B4104" w:rsidRDefault="000B4104" w:rsidP="000B41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855A220" w14:textId="77777777" w:rsidR="000B4104" w:rsidRDefault="000B4104" w:rsidP="000B410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08398C95" w14:textId="77777777" w:rsidR="000B4104" w:rsidRDefault="000B4104" w:rsidP="000B410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2D2D36C" w14:textId="77777777" w:rsidR="000B4104" w:rsidRDefault="000B4104" w:rsidP="000B410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D059EEB" w14:textId="77777777" w:rsidR="000B4104" w:rsidRPr="00F8598B" w:rsidRDefault="000B4104" w:rsidP="000B410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BAE5831" w14:textId="77777777" w:rsidR="000B4104" w:rsidRDefault="000B4104" w:rsidP="000B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5A7A19D4" w14:textId="77777777" w:rsidR="000B4104" w:rsidRDefault="000B4104" w:rsidP="000B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>
        <w:rPr>
          <w:rFonts w:ascii="Times New Roman" w:eastAsia="Times New Roman" w:hAnsi="Times New Roman" w:cs="Times New Roman"/>
        </w:rPr>
        <w:t>5</w:t>
      </w:r>
      <w:r w:rsidRPr="00F8598B">
        <w:rPr>
          <w:rFonts w:ascii="Times New Roman" w:eastAsia="Times New Roman" w:hAnsi="Times New Roman" w:cs="Times New Roman"/>
        </w:rPr>
        <w:t>:</w:t>
      </w:r>
    </w:p>
    <w:p w14:paraId="193DC58A" w14:textId="77777777" w:rsidR="000B4104" w:rsidRPr="007B4169" w:rsidRDefault="000B4104" w:rsidP="000B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0B4104" w:rsidRPr="00064AC9" w14:paraId="0F676EF7" w14:textId="77777777" w:rsidTr="00DD51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0BB5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1105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FC6CF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AC72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1F66291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FFD4A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</w:p>
          <w:p w14:paraId="3014C498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14:paraId="27C6C45A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0B4104" w:rsidRPr="00064AC9" w14:paraId="04D7A6CA" w14:textId="77777777" w:rsidTr="00DD51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AB09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3FAD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ADA8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EFC1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A445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0B4104" w:rsidRPr="00064AC9" w14:paraId="13F4C5BC" w14:textId="77777777" w:rsidTr="00DD5190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3DF1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326FC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9B629E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2335C4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28F78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6E4AE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0FCB3F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4CFCE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D4FA37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FCFE5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275BB5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0E96" w14:textId="77777777" w:rsidR="000B4104" w:rsidRPr="006E7B0C" w:rsidRDefault="000B4104" w:rsidP="00DD5190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Specjalistyczne stanowisko komputerowe z monitorami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9A768C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EC29B79" w14:textId="77777777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Specjalistyczne stanowisko komputerowe</w:t>
            </w:r>
          </w:p>
          <w:p w14:paraId="4AD336CA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23E9C850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AB6723D" w14:textId="77777777" w:rsidR="000B4104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24496B73" w14:textId="77777777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obudową </w:t>
            </w:r>
          </w:p>
          <w:p w14:paraId="2FABD3B9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6DE63BD8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492ACEE" w14:textId="77777777" w:rsidR="000B4104" w:rsidRPr="0037360F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A00E9D1" w14:textId="77777777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płytą główną </w:t>
            </w:r>
          </w:p>
          <w:p w14:paraId="10170272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5DC58B48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7E7D2803" w14:textId="77777777" w:rsidR="000B4104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2274F9A5" w14:textId="77777777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14:paraId="7C9A00D6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3B1F000A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2F51417F" w14:textId="77777777" w:rsidR="000B4104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5B4A7203" w14:textId="77777777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pamięcią operacyjną</w:t>
            </w:r>
          </w:p>
          <w:p w14:paraId="5204C4DD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C014215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7750D367" w14:textId="77777777" w:rsidR="000B4104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2CB03F6" w14:textId="77777777" w:rsidR="000B4104" w:rsidRPr="00A637FD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637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dysk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ami</w:t>
            </w:r>
          </w:p>
          <w:p w14:paraId="7163E3C8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202673C2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</w:t>
            </w:r>
          </w:p>
          <w:p w14:paraId="7E3395F1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……………………………………………………...</w:t>
            </w:r>
          </w:p>
          <w:p w14:paraId="1C0C2ECC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1A6BFF7C" w14:textId="77777777" w:rsidR="000B4104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3C34F471" w14:textId="77777777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kartą graficzną</w:t>
            </w:r>
          </w:p>
          <w:p w14:paraId="569255F6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układu graficznego: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…………..………………………………………..*</w:t>
            </w:r>
          </w:p>
          <w:p w14:paraId="46F8A013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układu graficznego:</w:t>
            </w:r>
          </w:p>
          <w:p w14:paraId="4B21CD59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…………………….…*</w:t>
            </w:r>
          </w:p>
          <w:p w14:paraId="6ACF9E01" w14:textId="77777777" w:rsidR="000B4104" w:rsidRPr="003A6AEC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39ED81ED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79E3AC9" w14:textId="05796F73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zestaw</w:t>
            </w:r>
            <w:r w:rsidR="008131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bezprzewodowy</w:t>
            </w:r>
            <w:r w:rsidR="008131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(klawiatura + mysz)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3C421B1E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F172F88" w14:textId="77777777" w:rsidR="000B4104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478741E2" w14:textId="32984FA0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stacj</w:t>
            </w:r>
            <w:r w:rsidR="008131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blokując</w:t>
            </w:r>
            <w:r w:rsidR="008131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ą</w:t>
            </w:r>
          </w:p>
          <w:p w14:paraId="2AF74DE6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6C743F60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2B04960" w14:textId="77777777" w:rsidR="000B4104" w:rsidRPr="00173A90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FFBB952" w14:textId="77777777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adapterami stacji:</w:t>
            </w:r>
          </w:p>
          <w:p w14:paraId="770169A2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0C3E6CF5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</w:t>
            </w:r>
          </w:p>
          <w:p w14:paraId="51E6A548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185F906D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25347433" w14:textId="77777777" w:rsidR="000B4104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85A90C2" w14:textId="77777777" w:rsidR="000B4104" w:rsidRPr="007B488E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zasilaczem</w:t>
            </w:r>
          </w:p>
          <w:p w14:paraId="75704035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6E5C3A5F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33837EF" w14:textId="77777777" w:rsidR="000B4104" w:rsidRDefault="000B4104" w:rsidP="00DD51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5BEF9B7" w14:textId="77777777" w:rsidR="008131A4" w:rsidRPr="007B488E" w:rsidRDefault="008131A4" w:rsidP="00813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monitorami (2 szt. w zestawie/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.)</w:t>
            </w:r>
          </w:p>
          <w:p w14:paraId="5A7E9DAF" w14:textId="77777777" w:rsidR="008131A4" w:rsidRPr="00243AA0" w:rsidRDefault="008131A4" w:rsidP="00813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6742D9C" w14:textId="77777777" w:rsidR="008131A4" w:rsidRDefault="008131A4" w:rsidP="00813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26B8AC84" w14:textId="72069289" w:rsidR="008131A4" w:rsidRPr="00173A90" w:rsidRDefault="008131A4" w:rsidP="008131A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EC6BB8A" w14:textId="78F347F0" w:rsidR="000B4104" w:rsidRPr="007B488E" w:rsidRDefault="008131A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 </w:t>
            </w:r>
            <w:r w:rsidR="000B410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14:paraId="291596AB" w14:textId="77777777" w:rsidR="000B4104" w:rsidRPr="00243AA0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3C41E993" w14:textId="77777777" w:rsidR="000B4104" w:rsidRDefault="000B4104" w:rsidP="00DD51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0B44416" w14:textId="00FCE6D3" w:rsidR="000B4104" w:rsidRPr="003A6AEC" w:rsidRDefault="000B4104" w:rsidP="00DD51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9D5" w14:textId="77777777" w:rsidR="000B4104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5920E" w14:textId="77777777" w:rsidR="000B4104" w:rsidRDefault="000B4104" w:rsidP="00DD5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0D61C" w14:textId="77777777" w:rsidR="000B4104" w:rsidRDefault="000B4104" w:rsidP="00DD5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22E4C3" w14:textId="77777777" w:rsidR="000B4104" w:rsidRPr="001B50E6" w:rsidRDefault="000B4104" w:rsidP="00DD5190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898" w14:textId="77777777" w:rsidR="000B4104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B80B32" w14:textId="77777777" w:rsidR="000B4104" w:rsidRPr="003B5F57" w:rsidRDefault="000B4104" w:rsidP="00DD51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925E0D" w14:textId="77777777" w:rsidR="000B4104" w:rsidRDefault="000B4104" w:rsidP="00DD51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2EC6E2" w14:textId="77777777" w:rsidR="000B4104" w:rsidRPr="003B5F57" w:rsidRDefault="000B4104" w:rsidP="00DD51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B61" w14:textId="77777777" w:rsidR="000B4104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DA29AD" w14:textId="77777777" w:rsidR="000B4104" w:rsidRPr="003B5F57" w:rsidRDefault="000B4104" w:rsidP="00DD51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7DD234" w14:textId="77777777" w:rsidR="000B4104" w:rsidRDefault="000B4104" w:rsidP="00DD51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F5CE35" w14:textId="77777777" w:rsidR="000B4104" w:rsidRPr="003B5F57" w:rsidRDefault="000B4104" w:rsidP="00DD51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</w:tr>
      <w:tr w:rsidR="000B4104" w:rsidRPr="00064AC9" w14:paraId="0B5C543A" w14:textId="77777777" w:rsidTr="00DD5190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28827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93E0540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  <w:tr w:rsidR="000B4104" w:rsidRPr="00064AC9" w14:paraId="4DB54F31" w14:textId="77777777" w:rsidTr="00DD5190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DEBA" w14:textId="77777777" w:rsidR="000B4104" w:rsidRPr="00DD5427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88579" w14:textId="77777777" w:rsidR="000B4104" w:rsidRPr="00064AC9" w:rsidRDefault="000B4104" w:rsidP="00DD5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</w:tbl>
    <w:p w14:paraId="3FABFBA5" w14:textId="77777777" w:rsidR="000B4104" w:rsidRPr="007B4169" w:rsidRDefault="000B4104" w:rsidP="000B410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5D7A4D0" w14:textId="77777777" w:rsidR="001910CD" w:rsidRDefault="001910CD" w:rsidP="000B41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E1B18C" w14:textId="39365E97" w:rsidR="000B4104" w:rsidRPr="0038264D" w:rsidRDefault="000B4104" w:rsidP="000B41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Okres udzielonej gwarancji</w:t>
      </w:r>
      <w:r>
        <w:rPr>
          <w:rFonts w:ascii="Times New Roman" w:eastAsia="Times New Roman" w:hAnsi="Times New Roman" w:cs="Times New Roman"/>
          <w:b/>
        </w:rPr>
        <w:t xml:space="preserve"> „G</w:t>
      </w:r>
      <w:r w:rsidRPr="0038264D">
        <w:rPr>
          <w:rFonts w:ascii="Times New Roman" w:eastAsia="Times New Roman" w:hAnsi="Times New Roman" w:cs="Times New Roman"/>
          <w:b/>
        </w:rPr>
        <w:t>”.</w:t>
      </w:r>
    </w:p>
    <w:p w14:paraId="44652213" w14:textId="77777777" w:rsidR="000B4104" w:rsidRPr="0038264D" w:rsidRDefault="000B4104" w:rsidP="000B41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ęcy)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7E0A3ADE" w14:textId="2105A853" w:rsidR="000B4104" w:rsidRPr="008131A4" w:rsidRDefault="000B4104" w:rsidP="000B4104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DFF4E17" w14:textId="77777777" w:rsidR="000B4104" w:rsidRPr="008131A4" w:rsidRDefault="000B4104" w:rsidP="000B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460EF81" w14:textId="77777777" w:rsidR="001910CD" w:rsidRDefault="001910CD" w:rsidP="000B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9814D42" w14:textId="6CDAB738" w:rsidR="000B4104" w:rsidRPr="0038264D" w:rsidRDefault="000B4104" w:rsidP="000B41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lastRenderedPageBreak/>
        <w:t xml:space="preserve">Kryterium III -  Termin </w:t>
      </w:r>
      <w:r>
        <w:rPr>
          <w:rFonts w:ascii="Times New Roman" w:eastAsia="Times New Roman" w:hAnsi="Times New Roman" w:cs="Times New Roman"/>
          <w:b/>
        </w:rPr>
        <w:t>realizacji „T</w:t>
      </w:r>
      <w:r w:rsidRPr="0038264D">
        <w:rPr>
          <w:rFonts w:ascii="Times New Roman" w:eastAsia="Times New Roman" w:hAnsi="Times New Roman" w:cs="Times New Roman"/>
          <w:b/>
        </w:rPr>
        <w:t>”.</w:t>
      </w:r>
    </w:p>
    <w:p w14:paraId="207DCB7F" w14:textId="77777777" w:rsidR="000B4104" w:rsidRPr="0038264D" w:rsidRDefault="000B4104" w:rsidP="000B41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 xml:space="preserve">Oświadczam, że </w:t>
      </w:r>
      <w:r>
        <w:rPr>
          <w:rFonts w:ascii="Times New Roman" w:eastAsia="Times New Roman" w:hAnsi="Times New Roman" w:cs="Times New Roman"/>
        </w:rPr>
        <w:t>zrealizuję</w:t>
      </w:r>
      <w:r w:rsidRPr="0038264D">
        <w:rPr>
          <w:rFonts w:ascii="Times New Roman" w:eastAsia="Times New Roman" w:hAnsi="Times New Roman" w:cs="Times New Roman"/>
        </w:rPr>
        <w:t xml:space="preserve">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14F49DE8" w14:textId="77777777" w:rsidR="000B4104" w:rsidRDefault="000B4104" w:rsidP="000B4104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</w:t>
      </w:r>
      <w:r>
        <w:rPr>
          <w:rFonts w:ascii="Times New Roman" w:eastAsia="Times New Roman" w:hAnsi="Times New Roman" w:cs="Times New Roman"/>
          <w:sz w:val="16"/>
          <w:szCs w:val="16"/>
        </w:rPr>
        <w:t>realizacji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” tj.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075A8DCC" w14:textId="77777777" w:rsidR="000B4104" w:rsidRPr="008131A4" w:rsidRDefault="000B4104" w:rsidP="000B4104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7FE8DA6" w14:textId="77777777" w:rsidR="000B4104" w:rsidRPr="00064AC9" w:rsidRDefault="000B4104" w:rsidP="000B410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64AC9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14:paraId="3B8CD82C" w14:textId="77777777" w:rsidR="000B4104" w:rsidRDefault="000B4104" w:rsidP="000B4104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</w:rPr>
      </w:pPr>
      <w:r w:rsidRPr="00064AC9">
        <w:rPr>
          <w:rFonts w:ascii="Times New Roman" w:eastAsia="Times New Roman" w:hAnsi="Times New Roman" w:cs="Times New Roman"/>
          <w:sz w:val="18"/>
          <w:szCs w:val="18"/>
        </w:rPr>
        <w:t>** niewłaściwe skreślić</w:t>
      </w:r>
    </w:p>
    <w:bookmarkEnd w:id="1"/>
    <w:p w14:paraId="254DD2AC" w14:textId="77777777" w:rsidR="000B4104" w:rsidRPr="00350EBC" w:rsidRDefault="000B4104" w:rsidP="000B41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97DD49" w14:textId="77777777" w:rsidR="000B4104" w:rsidRPr="00173A90" w:rsidRDefault="000B4104" w:rsidP="000B4104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14:paraId="1E111A54" w14:textId="78947B36" w:rsidR="000B4104" w:rsidRPr="00173A90" w:rsidRDefault="000B4104" w:rsidP="000B4104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1910C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XI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1910C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112BD612" w14:textId="77777777" w:rsidR="000B4104" w:rsidRPr="00173A90" w:rsidRDefault="000B4104" w:rsidP="000B4104">
      <w:pPr>
        <w:pStyle w:val="Akapitzlist"/>
        <w:numPr>
          <w:ilvl w:val="0"/>
          <w:numId w:val="22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9C023F0" w14:textId="77777777" w:rsidR="000B4104" w:rsidRPr="00173A90" w:rsidRDefault="000B4104" w:rsidP="000B4104">
      <w:pPr>
        <w:numPr>
          <w:ilvl w:val="0"/>
          <w:numId w:val="22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B2F9F41" w14:textId="77777777" w:rsidR="000B4104" w:rsidRPr="00173A90" w:rsidRDefault="000B4104" w:rsidP="000B410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akceptujemy 30 dni termin płatności od daty otrzymania przez Zamawiającego prawidłowo wystawionej przez Wykonawcę faktury VAT na warunkach określonych we wzorze umowy.</w:t>
      </w:r>
    </w:p>
    <w:p w14:paraId="2CFD5E20" w14:textId="77777777" w:rsidR="000B4104" w:rsidRPr="00173A90" w:rsidRDefault="000B4104" w:rsidP="000B4104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0F10BF7B" w14:textId="77777777" w:rsidR="000B4104" w:rsidRPr="00042926" w:rsidRDefault="000B4104" w:rsidP="000B4104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108E7A99" w14:textId="77777777" w:rsidR="000B4104" w:rsidRDefault="000B4104" w:rsidP="000B410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4501F9CD" w14:textId="77777777" w:rsidR="000B4104" w:rsidRDefault="000B4104" w:rsidP="000B410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77D90C7B" w14:textId="77777777" w:rsidR="000B4104" w:rsidRDefault="000B4104" w:rsidP="000B410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5CC0B0CF" w14:textId="77777777" w:rsidR="000B4104" w:rsidRPr="00607BCE" w:rsidRDefault="000B4104" w:rsidP="000B410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674BE537" w14:textId="77777777" w:rsidR="000B4104" w:rsidRPr="00607BCE" w:rsidRDefault="000B4104" w:rsidP="000B410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65A55E06" w14:textId="77777777" w:rsidR="000B4104" w:rsidRPr="00607BCE" w:rsidRDefault="000B4104" w:rsidP="000B410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414ED5D" w14:textId="77777777" w:rsidR="000B4104" w:rsidRPr="00E01DE2" w:rsidRDefault="000B4104" w:rsidP="000B41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5BE6115" w14:textId="77777777" w:rsidR="000B4104" w:rsidRDefault="000B4104" w:rsidP="008131A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39F5593" w14:textId="77777777" w:rsidR="000B4104" w:rsidRPr="00350EBC" w:rsidRDefault="000B4104" w:rsidP="000B4104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32A2A505" w14:textId="77777777" w:rsidR="000B4104" w:rsidRPr="00350EBC" w:rsidRDefault="000B4104" w:rsidP="000B410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4A188A2" w14:textId="77777777" w:rsidR="000B4104" w:rsidRPr="00350EBC" w:rsidRDefault="000B4104" w:rsidP="000B4104">
      <w:pPr>
        <w:pStyle w:val="Akapitzlist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64038431" w14:textId="77777777" w:rsidR="000B4104" w:rsidRPr="00350EBC" w:rsidRDefault="000B4104" w:rsidP="000B4104">
      <w:pPr>
        <w:pStyle w:val="Akapitzlist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75F347BB" w14:textId="77777777" w:rsidR="000B4104" w:rsidRPr="00350EBC" w:rsidRDefault="000B4104" w:rsidP="000B4104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1113BB69" w14:textId="77777777" w:rsidR="000B4104" w:rsidRPr="00350EBC" w:rsidRDefault="000B4104" w:rsidP="000B4104">
      <w:pPr>
        <w:pStyle w:val="Akapitzlist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3D0962F7" w14:textId="77777777" w:rsidR="000B4104" w:rsidRPr="00350EBC" w:rsidRDefault="000B4104" w:rsidP="000B4104">
      <w:pPr>
        <w:pStyle w:val="Akapitzlist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2C2683EF" w14:textId="77777777" w:rsidR="000B4104" w:rsidRPr="00350EBC" w:rsidRDefault="000B4104" w:rsidP="000B4104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5CA0385F" w14:textId="77777777" w:rsidR="000B4104" w:rsidRPr="00350EBC" w:rsidRDefault="000B4104" w:rsidP="000B4104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099F7878" w14:textId="77777777" w:rsidR="000B4104" w:rsidRPr="00B2623C" w:rsidRDefault="000B4104" w:rsidP="000B4104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5DD52E8" w14:textId="1DB3E2B2" w:rsidR="000B4104" w:rsidRDefault="000B4104" w:rsidP="000B4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90C8A2D" w14:textId="77777777" w:rsidR="001910CD" w:rsidRPr="00F85DC0" w:rsidRDefault="001910CD" w:rsidP="000B4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2" w:name="_GoBack"/>
      <w:bookmarkEnd w:id="2"/>
    </w:p>
    <w:p w14:paraId="56C27AC7" w14:textId="77777777" w:rsidR="000B4104" w:rsidRPr="00350EBC" w:rsidRDefault="000B4104" w:rsidP="000B41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lastRenderedPageBreak/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7DECFEBA" w14:textId="77777777" w:rsidR="000B4104" w:rsidRPr="00B2623C" w:rsidRDefault="000B4104" w:rsidP="000B41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0B4104" w:rsidRPr="006E3F54" w14:paraId="1AC703A1" w14:textId="77777777" w:rsidTr="00DD5190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2EFE" w14:textId="77777777" w:rsidR="000B4104" w:rsidRPr="006E3F54" w:rsidRDefault="000B4104" w:rsidP="00DD51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7ED8" w14:textId="77777777" w:rsidR="000B4104" w:rsidRPr="006E3F54" w:rsidRDefault="000B4104" w:rsidP="00DD51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0B4104" w:rsidRPr="006E3F54" w14:paraId="0C05298B" w14:textId="77777777" w:rsidTr="00DD5190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0530" w14:textId="77777777" w:rsidR="000B4104" w:rsidRPr="006E3F54" w:rsidRDefault="000B4104" w:rsidP="00DD51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EA24" w14:textId="77777777" w:rsidR="000B4104" w:rsidRPr="006E3F54" w:rsidRDefault="000B4104" w:rsidP="00DD51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4104" w:rsidRPr="006E3F54" w14:paraId="2DAE58EE" w14:textId="77777777" w:rsidTr="00DD5190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7165" w14:textId="77777777" w:rsidR="000B4104" w:rsidRPr="006E3F54" w:rsidRDefault="000B4104" w:rsidP="00DD51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680" w14:textId="77777777" w:rsidR="000B4104" w:rsidRPr="006E3F54" w:rsidRDefault="000B4104" w:rsidP="00DD51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496606E" w14:textId="77777777" w:rsidR="000B4104" w:rsidRPr="00350EBC" w:rsidRDefault="000B4104" w:rsidP="000B4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67FE17C0" w14:textId="77777777" w:rsidR="000B4104" w:rsidRPr="00552035" w:rsidRDefault="000B4104" w:rsidP="000B41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0B4104" w:rsidRPr="00350EBC" w14:paraId="44B25B18" w14:textId="77777777" w:rsidTr="00DD519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1F02" w14:textId="77777777" w:rsidR="000B4104" w:rsidRPr="00350EBC" w:rsidRDefault="000B4104" w:rsidP="00DD5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45AE" w14:textId="77777777" w:rsidR="000B4104" w:rsidRPr="00350EBC" w:rsidRDefault="000B4104" w:rsidP="00DD5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4199CF4C" w14:textId="77777777" w:rsidR="000B4104" w:rsidRPr="00350EBC" w:rsidRDefault="000B4104" w:rsidP="00DD51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0B4104" w:rsidRPr="00350EBC" w14:paraId="7C56FC0E" w14:textId="77777777" w:rsidTr="00DD5190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250" w14:textId="77777777" w:rsidR="000B4104" w:rsidRPr="00350EBC" w:rsidRDefault="000B4104" w:rsidP="00DD5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DB53" w14:textId="77777777" w:rsidR="000B4104" w:rsidRPr="00350EBC" w:rsidRDefault="000B4104" w:rsidP="00DD5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0B4104" w:rsidRPr="00350EBC" w14:paraId="66484732" w14:textId="77777777" w:rsidTr="00DD5190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D6C" w14:textId="77777777" w:rsidR="000B4104" w:rsidRPr="00350EBC" w:rsidRDefault="000B4104" w:rsidP="00DD5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074A" w14:textId="77777777" w:rsidR="000B4104" w:rsidRPr="00350EBC" w:rsidRDefault="000B4104" w:rsidP="00DD51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7DE03488" w14:textId="77777777" w:rsidR="000B4104" w:rsidRPr="00350EBC" w:rsidRDefault="000B4104" w:rsidP="000B410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4C50C6" w14:textId="77777777" w:rsidR="000B4104" w:rsidRPr="00A637FD" w:rsidRDefault="000B4104" w:rsidP="000B41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13C39014" w14:textId="77777777" w:rsidR="000B4104" w:rsidRDefault="000B4104" w:rsidP="000B4104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7B0211" w14:textId="77777777" w:rsidR="000B4104" w:rsidRPr="00350EBC" w:rsidRDefault="000B4104" w:rsidP="000B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0B25DD" w14:textId="77777777" w:rsidR="000B4104" w:rsidRPr="00350EBC" w:rsidRDefault="000B4104" w:rsidP="000B41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4104" w:rsidRPr="00350EBC" w14:paraId="1DF46B7F" w14:textId="77777777" w:rsidTr="00DD5190">
        <w:trPr>
          <w:trHeight w:val="489"/>
        </w:trPr>
        <w:tc>
          <w:tcPr>
            <w:tcW w:w="9060" w:type="dxa"/>
          </w:tcPr>
          <w:p w14:paraId="38B8410A" w14:textId="77777777" w:rsidR="000B4104" w:rsidRDefault="000B4104" w:rsidP="00DD519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A3E77D" w14:textId="77777777" w:rsidR="000B4104" w:rsidRPr="00350EBC" w:rsidRDefault="000B4104" w:rsidP="00DD519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4CCACBF" w14:textId="77777777" w:rsidR="000B4104" w:rsidRPr="00350EBC" w:rsidRDefault="000B4104" w:rsidP="000B4104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0BEB68" w14:textId="77777777" w:rsidR="000B4104" w:rsidRPr="00350EBC" w:rsidRDefault="000B4104" w:rsidP="000B41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4104" w:rsidRPr="00DD7092" w14:paraId="6DEE71D3" w14:textId="77777777" w:rsidTr="00DD5190">
        <w:trPr>
          <w:trHeight w:val="963"/>
        </w:trPr>
        <w:tc>
          <w:tcPr>
            <w:tcW w:w="9062" w:type="dxa"/>
          </w:tcPr>
          <w:p w14:paraId="1352F4B0" w14:textId="77777777" w:rsidR="000B4104" w:rsidRPr="004F7DCE" w:rsidRDefault="000B4104" w:rsidP="00DD51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D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7081B9CF" w14:textId="77777777" w:rsidR="000B4104" w:rsidRPr="004F7DCE" w:rsidRDefault="000B4104" w:rsidP="00DD51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D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3BC22B0B" w14:textId="77777777" w:rsidR="000B4104" w:rsidRPr="004F7DCE" w:rsidRDefault="000B4104" w:rsidP="00DD51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D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14:paraId="22FA0DC1" w14:textId="77777777" w:rsidR="000B4104" w:rsidRPr="004F7DCE" w:rsidRDefault="000B4104" w:rsidP="00DD51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D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14:paraId="6DEE66E6" w14:textId="77777777" w:rsidR="000B4104" w:rsidRPr="00552035" w:rsidRDefault="000B4104" w:rsidP="00DD51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D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6F91979F" w14:textId="77777777" w:rsidR="000B4104" w:rsidRDefault="000B4104" w:rsidP="000B410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F9661E5" w14:textId="77777777" w:rsidR="000B4104" w:rsidRPr="007B4169" w:rsidRDefault="000B4104" w:rsidP="000B410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7364DF5" w14:textId="77777777" w:rsidR="000B4104" w:rsidRPr="00350EBC" w:rsidRDefault="000B4104" w:rsidP="000B410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7E49D7B7" w14:textId="35F6597C" w:rsidR="00DA588E" w:rsidRPr="000B4104" w:rsidRDefault="000B4104" w:rsidP="000B4104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>Formularz oferty musi opatrzony przez osobę lub osoby uprawnione do reprezentowania firmy kwalifikowanym podpisem elektronicznym</w:t>
      </w:r>
      <w:r>
        <w:rPr>
          <w:rFonts w:ascii="Times New Roman" w:hAnsi="Times New Roman" w:cs="Times New Roman"/>
        </w:rPr>
        <w:t xml:space="preserve"> i </w:t>
      </w:r>
      <w:r w:rsidRPr="00350EBC">
        <w:rPr>
          <w:rFonts w:ascii="Times New Roman" w:hAnsi="Times New Roman" w:cs="Times New Roman"/>
        </w:rPr>
        <w:t xml:space="preserve">przekazany </w:t>
      </w:r>
      <w:r>
        <w:rPr>
          <w:rFonts w:ascii="Times New Roman" w:hAnsi="Times New Roman" w:cs="Times New Roman"/>
        </w:rPr>
        <w:t>Z</w:t>
      </w:r>
      <w:r w:rsidRPr="00350EBC">
        <w:rPr>
          <w:rFonts w:ascii="Times New Roman" w:hAnsi="Times New Roman" w:cs="Times New Roman"/>
        </w:rPr>
        <w:t>amawiającemu wraz z dokumentem(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ofertę.</w:t>
      </w:r>
    </w:p>
    <w:p w14:paraId="6C456EB2" w14:textId="77777777" w:rsidR="00DA588E" w:rsidRDefault="00DA588E"/>
    <w:p w14:paraId="76BC6A15" w14:textId="77777777" w:rsidR="00DA588E" w:rsidRDefault="00DA588E"/>
    <w:p w14:paraId="133F2FAD" w14:textId="77777777" w:rsidR="00BE16E3" w:rsidRDefault="00BE16E3" w:rsidP="00BE16E3"/>
    <w:sectPr w:rsidR="00BE16E3" w:rsidSect="00CC6D90">
      <w:headerReference w:type="default" r:id="rId7"/>
      <w:footerReference w:type="default" r:id="rId8"/>
      <w:pgSz w:w="11906" w:h="16838"/>
      <w:pgMar w:top="1134" w:right="1418" w:bottom="851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6073" w14:textId="77777777" w:rsidR="008E4954" w:rsidRDefault="008E4954" w:rsidP="00503440">
      <w:pPr>
        <w:spacing w:after="0" w:line="240" w:lineRule="auto"/>
      </w:pPr>
      <w:r>
        <w:separator/>
      </w:r>
    </w:p>
  </w:endnote>
  <w:endnote w:type="continuationSeparator" w:id="0">
    <w:p w14:paraId="63874B50" w14:textId="77777777" w:rsidR="008E4954" w:rsidRDefault="008E4954" w:rsidP="0050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A69E6" w14:textId="77777777" w:rsidR="00503440" w:rsidRDefault="00503440">
    <w:pPr>
      <w:pStyle w:val="Stopka"/>
    </w:pPr>
    <w:r>
      <w:rPr>
        <w:noProof/>
        <w:lang w:eastAsia="pl-PL"/>
      </w:rPr>
      <w:drawing>
        <wp:inline distT="0" distB="0" distL="0" distR="0" wp14:anchorId="4F46BD57" wp14:editId="67DAA565">
          <wp:extent cx="5467350" cy="780447"/>
          <wp:effectExtent l="0" t="0" r="0" b="635"/>
          <wp:docPr id="1227101250" name="Obraz 1227101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MGB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5544" cy="7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1DBE7" w14:textId="77777777" w:rsidR="008E4954" w:rsidRDefault="008E4954" w:rsidP="00503440">
      <w:pPr>
        <w:spacing w:after="0" w:line="240" w:lineRule="auto"/>
      </w:pPr>
      <w:r>
        <w:separator/>
      </w:r>
    </w:p>
  </w:footnote>
  <w:footnote w:type="continuationSeparator" w:id="0">
    <w:p w14:paraId="2A0445FE" w14:textId="77777777" w:rsidR="008E4954" w:rsidRDefault="008E4954" w:rsidP="0050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293C0" w14:textId="5D5ED3BC" w:rsidR="00503440" w:rsidRPr="00503440" w:rsidRDefault="00BE1557" w:rsidP="00503440">
    <w:pPr>
      <w:pStyle w:val="Nagwek"/>
      <w:rPr>
        <w:b/>
      </w:rPr>
    </w:pPr>
    <w:r w:rsidRPr="00503440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35854B2" wp14:editId="7D466D3D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695325" cy="673735"/>
          <wp:effectExtent l="0" t="0" r="9525" b="0"/>
          <wp:wrapThrough wrapText="bothSides">
            <wp:wrapPolygon edited="0">
              <wp:start x="0" y="0"/>
              <wp:lineTo x="0" y="20765"/>
              <wp:lineTo x="21304" y="20765"/>
              <wp:lineTo x="21304" y="0"/>
              <wp:lineTo x="0" y="0"/>
            </wp:wrapPolygon>
          </wp:wrapThrough>
          <wp:docPr id="2092853427" name="Obraz 2092853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WP gwiaz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10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4BC95FA" wp14:editId="7C202157">
          <wp:simplePos x="0" y="0"/>
          <wp:positionH relativeFrom="column">
            <wp:posOffset>4167505</wp:posOffset>
          </wp:positionH>
          <wp:positionV relativeFrom="paragraph">
            <wp:posOffset>-450850</wp:posOffset>
          </wp:positionV>
          <wp:extent cx="1838325" cy="999490"/>
          <wp:effectExtent l="0" t="0" r="9525" b="0"/>
          <wp:wrapThrough wrapText="bothSides">
            <wp:wrapPolygon edited="0">
              <wp:start x="0" y="0"/>
              <wp:lineTo x="0" y="20996"/>
              <wp:lineTo x="21488" y="20996"/>
              <wp:lineTo x="21488" y="0"/>
              <wp:lineTo x="0" y="0"/>
            </wp:wrapPolygon>
          </wp:wrapThrough>
          <wp:docPr id="97376232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440" w:rsidRPr="00503440">
      <w:rPr>
        <w:b/>
      </w:rPr>
      <w:t>Komenda Wojewódzka Policji</w:t>
    </w:r>
    <w:r w:rsidR="00265181">
      <w:rPr>
        <w:b/>
      </w:rPr>
      <w:t xml:space="preserve">                                                                </w:t>
    </w:r>
  </w:p>
  <w:p w14:paraId="34CB28C2" w14:textId="7A0643AA" w:rsidR="00503440" w:rsidRPr="00503440" w:rsidRDefault="00503440" w:rsidP="00503440">
    <w:pPr>
      <w:pStyle w:val="Nagwek"/>
      <w:rPr>
        <w:b/>
      </w:rPr>
    </w:pPr>
    <w:r w:rsidRPr="00503440">
      <w:rPr>
        <w:b/>
      </w:rPr>
      <w:t>z siedzibą w Radomiu</w:t>
    </w:r>
    <w:r w:rsidR="001D10F7" w:rsidRPr="001D10F7">
      <w:t xml:space="preserve"> </w:t>
    </w:r>
  </w:p>
  <w:p w14:paraId="70E7658D" w14:textId="357E04B9" w:rsidR="00503440" w:rsidRDefault="00503440">
    <w:pPr>
      <w:pStyle w:val="Nagwek"/>
    </w:pPr>
  </w:p>
  <w:p w14:paraId="7F408FEB" w14:textId="77777777" w:rsidR="00520048" w:rsidRDefault="005200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7F7D36"/>
    <w:multiLevelType w:val="hybridMultilevel"/>
    <w:tmpl w:val="FA8ED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082C2F"/>
    <w:multiLevelType w:val="hybridMultilevel"/>
    <w:tmpl w:val="30F0D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F053C"/>
    <w:multiLevelType w:val="hybridMultilevel"/>
    <w:tmpl w:val="D0C6E34C"/>
    <w:lvl w:ilvl="0" w:tplc="94C49126">
      <w:start w:val="1"/>
      <w:numFmt w:val="lowerLetter"/>
      <w:lvlText w:val="%1)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1A9A4448"/>
    <w:multiLevelType w:val="hybridMultilevel"/>
    <w:tmpl w:val="90F821B0"/>
    <w:lvl w:ilvl="0" w:tplc="B164E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10DF"/>
    <w:multiLevelType w:val="hybridMultilevel"/>
    <w:tmpl w:val="3306B550"/>
    <w:lvl w:ilvl="0" w:tplc="E13EB0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2DA07B9"/>
    <w:multiLevelType w:val="hybridMultilevel"/>
    <w:tmpl w:val="FD2C2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DB0B45"/>
    <w:multiLevelType w:val="hybridMultilevel"/>
    <w:tmpl w:val="154C4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C73AA"/>
    <w:multiLevelType w:val="hybridMultilevel"/>
    <w:tmpl w:val="D1729B84"/>
    <w:lvl w:ilvl="0" w:tplc="81AAFF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3052B"/>
    <w:multiLevelType w:val="hybridMultilevel"/>
    <w:tmpl w:val="1DB043A4"/>
    <w:lvl w:ilvl="0" w:tplc="796CA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442B1E"/>
    <w:multiLevelType w:val="hybridMultilevel"/>
    <w:tmpl w:val="D1729B84"/>
    <w:lvl w:ilvl="0" w:tplc="81AAFF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17B67"/>
    <w:multiLevelType w:val="hybridMultilevel"/>
    <w:tmpl w:val="723A7562"/>
    <w:lvl w:ilvl="0" w:tplc="ABB4B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8821FF"/>
    <w:multiLevelType w:val="hybridMultilevel"/>
    <w:tmpl w:val="C0B452D6"/>
    <w:lvl w:ilvl="0" w:tplc="6AD008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25" w15:restartNumberingAfterBreak="0">
    <w:nsid w:val="75C432B6"/>
    <w:multiLevelType w:val="hybridMultilevel"/>
    <w:tmpl w:val="E48A4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A3C2E23"/>
    <w:multiLevelType w:val="hybridMultilevel"/>
    <w:tmpl w:val="31E2F282"/>
    <w:lvl w:ilvl="0" w:tplc="14462C4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15"/>
  </w:num>
  <w:num w:numId="9">
    <w:abstractNumId w:val="13"/>
  </w:num>
  <w:num w:numId="10">
    <w:abstractNumId w:val="10"/>
  </w:num>
  <w:num w:numId="11">
    <w:abstractNumId w:val="6"/>
  </w:num>
  <w:num w:numId="12">
    <w:abstractNumId w:val="17"/>
  </w:num>
  <w:num w:numId="13">
    <w:abstractNumId w:val="22"/>
  </w:num>
  <w:num w:numId="14">
    <w:abstractNumId w:val="28"/>
  </w:num>
  <w:num w:numId="15">
    <w:abstractNumId w:val="18"/>
  </w:num>
  <w:num w:numId="16">
    <w:abstractNumId w:val="14"/>
  </w:num>
  <w:num w:numId="17">
    <w:abstractNumId w:val="21"/>
  </w:num>
  <w:num w:numId="18">
    <w:abstractNumId w:val="23"/>
  </w:num>
  <w:num w:numId="19">
    <w:abstractNumId w:val="25"/>
  </w:num>
  <w:num w:numId="20">
    <w:abstractNumId w:val="8"/>
  </w:num>
  <w:num w:numId="21">
    <w:abstractNumId w:val="11"/>
  </w:num>
  <w:num w:numId="22">
    <w:abstractNumId w:val="9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6"/>
  </w:num>
  <w:num w:numId="27">
    <w:abstractNumId w:val="7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40"/>
    <w:rsid w:val="00016782"/>
    <w:rsid w:val="00035909"/>
    <w:rsid w:val="0009654E"/>
    <w:rsid w:val="000B4104"/>
    <w:rsid w:val="001910CD"/>
    <w:rsid w:val="001D10F7"/>
    <w:rsid w:val="001E4FA3"/>
    <w:rsid w:val="00235610"/>
    <w:rsid w:val="00265181"/>
    <w:rsid w:val="00295972"/>
    <w:rsid w:val="002B1042"/>
    <w:rsid w:val="00382B71"/>
    <w:rsid w:val="0039210B"/>
    <w:rsid w:val="00424CF6"/>
    <w:rsid w:val="00435AA0"/>
    <w:rsid w:val="00497B60"/>
    <w:rsid w:val="00503440"/>
    <w:rsid w:val="00520048"/>
    <w:rsid w:val="006C6539"/>
    <w:rsid w:val="006E4448"/>
    <w:rsid w:val="00745598"/>
    <w:rsid w:val="007B4411"/>
    <w:rsid w:val="008131A4"/>
    <w:rsid w:val="008E4954"/>
    <w:rsid w:val="008F007B"/>
    <w:rsid w:val="009146B5"/>
    <w:rsid w:val="00924472"/>
    <w:rsid w:val="009E79C0"/>
    <w:rsid w:val="00A33673"/>
    <w:rsid w:val="00A6363A"/>
    <w:rsid w:val="00BA1D23"/>
    <w:rsid w:val="00BE1557"/>
    <w:rsid w:val="00BE16E3"/>
    <w:rsid w:val="00CC6D90"/>
    <w:rsid w:val="00CF4F94"/>
    <w:rsid w:val="00D616DA"/>
    <w:rsid w:val="00D773BB"/>
    <w:rsid w:val="00D81B04"/>
    <w:rsid w:val="00DA588E"/>
    <w:rsid w:val="00DA5D1B"/>
    <w:rsid w:val="00E00655"/>
    <w:rsid w:val="00E1596A"/>
    <w:rsid w:val="00E53273"/>
    <w:rsid w:val="00EB07A1"/>
    <w:rsid w:val="00F33478"/>
    <w:rsid w:val="00F842A3"/>
    <w:rsid w:val="00F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2B9F9"/>
  <w15:chartTrackingRefBased/>
  <w15:docId w15:val="{97C9F174-52B9-4D90-812D-31F3477C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B4104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40"/>
  </w:style>
  <w:style w:type="paragraph" w:styleId="Stopka">
    <w:name w:val="footer"/>
    <w:basedOn w:val="Normalny"/>
    <w:link w:val="StopkaZnak"/>
    <w:uiPriority w:val="99"/>
    <w:unhideWhenUsed/>
    <w:rsid w:val="0050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40"/>
  </w:style>
  <w:style w:type="paragraph" w:styleId="Tekstdymka">
    <w:name w:val="Balloon Text"/>
    <w:basedOn w:val="Normalny"/>
    <w:link w:val="TekstdymkaZnak"/>
    <w:uiPriority w:val="99"/>
    <w:semiHidden/>
    <w:unhideWhenUsed/>
    <w:rsid w:val="0050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40"/>
    <w:rPr>
      <w:rFonts w:ascii="Segoe UI" w:hAnsi="Segoe UI" w:cs="Segoe UI"/>
      <w:sz w:val="18"/>
      <w:szCs w:val="18"/>
    </w:rPr>
  </w:style>
  <w:style w:type="character" w:styleId="Hipercze">
    <w:name w:val="Hyperlink"/>
    <w:rsid w:val="0052004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B410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0B41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0B410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0B4104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B4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4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0B4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</dc:creator>
  <cp:keywords/>
  <dc:description/>
  <cp:lastModifiedBy>Agnieszka Syta</cp:lastModifiedBy>
  <cp:revision>3</cp:revision>
  <cp:lastPrinted>2025-04-10T11:31:00Z</cp:lastPrinted>
  <dcterms:created xsi:type="dcterms:W3CDTF">2025-05-06T09:02:00Z</dcterms:created>
  <dcterms:modified xsi:type="dcterms:W3CDTF">2025-05-14T12:14:00Z</dcterms:modified>
</cp:coreProperties>
</file>