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0B7F" w14:textId="77777777" w:rsidR="00CB171B" w:rsidRPr="004D48A2" w:rsidRDefault="00CB171B" w:rsidP="00CB171B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bookmarkStart w:id="0" w:name="_Hlk189210363"/>
      <w:r w:rsidRPr="004D48A2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  <w:r w:rsidRPr="004D48A2">
        <w:rPr>
          <w:b/>
          <w:u w:val="single"/>
        </w:rPr>
        <w:t xml:space="preserve"> do SWZ</w:t>
      </w:r>
    </w:p>
    <w:bookmarkEnd w:id="0"/>
    <w:p w14:paraId="0D5FCABA" w14:textId="77777777" w:rsidR="00CB171B" w:rsidRPr="004D48A2" w:rsidRDefault="00CB171B" w:rsidP="00CB171B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EF0EEE7" w14:textId="77777777" w:rsidR="00CB171B" w:rsidRPr="004D48A2" w:rsidRDefault="00CB171B" w:rsidP="00CB171B">
      <w:pPr>
        <w:spacing w:line="276" w:lineRule="auto"/>
      </w:pPr>
      <w:r w:rsidRPr="004D48A2">
        <w:t>…………………………………………..………</w:t>
      </w:r>
    </w:p>
    <w:p w14:paraId="6C09E9A2" w14:textId="77777777" w:rsidR="00CB171B" w:rsidRPr="004D48A2" w:rsidRDefault="00CB171B" w:rsidP="00CB171B">
      <w:pPr>
        <w:spacing w:line="276" w:lineRule="auto"/>
      </w:pPr>
      <w:r w:rsidRPr="004D48A2">
        <w:t xml:space="preserve">  (miejsce i data sporządzenia)</w:t>
      </w:r>
    </w:p>
    <w:p w14:paraId="5354E443" w14:textId="77777777" w:rsidR="00CB171B" w:rsidRPr="004D48A2" w:rsidRDefault="00CB171B" w:rsidP="00CB171B">
      <w:pPr>
        <w:spacing w:line="276" w:lineRule="auto"/>
      </w:pPr>
    </w:p>
    <w:p w14:paraId="7AC5B448" w14:textId="77777777" w:rsidR="00CB171B" w:rsidRPr="004D48A2" w:rsidRDefault="00CB171B" w:rsidP="00CB171B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0DA2151C" w14:textId="77777777" w:rsidR="00CB171B" w:rsidRPr="00476C3D" w:rsidRDefault="00CB171B" w:rsidP="00CB171B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1E109CD4" w14:textId="77777777" w:rsidR="00CB171B" w:rsidRPr="004D48A2" w:rsidRDefault="00CB171B" w:rsidP="00CB171B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E5D39B1" w14:textId="77777777" w:rsidR="00CB171B" w:rsidRPr="004D48A2" w:rsidRDefault="00CB171B" w:rsidP="00CB171B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597B42D8" w14:textId="77777777" w:rsidR="00CB171B" w:rsidRPr="004D48A2" w:rsidRDefault="00CB171B" w:rsidP="00CB171B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68C048EF" w14:textId="77777777" w:rsidR="00CB171B" w:rsidRPr="004D48A2" w:rsidRDefault="00CB171B" w:rsidP="00CB171B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33BAEB51" w14:textId="77777777" w:rsidR="00CB171B" w:rsidRDefault="00CB171B" w:rsidP="00CB171B">
      <w:pPr>
        <w:spacing w:line="276" w:lineRule="auto"/>
        <w:jc w:val="both"/>
        <w:rPr>
          <w:b/>
        </w:rPr>
      </w:pPr>
      <w:r w:rsidRPr="004D48A2">
        <w:rPr>
          <w:bCs/>
        </w:rPr>
        <w:t>pn.:</w:t>
      </w:r>
      <w:bookmarkStart w:id="1" w:name="_Hlk93478838"/>
      <w:r>
        <w:rPr>
          <w:bCs/>
        </w:rPr>
        <w:t xml:space="preserve"> </w:t>
      </w:r>
      <w:bookmarkEnd w:id="1"/>
      <w:r w:rsidRPr="00E95B9D">
        <w:rPr>
          <w:b/>
        </w:rPr>
        <w:t>„</w:t>
      </w:r>
      <w:r>
        <w:rPr>
          <w:b/>
        </w:rPr>
        <w:t>Wyposażenie nowego Przedszkola Integracyjnego położonego w Szamotułach przy                      ul. Zygmunta Szczęsnego Felińskiego 1 w Szamotułach – WI.271.4.2025</w:t>
      </w:r>
    </w:p>
    <w:p w14:paraId="24E24AE2" w14:textId="77777777" w:rsidR="00CB171B" w:rsidRPr="00425A8B" w:rsidRDefault="00CB171B" w:rsidP="00CB171B">
      <w:pPr>
        <w:spacing w:line="276" w:lineRule="auto"/>
        <w:jc w:val="both"/>
        <w:rPr>
          <w:bCs/>
        </w:rPr>
      </w:pPr>
    </w:p>
    <w:p w14:paraId="185F8C62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24993BA2" w14:textId="77777777" w:rsidR="00CB171B" w:rsidRPr="00476C3D" w:rsidRDefault="00CB171B" w:rsidP="00CB17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CB171B" w:rsidRPr="004D48A2" w14:paraId="1C38ADAB" w14:textId="77777777" w:rsidTr="00C01D57">
        <w:tc>
          <w:tcPr>
            <w:tcW w:w="4111" w:type="dxa"/>
          </w:tcPr>
          <w:p w14:paraId="259179E3" w14:textId="77777777" w:rsidR="00CB171B" w:rsidRPr="004D48A2" w:rsidRDefault="00CB171B" w:rsidP="00C01D57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58FDD09B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59B3EA18" w14:textId="77777777" w:rsidTr="00C01D57">
        <w:tc>
          <w:tcPr>
            <w:tcW w:w="4111" w:type="dxa"/>
          </w:tcPr>
          <w:p w14:paraId="456B270D" w14:textId="77777777" w:rsidR="00CB171B" w:rsidRPr="004D48A2" w:rsidRDefault="00CB171B" w:rsidP="00C01D57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AC604D3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11C34393" w14:textId="77777777" w:rsidTr="00C01D57">
        <w:tc>
          <w:tcPr>
            <w:tcW w:w="4111" w:type="dxa"/>
          </w:tcPr>
          <w:p w14:paraId="66287395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38E7054E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01697B9D" w14:textId="77777777" w:rsidTr="00C01D57">
        <w:tc>
          <w:tcPr>
            <w:tcW w:w="4111" w:type="dxa"/>
          </w:tcPr>
          <w:p w14:paraId="0B0427C3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397610A6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69D41A73" w14:textId="77777777" w:rsidTr="00C01D57">
        <w:tc>
          <w:tcPr>
            <w:tcW w:w="4111" w:type="dxa"/>
          </w:tcPr>
          <w:p w14:paraId="46B7D834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5EE1624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037AE6EC" w14:textId="77777777" w:rsidTr="00C01D57">
        <w:tc>
          <w:tcPr>
            <w:tcW w:w="4111" w:type="dxa"/>
          </w:tcPr>
          <w:p w14:paraId="09079089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02409AAF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374BC078" w14:textId="77777777" w:rsidTr="00C01D57">
        <w:tc>
          <w:tcPr>
            <w:tcW w:w="4111" w:type="dxa"/>
          </w:tcPr>
          <w:p w14:paraId="1CF999D2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2E8ECC98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73C77655" w14:textId="77777777" w:rsidTr="00C01D57">
        <w:tc>
          <w:tcPr>
            <w:tcW w:w="4111" w:type="dxa"/>
          </w:tcPr>
          <w:p w14:paraId="7023843C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D94E2A4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2C1DCA34" w14:textId="77777777" w:rsidTr="00C01D57">
        <w:tc>
          <w:tcPr>
            <w:tcW w:w="4111" w:type="dxa"/>
          </w:tcPr>
          <w:p w14:paraId="46138307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75968FF6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1AF5D630" w14:textId="77777777" w:rsidTr="00C01D57">
        <w:tc>
          <w:tcPr>
            <w:tcW w:w="4111" w:type="dxa"/>
          </w:tcPr>
          <w:p w14:paraId="0DE2EDDB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5CBB08A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02409101" w14:textId="77777777" w:rsidR="00CB171B" w:rsidRDefault="00CB171B" w:rsidP="00C01D57">
            <w:pPr>
              <w:spacing w:line="276" w:lineRule="auto"/>
              <w:rPr>
                <w:bCs/>
              </w:rPr>
            </w:pPr>
          </w:p>
          <w:p w14:paraId="020771F0" w14:textId="77777777" w:rsidR="00CB171B" w:rsidRDefault="00CB171B" w:rsidP="00C01D57">
            <w:pPr>
              <w:spacing w:line="276" w:lineRule="auto"/>
              <w:rPr>
                <w:bCs/>
              </w:rPr>
            </w:pPr>
          </w:p>
          <w:p w14:paraId="72AABBDC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</w:p>
        </w:tc>
      </w:tr>
      <w:tr w:rsidR="00CB171B" w:rsidRPr="004D48A2" w14:paraId="27A007F1" w14:textId="77777777" w:rsidTr="00C01D57">
        <w:tc>
          <w:tcPr>
            <w:tcW w:w="4111" w:type="dxa"/>
          </w:tcPr>
          <w:p w14:paraId="6426B797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3C5E18FC" w14:textId="77777777" w:rsidR="00CB171B" w:rsidRPr="004D48A2" w:rsidRDefault="00CB171B" w:rsidP="00C01D57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00F1626D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759B222" w14:textId="77777777" w:rsidR="00CB171B" w:rsidRDefault="00CB171B" w:rsidP="00C01D57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5713A794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2810CD48" w14:textId="77777777" w:rsidR="00CB171B" w:rsidRPr="004D48A2" w:rsidRDefault="00CB171B" w:rsidP="00C01D57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415D78A6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CB171B" w:rsidRPr="004D48A2" w14:paraId="268A2D32" w14:textId="77777777" w:rsidTr="00C01D57">
        <w:tc>
          <w:tcPr>
            <w:tcW w:w="2790" w:type="dxa"/>
          </w:tcPr>
          <w:p w14:paraId="39EA58D0" w14:textId="77777777" w:rsidR="00CB171B" w:rsidRPr="004D48A2" w:rsidRDefault="00CB171B" w:rsidP="00C01D57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6E5DFB9A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CB171B" w:rsidRPr="004D48A2" w14:paraId="51DD43B6" w14:textId="77777777" w:rsidTr="00C01D57">
        <w:trPr>
          <w:trHeight w:val="422"/>
        </w:trPr>
        <w:tc>
          <w:tcPr>
            <w:tcW w:w="2790" w:type="dxa"/>
          </w:tcPr>
          <w:p w14:paraId="1DF4A085" w14:textId="77777777" w:rsidR="00CB171B" w:rsidRPr="004D48A2" w:rsidRDefault="00CB171B" w:rsidP="00C01D57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4CBEE17D" w14:textId="77777777" w:rsidR="00CB171B" w:rsidRPr="004D48A2" w:rsidRDefault="00CB171B" w:rsidP="00C01D57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307B8C03" w14:textId="77777777" w:rsidR="00CB171B" w:rsidRDefault="00CB171B" w:rsidP="00CB171B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  <w:r>
        <w:rPr>
          <w:b/>
        </w:rPr>
        <w:t xml:space="preserve"> wynosi: </w:t>
      </w:r>
    </w:p>
    <w:p w14:paraId="0EB72257" w14:textId="77777777" w:rsidR="00CB171B" w:rsidRPr="00425A8B" w:rsidRDefault="00CB171B" w:rsidP="00CB171B">
      <w:pPr>
        <w:spacing w:line="276" w:lineRule="auto"/>
        <w:rPr>
          <w:b/>
        </w:rPr>
      </w:pPr>
      <w:r w:rsidRPr="00E43CC5">
        <w:rPr>
          <w:b/>
        </w:rPr>
        <w:t xml:space="preserve">    </w:t>
      </w:r>
      <w:r w:rsidRPr="00425A8B">
        <w:rPr>
          <w:b/>
          <w:u w:val="single"/>
        </w:rPr>
        <w:t>CZĘŚĆ I</w:t>
      </w:r>
    </w:p>
    <w:p w14:paraId="22AD0F84" w14:textId="77777777" w:rsidR="00CB171B" w:rsidRPr="00E43CC5" w:rsidRDefault="00CB171B" w:rsidP="00CB171B">
      <w:pPr>
        <w:spacing w:line="276" w:lineRule="auto"/>
        <w:ind w:left="284" w:hanging="426"/>
        <w:rPr>
          <w:b/>
          <w:bCs/>
        </w:rPr>
      </w:pPr>
      <w:r w:rsidRPr="00E97FC4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Pr="00E43CC5">
        <w:rPr>
          <w:b/>
          <w:bCs/>
        </w:rPr>
        <w:t xml:space="preserve">Wyposażenie przedszkola integracyjnego położonego w Szamotułach przy ul. Zygmunta Szczęsnego Felińskiego 1 </w:t>
      </w:r>
    </w:p>
    <w:p w14:paraId="6438FF5C" w14:textId="77777777" w:rsidR="00CB171B" w:rsidRDefault="00CB171B" w:rsidP="00CB171B">
      <w:pPr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CB171B" w:rsidRPr="008D386C" w14:paraId="72CA7287" w14:textId="77777777" w:rsidTr="00C01D57">
        <w:tc>
          <w:tcPr>
            <w:tcW w:w="9072" w:type="dxa"/>
          </w:tcPr>
          <w:p w14:paraId="79A96667" w14:textId="77777777" w:rsidR="00CB171B" w:rsidRPr="008D386C" w:rsidRDefault="00CB171B" w:rsidP="00C01D57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CB171B" w:rsidRPr="008D386C" w14:paraId="097E39D8" w14:textId="77777777" w:rsidTr="00C01D57">
        <w:tc>
          <w:tcPr>
            <w:tcW w:w="9072" w:type="dxa"/>
          </w:tcPr>
          <w:p w14:paraId="5B98A1A6" w14:textId="77777777" w:rsidR="00CB171B" w:rsidRPr="008D386C" w:rsidRDefault="00CB171B" w:rsidP="00C01D57">
            <w:pPr>
              <w:spacing w:line="276" w:lineRule="auto"/>
              <w:rPr>
                <w:b/>
              </w:rPr>
            </w:pPr>
          </w:p>
        </w:tc>
      </w:tr>
    </w:tbl>
    <w:p w14:paraId="4A7DD375" w14:textId="77777777" w:rsidR="00CB171B" w:rsidRPr="00425A8B" w:rsidRDefault="00CB171B" w:rsidP="00CB171B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 xml:space="preserve">Okres gwarancji </w:t>
      </w:r>
      <w:r>
        <w:rPr>
          <w:b/>
          <w:bCs/>
        </w:rPr>
        <w:t>przedmiotów dotyczących części I</w:t>
      </w:r>
      <w:r w:rsidRPr="00425A8B">
        <w:rPr>
          <w:b/>
          <w:bCs/>
        </w:rPr>
        <w:t xml:space="preserve">  wynosi:…………………</w:t>
      </w:r>
    </w:p>
    <w:p w14:paraId="58260DFD" w14:textId="77777777" w:rsidR="00CB171B" w:rsidRDefault="00CB171B" w:rsidP="00CB171B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</w:t>
      </w:r>
    </w:p>
    <w:p w14:paraId="46F37E9F" w14:textId="77777777" w:rsidR="00CB171B" w:rsidRDefault="00CB171B" w:rsidP="00CB171B">
      <w:pPr>
        <w:spacing w:line="276" w:lineRule="auto"/>
        <w:jc w:val="both"/>
        <w:rPr>
          <w:b/>
          <w:bCs/>
        </w:rPr>
      </w:pPr>
    </w:p>
    <w:p w14:paraId="064D8031" w14:textId="77777777" w:rsidR="00CB171B" w:rsidRDefault="00CB171B" w:rsidP="00CB171B">
      <w:pPr>
        <w:spacing w:line="276" w:lineRule="auto"/>
        <w:ind w:left="284"/>
        <w:rPr>
          <w:b/>
          <w:u w:val="single"/>
        </w:rPr>
      </w:pPr>
      <w:r w:rsidRPr="00E1726D">
        <w:rPr>
          <w:b/>
          <w:u w:val="single"/>
        </w:rPr>
        <w:t xml:space="preserve">CZĘŚĆ </w:t>
      </w:r>
      <w:r>
        <w:rPr>
          <w:b/>
          <w:u w:val="single"/>
        </w:rPr>
        <w:t>II</w:t>
      </w:r>
    </w:p>
    <w:p w14:paraId="663B96E3" w14:textId="77777777" w:rsidR="00CB171B" w:rsidRPr="00E43CC5" w:rsidRDefault="00CB171B" w:rsidP="00CB171B">
      <w:pPr>
        <w:spacing w:line="276" w:lineRule="auto"/>
        <w:ind w:left="284"/>
        <w:rPr>
          <w:b/>
          <w:bCs/>
        </w:rPr>
      </w:pPr>
      <w:r w:rsidRPr="00E43CC5">
        <w:rPr>
          <w:b/>
          <w:bCs/>
        </w:rPr>
        <w:t xml:space="preserve">Wyposażenie kuchni przedszkola integracyjnego położonego w Szamotułach przy </w:t>
      </w:r>
    </w:p>
    <w:p w14:paraId="1718806C" w14:textId="77777777" w:rsidR="00CB171B" w:rsidRPr="00E43CC5" w:rsidRDefault="00CB171B" w:rsidP="00CB171B">
      <w:pPr>
        <w:spacing w:line="276" w:lineRule="auto"/>
        <w:ind w:left="284"/>
        <w:rPr>
          <w:b/>
          <w:bCs/>
        </w:rPr>
      </w:pPr>
      <w:r w:rsidRPr="00E43CC5">
        <w:rPr>
          <w:b/>
          <w:bCs/>
        </w:rPr>
        <w:t xml:space="preserve">ul. Zygmunta Szczęsnego Felińskiego 1 </w:t>
      </w:r>
    </w:p>
    <w:p w14:paraId="22036FAD" w14:textId="77777777" w:rsidR="00CB171B" w:rsidRPr="00E1726D" w:rsidRDefault="00CB171B" w:rsidP="00CB171B">
      <w:pPr>
        <w:spacing w:line="276" w:lineRule="auto"/>
        <w:ind w:left="284"/>
        <w:rPr>
          <w:b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CB171B" w:rsidRPr="008D386C" w14:paraId="43BCFADB" w14:textId="77777777" w:rsidTr="00C01D57">
        <w:tc>
          <w:tcPr>
            <w:tcW w:w="9072" w:type="dxa"/>
          </w:tcPr>
          <w:p w14:paraId="78DFFB6A" w14:textId="77777777" w:rsidR="00CB171B" w:rsidRPr="008D386C" w:rsidRDefault="00CB171B" w:rsidP="00C01D57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CB171B" w:rsidRPr="008D386C" w14:paraId="7E4669DC" w14:textId="77777777" w:rsidTr="00C01D57">
        <w:tc>
          <w:tcPr>
            <w:tcW w:w="9072" w:type="dxa"/>
          </w:tcPr>
          <w:p w14:paraId="43F08C62" w14:textId="77777777" w:rsidR="00CB171B" w:rsidRPr="008D386C" w:rsidRDefault="00CB171B" w:rsidP="00C01D57">
            <w:pPr>
              <w:spacing w:line="276" w:lineRule="auto"/>
              <w:rPr>
                <w:b/>
              </w:rPr>
            </w:pPr>
          </w:p>
        </w:tc>
      </w:tr>
    </w:tbl>
    <w:p w14:paraId="6E580A17" w14:textId="77777777" w:rsidR="00CB171B" w:rsidRDefault="00CB171B" w:rsidP="00CB171B">
      <w:pPr>
        <w:spacing w:line="276" w:lineRule="auto"/>
        <w:ind w:left="720"/>
        <w:rPr>
          <w:b/>
        </w:rPr>
      </w:pPr>
    </w:p>
    <w:p w14:paraId="42880739" w14:textId="77777777" w:rsidR="00CB171B" w:rsidRPr="00425A8B" w:rsidRDefault="00CB171B" w:rsidP="00CB171B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 xml:space="preserve">Okres gwarancji </w:t>
      </w:r>
      <w:r>
        <w:rPr>
          <w:b/>
          <w:bCs/>
        </w:rPr>
        <w:t>przedmiotów dotyczących części II</w:t>
      </w:r>
      <w:r w:rsidRPr="00425A8B">
        <w:rPr>
          <w:b/>
          <w:bCs/>
        </w:rPr>
        <w:t xml:space="preserve">  wynosi:…………………</w:t>
      </w:r>
    </w:p>
    <w:p w14:paraId="7789DAB7" w14:textId="77777777" w:rsidR="00CB171B" w:rsidRPr="009E1A1A" w:rsidRDefault="00CB171B" w:rsidP="00CB171B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   </w:t>
      </w:r>
    </w:p>
    <w:p w14:paraId="7E98837B" w14:textId="77777777" w:rsidR="00CB171B" w:rsidRDefault="00CB171B" w:rsidP="00CB171B">
      <w:pPr>
        <w:spacing w:line="276" w:lineRule="auto"/>
        <w:ind w:left="284"/>
        <w:rPr>
          <w:b/>
          <w:u w:val="single"/>
        </w:rPr>
      </w:pPr>
    </w:p>
    <w:p w14:paraId="3BF90031" w14:textId="77777777" w:rsidR="00CB171B" w:rsidRDefault="00CB171B" w:rsidP="00CB171B">
      <w:pPr>
        <w:spacing w:line="276" w:lineRule="auto"/>
        <w:ind w:left="284"/>
        <w:rPr>
          <w:b/>
          <w:u w:val="single"/>
        </w:rPr>
      </w:pPr>
      <w:r w:rsidRPr="00E1726D">
        <w:rPr>
          <w:b/>
          <w:u w:val="single"/>
        </w:rPr>
        <w:t xml:space="preserve">CZĘŚĆ </w:t>
      </w:r>
      <w:r>
        <w:rPr>
          <w:b/>
          <w:u w:val="single"/>
        </w:rPr>
        <w:t>III</w:t>
      </w:r>
    </w:p>
    <w:p w14:paraId="5A89310A" w14:textId="77777777" w:rsidR="00CB171B" w:rsidRPr="00E43CC5" w:rsidRDefault="00CB171B" w:rsidP="00CB171B">
      <w:pPr>
        <w:spacing w:line="276" w:lineRule="auto"/>
        <w:ind w:left="284"/>
        <w:rPr>
          <w:b/>
          <w:bCs/>
        </w:rPr>
      </w:pPr>
      <w:r w:rsidRPr="00E43CC5">
        <w:rPr>
          <w:b/>
          <w:bCs/>
        </w:rPr>
        <w:t xml:space="preserve">Dostawa urządzeń interaktywnych, elektronicznych i biurowych do nowego przedszkola integracyjnego położonego w Szamotułach przy ul. Zygmunta Szczęsnego Felińskiego 1 </w:t>
      </w:r>
    </w:p>
    <w:p w14:paraId="5C2B3348" w14:textId="77777777" w:rsidR="00CB171B" w:rsidRPr="00E1726D" w:rsidRDefault="00CB171B" w:rsidP="00CB171B">
      <w:pPr>
        <w:spacing w:line="276" w:lineRule="auto"/>
        <w:ind w:left="284"/>
        <w:rPr>
          <w:b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CB171B" w:rsidRPr="008D386C" w14:paraId="496CD22E" w14:textId="77777777" w:rsidTr="00C01D57">
        <w:tc>
          <w:tcPr>
            <w:tcW w:w="9072" w:type="dxa"/>
          </w:tcPr>
          <w:p w14:paraId="005B4B85" w14:textId="77777777" w:rsidR="00CB171B" w:rsidRPr="008D386C" w:rsidRDefault="00CB171B" w:rsidP="00C01D57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  <w:r>
              <w:rPr>
                <w:b/>
              </w:rPr>
              <w:t xml:space="preserve"> [zł]</w:t>
            </w:r>
          </w:p>
        </w:tc>
      </w:tr>
      <w:tr w:rsidR="00CB171B" w:rsidRPr="008D386C" w14:paraId="0D1950F9" w14:textId="77777777" w:rsidTr="00C01D57">
        <w:tc>
          <w:tcPr>
            <w:tcW w:w="9072" w:type="dxa"/>
          </w:tcPr>
          <w:p w14:paraId="6EC816A3" w14:textId="77777777" w:rsidR="00CB171B" w:rsidRPr="008D386C" w:rsidRDefault="00CB171B" w:rsidP="00C01D57">
            <w:pPr>
              <w:spacing w:line="276" w:lineRule="auto"/>
              <w:rPr>
                <w:b/>
              </w:rPr>
            </w:pPr>
          </w:p>
        </w:tc>
      </w:tr>
    </w:tbl>
    <w:p w14:paraId="1F440759" w14:textId="77777777" w:rsidR="00CB171B" w:rsidRDefault="00CB171B" w:rsidP="00CB171B">
      <w:pPr>
        <w:spacing w:line="276" w:lineRule="auto"/>
        <w:ind w:left="720"/>
        <w:rPr>
          <w:b/>
        </w:rPr>
      </w:pPr>
    </w:p>
    <w:p w14:paraId="0FDA9F3A" w14:textId="77777777" w:rsidR="00CB171B" w:rsidRPr="00425A8B" w:rsidRDefault="00CB171B" w:rsidP="00CB171B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lastRenderedPageBreak/>
        <w:t xml:space="preserve">Okres gwarancji </w:t>
      </w:r>
      <w:r>
        <w:rPr>
          <w:b/>
          <w:bCs/>
        </w:rPr>
        <w:t>przedmiotów dotyczących części III</w:t>
      </w:r>
      <w:r w:rsidRPr="00425A8B">
        <w:rPr>
          <w:b/>
          <w:bCs/>
        </w:rPr>
        <w:t xml:space="preserve">  wynosi:…………………</w:t>
      </w:r>
    </w:p>
    <w:p w14:paraId="511B28E5" w14:textId="77777777" w:rsidR="00CB171B" w:rsidRPr="009E1A1A" w:rsidRDefault="00CB171B" w:rsidP="00CB171B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   </w:t>
      </w:r>
    </w:p>
    <w:p w14:paraId="19FCB535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EC067D5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065C04FD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33810A4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  <w:rPr>
          <w:i/>
        </w:rPr>
      </w:pPr>
      <w:r>
        <w:t>Dostawy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68E315EE" w14:textId="77777777" w:rsidR="00CB171B" w:rsidRPr="004D48A2" w:rsidRDefault="00CB171B" w:rsidP="00CB171B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CB171B" w:rsidRPr="004D48A2" w14:paraId="14997D27" w14:textId="77777777" w:rsidTr="00C01D57">
        <w:tc>
          <w:tcPr>
            <w:tcW w:w="703" w:type="dxa"/>
            <w:shd w:val="clear" w:color="auto" w:fill="auto"/>
          </w:tcPr>
          <w:p w14:paraId="6ACD27B2" w14:textId="77777777" w:rsidR="00CB171B" w:rsidRPr="004D48A2" w:rsidRDefault="00CB171B" w:rsidP="00C01D57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B78C881" w14:textId="77777777" w:rsidR="00CB171B" w:rsidRPr="004D48A2" w:rsidRDefault="00CB171B" w:rsidP="00C01D57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3B0EBFB" w14:textId="77777777" w:rsidR="00CB171B" w:rsidRPr="004D48A2" w:rsidRDefault="00CB171B" w:rsidP="00C01D57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7559E455" w14:textId="77777777" w:rsidR="00CB171B" w:rsidRPr="004D48A2" w:rsidRDefault="00CB171B" w:rsidP="00C01D57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CB171B" w:rsidRPr="004D48A2" w14:paraId="005FBBF9" w14:textId="77777777" w:rsidTr="00C01D57">
        <w:trPr>
          <w:trHeight w:val="369"/>
        </w:trPr>
        <w:tc>
          <w:tcPr>
            <w:tcW w:w="703" w:type="dxa"/>
            <w:shd w:val="clear" w:color="auto" w:fill="auto"/>
          </w:tcPr>
          <w:p w14:paraId="5F6306C6" w14:textId="77777777" w:rsidR="00CB171B" w:rsidRPr="004D48A2" w:rsidRDefault="00CB171B" w:rsidP="00C01D57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507D050" w14:textId="77777777" w:rsidR="00CB171B" w:rsidRPr="004D48A2" w:rsidRDefault="00CB171B" w:rsidP="00C01D57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47CF8CF7" w14:textId="77777777" w:rsidR="00CB171B" w:rsidRPr="004D48A2" w:rsidRDefault="00CB171B" w:rsidP="00C01D57">
            <w:pPr>
              <w:spacing w:line="276" w:lineRule="auto"/>
              <w:rPr>
                <w:iCs/>
              </w:rPr>
            </w:pPr>
          </w:p>
        </w:tc>
      </w:tr>
    </w:tbl>
    <w:p w14:paraId="73BAE392" w14:textId="77777777" w:rsidR="00CB171B" w:rsidRDefault="00CB171B" w:rsidP="00CB171B">
      <w:pPr>
        <w:spacing w:line="276" w:lineRule="auto"/>
      </w:pPr>
    </w:p>
    <w:p w14:paraId="63B94702" w14:textId="77777777" w:rsidR="00CB171B" w:rsidRPr="004D48A2" w:rsidRDefault="00CB171B" w:rsidP="00CB171B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55E60066" w14:textId="77777777" w:rsidR="00CB171B" w:rsidRPr="004D48A2" w:rsidRDefault="00CB171B" w:rsidP="00CB171B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4" w:name="_Hlk146698221"/>
      <w:r w:rsidRPr="000C3F48">
        <w:t>(</w:t>
      </w:r>
      <w:proofErr w:type="spellStart"/>
      <w:r w:rsidRPr="000C3F48">
        <w:t>t.j</w:t>
      </w:r>
      <w:proofErr w:type="spellEnd"/>
      <w:r w:rsidRPr="000C3F48">
        <w:t>. Dz. U. z 2023 r. poz. 1605 ze zm.)</w:t>
      </w:r>
      <w:bookmarkEnd w:id="4"/>
      <w:r>
        <w:t xml:space="preserve"> </w:t>
      </w:r>
      <w:r w:rsidRPr="004D48A2">
        <w:t>oświadczam/oświadczamy, że wybór mojej/naszej oferty:</w:t>
      </w:r>
    </w:p>
    <w:p w14:paraId="73AA3FBD" w14:textId="77777777" w:rsidR="00CB171B" w:rsidRPr="009E4568" w:rsidRDefault="00CB171B" w:rsidP="00CB171B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655C2B12" w14:textId="77777777" w:rsidR="00CB171B" w:rsidRDefault="00CB171B" w:rsidP="00CB17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1BED43A8" w14:textId="77777777" w:rsidR="00CB171B" w:rsidRDefault="00CB171B" w:rsidP="00CB17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78495001" w14:textId="77777777" w:rsidR="00CB171B" w:rsidRPr="004D48A2" w:rsidRDefault="00CB171B" w:rsidP="00CB17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2F8F3D9C" w14:textId="77777777" w:rsidR="00CB171B" w:rsidRPr="004D48A2" w:rsidRDefault="00CB171B" w:rsidP="00CB171B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253B5E45" w14:textId="77777777" w:rsidR="00CB171B" w:rsidRDefault="00CB171B" w:rsidP="00CB171B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</w:t>
      </w:r>
      <w:r w:rsidRPr="000861C9">
        <w:rPr>
          <w:iCs/>
        </w:rPr>
        <w:lastRenderedPageBreak/>
        <w:t>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719C3350" w14:textId="77777777" w:rsidR="00CB171B" w:rsidRDefault="00CB171B" w:rsidP="00CB171B">
      <w:pPr>
        <w:pStyle w:val="Akapitzlist"/>
        <w:jc w:val="center"/>
        <w:rPr>
          <w:i/>
          <w:iCs/>
        </w:rPr>
      </w:pPr>
    </w:p>
    <w:p w14:paraId="10697163" w14:textId="77777777" w:rsidR="00CB171B" w:rsidRDefault="00CB171B" w:rsidP="00CB171B">
      <w:pPr>
        <w:pStyle w:val="Akapitzlist"/>
        <w:jc w:val="center"/>
        <w:rPr>
          <w:i/>
          <w:iCs/>
        </w:rPr>
      </w:pPr>
    </w:p>
    <w:p w14:paraId="382F970A" w14:textId="77777777" w:rsidR="00CB171B" w:rsidRPr="004523DC" w:rsidRDefault="00CB171B" w:rsidP="00CB171B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p w14:paraId="14C23DB1" w14:textId="77777777" w:rsidR="00CB171B" w:rsidRPr="003203CD" w:rsidRDefault="00CB171B" w:rsidP="00CB171B"/>
    <w:p w14:paraId="7F506B87" w14:textId="773A2150" w:rsidR="000861C9" w:rsidRPr="00CB171B" w:rsidRDefault="000861C9" w:rsidP="00CB171B"/>
    <w:sectPr w:rsidR="000861C9" w:rsidRPr="00CB171B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DACF" w14:textId="77777777" w:rsidR="00B37A3C" w:rsidRDefault="00B37A3C">
      <w:r>
        <w:separator/>
      </w:r>
    </w:p>
  </w:endnote>
  <w:endnote w:type="continuationSeparator" w:id="0">
    <w:p w14:paraId="59442411" w14:textId="77777777" w:rsidR="00B37A3C" w:rsidRDefault="00B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7BE5" w14:textId="77777777" w:rsidR="00B37A3C" w:rsidRDefault="00B37A3C">
      <w:r>
        <w:separator/>
      </w:r>
    </w:p>
  </w:footnote>
  <w:footnote w:type="continuationSeparator" w:id="0">
    <w:p w14:paraId="32BE75B1" w14:textId="77777777" w:rsidR="00B37A3C" w:rsidRDefault="00B37A3C">
      <w:r>
        <w:continuationSeparator/>
      </w:r>
    </w:p>
  </w:footnote>
  <w:footnote w:id="1">
    <w:p w14:paraId="7AC567B8" w14:textId="77777777" w:rsidR="00CB171B" w:rsidRPr="008F0252" w:rsidRDefault="00CB171B" w:rsidP="00CB171B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0228F56F" w14:textId="77777777" w:rsidR="00CB171B" w:rsidRPr="008F0252" w:rsidRDefault="00CB171B" w:rsidP="00CB171B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85C52E7" w14:textId="77777777" w:rsidR="00CB171B" w:rsidRPr="008F0252" w:rsidRDefault="00CB171B" w:rsidP="00CB171B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8E54EE0" w14:textId="77777777" w:rsidR="00CB171B" w:rsidRDefault="00CB171B" w:rsidP="00CB171B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00FA198" w14:textId="77777777" w:rsidR="00CB171B" w:rsidRDefault="00CB171B" w:rsidP="00CB171B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5E26" w14:textId="6BDDB603" w:rsidR="00E97FC4" w:rsidRPr="00E97FC4" w:rsidRDefault="00E97FC4" w:rsidP="00E97FC4">
    <w:pPr>
      <w:pStyle w:val="Nagwek"/>
    </w:pPr>
  </w:p>
  <w:p w14:paraId="314EBDAA" w14:textId="77777777" w:rsidR="00E43CC5" w:rsidRDefault="00D415F3" w:rsidP="00E43CC5">
    <w:r>
      <w:t xml:space="preserve"> </w:t>
    </w:r>
    <w:r w:rsidR="00E43CC5">
      <w:rPr>
        <w:noProof/>
      </w:rPr>
      <w:drawing>
        <wp:anchor distT="0" distB="0" distL="114300" distR="114300" simplePos="0" relativeHeight="251659264" behindDoc="1" locked="0" layoutInCell="1" allowOverlap="1" wp14:anchorId="69F55E17" wp14:editId="052785AE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CEE1A0" w14:textId="77777777" w:rsidR="00E43CC5" w:rsidRDefault="00E43CC5" w:rsidP="00E43CC5">
    <w:pPr>
      <w:ind w:left="1560"/>
    </w:pPr>
    <w:r>
      <w:rPr>
        <w:sz w:val="32"/>
        <w:szCs w:val="32"/>
      </w:rPr>
      <w:t>Burmistrz Miasta i Gminy Szamotuły</w:t>
    </w:r>
  </w:p>
  <w:p w14:paraId="7FB279CF" w14:textId="77777777" w:rsidR="00E43CC5" w:rsidRDefault="00E43CC5" w:rsidP="00E43CC5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8401836" wp14:editId="2DEDABB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DE5139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7CF7ED5C" w14:textId="77777777" w:rsidR="00E43CC5" w:rsidRDefault="00E43CC5" w:rsidP="00E43CC5">
    <w:pPr>
      <w:jc w:val="center"/>
    </w:pPr>
  </w:p>
  <w:p w14:paraId="4E59E9AB" w14:textId="77777777" w:rsidR="00E43CC5" w:rsidRDefault="00E43CC5" w:rsidP="00E43CC5">
    <w:pPr>
      <w:pStyle w:val="Nagwek"/>
    </w:pPr>
  </w:p>
  <w:p w14:paraId="62416E64" w14:textId="6A6619B6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438819F8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1E4DA3"/>
    <w:multiLevelType w:val="hybridMultilevel"/>
    <w:tmpl w:val="D7FEB2AA"/>
    <w:lvl w:ilvl="0" w:tplc="11564C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150E45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C7DDB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994380"/>
    <w:multiLevelType w:val="hybridMultilevel"/>
    <w:tmpl w:val="BD38C8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0B356A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F3214B"/>
    <w:multiLevelType w:val="hybridMultilevel"/>
    <w:tmpl w:val="5E94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CD7044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102534">
    <w:abstractNumId w:val="0"/>
  </w:num>
  <w:num w:numId="2" w16cid:durableId="1497382022">
    <w:abstractNumId w:val="22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40"/>
  </w:num>
  <w:num w:numId="6" w16cid:durableId="1023290875">
    <w:abstractNumId w:val="6"/>
  </w:num>
  <w:num w:numId="7" w16cid:durableId="1631937132">
    <w:abstractNumId w:val="21"/>
  </w:num>
  <w:num w:numId="8" w16cid:durableId="286162309">
    <w:abstractNumId w:val="28"/>
  </w:num>
  <w:num w:numId="9" w16cid:durableId="1724670004">
    <w:abstractNumId w:val="30"/>
  </w:num>
  <w:num w:numId="10" w16cid:durableId="821122161">
    <w:abstractNumId w:val="26"/>
  </w:num>
  <w:num w:numId="11" w16cid:durableId="709843039">
    <w:abstractNumId w:val="18"/>
  </w:num>
  <w:num w:numId="12" w16cid:durableId="478571083">
    <w:abstractNumId w:val="17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5"/>
  </w:num>
  <w:num w:numId="17" w16cid:durableId="2060782367">
    <w:abstractNumId w:val="29"/>
  </w:num>
  <w:num w:numId="18" w16cid:durableId="387344228">
    <w:abstractNumId w:val="35"/>
  </w:num>
  <w:num w:numId="19" w16cid:durableId="1731925542">
    <w:abstractNumId w:val="27"/>
  </w:num>
  <w:num w:numId="20" w16cid:durableId="1129588602">
    <w:abstractNumId w:val="23"/>
  </w:num>
  <w:num w:numId="21" w16cid:durableId="536747218">
    <w:abstractNumId w:val="38"/>
  </w:num>
  <w:num w:numId="22" w16cid:durableId="377316282">
    <w:abstractNumId w:val="44"/>
  </w:num>
  <w:num w:numId="23" w16cid:durableId="2030108782">
    <w:abstractNumId w:val="36"/>
  </w:num>
  <w:num w:numId="24" w16cid:durableId="214123741">
    <w:abstractNumId w:val="16"/>
  </w:num>
  <w:num w:numId="25" w16cid:durableId="856504834">
    <w:abstractNumId w:val="41"/>
  </w:num>
  <w:num w:numId="26" w16cid:durableId="724379653">
    <w:abstractNumId w:val="31"/>
  </w:num>
  <w:num w:numId="27" w16cid:durableId="1416122140">
    <w:abstractNumId w:val="20"/>
  </w:num>
  <w:num w:numId="28" w16cid:durableId="633827878">
    <w:abstractNumId w:val="13"/>
  </w:num>
  <w:num w:numId="29" w16cid:durableId="754741564">
    <w:abstractNumId w:val="25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9"/>
  </w:num>
  <w:num w:numId="34" w16cid:durableId="2033453988">
    <w:abstractNumId w:val="43"/>
  </w:num>
  <w:num w:numId="35" w16cid:durableId="1875117618">
    <w:abstractNumId w:val="37"/>
  </w:num>
  <w:num w:numId="36" w16cid:durableId="88697785">
    <w:abstractNumId w:val="42"/>
  </w:num>
  <w:num w:numId="37" w16cid:durableId="810441427">
    <w:abstractNumId w:val="15"/>
  </w:num>
  <w:num w:numId="38" w16cid:durableId="249849079">
    <w:abstractNumId w:val="24"/>
  </w:num>
  <w:num w:numId="39" w16cid:durableId="1640570027">
    <w:abstractNumId w:val="34"/>
  </w:num>
  <w:num w:numId="40" w16cid:durableId="1964340069">
    <w:abstractNumId w:val="8"/>
  </w:num>
  <w:num w:numId="41" w16cid:durableId="291790355">
    <w:abstractNumId w:val="32"/>
  </w:num>
  <w:num w:numId="42" w16cid:durableId="932128276">
    <w:abstractNumId w:val="45"/>
  </w:num>
  <w:num w:numId="43" w16cid:durableId="66534274">
    <w:abstractNumId w:val="39"/>
  </w:num>
  <w:num w:numId="44" w16cid:durableId="1393507331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102FE"/>
    <w:rsid w:val="0002759B"/>
    <w:rsid w:val="0002796B"/>
    <w:rsid w:val="0004309C"/>
    <w:rsid w:val="0006482A"/>
    <w:rsid w:val="00065F6B"/>
    <w:rsid w:val="000722AA"/>
    <w:rsid w:val="000861C9"/>
    <w:rsid w:val="00092191"/>
    <w:rsid w:val="000B192C"/>
    <w:rsid w:val="000C0D42"/>
    <w:rsid w:val="000C177E"/>
    <w:rsid w:val="000C698C"/>
    <w:rsid w:val="000E139C"/>
    <w:rsid w:val="000F360E"/>
    <w:rsid w:val="00106B47"/>
    <w:rsid w:val="00107B49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94F5B"/>
    <w:rsid w:val="001A54B5"/>
    <w:rsid w:val="001B570E"/>
    <w:rsid w:val="001B5D75"/>
    <w:rsid w:val="001C008C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10B56"/>
    <w:rsid w:val="00225597"/>
    <w:rsid w:val="00230796"/>
    <w:rsid w:val="00255736"/>
    <w:rsid w:val="00276736"/>
    <w:rsid w:val="002859F8"/>
    <w:rsid w:val="00293D3B"/>
    <w:rsid w:val="002A2FB6"/>
    <w:rsid w:val="002B0169"/>
    <w:rsid w:val="002B040C"/>
    <w:rsid w:val="002B333C"/>
    <w:rsid w:val="002D14FD"/>
    <w:rsid w:val="002F6A1B"/>
    <w:rsid w:val="00304583"/>
    <w:rsid w:val="003131A7"/>
    <w:rsid w:val="00316B73"/>
    <w:rsid w:val="0032008A"/>
    <w:rsid w:val="003203CD"/>
    <w:rsid w:val="003307E5"/>
    <w:rsid w:val="00330E6D"/>
    <w:rsid w:val="003407E4"/>
    <w:rsid w:val="00353F9D"/>
    <w:rsid w:val="003547BC"/>
    <w:rsid w:val="00377AC1"/>
    <w:rsid w:val="003B09C1"/>
    <w:rsid w:val="003D5EB0"/>
    <w:rsid w:val="003F1FB0"/>
    <w:rsid w:val="0042325B"/>
    <w:rsid w:val="00425A8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176B9"/>
    <w:rsid w:val="00541557"/>
    <w:rsid w:val="005450B1"/>
    <w:rsid w:val="00573B98"/>
    <w:rsid w:val="00581941"/>
    <w:rsid w:val="00585F28"/>
    <w:rsid w:val="005905C7"/>
    <w:rsid w:val="00591297"/>
    <w:rsid w:val="00594B1A"/>
    <w:rsid w:val="0059554B"/>
    <w:rsid w:val="005C4D35"/>
    <w:rsid w:val="005D7B78"/>
    <w:rsid w:val="005F2ED3"/>
    <w:rsid w:val="00605718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3DE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086D"/>
    <w:rsid w:val="007D18EB"/>
    <w:rsid w:val="007E1A73"/>
    <w:rsid w:val="007E7C78"/>
    <w:rsid w:val="007F5343"/>
    <w:rsid w:val="00813EF6"/>
    <w:rsid w:val="00822E95"/>
    <w:rsid w:val="0082790E"/>
    <w:rsid w:val="008411F1"/>
    <w:rsid w:val="00851664"/>
    <w:rsid w:val="00871FE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63112"/>
    <w:rsid w:val="009A3407"/>
    <w:rsid w:val="009B539A"/>
    <w:rsid w:val="009D440F"/>
    <w:rsid w:val="009D5C1F"/>
    <w:rsid w:val="009E1A1A"/>
    <w:rsid w:val="009E331D"/>
    <w:rsid w:val="009E4568"/>
    <w:rsid w:val="00A029CC"/>
    <w:rsid w:val="00A246AD"/>
    <w:rsid w:val="00A36E80"/>
    <w:rsid w:val="00A36FCF"/>
    <w:rsid w:val="00A52B88"/>
    <w:rsid w:val="00A94885"/>
    <w:rsid w:val="00A9699C"/>
    <w:rsid w:val="00AA4E28"/>
    <w:rsid w:val="00AC11E5"/>
    <w:rsid w:val="00AF58F7"/>
    <w:rsid w:val="00B16061"/>
    <w:rsid w:val="00B3505D"/>
    <w:rsid w:val="00B37A3C"/>
    <w:rsid w:val="00B85415"/>
    <w:rsid w:val="00BD4AD7"/>
    <w:rsid w:val="00BD79CB"/>
    <w:rsid w:val="00BF142D"/>
    <w:rsid w:val="00BF377D"/>
    <w:rsid w:val="00C25B8E"/>
    <w:rsid w:val="00C2686B"/>
    <w:rsid w:val="00C318EC"/>
    <w:rsid w:val="00C43410"/>
    <w:rsid w:val="00C43F93"/>
    <w:rsid w:val="00C46519"/>
    <w:rsid w:val="00C623FC"/>
    <w:rsid w:val="00C668A8"/>
    <w:rsid w:val="00C7612B"/>
    <w:rsid w:val="00C765CE"/>
    <w:rsid w:val="00C82F57"/>
    <w:rsid w:val="00C87ACC"/>
    <w:rsid w:val="00CA0114"/>
    <w:rsid w:val="00CB171B"/>
    <w:rsid w:val="00CC16C8"/>
    <w:rsid w:val="00CC6A0B"/>
    <w:rsid w:val="00CD7941"/>
    <w:rsid w:val="00CE0CB2"/>
    <w:rsid w:val="00CE2C20"/>
    <w:rsid w:val="00D01306"/>
    <w:rsid w:val="00D12B44"/>
    <w:rsid w:val="00D34ABD"/>
    <w:rsid w:val="00D415F3"/>
    <w:rsid w:val="00D41F67"/>
    <w:rsid w:val="00D70112"/>
    <w:rsid w:val="00DD2390"/>
    <w:rsid w:val="00E0408C"/>
    <w:rsid w:val="00E06E7C"/>
    <w:rsid w:val="00E17D47"/>
    <w:rsid w:val="00E25B41"/>
    <w:rsid w:val="00E25EF4"/>
    <w:rsid w:val="00E30B43"/>
    <w:rsid w:val="00E43CC5"/>
    <w:rsid w:val="00E4402A"/>
    <w:rsid w:val="00E506CB"/>
    <w:rsid w:val="00E674C9"/>
    <w:rsid w:val="00E71131"/>
    <w:rsid w:val="00E8358D"/>
    <w:rsid w:val="00E95B9D"/>
    <w:rsid w:val="00E96672"/>
    <w:rsid w:val="00E97FC4"/>
    <w:rsid w:val="00EC712C"/>
    <w:rsid w:val="00ED1782"/>
    <w:rsid w:val="00ED792B"/>
    <w:rsid w:val="00F02342"/>
    <w:rsid w:val="00F05DA1"/>
    <w:rsid w:val="00F4112D"/>
    <w:rsid w:val="00F5572D"/>
    <w:rsid w:val="00F63E4E"/>
    <w:rsid w:val="00F766D2"/>
    <w:rsid w:val="00FA09AB"/>
    <w:rsid w:val="00FA662D"/>
    <w:rsid w:val="00FC320A"/>
    <w:rsid w:val="00FE7A80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2024-06-19T10:54:00Z</cp:lastPrinted>
  <dcterms:created xsi:type="dcterms:W3CDTF">2025-04-16T19:05:00Z</dcterms:created>
  <dcterms:modified xsi:type="dcterms:W3CDTF">2025-04-28T14:51:00Z</dcterms:modified>
</cp:coreProperties>
</file>