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825F7C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825F7C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  <w:footnote w:id="1">
    <w:p w:rsidR="003C2671" w:rsidRPr="00C96D03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  <w:r w:rsidR="00C96D03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825F7C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>
      <w:rPr>
        <w:rFonts w:ascii="Calibri" w:hAnsi="Calibri" w:cs="Calibri"/>
        <w:b/>
        <w:sz w:val="24"/>
        <w:szCs w:val="24"/>
        <w:lang w:eastAsia="pl-PL"/>
      </w:rPr>
      <w:t>ZPb-II.271.66</w:t>
    </w:r>
    <w:r w:rsidR="00381016" w:rsidRPr="00381016">
      <w:rPr>
        <w:rFonts w:ascii="Calibri" w:hAnsi="Calibri" w:cs="Calibri"/>
        <w:b/>
        <w:sz w:val="24"/>
        <w:szCs w:val="24"/>
        <w:lang w:eastAsia="pl-PL"/>
      </w:rPr>
      <w:t>.2025.EM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A6ED2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25F7C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0CD9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41F33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96D03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D78D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FCBFB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14</cp:revision>
  <cp:lastPrinted>2020-05-11T12:30:00Z</cp:lastPrinted>
  <dcterms:created xsi:type="dcterms:W3CDTF">2024-12-10T14:14:00Z</dcterms:created>
  <dcterms:modified xsi:type="dcterms:W3CDTF">2025-05-08T10:10:00Z</dcterms:modified>
</cp:coreProperties>
</file>