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16821" w:rsidRPr="002E64B8" w:rsidRDefault="000E1C6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916821" w:rsidRPr="002E64B8" w:rsidRDefault="000E1C6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4E0C25" w:rsidRPr="002E64B8" w:rsidRDefault="000E1C6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916821" w:rsidRPr="002E64B8" w:rsidRDefault="0091682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(Nazwa i adres wykonawcy)</w:t>
      </w:r>
    </w:p>
    <w:p w:rsidR="000E1C61" w:rsidRPr="002E64B8" w:rsidRDefault="000E1C61" w:rsidP="00445412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:rsidR="00916821" w:rsidRPr="002E64B8" w:rsidRDefault="000E1C61" w:rsidP="00445412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, dnia </w:t>
      </w:r>
      <w:r w:rsidRPr="002E64B8">
        <w:rPr>
          <w:rFonts w:ascii="Cambria" w:hAnsi="Cambria" w:cs="Arial"/>
          <w:bCs/>
          <w:sz w:val="22"/>
          <w:szCs w:val="22"/>
        </w:rPr>
        <w:t>_____________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 r.</w:t>
      </w:r>
    </w:p>
    <w:p w:rsidR="00916821" w:rsidRPr="002E64B8" w:rsidRDefault="0091682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916821" w:rsidRPr="002E64B8" w:rsidRDefault="0091682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916821" w:rsidRPr="002E64B8" w:rsidRDefault="0091682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916821" w:rsidRPr="002E64B8" w:rsidRDefault="00916821" w:rsidP="00445412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2E64B8">
        <w:rPr>
          <w:rFonts w:ascii="Cambria" w:hAnsi="Cambria" w:cs="Arial"/>
          <w:b/>
          <w:bCs/>
          <w:sz w:val="22"/>
          <w:szCs w:val="22"/>
        </w:rPr>
        <w:t xml:space="preserve">OFERTA </w:t>
      </w:r>
    </w:p>
    <w:p w:rsidR="000E1C61" w:rsidRPr="002E64B8" w:rsidRDefault="000E1C61" w:rsidP="00445412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916821" w:rsidRPr="002E64B8" w:rsidRDefault="00916821" w:rsidP="00445412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2E64B8">
        <w:rPr>
          <w:rFonts w:ascii="Cambria" w:hAnsi="Cambria" w:cs="Arial"/>
          <w:b/>
          <w:bCs/>
          <w:sz w:val="22"/>
          <w:szCs w:val="22"/>
        </w:rPr>
        <w:t xml:space="preserve">Nadleśnictwo </w:t>
      </w:r>
      <w:r w:rsidR="00105CD4">
        <w:rPr>
          <w:rFonts w:ascii="Cambria" w:hAnsi="Cambria" w:cs="Arial"/>
          <w:b/>
          <w:bCs/>
          <w:sz w:val="22"/>
          <w:szCs w:val="22"/>
        </w:rPr>
        <w:t>Piwniczna</w:t>
      </w:r>
    </w:p>
    <w:p w:rsidR="00916821" w:rsidRPr="002E64B8" w:rsidRDefault="00916821" w:rsidP="00445412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2E64B8">
        <w:rPr>
          <w:rFonts w:ascii="Cambria" w:hAnsi="Cambria" w:cs="Arial"/>
          <w:b/>
          <w:bCs/>
          <w:sz w:val="22"/>
          <w:szCs w:val="22"/>
        </w:rPr>
        <w:t xml:space="preserve">ul. </w:t>
      </w:r>
      <w:r w:rsidR="00105CD4">
        <w:rPr>
          <w:rFonts w:ascii="Cambria" w:hAnsi="Cambria" w:cs="Arial"/>
          <w:b/>
          <w:bCs/>
          <w:sz w:val="22"/>
          <w:szCs w:val="22"/>
        </w:rPr>
        <w:t>Zagrody 32, 33-350</w:t>
      </w:r>
      <w:r w:rsidR="00894FE6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105CD4">
        <w:rPr>
          <w:rFonts w:ascii="Cambria" w:hAnsi="Cambria" w:cs="Arial"/>
          <w:b/>
          <w:bCs/>
          <w:sz w:val="22"/>
          <w:szCs w:val="22"/>
        </w:rPr>
        <w:t>Piwniczna Zdrój</w:t>
      </w:r>
    </w:p>
    <w:p w:rsidR="00916821" w:rsidRPr="002E64B8" w:rsidRDefault="0091682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916821" w:rsidRPr="002E64B8" w:rsidRDefault="00916821" w:rsidP="00FC3462">
      <w:p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Odpowiadając na ogłoszenie o przetargu nieograniczonym</w:t>
      </w:r>
      <w:r w:rsidR="00C474E1" w:rsidRPr="00C474E1">
        <w:t xml:space="preserve"> </w:t>
      </w:r>
      <w:r w:rsidR="00C474E1" w:rsidRPr="00C474E1">
        <w:rPr>
          <w:rFonts w:ascii="Cambria" w:hAnsi="Cambria" w:cs="Arial"/>
          <w:bCs/>
          <w:sz w:val="22"/>
          <w:szCs w:val="22"/>
        </w:rPr>
        <w:t>prowadzon</w:t>
      </w:r>
      <w:r w:rsidR="00C474E1">
        <w:rPr>
          <w:rFonts w:ascii="Cambria" w:hAnsi="Cambria" w:cs="Arial"/>
          <w:bCs/>
          <w:sz w:val="22"/>
          <w:szCs w:val="22"/>
        </w:rPr>
        <w:t>ym</w:t>
      </w:r>
      <w:r w:rsidR="00C474E1" w:rsidRPr="00C474E1">
        <w:rPr>
          <w:rFonts w:ascii="Cambria" w:hAnsi="Cambria" w:cs="Arial"/>
          <w:bCs/>
          <w:sz w:val="22"/>
          <w:szCs w:val="22"/>
        </w:rPr>
        <w:t xml:space="preserve"> w trybie art. 275 pkt 1 (tryb podstawowy bez negocjacji) o wartości zamówienia nieprzekraczającej progów unijnych </w:t>
      </w:r>
      <w:r w:rsidR="006A0F98">
        <w:rPr>
          <w:rFonts w:ascii="Cambria" w:hAnsi="Cambria" w:cs="Arial"/>
          <w:bCs/>
          <w:sz w:val="22"/>
          <w:szCs w:val="22"/>
        </w:rPr>
        <w:br/>
      </w:r>
      <w:r w:rsidR="00C474E1" w:rsidRPr="00C474E1">
        <w:rPr>
          <w:rFonts w:ascii="Cambria" w:hAnsi="Cambria" w:cs="Arial"/>
          <w:bCs/>
          <w:sz w:val="22"/>
          <w:szCs w:val="22"/>
        </w:rPr>
        <w:t xml:space="preserve">o jakich stanowi art. 3 ustawy z dnia 11 września 2019 roku Prawo Zamówień Publicznych </w:t>
      </w:r>
      <w:r w:rsidR="006A0F98">
        <w:rPr>
          <w:rFonts w:ascii="Cambria" w:hAnsi="Cambria" w:cs="Arial"/>
          <w:bCs/>
          <w:sz w:val="22"/>
          <w:szCs w:val="22"/>
        </w:rPr>
        <w:br/>
      </w:r>
      <w:r w:rsidR="00C474E1" w:rsidRPr="00C474E1">
        <w:rPr>
          <w:rFonts w:ascii="Cambria" w:hAnsi="Cambria" w:cs="Arial"/>
          <w:bCs/>
          <w:sz w:val="22"/>
          <w:szCs w:val="22"/>
        </w:rPr>
        <w:t xml:space="preserve">(Dz.U. </w:t>
      </w:r>
      <w:r w:rsidR="00C6762F" w:rsidRPr="00B972B8">
        <w:rPr>
          <w:rFonts w:ascii="Cambria" w:hAnsi="Cambria" w:cs="Arial"/>
          <w:bCs/>
          <w:sz w:val="22"/>
          <w:szCs w:val="22"/>
        </w:rPr>
        <w:t>202</w:t>
      </w:r>
      <w:r w:rsidR="006A0F98">
        <w:rPr>
          <w:rFonts w:ascii="Cambria" w:hAnsi="Cambria" w:cs="Arial"/>
          <w:bCs/>
          <w:sz w:val="22"/>
          <w:szCs w:val="22"/>
        </w:rPr>
        <w:t>4</w:t>
      </w:r>
      <w:r w:rsidR="00C474E1" w:rsidRPr="00B972B8">
        <w:rPr>
          <w:rFonts w:ascii="Cambria" w:hAnsi="Cambria" w:cs="Arial"/>
          <w:bCs/>
          <w:sz w:val="22"/>
          <w:szCs w:val="22"/>
        </w:rPr>
        <w:t xml:space="preserve">, poz. </w:t>
      </w:r>
      <w:r w:rsidR="006A0F98">
        <w:rPr>
          <w:rFonts w:ascii="Cambria" w:hAnsi="Cambria" w:cs="Arial"/>
          <w:bCs/>
          <w:sz w:val="22"/>
          <w:szCs w:val="22"/>
        </w:rPr>
        <w:t>1320</w:t>
      </w:r>
      <w:r w:rsidR="000211BB" w:rsidRPr="00B972B8">
        <w:rPr>
          <w:rFonts w:ascii="Cambria" w:hAnsi="Cambria" w:cs="Arial"/>
          <w:bCs/>
          <w:sz w:val="22"/>
          <w:szCs w:val="22"/>
        </w:rPr>
        <w:t xml:space="preserve"> ze</w:t>
      </w:r>
      <w:r w:rsidR="00C474E1" w:rsidRPr="00B972B8">
        <w:rPr>
          <w:rFonts w:ascii="Cambria" w:hAnsi="Cambria" w:cs="Arial"/>
          <w:bCs/>
          <w:sz w:val="22"/>
          <w:szCs w:val="22"/>
        </w:rPr>
        <w:t xml:space="preserve"> zm.)</w:t>
      </w:r>
      <w:r w:rsidRPr="00B972B8">
        <w:rPr>
          <w:rFonts w:ascii="Cambria" w:hAnsi="Cambria" w:cs="Arial"/>
          <w:bCs/>
          <w:sz w:val="22"/>
          <w:szCs w:val="22"/>
        </w:rPr>
        <w:t xml:space="preserve"> </w:t>
      </w:r>
      <w:proofErr w:type="spellStart"/>
      <w:r w:rsidR="00C474E1" w:rsidRPr="00B972B8">
        <w:rPr>
          <w:rFonts w:ascii="Cambria" w:hAnsi="Cambria" w:cs="Arial"/>
          <w:bCs/>
          <w:sz w:val="22"/>
          <w:szCs w:val="22"/>
        </w:rPr>
        <w:t>zn</w:t>
      </w:r>
      <w:proofErr w:type="spellEnd"/>
      <w:r w:rsidR="00C474E1" w:rsidRPr="00B972B8">
        <w:rPr>
          <w:rFonts w:ascii="Cambria" w:hAnsi="Cambria" w:cs="Arial"/>
          <w:bCs/>
          <w:sz w:val="22"/>
          <w:szCs w:val="22"/>
        </w:rPr>
        <w:t>.</w:t>
      </w:r>
      <w:r w:rsidR="009B23AF">
        <w:rPr>
          <w:rFonts w:ascii="Cambria" w:hAnsi="Cambria" w:cs="Arial"/>
          <w:bCs/>
          <w:sz w:val="22"/>
          <w:szCs w:val="22"/>
        </w:rPr>
        <w:t xml:space="preserve"> </w:t>
      </w:r>
      <w:proofErr w:type="spellStart"/>
      <w:r w:rsidR="00C474E1" w:rsidRPr="00B972B8">
        <w:rPr>
          <w:rFonts w:ascii="Cambria" w:hAnsi="Cambria" w:cs="Arial"/>
          <w:bCs/>
          <w:sz w:val="22"/>
          <w:szCs w:val="22"/>
        </w:rPr>
        <w:t>spr</w:t>
      </w:r>
      <w:proofErr w:type="spellEnd"/>
      <w:r w:rsidR="00C474E1" w:rsidRPr="00B972B8">
        <w:rPr>
          <w:rFonts w:ascii="Cambria" w:hAnsi="Cambria" w:cs="Arial"/>
          <w:bCs/>
          <w:sz w:val="22"/>
          <w:szCs w:val="22"/>
        </w:rPr>
        <w:t xml:space="preserve">. </w:t>
      </w:r>
      <w:r w:rsidR="00C474E1" w:rsidRPr="00B972B8">
        <w:rPr>
          <w:rFonts w:ascii="Cambria" w:hAnsi="Cambria" w:cs="Arial"/>
          <w:b/>
          <w:bCs/>
          <w:sz w:val="22"/>
          <w:szCs w:val="22"/>
        </w:rPr>
        <w:t>SA.</w:t>
      </w:r>
      <w:r w:rsidR="00637C34" w:rsidRPr="00637C34">
        <w:rPr>
          <w:rFonts w:ascii="Cambria" w:hAnsi="Cambria" w:cs="Arial"/>
          <w:b/>
          <w:bCs/>
          <w:sz w:val="22"/>
          <w:szCs w:val="22"/>
        </w:rPr>
        <w:t>270.1</w:t>
      </w:r>
      <w:r w:rsidR="00C474E1" w:rsidRPr="00637C34">
        <w:rPr>
          <w:rFonts w:ascii="Cambria" w:hAnsi="Cambria" w:cs="Arial"/>
          <w:b/>
          <w:bCs/>
          <w:sz w:val="22"/>
          <w:szCs w:val="22"/>
        </w:rPr>
        <w:t>.</w:t>
      </w:r>
      <w:r w:rsidR="00637C34" w:rsidRPr="00637C34">
        <w:rPr>
          <w:rFonts w:ascii="Cambria" w:hAnsi="Cambria" w:cs="Arial"/>
          <w:b/>
          <w:bCs/>
          <w:sz w:val="22"/>
          <w:szCs w:val="22"/>
        </w:rPr>
        <w:t>3</w:t>
      </w:r>
      <w:r w:rsidR="000D720C">
        <w:rPr>
          <w:rFonts w:ascii="Cambria" w:hAnsi="Cambria" w:cs="Arial"/>
          <w:b/>
          <w:bCs/>
          <w:sz w:val="22"/>
          <w:szCs w:val="22"/>
        </w:rPr>
        <w:t>.</w:t>
      </w:r>
      <w:r w:rsidR="00C474E1" w:rsidRPr="00637C34">
        <w:rPr>
          <w:rFonts w:ascii="Cambria" w:hAnsi="Cambria" w:cs="Arial"/>
          <w:b/>
          <w:bCs/>
          <w:sz w:val="22"/>
          <w:szCs w:val="22"/>
        </w:rPr>
        <w:t>202</w:t>
      </w:r>
      <w:r w:rsidR="00F90338" w:rsidRPr="00637C34">
        <w:rPr>
          <w:rFonts w:ascii="Cambria" w:hAnsi="Cambria" w:cs="Arial"/>
          <w:b/>
          <w:bCs/>
          <w:sz w:val="22"/>
          <w:szCs w:val="22"/>
        </w:rPr>
        <w:t>5</w:t>
      </w:r>
      <w:r w:rsidR="00C474E1" w:rsidRPr="00637C34">
        <w:rPr>
          <w:rFonts w:ascii="Cambria" w:hAnsi="Cambria" w:cs="Arial"/>
          <w:b/>
          <w:bCs/>
          <w:sz w:val="22"/>
          <w:szCs w:val="22"/>
        </w:rPr>
        <w:t xml:space="preserve"> </w:t>
      </w:r>
      <w:r w:rsidRPr="00B972B8">
        <w:rPr>
          <w:rFonts w:ascii="Cambria" w:hAnsi="Cambria" w:cs="Arial"/>
          <w:bCs/>
          <w:sz w:val="22"/>
          <w:szCs w:val="22"/>
        </w:rPr>
        <w:t>na „</w:t>
      </w:r>
      <w:r w:rsidR="00F90338" w:rsidRPr="00F90338">
        <w:rPr>
          <w:rFonts w:ascii="Cambria" w:hAnsi="Cambria" w:cs="Arial"/>
          <w:b/>
          <w:i/>
          <w:sz w:val="22"/>
          <w:szCs w:val="22"/>
        </w:rPr>
        <w:t xml:space="preserve">Utrzymanie dróg leśnych Nadleśnictwa </w:t>
      </w:r>
      <w:r w:rsidR="00105CD4">
        <w:rPr>
          <w:rFonts w:ascii="Cambria" w:hAnsi="Cambria" w:cs="Arial"/>
          <w:b/>
          <w:i/>
          <w:sz w:val="22"/>
          <w:szCs w:val="22"/>
        </w:rPr>
        <w:t>Piwniczna</w:t>
      </w:r>
      <w:r w:rsidR="00F90338" w:rsidRPr="00F90338">
        <w:rPr>
          <w:rFonts w:ascii="Cambria" w:hAnsi="Cambria" w:cs="Arial"/>
          <w:b/>
          <w:i/>
          <w:sz w:val="22"/>
          <w:szCs w:val="22"/>
        </w:rPr>
        <w:t xml:space="preserve"> w roku 2025</w:t>
      </w:r>
      <w:r w:rsidRPr="00B972B8">
        <w:rPr>
          <w:rFonts w:ascii="Cambria" w:hAnsi="Cambria" w:cs="Arial"/>
          <w:bCs/>
          <w:sz w:val="22"/>
          <w:szCs w:val="22"/>
        </w:rPr>
        <w:t>” składamy niniejszym ofertę</w:t>
      </w:r>
      <w:r w:rsidR="000D720C">
        <w:rPr>
          <w:rFonts w:ascii="Cambria" w:hAnsi="Cambria" w:cs="Arial"/>
          <w:bCs/>
          <w:sz w:val="22"/>
          <w:szCs w:val="22"/>
        </w:rPr>
        <w:t xml:space="preserve">( wskazać część) </w:t>
      </w:r>
      <w:bookmarkStart w:id="0" w:name="_GoBack"/>
      <w:bookmarkEnd w:id="0"/>
      <w:r w:rsidRPr="00B972B8">
        <w:rPr>
          <w:rFonts w:ascii="Cambria" w:hAnsi="Cambria" w:cs="Arial"/>
          <w:bCs/>
          <w:sz w:val="22"/>
          <w:szCs w:val="22"/>
        </w:rPr>
        <w:t>:</w:t>
      </w:r>
    </w:p>
    <w:p w:rsidR="0004046F" w:rsidRPr="002E64B8" w:rsidRDefault="0004046F" w:rsidP="00FC3462">
      <w:p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</w:p>
    <w:p w:rsidR="002F62C6" w:rsidRDefault="00916821" w:rsidP="005A0A51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 xml:space="preserve">1. </w:t>
      </w:r>
      <w:r w:rsidRPr="002E64B8">
        <w:rPr>
          <w:rFonts w:ascii="Cambria" w:hAnsi="Cambria" w:cs="Arial"/>
          <w:bCs/>
          <w:sz w:val="22"/>
          <w:szCs w:val="22"/>
        </w:rPr>
        <w:tab/>
        <w:t xml:space="preserve">Za wykonanie przedmiotu zamówienia w </w:t>
      </w:r>
      <w:r w:rsidR="00200EB3" w:rsidRPr="002E64B8">
        <w:rPr>
          <w:rFonts w:ascii="Cambria" w:hAnsi="Cambria" w:cs="Arial"/>
          <w:bCs/>
          <w:sz w:val="22"/>
          <w:szCs w:val="22"/>
        </w:rPr>
        <w:t>t</w:t>
      </w:r>
      <w:r w:rsidR="00A0743B" w:rsidRPr="002E64B8">
        <w:rPr>
          <w:rFonts w:ascii="Cambria" w:hAnsi="Cambria" w:cs="Arial"/>
          <w:bCs/>
          <w:sz w:val="22"/>
          <w:szCs w:val="22"/>
        </w:rPr>
        <w:t xml:space="preserve">ym Pakiecie </w:t>
      </w:r>
      <w:r w:rsidRPr="002E64B8">
        <w:rPr>
          <w:rFonts w:ascii="Cambria" w:hAnsi="Cambria" w:cs="Arial"/>
          <w:bCs/>
          <w:sz w:val="22"/>
          <w:szCs w:val="22"/>
        </w:rPr>
        <w:t xml:space="preserve">oferujemy następujące </w:t>
      </w:r>
      <w:r w:rsidR="002F62C6">
        <w:rPr>
          <w:rFonts w:ascii="Cambria" w:hAnsi="Cambria" w:cs="Arial"/>
          <w:bCs/>
          <w:sz w:val="22"/>
          <w:szCs w:val="22"/>
        </w:rPr>
        <w:t>wynagrodzenie:</w:t>
      </w:r>
    </w:p>
    <w:p w:rsidR="005A0A51" w:rsidRDefault="00916821" w:rsidP="002F62C6">
      <w:pPr>
        <w:spacing w:before="240" w:after="24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 w:rsidRPr="00F34581">
        <w:rPr>
          <w:rFonts w:ascii="Cambria" w:hAnsi="Cambria" w:cs="Arial"/>
          <w:b/>
          <w:bCs/>
          <w:sz w:val="22"/>
          <w:szCs w:val="22"/>
        </w:rPr>
        <w:t>brutto</w:t>
      </w:r>
      <w:r w:rsidRPr="007E18C1">
        <w:rPr>
          <w:rFonts w:ascii="Cambria" w:hAnsi="Cambria" w:cs="Arial"/>
          <w:bCs/>
          <w:sz w:val="22"/>
          <w:szCs w:val="22"/>
        </w:rPr>
        <w:t xml:space="preserve">: </w:t>
      </w:r>
      <w:r w:rsidR="002F62C6">
        <w:rPr>
          <w:rFonts w:ascii="Cambria" w:hAnsi="Cambria" w:cs="Arial"/>
          <w:bCs/>
          <w:sz w:val="22"/>
          <w:szCs w:val="22"/>
        </w:rPr>
        <w:tab/>
      </w:r>
      <w:r w:rsidRPr="007E18C1">
        <w:rPr>
          <w:rFonts w:ascii="Cambria" w:hAnsi="Cambria" w:cs="Arial"/>
          <w:bCs/>
          <w:sz w:val="22"/>
          <w:szCs w:val="22"/>
        </w:rPr>
        <w:t>___________________________________________________________</w:t>
      </w:r>
      <w:r w:rsidR="00E62565" w:rsidRPr="007E18C1">
        <w:rPr>
          <w:rFonts w:ascii="Cambria" w:hAnsi="Cambria" w:cs="Arial"/>
          <w:bCs/>
          <w:sz w:val="22"/>
          <w:szCs w:val="22"/>
        </w:rPr>
        <w:t xml:space="preserve"> </w:t>
      </w:r>
      <w:r w:rsidR="005A0A51">
        <w:rPr>
          <w:rFonts w:ascii="Cambria" w:hAnsi="Cambria" w:cs="Arial"/>
          <w:bCs/>
          <w:sz w:val="22"/>
          <w:szCs w:val="22"/>
        </w:rPr>
        <w:t>PLN</w:t>
      </w:r>
    </w:p>
    <w:p w:rsidR="005A0A51" w:rsidRDefault="005A0A51" w:rsidP="005A0A51">
      <w:pPr>
        <w:spacing w:before="240" w:after="24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Słownie: ___________________________________________________________________________________________</w:t>
      </w:r>
    </w:p>
    <w:p w:rsidR="005A0A51" w:rsidRPr="002B7F59" w:rsidRDefault="005A0A51" w:rsidP="005A0A51">
      <w:pPr>
        <w:spacing w:before="240" w:after="240"/>
        <w:ind w:left="709" w:hanging="1"/>
        <w:jc w:val="both"/>
        <w:rPr>
          <w:rFonts w:ascii="Cambria" w:hAnsi="Cambria" w:cs="Arial"/>
          <w:bCs/>
          <w:color w:val="FF0000"/>
          <w:sz w:val="22"/>
          <w:szCs w:val="22"/>
        </w:rPr>
      </w:pPr>
      <w:r w:rsidRPr="00F34581">
        <w:rPr>
          <w:rFonts w:ascii="Cambria" w:hAnsi="Cambria" w:cs="Arial"/>
          <w:b/>
          <w:bCs/>
          <w:sz w:val="22"/>
          <w:szCs w:val="22"/>
        </w:rPr>
        <w:t>Netto</w:t>
      </w:r>
      <w:r>
        <w:rPr>
          <w:rFonts w:ascii="Cambria" w:hAnsi="Cambria" w:cs="Arial"/>
          <w:bCs/>
          <w:sz w:val="22"/>
          <w:szCs w:val="22"/>
        </w:rPr>
        <w:t xml:space="preserve">: </w:t>
      </w:r>
      <w:r w:rsidR="002F62C6">
        <w:rPr>
          <w:rFonts w:ascii="Cambria" w:hAnsi="Cambria" w:cs="Arial"/>
          <w:bCs/>
          <w:sz w:val="22"/>
          <w:szCs w:val="22"/>
        </w:rPr>
        <w:tab/>
      </w:r>
      <w:r w:rsidR="002F62C6">
        <w:rPr>
          <w:rFonts w:ascii="Cambria" w:hAnsi="Cambria" w:cs="Arial"/>
          <w:bCs/>
          <w:sz w:val="22"/>
          <w:szCs w:val="22"/>
        </w:rPr>
        <w:tab/>
      </w:r>
      <w:r w:rsidR="002F62C6" w:rsidRPr="007E18C1">
        <w:rPr>
          <w:rFonts w:ascii="Cambria" w:hAnsi="Cambria" w:cs="Arial"/>
          <w:bCs/>
          <w:sz w:val="22"/>
          <w:szCs w:val="22"/>
        </w:rPr>
        <w:t xml:space="preserve">___________________________________________________________ </w:t>
      </w:r>
      <w:r w:rsidR="002F62C6">
        <w:rPr>
          <w:rFonts w:ascii="Cambria" w:hAnsi="Cambria" w:cs="Arial"/>
          <w:bCs/>
          <w:sz w:val="22"/>
          <w:szCs w:val="22"/>
        </w:rPr>
        <w:t>PLN</w:t>
      </w:r>
    </w:p>
    <w:p w:rsidR="005A0A51" w:rsidRDefault="005A0A51" w:rsidP="005A0A51">
      <w:pPr>
        <w:spacing w:before="240" w:after="24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Słownie: ___________________________________________________________________________________________</w:t>
      </w:r>
    </w:p>
    <w:p w:rsidR="00F34581" w:rsidRDefault="00F34581" w:rsidP="002F62C6">
      <w:pPr>
        <w:spacing w:before="240" w:after="240"/>
        <w:ind w:left="1418" w:hanging="1"/>
        <w:jc w:val="both"/>
        <w:rPr>
          <w:rFonts w:ascii="Cambria" w:hAnsi="Cambria" w:cs="Arial"/>
          <w:bCs/>
          <w:sz w:val="22"/>
          <w:szCs w:val="22"/>
        </w:rPr>
      </w:pPr>
      <w:r w:rsidRPr="00F34581">
        <w:rPr>
          <w:rFonts w:ascii="Cambria" w:hAnsi="Cambria" w:cs="Arial"/>
          <w:b/>
          <w:bCs/>
          <w:sz w:val="22"/>
          <w:szCs w:val="22"/>
        </w:rPr>
        <w:t>Podatek VAT 23%</w:t>
      </w:r>
      <w:r>
        <w:rPr>
          <w:rFonts w:ascii="Cambria" w:hAnsi="Cambria" w:cs="Arial"/>
          <w:bCs/>
          <w:sz w:val="22"/>
          <w:szCs w:val="22"/>
        </w:rPr>
        <w:t xml:space="preserve">: </w:t>
      </w:r>
      <w:r w:rsidR="002F62C6">
        <w:rPr>
          <w:rFonts w:ascii="Cambria" w:hAnsi="Cambria" w:cs="Arial"/>
          <w:bCs/>
          <w:sz w:val="22"/>
          <w:szCs w:val="22"/>
        </w:rPr>
        <w:tab/>
      </w:r>
      <w:r w:rsidR="002F62C6" w:rsidRPr="007E18C1">
        <w:rPr>
          <w:rFonts w:ascii="Cambria" w:hAnsi="Cambria" w:cs="Arial"/>
          <w:bCs/>
          <w:sz w:val="22"/>
          <w:szCs w:val="22"/>
        </w:rPr>
        <w:t xml:space="preserve">___________________________________________________________ </w:t>
      </w:r>
      <w:r w:rsidR="002F62C6">
        <w:rPr>
          <w:rFonts w:ascii="Cambria" w:hAnsi="Cambria" w:cs="Arial"/>
          <w:bCs/>
          <w:sz w:val="22"/>
          <w:szCs w:val="22"/>
        </w:rPr>
        <w:t>PLN</w:t>
      </w:r>
    </w:p>
    <w:p w:rsidR="00F34581" w:rsidRDefault="00F34581" w:rsidP="002F62C6">
      <w:pPr>
        <w:spacing w:before="240" w:after="240"/>
        <w:ind w:left="1418" w:hanging="1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Słownie: ___________________________________________________________________________________________</w:t>
      </w:r>
    </w:p>
    <w:p w:rsidR="00F90338" w:rsidRDefault="00F90338" w:rsidP="002F62C6">
      <w:pPr>
        <w:spacing w:before="240" w:after="240"/>
        <w:ind w:left="1418" w:hanging="1"/>
        <w:jc w:val="both"/>
        <w:rPr>
          <w:rFonts w:ascii="Cambria" w:hAnsi="Cambria" w:cs="Arial"/>
          <w:bCs/>
          <w:sz w:val="22"/>
          <w:szCs w:val="22"/>
        </w:rPr>
      </w:pPr>
      <w:r w:rsidRPr="00F34581">
        <w:rPr>
          <w:rFonts w:ascii="Cambria" w:hAnsi="Cambria" w:cs="Arial"/>
          <w:b/>
          <w:bCs/>
          <w:sz w:val="22"/>
          <w:szCs w:val="22"/>
        </w:rPr>
        <w:t xml:space="preserve">Podatek VAT </w:t>
      </w:r>
      <w:r>
        <w:rPr>
          <w:rFonts w:ascii="Cambria" w:hAnsi="Cambria" w:cs="Arial"/>
          <w:b/>
          <w:bCs/>
          <w:sz w:val="22"/>
          <w:szCs w:val="22"/>
        </w:rPr>
        <w:t>8</w:t>
      </w:r>
      <w:r w:rsidRPr="00F34581">
        <w:rPr>
          <w:rFonts w:ascii="Cambria" w:hAnsi="Cambria" w:cs="Arial"/>
          <w:b/>
          <w:bCs/>
          <w:sz w:val="22"/>
          <w:szCs w:val="22"/>
        </w:rPr>
        <w:t>%</w:t>
      </w:r>
      <w:r>
        <w:rPr>
          <w:rFonts w:ascii="Cambria" w:hAnsi="Cambria" w:cs="Arial"/>
          <w:bCs/>
          <w:sz w:val="22"/>
          <w:szCs w:val="22"/>
        </w:rPr>
        <w:t xml:space="preserve">: </w:t>
      </w:r>
      <w:r w:rsidR="002F62C6">
        <w:rPr>
          <w:rFonts w:ascii="Cambria" w:hAnsi="Cambria" w:cs="Arial"/>
          <w:bCs/>
          <w:sz w:val="22"/>
          <w:szCs w:val="22"/>
        </w:rPr>
        <w:tab/>
      </w:r>
      <w:r w:rsidR="002F62C6" w:rsidRPr="007E18C1">
        <w:rPr>
          <w:rFonts w:ascii="Cambria" w:hAnsi="Cambria" w:cs="Arial"/>
          <w:bCs/>
          <w:sz w:val="22"/>
          <w:szCs w:val="22"/>
        </w:rPr>
        <w:t xml:space="preserve">___________________________________________________________ </w:t>
      </w:r>
      <w:r w:rsidR="002F62C6">
        <w:rPr>
          <w:rFonts w:ascii="Cambria" w:hAnsi="Cambria" w:cs="Arial"/>
          <w:bCs/>
          <w:sz w:val="22"/>
          <w:szCs w:val="22"/>
        </w:rPr>
        <w:t>PLN</w:t>
      </w:r>
    </w:p>
    <w:p w:rsidR="00F90338" w:rsidRDefault="00F90338" w:rsidP="002F62C6">
      <w:pPr>
        <w:spacing w:before="240" w:after="240"/>
        <w:ind w:left="1418" w:hanging="1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Słownie: ___________________________________________________________________________________________</w:t>
      </w:r>
    </w:p>
    <w:p w:rsidR="006B1B51" w:rsidRPr="007E18C1" w:rsidRDefault="00F90338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2</w:t>
      </w:r>
      <w:r w:rsidR="00916821" w:rsidRPr="007E18C1">
        <w:rPr>
          <w:rFonts w:ascii="Cambria" w:hAnsi="Cambria" w:cs="Arial"/>
          <w:bCs/>
          <w:sz w:val="22"/>
          <w:szCs w:val="22"/>
        </w:rPr>
        <w:t>.</w:t>
      </w:r>
      <w:r w:rsidR="00916821" w:rsidRPr="007E18C1">
        <w:rPr>
          <w:rFonts w:ascii="Cambria" w:hAnsi="Cambria" w:cs="Arial"/>
          <w:bCs/>
          <w:sz w:val="22"/>
          <w:szCs w:val="22"/>
        </w:rPr>
        <w:tab/>
        <w:t>Wynagrodzenie zaoferowan</w:t>
      </w:r>
      <w:r w:rsidR="005F4C12" w:rsidRPr="007E18C1">
        <w:rPr>
          <w:rFonts w:ascii="Cambria" w:hAnsi="Cambria" w:cs="Arial"/>
          <w:bCs/>
          <w:sz w:val="22"/>
          <w:szCs w:val="22"/>
        </w:rPr>
        <w:t>e</w:t>
      </w:r>
      <w:r w:rsidR="00916821" w:rsidRPr="007E18C1">
        <w:rPr>
          <w:rFonts w:ascii="Cambria" w:hAnsi="Cambria" w:cs="Arial"/>
          <w:bCs/>
          <w:sz w:val="22"/>
          <w:szCs w:val="22"/>
        </w:rPr>
        <w:t xml:space="preserve"> w pkt 1 powyżej wynika z załączonego kosztorysu ofertowego i stanowi sumę wartości całkowitych brutto za poszczególne pozycje (prace) tworzące </w:t>
      </w:r>
      <w:r w:rsidR="007E18C1" w:rsidRPr="007E18C1">
        <w:rPr>
          <w:rFonts w:ascii="Cambria" w:hAnsi="Cambria" w:cs="Arial"/>
          <w:bCs/>
          <w:sz w:val="22"/>
          <w:szCs w:val="22"/>
        </w:rPr>
        <w:t>tę Część zamówienia</w:t>
      </w:r>
      <w:r w:rsidR="00FC3462" w:rsidRPr="007E18C1">
        <w:rPr>
          <w:rFonts w:ascii="Cambria" w:hAnsi="Cambria" w:cs="Arial"/>
          <w:bCs/>
          <w:sz w:val="22"/>
          <w:szCs w:val="22"/>
        </w:rPr>
        <w:t>.</w:t>
      </w:r>
    </w:p>
    <w:p w:rsidR="00084DF2" w:rsidRPr="007E18C1" w:rsidRDefault="00084DF2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7E18C1">
        <w:rPr>
          <w:rFonts w:ascii="Cambria" w:hAnsi="Cambria" w:cs="Arial"/>
          <w:bCs/>
          <w:sz w:val="22"/>
          <w:szCs w:val="22"/>
        </w:rPr>
        <w:lastRenderedPageBreak/>
        <w:t>3.</w:t>
      </w:r>
      <w:r w:rsidRPr="007E18C1">
        <w:rPr>
          <w:rFonts w:ascii="Cambria" w:hAnsi="Cambria" w:cs="Arial"/>
          <w:bCs/>
          <w:sz w:val="22"/>
          <w:szCs w:val="22"/>
        </w:rPr>
        <w:tab/>
        <w:t xml:space="preserve">Informujemy, że wybór oferty nie będzie/będzie* prowadzić do powstania </w:t>
      </w:r>
      <w:r w:rsidR="00105CD4">
        <w:rPr>
          <w:rFonts w:ascii="Cambria" w:hAnsi="Cambria" w:cs="Arial"/>
          <w:bCs/>
          <w:sz w:val="22"/>
          <w:szCs w:val="22"/>
        </w:rPr>
        <w:br/>
      </w:r>
      <w:r w:rsidRPr="007E18C1">
        <w:rPr>
          <w:rFonts w:ascii="Cambria" w:hAnsi="Cambria" w:cs="Arial"/>
          <w:bCs/>
          <w:sz w:val="22"/>
          <w:szCs w:val="22"/>
        </w:rPr>
        <w:t>u Zamawiającego obowiązku podatkowego zgodnie z przepisami o podatku od towarów</w:t>
      </w:r>
      <w:r w:rsidR="00105CD4">
        <w:rPr>
          <w:rFonts w:ascii="Cambria" w:hAnsi="Cambria" w:cs="Arial"/>
          <w:bCs/>
          <w:sz w:val="22"/>
          <w:szCs w:val="22"/>
        </w:rPr>
        <w:br/>
      </w:r>
      <w:r w:rsidRPr="007E18C1">
        <w:rPr>
          <w:rFonts w:ascii="Cambria" w:hAnsi="Cambria" w:cs="Arial"/>
          <w:bCs/>
          <w:sz w:val="22"/>
          <w:szCs w:val="22"/>
        </w:rPr>
        <w:t xml:space="preserve"> i usług, </w:t>
      </w:r>
    </w:p>
    <w:p w:rsidR="00084DF2" w:rsidRPr="007E18C1" w:rsidRDefault="00084DF2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7E18C1">
        <w:rPr>
          <w:rFonts w:ascii="Cambria" w:hAnsi="Cambria" w:cs="Arial"/>
          <w:bCs/>
          <w:sz w:val="22"/>
          <w:szCs w:val="22"/>
        </w:rPr>
        <w:t>Rodzaj usługi</w:t>
      </w:r>
      <w:r w:rsidR="005F4C12" w:rsidRPr="007E18C1">
        <w:rPr>
          <w:rFonts w:ascii="Cambria" w:hAnsi="Cambria" w:cs="Arial"/>
          <w:bCs/>
          <w:sz w:val="22"/>
          <w:szCs w:val="22"/>
        </w:rPr>
        <w:t>,</w:t>
      </w:r>
      <w:r w:rsidRPr="007E18C1">
        <w:rPr>
          <w:rFonts w:ascii="Cambria" w:hAnsi="Cambria" w:cs="Arial"/>
          <w:bCs/>
          <w:sz w:val="22"/>
          <w:szCs w:val="22"/>
        </w:rPr>
        <w:t xml:space="preserve"> których świadczenie będzie prowadzić do powstania u Zamawiającego obowiązku podatkowego zgodnie z przepisami o podatku od towarów i usług </w:t>
      </w:r>
      <w:r w:rsidR="00E62565" w:rsidRPr="007E18C1">
        <w:rPr>
          <w:rFonts w:ascii="Cambria" w:hAnsi="Cambria" w:cs="Arial"/>
          <w:bCs/>
          <w:sz w:val="22"/>
          <w:szCs w:val="22"/>
        </w:rPr>
        <w:t>(VAT)</w:t>
      </w:r>
      <w:r w:rsidRPr="007E18C1">
        <w:rPr>
          <w:rFonts w:ascii="Cambria" w:hAnsi="Cambria" w:cs="Arial"/>
          <w:bCs/>
          <w:sz w:val="22"/>
          <w:szCs w:val="22"/>
        </w:rPr>
        <w:t xml:space="preserve">: </w:t>
      </w:r>
      <w:r w:rsidR="006B1B51" w:rsidRPr="007E18C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</w:t>
      </w:r>
      <w:r w:rsidRPr="007E18C1">
        <w:rPr>
          <w:rFonts w:ascii="Cambria" w:hAnsi="Cambria" w:cs="Arial"/>
          <w:bCs/>
          <w:sz w:val="22"/>
          <w:szCs w:val="22"/>
        </w:rPr>
        <w:t>_________</w:t>
      </w:r>
      <w:r w:rsidR="00BD37AF" w:rsidRPr="007E18C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</w:t>
      </w:r>
      <w:r w:rsidRPr="007E18C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</w:t>
      </w:r>
    </w:p>
    <w:p w:rsidR="006B1B51" w:rsidRPr="002E64B8" w:rsidRDefault="00084DF2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7E18C1">
        <w:rPr>
          <w:rFonts w:ascii="Cambria" w:hAnsi="Cambria" w:cs="Arial"/>
          <w:bCs/>
          <w:sz w:val="22"/>
          <w:szCs w:val="22"/>
        </w:rPr>
        <w:t xml:space="preserve">Wartość ww. usług bez kwoty podatku </w:t>
      </w:r>
      <w:r w:rsidR="00E62565" w:rsidRPr="007E18C1">
        <w:rPr>
          <w:rFonts w:ascii="Cambria" w:hAnsi="Cambria" w:cs="Arial"/>
          <w:bCs/>
          <w:sz w:val="22"/>
          <w:szCs w:val="22"/>
        </w:rPr>
        <w:t xml:space="preserve">od towarów i usług (VAT) </w:t>
      </w:r>
      <w:r w:rsidRPr="007E18C1">
        <w:rPr>
          <w:rFonts w:ascii="Cambria" w:hAnsi="Cambria" w:cs="Arial"/>
          <w:bCs/>
          <w:sz w:val="22"/>
          <w:szCs w:val="22"/>
        </w:rPr>
        <w:t>wynosi: _________________________________________ PLN</w:t>
      </w:r>
      <w:r w:rsidRPr="002E64B8">
        <w:rPr>
          <w:rFonts w:ascii="Cambria" w:hAnsi="Cambria" w:cs="Arial"/>
          <w:bCs/>
          <w:sz w:val="22"/>
          <w:szCs w:val="22"/>
        </w:rPr>
        <w:t>.</w:t>
      </w:r>
    </w:p>
    <w:p w:rsidR="006B1B51" w:rsidRPr="002E64B8" w:rsidRDefault="00084DF2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4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. </w:t>
      </w:r>
      <w:r w:rsidR="00916821" w:rsidRPr="002E64B8">
        <w:rPr>
          <w:rFonts w:ascii="Cambria" w:hAnsi="Cambria" w:cs="Arial"/>
          <w:bCs/>
          <w:sz w:val="22"/>
          <w:szCs w:val="22"/>
        </w:rPr>
        <w:tab/>
        <w:t xml:space="preserve">Oświadczamy, że zapoznaliśmy się ze </w:t>
      </w:r>
      <w:r w:rsidR="00A0743B" w:rsidRPr="002E64B8">
        <w:rPr>
          <w:rFonts w:ascii="Cambria" w:hAnsi="Cambria" w:cs="Arial"/>
          <w:bCs/>
          <w:sz w:val="22"/>
          <w:szCs w:val="22"/>
        </w:rPr>
        <w:t>s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pecyfikacją </w:t>
      </w:r>
      <w:r w:rsidR="00A0743B" w:rsidRPr="002E64B8">
        <w:rPr>
          <w:rFonts w:ascii="Cambria" w:hAnsi="Cambria" w:cs="Arial"/>
          <w:bCs/>
          <w:sz w:val="22"/>
          <w:szCs w:val="22"/>
        </w:rPr>
        <w:t>w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arunków </w:t>
      </w:r>
      <w:r w:rsidR="00A0743B" w:rsidRPr="002E64B8">
        <w:rPr>
          <w:rFonts w:ascii="Cambria" w:hAnsi="Cambria" w:cs="Arial"/>
          <w:bCs/>
          <w:sz w:val="22"/>
          <w:szCs w:val="22"/>
        </w:rPr>
        <w:t>z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amówienia, w tym także ze wzorem umowy i uzyskaliśmy wszelkie informacje niezbędne do przygotowania niniejszej oferty. W przypadku wyboru naszej oferty zobowiązujemy się do zawarcia umowy zgodnej z niniejszą ofertą, na warunkach określonych w </w:t>
      </w:r>
      <w:r w:rsidR="00A0743B" w:rsidRPr="002E64B8">
        <w:rPr>
          <w:rFonts w:ascii="Cambria" w:hAnsi="Cambria" w:cs="Arial"/>
          <w:bCs/>
          <w:sz w:val="22"/>
          <w:szCs w:val="22"/>
        </w:rPr>
        <w:t>s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pecyfikacji </w:t>
      </w:r>
      <w:r w:rsidR="00A0743B" w:rsidRPr="002E64B8">
        <w:rPr>
          <w:rFonts w:ascii="Cambria" w:hAnsi="Cambria" w:cs="Arial"/>
          <w:bCs/>
          <w:sz w:val="22"/>
          <w:szCs w:val="22"/>
        </w:rPr>
        <w:t>w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arunków </w:t>
      </w:r>
      <w:r w:rsidR="00A0743B" w:rsidRPr="002E64B8">
        <w:rPr>
          <w:rFonts w:ascii="Cambria" w:hAnsi="Cambria" w:cs="Arial"/>
          <w:bCs/>
          <w:sz w:val="22"/>
          <w:szCs w:val="22"/>
        </w:rPr>
        <w:t>z</w:t>
      </w:r>
      <w:r w:rsidR="00916821" w:rsidRPr="002E64B8">
        <w:rPr>
          <w:rFonts w:ascii="Cambria" w:hAnsi="Cambria" w:cs="Arial"/>
          <w:bCs/>
          <w:sz w:val="22"/>
          <w:szCs w:val="22"/>
        </w:rPr>
        <w:t>amówienia oraz w miejscu i terminie wyznaczonym przez Zamawiającego</w:t>
      </w:r>
      <w:r w:rsidR="00C474E1">
        <w:rPr>
          <w:rFonts w:ascii="Cambria" w:hAnsi="Cambria" w:cs="Arial"/>
          <w:bCs/>
          <w:sz w:val="22"/>
          <w:szCs w:val="22"/>
        </w:rPr>
        <w:t>.</w:t>
      </w:r>
    </w:p>
    <w:p w:rsidR="006B1B51" w:rsidRDefault="00084DF2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5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. </w:t>
      </w:r>
      <w:r w:rsidR="00916821" w:rsidRPr="002E64B8">
        <w:rPr>
          <w:rFonts w:ascii="Cambria" w:hAnsi="Cambria" w:cs="Arial"/>
          <w:bCs/>
          <w:sz w:val="22"/>
          <w:szCs w:val="22"/>
        </w:rPr>
        <w:tab/>
        <w:t xml:space="preserve">Oświadczamy, że uważamy się za związanych niniejszą ofertą przez czas wskazany </w:t>
      </w:r>
      <w:r w:rsidR="00105CD4">
        <w:rPr>
          <w:rFonts w:ascii="Cambria" w:hAnsi="Cambria" w:cs="Arial"/>
          <w:bCs/>
          <w:sz w:val="22"/>
          <w:szCs w:val="22"/>
        </w:rPr>
        <w:br/>
      </w:r>
      <w:r w:rsidR="00916821" w:rsidRPr="002E64B8">
        <w:rPr>
          <w:rFonts w:ascii="Cambria" w:hAnsi="Cambria" w:cs="Arial"/>
          <w:bCs/>
          <w:sz w:val="22"/>
          <w:szCs w:val="22"/>
        </w:rPr>
        <w:t>w specyfikacji</w:t>
      </w:r>
      <w:r w:rsidR="00FC3462">
        <w:rPr>
          <w:rFonts w:ascii="Cambria" w:hAnsi="Cambria" w:cs="Arial"/>
          <w:bCs/>
          <w:sz w:val="22"/>
          <w:szCs w:val="22"/>
        </w:rPr>
        <w:t xml:space="preserve"> warunków zamówienia.</w:t>
      </w:r>
    </w:p>
    <w:p w:rsidR="003C2257" w:rsidRPr="003C2257" w:rsidRDefault="003C2257" w:rsidP="003C2257">
      <w:pPr>
        <w:spacing w:before="240" w:after="240"/>
        <w:ind w:left="709" w:hanging="709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6. </w:t>
      </w:r>
      <w:r>
        <w:rPr>
          <w:rFonts w:ascii="Cambria" w:hAnsi="Cambria" w:cs="Arial"/>
          <w:bCs/>
          <w:sz w:val="22"/>
          <w:szCs w:val="22"/>
        </w:rPr>
        <w:tab/>
      </w:r>
      <w:r w:rsidRPr="003C2257">
        <w:rPr>
          <w:rFonts w:ascii="Cambria" w:hAnsi="Cambria" w:cs="Arial"/>
          <w:b/>
          <w:bCs/>
          <w:sz w:val="22"/>
          <w:szCs w:val="22"/>
        </w:rPr>
        <w:t xml:space="preserve">Oświadczenie o przyjęciu lub nie przyjęciu na siebie zobowiązania umownego do </w:t>
      </w:r>
      <w:r w:rsidR="00F90338">
        <w:rPr>
          <w:rFonts w:ascii="Cambria" w:hAnsi="Cambria" w:cs="Arial"/>
          <w:b/>
          <w:bCs/>
          <w:sz w:val="22"/>
          <w:szCs w:val="22"/>
        </w:rPr>
        <w:t>podjęcia działań interwencyjnych w odpowiednim czasie</w:t>
      </w:r>
      <w:r w:rsidR="00566D87">
        <w:rPr>
          <w:rFonts w:ascii="Cambria" w:hAnsi="Cambria" w:cs="Arial"/>
          <w:b/>
          <w:bCs/>
          <w:sz w:val="22"/>
          <w:szCs w:val="22"/>
        </w:rPr>
        <w:t xml:space="preserve"> re</w:t>
      </w:r>
      <w:r w:rsidR="002F62C6">
        <w:rPr>
          <w:rFonts w:ascii="Cambria" w:hAnsi="Cambria" w:cs="Arial"/>
          <w:b/>
          <w:bCs/>
          <w:sz w:val="22"/>
          <w:szCs w:val="22"/>
        </w:rPr>
        <w:t>ak</w:t>
      </w:r>
      <w:r w:rsidR="00566D87">
        <w:rPr>
          <w:rFonts w:ascii="Cambria" w:hAnsi="Cambria" w:cs="Arial"/>
          <w:b/>
          <w:bCs/>
          <w:sz w:val="22"/>
          <w:szCs w:val="22"/>
        </w:rPr>
        <w:t>cji</w:t>
      </w:r>
      <w:r w:rsidRPr="003C2257">
        <w:rPr>
          <w:rFonts w:ascii="Cambria" w:hAnsi="Cambria" w:cs="Arial"/>
          <w:b/>
          <w:bCs/>
          <w:sz w:val="22"/>
          <w:szCs w:val="22"/>
        </w:rPr>
        <w:t>:</w:t>
      </w:r>
    </w:p>
    <w:p w:rsidR="003C2257" w:rsidRPr="003C2257" w:rsidRDefault="003C2257" w:rsidP="00F90338">
      <w:pPr>
        <w:spacing w:before="240" w:after="240"/>
        <w:ind w:left="709" w:hanging="1"/>
        <w:jc w:val="both"/>
        <w:rPr>
          <w:rFonts w:ascii="Cambria" w:hAnsi="Cambria" w:cs="Arial"/>
          <w:bCs/>
          <w:i/>
          <w:sz w:val="22"/>
          <w:szCs w:val="22"/>
        </w:rPr>
      </w:pPr>
      <w:r w:rsidRPr="003C2257">
        <w:rPr>
          <w:rFonts w:ascii="Cambria" w:hAnsi="Cambria" w:cs="Arial"/>
          <w:bCs/>
          <w:i/>
          <w:sz w:val="22"/>
          <w:szCs w:val="22"/>
        </w:rPr>
        <w:t>Oświadczam, iż ________________</w:t>
      </w:r>
      <w:r>
        <w:rPr>
          <w:rStyle w:val="Odwoanieprzypisudolnego"/>
          <w:rFonts w:ascii="Cambria" w:hAnsi="Cambria" w:cs="Arial"/>
          <w:bCs/>
          <w:i/>
          <w:sz w:val="22"/>
          <w:szCs w:val="22"/>
        </w:rPr>
        <w:footnoteReference w:id="1"/>
      </w:r>
      <w:r w:rsidRPr="003C2257">
        <w:rPr>
          <w:rFonts w:ascii="Cambria" w:hAnsi="Cambria" w:cs="Arial"/>
          <w:bCs/>
          <w:i/>
          <w:sz w:val="22"/>
          <w:szCs w:val="22"/>
        </w:rPr>
        <w:t xml:space="preserve">   na siebie zobowiązanie umowne </w:t>
      </w:r>
      <w:r w:rsidR="00F90338">
        <w:rPr>
          <w:rFonts w:ascii="Cambria" w:hAnsi="Cambria" w:cs="Arial"/>
          <w:bCs/>
          <w:i/>
          <w:sz w:val="22"/>
          <w:szCs w:val="22"/>
        </w:rPr>
        <w:t>do podejmowania</w:t>
      </w:r>
      <w:r w:rsidR="00F90338" w:rsidRPr="00F90338">
        <w:rPr>
          <w:rFonts w:ascii="Cambria" w:hAnsi="Cambria" w:cs="Arial"/>
          <w:bCs/>
          <w:i/>
          <w:sz w:val="22"/>
          <w:szCs w:val="22"/>
        </w:rPr>
        <w:t xml:space="preserve"> działań interwencyjnych tj. wykonaniu określonych, zleconych przez przed</w:t>
      </w:r>
      <w:r w:rsidR="00F90338">
        <w:rPr>
          <w:rFonts w:ascii="Cambria" w:hAnsi="Cambria" w:cs="Arial"/>
          <w:bCs/>
          <w:i/>
          <w:sz w:val="22"/>
          <w:szCs w:val="22"/>
        </w:rPr>
        <w:t>stawiciela Zamawiającego prac</w:t>
      </w:r>
      <w:r w:rsidR="00566D87">
        <w:rPr>
          <w:rFonts w:ascii="Cambria" w:hAnsi="Cambria" w:cs="Arial"/>
          <w:bCs/>
          <w:i/>
          <w:sz w:val="22"/>
          <w:szCs w:val="22"/>
        </w:rPr>
        <w:t xml:space="preserve">, od chwili powiadomienia telefonicznego lub ustnego, </w:t>
      </w:r>
      <w:r w:rsidR="00F90338" w:rsidRPr="00F90338">
        <w:rPr>
          <w:rFonts w:ascii="Cambria" w:hAnsi="Cambria" w:cs="Arial"/>
          <w:bCs/>
          <w:i/>
          <w:sz w:val="22"/>
          <w:szCs w:val="22"/>
        </w:rPr>
        <w:t xml:space="preserve">w </w:t>
      </w:r>
      <w:r w:rsidR="00566D87">
        <w:rPr>
          <w:rFonts w:ascii="Cambria" w:hAnsi="Cambria" w:cs="Arial"/>
          <w:bCs/>
          <w:i/>
          <w:sz w:val="22"/>
          <w:szCs w:val="22"/>
        </w:rPr>
        <w:t>przeciągu</w:t>
      </w:r>
      <w:r w:rsidR="00F90338">
        <w:rPr>
          <w:rFonts w:ascii="Cambria" w:hAnsi="Cambria" w:cs="Arial"/>
          <w:bCs/>
          <w:i/>
          <w:sz w:val="22"/>
          <w:szCs w:val="22"/>
        </w:rPr>
        <w:t xml:space="preserve"> ______</w:t>
      </w:r>
      <w:r w:rsidR="00F90338">
        <w:rPr>
          <w:rStyle w:val="Odwoanieprzypisudolnego"/>
          <w:rFonts w:ascii="Cambria" w:hAnsi="Cambria" w:cs="Arial"/>
          <w:bCs/>
          <w:i/>
          <w:sz w:val="22"/>
          <w:szCs w:val="22"/>
        </w:rPr>
        <w:footnoteReference w:id="2"/>
      </w:r>
      <w:r w:rsidR="00F90338">
        <w:rPr>
          <w:rFonts w:ascii="Cambria" w:hAnsi="Cambria" w:cs="Arial"/>
          <w:bCs/>
          <w:i/>
          <w:sz w:val="22"/>
          <w:szCs w:val="22"/>
        </w:rPr>
        <w:t xml:space="preserve"> godzin</w:t>
      </w:r>
      <w:r w:rsidR="00566D87">
        <w:rPr>
          <w:rFonts w:ascii="Cambria" w:hAnsi="Cambria" w:cs="Arial"/>
          <w:bCs/>
          <w:i/>
          <w:sz w:val="22"/>
          <w:szCs w:val="22"/>
        </w:rPr>
        <w:t xml:space="preserve">, </w:t>
      </w:r>
      <w:r w:rsidR="00F90338" w:rsidRPr="00F90338">
        <w:rPr>
          <w:rFonts w:ascii="Cambria" w:hAnsi="Cambria" w:cs="Arial"/>
          <w:bCs/>
          <w:i/>
          <w:sz w:val="22"/>
          <w:szCs w:val="22"/>
        </w:rPr>
        <w:t>przez całą dobę i 7 dni w tygodniu, w sytuacjach zagrażających infrastrukturze drogowej spowodowanej opadami atmosferycznymi</w:t>
      </w:r>
      <w:r w:rsidRPr="003C2257">
        <w:rPr>
          <w:rFonts w:ascii="Cambria" w:hAnsi="Cambria" w:cs="Arial"/>
          <w:bCs/>
          <w:i/>
          <w:sz w:val="22"/>
          <w:szCs w:val="22"/>
        </w:rPr>
        <w:t>.</w:t>
      </w:r>
    </w:p>
    <w:p w:rsidR="002B0E6E" w:rsidRPr="002E64B8" w:rsidRDefault="003C2257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7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. </w:t>
      </w:r>
      <w:r w:rsidR="00916821" w:rsidRPr="002E64B8">
        <w:rPr>
          <w:rFonts w:ascii="Cambria" w:hAnsi="Cambria" w:cs="Arial"/>
          <w:bCs/>
          <w:sz w:val="22"/>
          <w:szCs w:val="22"/>
        </w:rPr>
        <w:tab/>
        <w:t xml:space="preserve">Następujące zakresy rzeczowe wchodzące w przedmiot zamówienia zamierzamy zlecić </w:t>
      </w:r>
      <w:r w:rsidR="005F2C5C" w:rsidRPr="002E64B8">
        <w:rPr>
          <w:rFonts w:ascii="Cambria" w:hAnsi="Cambria" w:cs="Arial"/>
          <w:bCs/>
          <w:sz w:val="22"/>
          <w:szCs w:val="22"/>
        </w:rPr>
        <w:t xml:space="preserve">następującym 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podwykonawcom: 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9"/>
        <w:gridCol w:w="4143"/>
      </w:tblGrid>
      <w:tr w:rsidR="002E64B8" w:rsidRPr="002E64B8" w:rsidTr="00C6762F">
        <w:tc>
          <w:tcPr>
            <w:tcW w:w="4209" w:type="dxa"/>
            <w:shd w:val="clear" w:color="auto" w:fill="auto"/>
          </w:tcPr>
          <w:p w:rsidR="002B0E6E" w:rsidRPr="002E64B8" w:rsidRDefault="002B0E6E" w:rsidP="00FC3462">
            <w:pPr>
              <w:spacing w:before="240" w:after="24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2E64B8">
              <w:rPr>
                <w:rFonts w:ascii="Cambria" w:hAnsi="Cambria" w:cs="Arial"/>
                <w:bCs/>
                <w:sz w:val="22"/>
                <w:szCs w:val="22"/>
              </w:rPr>
              <w:t>Podwykonawca (firma lub nazwa</w:t>
            </w:r>
            <w:r w:rsidR="00872531" w:rsidRPr="002E64B8">
              <w:rPr>
                <w:rFonts w:ascii="Cambria" w:hAnsi="Cambria" w:cs="Arial"/>
                <w:bCs/>
                <w:sz w:val="22"/>
                <w:szCs w:val="22"/>
              </w:rPr>
              <w:t>, adres</w:t>
            </w:r>
            <w:r w:rsidRPr="002E64B8">
              <w:rPr>
                <w:rFonts w:ascii="Cambria" w:hAnsi="Cambria" w:cs="Arial"/>
                <w:bCs/>
                <w:sz w:val="22"/>
                <w:szCs w:val="22"/>
              </w:rPr>
              <w:t>)</w:t>
            </w:r>
            <w:r w:rsidR="002E64B8" w:rsidRPr="002E64B8"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  <w:tc>
          <w:tcPr>
            <w:tcW w:w="4143" w:type="dxa"/>
            <w:shd w:val="clear" w:color="auto" w:fill="auto"/>
          </w:tcPr>
          <w:p w:rsidR="002B0E6E" w:rsidRPr="002E64B8" w:rsidRDefault="002B0E6E" w:rsidP="00FC3462">
            <w:pPr>
              <w:spacing w:before="240" w:after="24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2E64B8"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 w:rsidR="002E64B8" w:rsidRPr="002E64B8"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2E64B8" w:rsidRPr="002E64B8" w:rsidTr="00C6762F">
        <w:trPr>
          <w:trHeight w:val="837"/>
        </w:trPr>
        <w:tc>
          <w:tcPr>
            <w:tcW w:w="4209" w:type="dxa"/>
            <w:shd w:val="clear" w:color="auto" w:fill="auto"/>
          </w:tcPr>
          <w:p w:rsidR="002B0E6E" w:rsidRPr="002E64B8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:rsidR="002B0E6E" w:rsidRPr="002E64B8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2E64B8" w:rsidRPr="002E64B8" w:rsidTr="00C6762F">
        <w:trPr>
          <w:trHeight w:val="848"/>
        </w:trPr>
        <w:tc>
          <w:tcPr>
            <w:tcW w:w="4209" w:type="dxa"/>
            <w:shd w:val="clear" w:color="auto" w:fill="auto"/>
          </w:tcPr>
          <w:p w:rsidR="002B0E6E" w:rsidRPr="002E64B8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:rsidR="002B0E6E" w:rsidRPr="002E64B8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2E64B8" w:rsidRPr="002E64B8" w:rsidTr="00C6762F">
        <w:trPr>
          <w:trHeight w:val="833"/>
        </w:trPr>
        <w:tc>
          <w:tcPr>
            <w:tcW w:w="4209" w:type="dxa"/>
            <w:shd w:val="clear" w:color="auto" w:fill="auto"/>
          </w:tcPr>
          <w:p w:rsidR="002B0E6E" w:rsidRPr="002E64B8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:rsidR="002B0E6E" w:rsidRPr="002E64B8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:rsidR="00566D87" w:rsidRDefault="003C2257" w:rsidP="00105CD4">
      <w:pPr>
        <w:spacing w:before="240" w:after="240"/>
        <w:ind w:left="709" w:hanging="709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8</w:t>
      </w:r>
      <w:r w:rsidR="000E1C61" w:rsidRPr="002E64B8">
        <w:rPr>
          <w:rFonts w:ascii="Cambria" w:hAnsi="Cambria" w:cs="Arial"/>
          <w:bCs/>
          <w:sz w:val="22"/>
          <w:szCs w:val="22"/>
        </w:rPr>
        <w:t xml:space="preserve">. </w:t>
      </w:r>
      <w:r w:rsidR="000E1C61" w:rsidRPr="002E64B8">
        <w:rPr>
          <w:rFonts w:ascii="Cambria" w:hAnsi="Cambria" w:cs="Arial"/>
          <w:bCs/>
          <w:sz w:val="22"/>
          <w:szCs w:val="22"/>
        </w:rPr>
        <w:tab/>
      </w:r>
      <w:r w:rsidR="00DC5281" w:rsidRPr="00001C5B">
        <w:rPr>
          <w:rFonts w:ascii="Cambria" w:hAnsi="Cambria" w:cs="Arial"/>
          <w:bCs/>
          <w:sz w:val="22"/>
          <w:szCs w:val="22"/>
        </w:rPr>
        <w:t xml:space="preserve">Nazwy (firmy) podwykonawców, na których zasoby powołujemy się na zasadach określonych w art. 118 PZP, w celu wykazania spełniania warunków udziału </w:t>
      </w:r>
      <w:r w:rsidR="00105CD4">
        <w:rPr>
          <w:rFonts w:ascii="Cambria" w:hAnsi="Cambria" w:cs="Arial"/>
          <w:bCs/>
          <w:sz w:val="22"/>
          <w:szCs w:val="22"/>
        </w:rPr>
        <w:t xml:space="preserve"> w </w:t>
      </w:r>
      <w:r w:rsidR="00DC5281" w:rsidRPr="00001C5B">
        <w:rPr>
          <w:rFonts w:ascii="Cambria" w:hAnsi="Cambria" w:cs="Arial"/>
          <w:bCs/>
          <w:sz w:val="22"/>
          <w:szCs w:val="22"/>
        </w:rPr>
        <w:t>postępowaniu: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C5281" w:rsidRPr="009F3FC8" w:rsidRDefault="003C2257" w:rsidP="00566D87">
      <w:pPr>
        <w:spacing w:before="240" w:after="240"/>
        <w:ind w:left="708" w:hanging="708"/>
        <w:jc w:val="both"/>
        <w:rPr>
          <w:rFonts w:ascii="Cambria" w:hAnsi="Cambria" w:cs="Arial"/>
          <w:bCs/>
          <w:sz w:val="22"/>
          <w:szCs w:val="22"/>
          <w:lang w:eastAsia="en-US"/>
        </w:rPr>
      </w:pPr>
      <w:r>
        <w:rPr>
          <w:rFonts w:ascii="Cambria" w:hAnsi="Cambria" w:cs="Arial"/>
          <w:bCs/>
          <w:sz w:val="22"/>
          <w:szCs w:val="22"/>
        </w:rPr>
        <w:t>9</w:t>
      </w:r>
      <w:r w:rsidR="00DC5281">
        <w:rPr>
          <w:rFonts w:ascii="Cambria" w:hAnsi="Cambria" w:cs="Arial"/>
          <w:bCs/>
          <w:sz w:val="22"/>
          <w:szCs w:val="22"/>
        </w:rPr>
        <w:t xml:space="preserve">. </w:t>
      </w:r>
      <w:r w:rsidR="00DC5281">
        <w:rPr>
          <w:rFonts w:ascii="Cambria" w:hAnsi="Cambria" w:cs="Arial"/>
          <w:bCs/>
          <w:sz w:val="22"/>
          <w:szCs w:val="22"/>
        </w:rPr>
        <w:tab/>
      </w:r>
      <w:r w:rsidR="00DC5281" w:rsidRPr="009F3FC8">
        <w:rPr>
          <w:rFonts w:ascii="Cambria" w:hAnsi="Cambria" w:cs="Arial"/>
          <w:bCs/>
          <w:sz w:val="22"/>
          <w:szCs w:val="22"/>
        </w:rPr>
        <w:t>Oświadczamy, że następujące usługi stanowiące przedmiot zamówienia wykonają poszczególni Wykonawcy wspólnie ubiegający się o udzielenie zamówienia</w:t>
      </w:r>
      <w:r w:rsidR="00DC5281" w:rsidRPr="009F3FC8">
        <w:rPr>
          <w:rFonts w:ascii="Cambria" w:hAnsi="Cambria"/>
          <w:sz w:val="22"/>
          <w:szCs w:val="22"/>
          <w:vertAlign w:val="superscript"/>
        </w:rPr>
        <w:footnoteReference w:id="3"/>
      </w:r>
      <w:r w:rsidR="00DC5281" w:rsidRPr="009F3FC8">
        <w:rPr>
          <w:rFonts w:ascii="Cambria" w:hAnsi="Cambria" w:cs="Arial"/>
          <w:bCs/>
          <w:sz w:val="22"/>
          <w:szCs w:val="22"/>
        </w:rPr>
        <w:t>:</w:t>
      </w: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4677"/>
      </w:tblGrid>
      <w:tr w:rsidR="00DC5281" w:rsidRPr="00134370" w:rsidTr="003D7849">
        <w:trPr>
          <w:trHeight w:val="107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:rsidR="00DC5281" w:rsidRDefault="00DC5281" w:rsidP="003D7849">
            <w:pPr>
              <w:spacing w:before="120"/>
              <w:ind w:left="29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Wykonawca wspólnie ubiegający się o udzielenie zamówienia 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br/>
              <w:t>(nazwa/firma, adres)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:rsidR="00DC5281" w:rsidRDefault="00DC5281" w:rsidP="003D7849">
            <w:pPr>
              <w:spacing w:before="120"/>
              <w:ind w:left="29" w:hanging="8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>Zakres zamówienia, który zostanie wykonany przez danego Wykonawcę wspólnie ubiegającego się o udzielenie zamówienia</w:t>
            </w:r>
          </w:p>
        </w:tc>
      </w:tr>
      <w:tr w:rsidR="00DC5281" w:rsidRPr="00134370" w:rsidTr="003D7849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81" w:rsidRDefault="00DC5281" w:rsidP="003D7849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81" w:rsidRDefault="00DC5281" w:rsidP="003D7849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DC5281" w:rsidRPr="00134370" w:rsidTr="003D7849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81" w:rsidRDefault="00DC5281" w:rsidP="003D7849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81" w:rsidRDefault="00DC5281" w:rsidP="003D7849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DC5281" w:rsidRPr="00134370" w:rsidTr="003D7849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81" w:rsidRDefault="00DC5281" w:rsidP="003D7849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81" w:rsidRDefault="00DC5281" w:rsidP="003D7849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DC5281" w:rsidRPr="00134370" w:rsidTr="003D7849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81" w:rsidRDefault="00DC5281" w:rsidP="003D7849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81" w:rsidRDefault="00DC5281" w:rsidP="003D7849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</w:tbl>
    <w:p w:rsidR="003C2257" w:rsidRPr="002E64B8" w:rsidRDefault="003C2257" w:rsidP="00566D87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10</w:t>
      </w:r>
      <w:r w:rsidR="00DC5281">
        <w:rPr>
          <w:rFonts w:ascii="Cambria" w:hAnsi="Cambria" w:cs="Arial"/>
          <w:bCs/>
          <w:sz w:val="22"/>
          <w:szCs w:val="22"/>
        </w:rPr>
        <w:t xml:space="preserve">. </w:t>
      </w:r>
      <w:r w:rsidR="00DC5281">
        <w:rPr>
          <w:rFonts w:ascii="Cambria" w:hAnsi="Cambria" w:cs="Arial"/>
          <w:bCs/>
          <w:sz w:val="22"/>
          <w:szCs w:val="22"/>
        </w:rPr>
        <w:tab/>
      </w:r>
      <w:r w:rsidR="000E1C61" w:rsidRPr="002E64B8">
        <w:rPr>
          <w:rFonts w:ascii="Cambria" w:hAnsi="Cambria" w:cs="Arial"/>
          <w:bCs/>
          <w:sz w:val="22"/>
          <w:szCs w:val="22"/>
        </w:rPr>
        <w:t xml:space="preserve">Następujące informacje zawarte w naszej ofercie stanowią tajemnicę przedsiębiorstwa: </w:t>
      </w:r>
      <w:r w:rsidR="006B1B51"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</w:t>
      </w:r>
      <w:r w:rsidR="000E1C61"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B1B51" w:rsidRPr="002E64B8">
        <w:rPr>
          <w:rFonts w:ascii="Cambria" w:hAnsi="Cambria" w:cs="Arial"/>
          <w:bCs/>
          <w:sz w:val="22"/>
          <w:szCs w:val="22"/>
        </w:rPr>
        <w:t>__</w:t>
      </w:r>
      <w:r w:rsidR="00C469FC" w:rsidRPr="002E64B8">
        <w:rPr>
          <w:rFonts w:ascii="Cambria" w:hAnsi="Cambria" w:cs="Arial"/>
          <w:bCs/>
          <w:sz w:val="22"/>
          <w:szCs w:val="22"/>
        </w:rPr>
        <w:t>_________________</w:t>
      </w:r>
      <w:r w:rsidR="000E1C61" w:rsidRPr="002E64B8">
        <w:rPr>
          <w:rFonts w:ascii="Cambria" w:hAnsi="Cambria" w:cs="Arial"/>
          <w:bCs/>
          <w:sz w:val="22"/>
          <w:szCs w:val="22"/>
        </w:rPr>
        <w:t xml:space="preserve">. Uzasadnienie zastrzeżenia ww. informacji jako tajemnicy przedsiębiorstwa zostało załączone do naszej oferty. </w:t>
      </w:r>
    </w:p>
    <w:p w:rsidR="00562A58" w:rsidRDefault="003C2257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</w:t>
      </w:r>
      <w:r w:rsidR="00566D87">
        <w:rPr>
          <w:rFonts w:ascii="Cambria" w:hAnsi="Cambria" w:cs="Arial"/>
          <w:bCs/>
          <w:sz w:val="22"/>
          <w:szCs w:val="22"/>
        </w:rPr>
        <w:t>1</w:t>
      </w:r>
      <w:r w:rsidR="00916821" w:rsidRPr="002E64B8">
        <w:rPr>
          <w:rFonts w:ascii="Cambria" w:hAnsi="Cambria" w:cs="Arial"/>
          <w:bCs/>
          <w:sz w:val="22"/>
          <w:szCs w:val="22"/>
        </w:rPr>
        <w:t>.</w:t>
      </w:r>
      <w:r w:rsidR="00916821" w:rsidRPr="002E64B8">
        <w:rPr>
          <w:rFonts w:ascii="Cambria" w:hAnsi="Cambria" w:cs="Arial"/>
          <w:bCs/>
          <w:sz w:val="22"/>
          <w:szCs w:val="22"/>
        </w:rPr>
        <w:tab/>
        <w:t>Wszelką korespondencję w sprawie niniejszego postępowania należy kierować</w:t>
      </w:r>
      <w:r w:rsidR="00562A58">
        <w:rPr>
          <w:rFonts w:ascii="Cambria" w:hAnsi="Cambria" w:cs="Arial"/>
          <w:bCs/>
          <w:sz w:val="22"/>
          <w:szCs w:val="22"/>
        </w:rPr>
        <w:t xml:space="preserve"> na:</w:t>
      </w:r>
    </w:p>
    <w:p w:rsidR="00FC3462" w:rsidRDefault="00916821" w:rsidP="00FC3462">
      <w:pPr>
        <w:spacing w:before="240" w:after="240"/>
        <w:ind w:left="709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</w:p>
    <w:p w:rsidR="00A91185" w:rsidRPr="00A91185" w:rsidRDefault="00DC5281" w:rsidP="00A91185">
      <w:pPr>
        <w:suppressAutoHyphens w:val="0"/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Arial"/>
          <w:bCs/>
          <w:sz w:val="22"/>
          <w:szCs w:val="22"/>
        </w:rPr>
        <w:t>1</w:t>
      </w:r>
      <w:r w:rsidR="00566D87">
        <w:rPr>
          <w:rFonts w:ascii="Cambria" w:hAnsi="Cambria" w:cs="Arial"/>
          <w:bCs/>
          <w:sz w:val="22"/>
          <w:szCs w:val="22"/>
        </w:rPr>
        <w:t>2</w:t>
      </w:r>
      <w:r w:rsidR="006616A6" w:rsidRPr="00205923">
        <w:rPr>
          <w:rFonts w:ascii="Cambria" w:hAnsi="Cambria" w:cs="Arial"/>
          <w:bCs/>
          <w:sz w:val="22"/>
          <w:szCs w:val="22"/>
        </w:rPr>
        <w:t>.</w:t>
      </w:r>
      <w:r w:rsidR="006616A6" w:rsidRPr="00205923">
        <w:rPr>
          <w:rFonts w:ascii="Cambria" w:hAnsi="Cambria" w:cs="Arial"/>
          <w:bCs/>
          <w:sz w:val="22"/>
          <w:szCs w:val="22"/>
        </w:rPr>
        <w:tab/>
      </w:r>
      <w:r w:rsidR="00A91185" w:rsidRPr="00A91185">
        <w:rPr>
          <w:rFonts w:ascii="Cambria" w:hAnsi="Cambria" w:cs="Tahoma"/>
          <w:sz w:val="22"/>
          <w:szCs w:val="22"/>
          <w:lang w:eastAsia="pl-PL"/>
        </w:rPr>
        <w:t>Oświadczam (-my), iż realizując zamówienie będę (-</w:t>
      </w:r>
      <w:proofErr w:type="spellStart"/>
      <w:r w:rsidR="00A91185" w:rsidRPr="00A91185">
        <w:rPr>
          <w:rFonts w:ascii="Cambria" w:hAnsi="Cambria" w:cs="Tahoma"/>
          <w:sz w:val="22"/>
          <w:szCs w:val="22"/>
          <w:lang w:eastAsia="pl-PL"/>
        </w:rPr>
        <w:t>dziemy</w:t>
      </w:r>
      <w:proofErr w:type="spellEnd"/>
      <w:r w:rsidR="00A91185" w:rsidRPr="00A91185">
        <w:rPr>
          <w:rFonts w:ascii="Cambria" w:hAnsi="Cambria" w:cs="Tahoma"/>
          <w:sz w:val="22"/>
          <w:szCs w:val="22"/>
          <w:lang w:eastAsia="pl-PL"/>
        </w:rPr>
        <w:t>) stosować przepisy rozporządzenia Parlamentu Europejskiego i Rady (UE) 2016/679 z dnia 27 kwietnia 2016 r. w sprawie ochrony osób fizycznych w związku z przetwarzaniem danych osobowy</w:t>
      </w:r>
      <w:r w:rsidR="00A91185">
        <w:rPr>
          <w:rFonts w:ascii="Cambria" w:hAnsi="Cambria" w:cs="Tahoma"/>
          <w:sz w:val="22"/>
          <w:szCs w:val="22"/>
          <w:lang w:eastAsia="pl-PL"/>
        </w:rPr>
        <w:t xml:space="preserve">ch i </w:t>
      </w:r>
      <w:r w:rsidR="00A91185" w:rsidRPr="00A91185">
        <w:rPr>
          <w:rFonts w:ascii="Cambria" w:hAnsi="Cambria" w:cs="Tahoma"/>
          <w:sz w:val="22"/>
          <w:szCs w:val="22"/>
          <w:lang w:eastAsia="pl-PL"/>
        </w:rPr>
        <w:t xml:space="preserve">w sprawie swobodnego przepływu takich danych oraz uchylenia dyrektywy 95/46/WE (ogólne rozporządzenie o ochronie danych, Dz. Urz. UE L 2016 r. nr. 119 s. 1 – „RODO”). </w:t>
      </w:r>
    </w:p>
    <w:p w:rsidR="00E314EE" w:rsidRDefault="00DC5281" w:rsidP="00A91185">
      <w:pPr>
        <w:suppressAutoHyphens w:val="0"/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566D87">
        <w:rPr>
          <w:rFonts w:ascii="Cambria" w:hAnsi="Cambria" w:cs="Tahoma"/>
          <w:sz w:val="22"/>
          <w:szCs w:val="22"/>
          <w:lang w:eastAsia="pl-PL"/>
        </w:rPr>
        <w:t>3</w:t>
      </w:r>
      <w:r w:rsidR="00A91185" w:rsidRPr="00A91185">
        <w:rPr>
          <w:rFonts w:ascii="Cambria" w:hAnsi="Cambria" w:cs="Tahoma"/>
          <w:sz w:val="22"/>
          <w:szCs w:val="22"/>
          <w:lang w:eastAsia="pl-PL"/>
        </w:rPr>
        <w:t>.</w:t>
      </w:r>
      <w:r w:rsidR="00A91185" w:rsidRPr="00A91185">
        <w:rPr>
          <w:rFonts w:ascii="Cambria" w:hAnsi="Cambria" w:cs="Tahoma"/>
          <w:sz w:val="22"/>
          <w:szCs w:val="22"/>
          <w:lang w:eastAsia="pl-PL"/>
        </w:rPr>
        <w:tab/>
        <w:t>Oświadczam (-my), że wypełniłem (-</w:t>
      </w:r>
      <w:proofErr w:type="spellStart"/>
      <w:r w:rsidR="00A91185" w:rsidRPr="00A91185">
        <w:rPr>
          <w:rFonts w:ascii="Cambria" w:hAnsi="Cambria" w:cs="Tahoma"/>
          <w:sz w:val="22"/>
          <w:szCs w:val="22"/>
          <w:lang w:eastAsia="pl-PL"/>
        </w:rPr>
        <w:t>niliśmy</w:t>
      </w:r>
      <w:proofErr w:type="spellEnd"/>
      <w:r w:rsidR="00A91185" w:rsidRPr="00A91185">
        <w:rPr>
          <w:rFonts w:ascii="Cambria" w:hAnsi="Cambria" w:cs="Tahoma"/>
          <w:sz w:val="22"/>
          <w:szCs w:val="22"/>
          <w:lang w:eastAsia="pl-PL"/>
        </w:rPr>
        <w:t xml:space="preserve">) obowiązki informacyjne przewidziane w art. 13 lub art. 14 RODO wobec osób fizycznych, od których dane osobowe bezpośrednio lub </w:t>
      </w:r>
      <w:r w:rsidR="00A91185" w:rsidRPr="00A91185">
        <w:rPr>
          <w:rFonts w:ascii="Cambria" w:hAnsi="Cambria" w:cs="Tahoma"/>
          <w:sz w:val="22"/>
          <w:szCs w:val="22"/>
          <w:lang w:eastAsia="pl-PL"/>
        </w:rPr>
        <w:lastRenderedPageBreak/>
        <w:t xml:space="preserve">pośrednio pozyskaliśmy w celu ubiegania się o udzielenie zamówienia publicznego </w:t>
      </w:r>
      <w:r w:rsidR="00105CD4">
        <w:rPr>
          <w:rFonts w:ascii="Cambria" w:hAnsi="Cambria" w:cs="Tahoma"/>
          <w:sz w:val="22"/>
          <w:szCs w:val="22"/>
          <w:lang w:eastAsia="pl-PL"/>
        </w:rPr>
        <w:br/>
      </w:r>
      <w:r w:rsidR="00A91185" w:rsidRPr="00A91185">
        <w:rPr>
          <w:rFonts w:ascii="Cambria" w:hAnsi="Cambria" w:cs="Tahoma"/>
          <w:sz w:val="22"/>
          <w:szCs w:val="22"/>
          <w:lang w:eastAsia="pl-PL"/>
        </w:rPr>
        <w:t xml:space="preserve">w </w:t>
      </w:r>
      <w:r w:rsidR="00A91185">
        <w:rPr>
          <w:rFonts w:ascii="Cambria" w:hAnsi="Cambria" w:cs="Tahoma"/>
          <w:sz w:val="22"/>
          <w:szCs w:val="22"/>
          <w:lang w:eastAsia="pl-PL"/>
        </w:rPr>
        <w:t>niniejszym postępowaniu</w:t>
      </w:r>
      <w:r w:rsidR="00A91185">
        <w:rPr>
          <w:rStyle w:val="Odwoanieprzypisudolnego"/>
          <w:rFonts w:ascii="Cambria" w:hAnsi="Cambria" w:cs="Tahoma"/>
          <w:sz w:val="22"/>
          <w:szCs w:val="22"/>
          <w:lang w:eastAsia="pl-PL"/>
        </w:rPr>
        <w:footnoteReference w:id="4"/>
      </w:r>
      <w:r w:rsidR="00FC3462">
        <w:rPr>
          <w:rFonts w:ascii="Cambria" w:hAnsi="Cambria" w:cs="Tahoma"/>
          <w:sz w:val="22"/>
          <w:szCs w:val="22"/>
          <w:lang w:eastAsia="pl-PL"/>
        </w:rPr>
        <w:t>.</w:t>
      </w:r>
    </w:p>
    <w:p w:rsidR="00DC5281" w:rsidRPr="001F1F09" w:rsidRDefault="00A43AE0" w:rsidP="00DC5281">
      <w:pPr>
        <w:suppressAutoHyphens w:val="0"/>
        <w:spacing w:before="120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2E64B8">
        <w:rPr>
          <w:rFonts w:ascii="Cambria" w:hAnsi="Cambria" w:cs="Arial"/>
          <w:bCs/>
          <w:sz w:val="22"/>
          <w:szCs w:val="22"/>
        </w:rPr>
        <w:t>1</w:t>
      </w:r>
      <w:r w:rsidR="00566D87">
        <w:rPr>
          <w:rFonts w:ascii="Cambria" w:hAnsi="Cambria" w:cs="Arial"/>
          <w:bCs/>
          <w:sz w:val="22"/>
          <w:szCs w:val="22"/>
        </w:rPr>
        <w:t>4</w:t>
      </w:r>
      <w:r w:rsidR="00916821" w:rsidRPr="002E64B8">
        <w:rPr>
          <w:rFonts w:ascii="Cambria" w:hAnsi="Cambria" w:cs="Arial"/>
          <w:bCs/>
          <w:sz w:val="22"/>
          <w:szCs w:val="22"/>
        </w:rPr>
        <w:t>.</w:t>
      </w:r>
      <w:r w:rsidR="00916821" w:rsidRPr="002E64B8">
        <w:rPr>
          <w:rFonts w:ascii="Cambria" w:hAnsi="Cambria" w:cs="Arial"/>
          <w:bCs/>
          <w:sz w:val="22"/>
          <w:szCs w:val="22"/>
        </w:rPr>
        <w:tab/>
      </w:r>
      <w:r w:rsidR="00DC5281" w:rsidRPr="001F1F09">
        <w:rPr>
          <w:rFonts w:ascii="Cambria" w:hAnsi="Cambria" w:cs="Tahoma"/>
          <w:sz w:val="22"/>
          <w:szCs w:val="22"/>
          <w:lang w:eastAsia="pl-PL"/>
        </w:rPr>
        <w:t>Oświadczamy, że Wykonawca jest:</w:t>
      </w:r>
    </w:p>
    <w:p w:rsidR="00DC5281" w:rsidRPr="001F1F09" w:rsidRDefault="00DC5281" w:rsidP="00DC5281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mikroprzedsiębiorstwem</w:t>
      </w:r>
    </w:p>
    <w:p w:rsidR="00DC5281" w:rsidRPr="001F1F09" w:rsidRDefault="00DC5281" w:rsidP="00DC5281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małym przedsiębiorstwem</w:t>
      </w:r>
    </w:p>
    <w:p w:rsidR="00DC5281" w:rsidRPr="001F1F09" w:rsidRDefault="00DC5281" w:rsidP="00DC5281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średnim przedsiębiorstwem</w:t>
      </w:r>
    </w:p>
    <w:p w:rsidR="00DC5281" w:rsidRPr="001F1F09" w:rsidRDefault="00DC5281" w:rsidP="00DC5281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dużym przedsiębiorstwem</w:t>
      </w:r>
    </w:p>
    <w:p w:rsidR="00DC5281" w:rsidRPr="001F1F09" w:rsidRDefault="00DC5281" w:rsidP="00DC5281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prowadzi jednoosobową działalność gospodarczą</w:t>
      </w:r>
    </w:p>
    <w:p w:rsidR="00DC5281" w:rsidRDefault="00DC5281" w:rsidP="00DC5281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jest osobą fizyczną nieprowadzącą działalności gospodarczej</w:t>
      </w:r>
    </w:p>
    <w:p w:rsidR="00DC5281" w:rsidRDefault="00DC5281" w:rsidP="00DC5281">
      <w:pPr>
        <w:suppressAutoHyphens w:val="0"/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inny rodzaj</w:t>
      </w:r>
    </w:p>
    <w:p w:rsidR="00916821" w:rsidRPr="002E64B8" w:rsidRDefault="00DC5281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</w:t>
      </w:r>
      <w:r w:rsidR="00566D87">
        <w:rPr>
          <w:rFonts w:ascii="Cambria" w:hAnsi="Cambria" w:cs="Arial"/>
          <w:bCs/>
          <w:sz w:val="22"/>
          <w:szCs w:val="22"/>
        </w:rPr>
        <w:t>5</w:t>
      </w:r>
      <w:r>
        <w:rPr>
          <w:rFonts w:ascii="Cambria" w:hAnsi="Cambria" w:cs="Arial"/>
          <w:bCs/>
          <w:sz w:val="22"/>
          <w:szCs w:val="22"/>
        </w:rPr>
        <w:t xml:space="preserve">. </w:t>
      </w:r>
      <w:r>
        <w:rPr>
          <w:rFonts w:ascii="Cambria" w:hAnsi="Cambria" w:cs="Arial"/>
          <w:bCs/>
          <w:sz w:val="22"/>
          <w:szCs w:val="22"/>
        </w:rPr>
        <w:tab/>
      </w:r>
      <w:r w:rsidR="00916821" w:rsidRPr="002E64B8">
        <w:rPr>
          <w:rFonts w:ascii="Cambria" w:hAnsi="Cambria" w:cs="Arial"/>
          <w:bCs/>
          <w:sz w:val="22"/>
          <w:szCs w:val="22"/>
        </w:rPr>
        <w:t>Załącznikami do niniejszej oferty są:</w:t>
      </w:r>
    </w:p>
    <w:p w:rsidR="00916821" w:rsidRPr="002E64B8" w:rsidRDefault="00193FD1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Kosztorys ofertowy</w:t>
      </w:r>
    </w:p>
    <w:p w:rsidR="00916821" w:rsidRPr="002E64B8" w:rsidRDefault="00916821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:rsidR="00916821" w:rsidRPr="002E64B8" w:rsidRDefault="00916821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:rsidR="00916821" w:rsidRPr="002E64B8" w:rsidRDefault="00916821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:rsidR="00916821" w:rsidRPr="002E64B8" w:rsidRDefault="00916821" w:rsidP="00FC3462">
      <w:p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</w:p>
    <w:p w:rsidR="00916821" w:rsidRDefault="00916821" w:rsidP="00FC3462">
      <w:pPr>
        <w:spacing w:before="240" w:after="24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:rsidR="003D6C5A" w:rsidRDefault="00E03C24" w:rsidP="00E03C24">
      <w:pPr>
        <w:spacing w:before="240" w:after="24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1" w:name="_Hlk43743063"/>
      <w:r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>
        <w:rPr>
          <w:rFonts w:ascii="Cambria" w:hAnsi="Cambria" w:cs="Arial"/>
          <w:bCs/>
          <w:sz w:val="22"/>
          <w:szCs w:val="22"/>
        </w:rPr>
        <w:br/>
      </w:r>
      <w:bookmarkStart w:id="2" w:name="_Hlk43743043"/>
      <w:r>
        <w:rPr>
          <w:rFonts w:ascii="Cambria" w:hAnsi="Cambria" w:cs="Arial"/>
          <w:bCs/>
          <w:sz w:val="22"/>
          <w:szCs w:val="22"/>
        </w:rPr>
        <w:br/>
        <w:t>(podpis)</w:t>
      </w:r>
    </w:p>
    <w:p w:rsidR="003D6C5A" w:rsidRDefault="003D6C5A" w:rsidP="003D6C5A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</w:p>
    <w:bookmarkEnd w:id="2"/>
    <w:p w:rsidR="00916821" w:rsidRPr="00AF04D1" w:rsidRDefault="004907C3" w:rsidP="004907C3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(Dokument musi być podpisany</w:t>
      </w:r>
      <w:r w:rsidR="00105CD4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4907C3">
        <w:rPr>
          <w:rFonts w:ascii="Cambria" w:hAnsi="Cambria" w:cs="Arial"/>
          <w:bCs/>
          <w:i/>
          <w:sz w:val="22"/>
          <w:szCs w:val="22"/>
        </w:rPr>
        <w:t>kwalifikowanym podpisem elektronicznym, podpisem zaufanym lub podpisem osobistym przez osobę uprawnioną (osoby uprawnione) do składania oświadczeń woli w imieniu Wykonawcy)</w:t>
      </w:r>
    </w:p>
    <w:bookmarkEnd w:id="1"/>
    <w:p w:rsidR="00445412" w:rsidRPr="002E64B8" w:rsidRDefault="00445412" w:rsidP="00FC3462">
      <w:pPr>
        <w:spacing w:before="240" w:after="240"/>
        <w:ind w:left="4820"/>
        <w:jc w:val="center"/>
        <w:rPr>
          <w:rFonts w:ascii="Cambria" w:hAnsi="Cambria" w:cs="Arial"/>
          <w:bCs/>
          <w:sz w:val="22"/>
          <w:szCs w:val="22"/>
        </w:rPr>
      </w:pPr>
    </w:p>
    <w:p w:rsidR="002B4E7F" w:rsidRPr="002E64B8" w:rsidRDefault="00F4152B" w:rsidP="00FC3462">
      <w:pPr>
        <w:spacing w:before="240" w:after="24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* - niepotrzebne skreślić</w:t>
      </w:r>
    </w:p>
    <w:sectPr w:rsidR="002B4E7F" w:rsidRPr="002E64B8" w:rsidSect="00445412">
      <w:footerReference w:type="default" r:id="rId8"/>
      <w:headerReference w:type="first" r:id="rId9"/>
      <w:footerReference w:type="first" r:id="rId10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053D" w:rsidRDefault="0068053D">
      <w:r>
        <w:separator/>
      </w:r>
    </w:p>
  </w:endnote>
  <w:endnote w:type="continuationSeparator" w:id="0">
    <w:p w:rsidR="0068053D" w:rsidRDefault="00680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757" w:rsidRDefault="00B47757" w:rsidP="00992B9E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:rsidR="00992B9E" w:rsidRPr="00992B9E" w:rsidRDefault="00992B9E" w:rsidP="00992B9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992B9E">
      <w:rPr>
        <w:rFonts w:ascii="Cambria" w:hAnsi="Cambria"/>
      </w:rPr>
      <w:fldChar w:fldCharType="begin"/>
    </w:r>
    <w:r w:rsidRPr="00992B9E">
      <w:rPr>
        <w:rFonts w:ascii="Cambria" w:hAnsi="Cambria"/>
      </w:rPr>
      <w:instrText>PAGE   \* MERGEFORMAT</w:instrText>
    </w:r>
    <w:r w:rsidRPr="00992B9E">
      <w:rPr>
        <w:rFonts w:ascii="Cambria" w:hAnsi="Cambria"/>
      </w:rPr>
      <w:fldChar w:fldCharType="separate"/>
    </w:r>
    <w:r w:rsidR="000D720C">
      <w:rPr>
        <w:rFonts w:ascii="Cambria" w:hAnsi="Cambria"/>
        <w:noProof/>
      </w:rPr>
      <w:t>2</w:t>
    </w:r>
    <w:r w:rsidRPr="00992B9E">
      <w:rPr>
        <w:rFonts w:ascii="Cambria" w:hAnsi="Cambria"/>
      </w:rPr>
      <w:fldChar w:fldCharType="end"/>
    </w:r>
    <w:r w:rsidRPr="00992B9E">
      <w:rPr>
        <w:rFonts w:ascii="Cambria" w:hAnsi="Cambria"/>
      </w:rPr>
      <w:t xml:space="preserve"> | </w:t>
    </w:r>
    <w:r w:rsidRPr="00992B9E">
      <w:rPr>
        <w:rFonts w:ascii="Cambria" w:hAnsi="Cambria"/>
        <w:color w:val="7F7F7F"/>
        <w:spacing w:val="60"/>
      </w:rPr>
      <w:t>Strona</w:t>
    </w:r>
  </w:p>
  <w:p w:rsidR="00992B9E" w:rsidRPr="00992B9E" w:rsidRDefault="00992B9E">
    <w:pPr>
      <w:pStyle w:val="Stopka"/>
      <w:rPr>
        <w:rFonts w:ascii="Cambria" w:hAnsi="Cambr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FC1" w:rsidRDefault="002E2FC1" w:rsidP="00C469FC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:rsidR="00C469FC" w:rsidRPr="00C469FC" w:rsidRDefault="00C469FC" w:rsidP="00C469F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C469FC">
      <w:rPr>
        <w:rFonts w:ascii="Cambria" w:hAnsi="Cambria"/>
      </w:rPr>
      <w:fldChar w:fldCharType="begin"/>
    </w:r>
    <w:r w:rsidRPr="00C469FC">
      <w:rPr>
        <w:rFonts w:ascii="Cambria" w:hAnsi="Cambria"/>
      </w:rPr>
      <w:instrText>PAGE   \* MERGEFORMAT</w:instrText>
    </w:r>
    <w:r w:rsidRPr="00C469FC">
      <w:rPr>
        <w:rFonts w:ascii="Cambria" w:hAnsi="Cambria"/>
      </w:rPr>
      <w:fldChar w:fldCharType="separate"/>
    </w:r>
    <w:r w:rsidR="000D720C">
      <w:rPr>
        <w:rFonts w:ascii="Cambria" w:hAnsi="Cambria"/>
        <w:noProof/>
      </w:rPr>
      <w:t>1</w:t>
    </w:r>
    <w:r w:rsidRPr="00C469FC">
      <w:rPr>
        <w:rFonts w:ascii="Cambria" w:hAnsi="Cambria"/>
      </w:rPr>
      <w:fldChar w:fldCharType="end"/>
    </w:r>
    <w:r w:rsidRPr="00C469FC">
      <w:rPr>
        <w:rFonts w:ascii="Cambria" w:hAnsi="Cambria"/>
      </w:rPr>
      <w:t xml:space="preserve"> | </w:t>
    </w:r>
    <w:r w:rsidRPr="00C469FC">
      <w:rPr>
        <w:rFonts w:ascii="Cambria" w:hAnsi="Cambria"/>
        <w:color w:val="7F7F7F"/>
        <w:spacing w:val="60"/>
      </w:rPr>
      <w:t>Strona</w:t>
    </w:r>
  </w:p>
  <w:p w:rsidR="002E2FC1" w:rsidRPr="00C469FC" w:rsidRDefault="002E2FC1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053D" w:rsidRDefault="0068053D">
      <w:r>
        <w:separator/>
      </w:r>
    </w:p>
  </w:footnote>
  <w:footnote w:type="continuationSeparator" w:id="0">
    <w:p w:rsidR="0068053D" w:rsidRDefault="0068053D">
      <w:r>
        <w:continuationSeparator/>
      </w:r>
    </w:p>
  </w:footnote>
  <w:footnote w:id="1">
    <w:p w:rsidR="003C2257" w:rsidRPr="00F90338" w:rsidRDefault="003C2257" w:rsidP="00F90338">
      <w:pPr>
        <w:pStyle w:val="Tekstprzypisudolnego"/>
        <w:ind w:left="0" w:firstLine="0"/>
        <w:rPr>
          <w:sz w:val="19"/>
          <w:szCs w:val="19"/>
        </w:rPr>
      </w:pPr>
      <w:r w:rsidRPr="00F90338">
        <w:rPr>
          <w:rStyle w:val="Odwoanieprzypisudolnego"/>
          <w:sz w:val="19"/>
          <w:szCs w:val="19"/>
        </w:rPr>
        <w:footnoteRef/>
      </w:r>
      <w:r w:rsidRPr="00F90338">
        <w:rPr>
          <w:sz w:val="19"/>
          <w:szCs w:val="19"/>
        </w:rPr>
        <w:t xml:space="preserve"> Wstawić właściwe: przyjmuję / nie przyjmuję. Pozostawienie pustego pola będzie równoznaczne z nie przyjęciem na siebie zobowiązania samodzielnej realizacji kluczowych elementów (części) zamówienia</w:t>
      </w:r>
    </w:p>
  </w:footnote>
  <w:footnote w:id="2">
    <w:p w:rsidR="00F90338" w:rsidRDefault="00F90338" w:rsidP="00F90338">
      <w:pPr>
        <w:pStyle w:val="Tekstprzypisudolnego"/>
        <w:ind w:left="0" w:firstLine="0"/>
      </w:pPr>
      <w:r w:rsidRPr="00F90338">
        <w:rPr>
          <w:rStyle w:val="Odwoanieprzypisudolnego"/>
          <w:sz w:val="19"/>
          <w:szCs w:val="19"/>
        </w:rPr>
        <w:footnoteRef/>
      </w:r>
      <w:r w:rsidRPr="00F90338">
        <w:rPr>
          <w:sz w:val="19"/>
          <w:szCs w:val="19"/>
        </w:rPr>
        <w:t xml:space="preserve"> Wstawić odpowiednio: do 6 / do 10 / powyżej 10. W zależności od przyjętego okresu czasu reakcji wykonawca otrzyma odpowiednio 40 / 20 / 0 punktów.</w:t>
      </w:r>
    </w:p>
  </w:footnote>
  <w:footnote w:id="3">
    <w:p w:rsidR="00DC5281" w:rsidRPr="0052751B" w:rsidRDefault="00DC5281" w:rsidP="00FE0D7C">
      <w:pPr>
        <w:pStyle w:val="Tekstprzypisudolnego"/>
        <w:ind w:left="0" w:firstLine="0"/>
        <w:rPr>
          <w:rFonts w:ascii="Cambria" w:hAnsi="Cambria"/>
          <w:sz w:val="18"/>
          <w:szCs w:val="18"/>
          <w:lang w:eastAsia="en-US"/>
        </w:rPr>
      </w:pPr>
      <w:r w:rsidRPr="0052751B">
        <w:rPr>
          <w:rStyle w:val="Odwoanieprzypisudolnego"/>
          <w:rFonts w:ascii="Cambria" w:hAnsi="Cambria"/>
          <w:sz w:val="18"/>
          <w:szCs w:val="18"/>
        </w:rPr>
        <w:footnoteRef/>
      </w:r>
      <w:r w:rsidRPr="0052751B">
        <w:rPr>
          <w:rFonts w:ascii="Cambria" w:hAnsi="Cambria"/>
          <w:sz w:val="18"/>
          <w:szCs w:val="18"/>
        </w:rPr>
        <w:t xml:space="preserve"> </w:t>
      </w:r>
      <w:r w:rsidR="00FE0D7C" w:rsidRPr="0052751B">
        <w:rPr>
          <w:rFonts w:ascii="Cambria" w:hAnsi="Cambria"/>
          <w:sz w:val="18"/>
          <w:szCs w:val="18"/>
        </w:rPr>
        <w:t xml:space="preserve"> </w:t>
      </w:r>
      <w:r w:rsidRPr="0052751B">
        <w:rPr>
          <w:rFonts w:ascii="Cambria" w:hAnsi="Cambria"/>
          <w:sz w:val="18"/>
          <w:szCs w:val="18"/>
        </w:rPr>
        <w:t>Oświadczenie, zgodnie z art. 117 ust. 4 PZP składają Wykonawcy wspólnie ubiegający się o udzielenie zamówienia oraz działający w formie spółki cywilnej.</w:t>
      </w:r>
    </w:p>
  </w:footnote>
  <w:footnote w:id="4">
    <w:p w:rsidR="00A91185" w:rsidRPr="0052751B" w:rsidRDefault="00A91185" w:rsidP="0052751B">
      <w:pPr>
        <w:pStyle w:val="Tekstprzypisudolnego"/>
        <w:ind w:left="0" w:firstLine="0"/>
        <w:rPr>
          <w:sz w:val="18"/>
          <w:szCs w:val="18"/>
        </w:rPr>
      </w:pPr>
      <w:r w:rsidRPr="0052751B">
        <w:rPr>
          <w:rStyle w:val="Odwoanieprzypisudolnego"/>
          <w:sz w:val="18"/>
          <w:szCs w:val="18"/>
        </w:rPr>
        <w:footnoteRef/>
      </w:r>
      <w:r w:rsidRPr="0052751B">
        <w:rPr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185" w:rsidRPr="006F20B0" w:rsidRDefault="006F20B0" w:rsidP="00A91185">
    <w:pPr>
      <w:spacing w:before="120"/>
      <w:jc w:val="right"/>
      <w:rPr>
        <w:rFonts w:ascii="Cambria" w:hAnsi="Cambria" w:cs="Arial"/>
        <w:b/>
        <w:bCs/>
        <w:sz w:val="22"/>
        <w:szCs w:val="22"/>
      </w:rPr>
    </w:pPr>
    <w:r>
      <w:rPr>
        <w:rFonts w:ascii="Cambria" w:hAnsi="Cambria" w:cs="Arial"/>
        <w:b/>
        <w:bCs/>
        <w:sz w:val="22"/>
        <w:szCs w:val="22"/>
      </w:rPr>
      <w:t>Zał.</w:t>
    </w:r>
    <w:r w:rsidR="00A91185" w:rsidRPr="006F20B0">
      <w:rPr>
        <w:rFonts w:ascii="Cambria" w:hAnsi="Cambria" w:cs="Arial"/>
        <w:b/>
        <w:bCs/>
        <w:sz w:val="22"/>
        <w:szCs w:val="22"/>
      </w:rPr>
      <w:t xml:space="preserve"> nr 2 </w:t>
    </w:r>
  </w:p>
  <w:p w:rsidR="00A91185" w:rsidRPr="00A91185" w:rsidRDefault="00A9118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8" w15:restartNumberingAfterBreak="0">
    <w:nsid w:val="0000001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29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0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1" w15:restartNumberingAfterBreak="0">
    <w:nsid w:val="0000002B"/>
    <w:multiLevelType w:val="singleLevel"/>
    <w:tmpl w:val="0000002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2" w15:restartNumberingAfterBreak="0">
    <w:nsid w:val="0000002D"/>
    <w:multiLevelType w:val="singleLevel"/>
    <w:tmpl w:val="0000002D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33" w15:restartNumberingAfterBreak="0">
    <w:nsid w:val="0000002E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34" w15:restartNumberingAfterBreak="0">
    <w:nsid w:val="0000002F"/>
    <w:multiLevelType w:val="singleLevel"/>
    <w:tmpl w:val="0000002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color w:val="auto"/>
        <w:sz w:val="20"/>
        <w:szCs w:val="20"/>
      </w:rPr>
    </w:lvl>
  </w:abstractNum>
  <w:abstractNum w:abstractNumId="35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7E19AE"/>
    <w:multiLevelType w:val="multilevel"/>
    <w:tmpl w:val="0415001D"/>
    <w:lvl w:ilvl="0">
      <w:start w:val="1"/>
      <w:numFmt w:val="decimal"/>
      <w:lvlText w:val="%1)"/>
      <w:lvlJc w:val="left"/>
      <w:pPr>
        <w:ind w:left="8866" w:hanging="360"/>
      </w:pPr>
    </w:lvl>
    <w:lvl w:ilvl="1">
      <w:start w:val="1"/>
      <w:numFmt w:val="lowerLetter"/>
      <w:lvlText w:val="%2)"/>
      <w:lvlJc w:val="left"/>
      <w:pPr>
        <w:ind w:left="9226" w:hanging="360"/>
      </w:pPr>
    </w:lvl>
    <w:lvl w:ilvl="2">
      <w:start w:val="1"/>
      <w:numFmt w:val="lowerRoman"/>
      <w:lvlText w:val="%3)"/>
      <w:lvlJc w:val="left"/>
      <w:pPr>
        <w:ind w:left="9586" w:hanging="360"/>
      </w:pPr>
    </w:lvl>
    <w:lvl w:ilvl="3">
      <w:start w:val="1"/>
      <w:numFmt w:val="decimal"/>
      <w:lvlText w:val="(%4)"/>
      <w:lvlJc w:val="left"/>
      <w:pPr>
        <w:ind w:left="9946" w:hanging="360"/>
      </w:pPr>
    </w:lvl>
    <w:lvl w:ilvl="4">
      <w:start w:val="1"/>
      <w:numFmt w:val="lowerLetter"/>
      <w:lvlText w:val="(%5)"/>
      <w:lvlJc w:val="left"/>
      <w:pPr>
        <w:ind w:left="10306" w:hanging="360"/>
      </w:pPr>
    </w:lvl>
    <w:lvl w:ilvl="5">
      <w:start w:val="1"/>
      <w:numFmt w:val="lowerRoman"/>
      <w:lvlText w:val="(%6)"/>
      <w:lvlJc w:val="left"/>
      <w:pPr>
        <w:ind w:left="10666" w:hanging="360"/>
      </w:pPr>
    </w:lvl>
    <w:lvl w:ilvl="6">
      <w:start w:val="1"/>
      <w:numFmt w:val="decimal"/>
      <w:lvlText w:val="%7."/>
      <w:lvlJc w:val="left"/>
      <w:pPr>
        <w:ind w:left="11026" w:hanging="360"/>
      </w:pPr>
    </w:lvl>
    <w:lvl w:ilvl="7">
      <w:start w:val="1"/>
      <w:numFmt w:val="lowerLetter"/>
      <w:lvlText w:val="%8."/>
      <w:lvlJc w:val="left"/>
      <w:pPr>
        <w:ind w:left="11386" w:hanging="360"/>
      </w:pPr>
    </w:lvl>
    <w:lvl w:ilvl="8">
      <w:start w:val="1"/>
      <w:numFmt w:val="lowerRoman"/>
      <w:lvlText w:val="%9."/>
      <w:lvlJc w:val="left"/>
      <w:pPr>
        <w:ind w:left="11746" w:hanging="360"/>
      </w:pPr>
    </w:lvl>
  </w:abstractNum>
  <w:abstractNum w:abstractNumId="37" w15:restartNumberingAfterBreak="0">
    <w:nsid w:val="021C0A9D"/>
    <w:multiLevelType w:val="multilevel"/>
    <w:tmpl w:val="A99E7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03BC6F6B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4BC4D17"/>
    <w:multiLevelType w:val="multilevel"/>
    <w:tmpl w:val="84180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058D1AC4"/>
    <w:multiLevelType w:val="multilevel"/>
    <w:tmpl w:val="07B621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1" w15:restartNumberingAfterBreak="0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062A2802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06407083"/>
    <w:multiLevelType w:val="hybridMultilevel"/>
    <w:tmpl w:val="5602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6E2331D"/>
    <w:multiLevelType w:val="hybridMultilevel"/>
    <w:tmpl w:val="631207DC"/>
    <w:lvl w:ilvl="0" w:tplc="ED404752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5" w15:restartNumberingAfterBreak="0">
    <w:nsid w:val="084611B8"/>
    <w:multiLevelType w:val="multilevel"/>
    <w:tmpl w:val="442EEFE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6" w15:restartNumberingAfterBreak="0">
    <w:nsid w:val="089E52FF"/>
    <w:multiLevelType w:val="singleLevel"/>
    <w:tmpl w:val="5C0E0C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sz w:val="20"/>
        <w:szCs w:val="20"/>
      </w:rPr>
    </w:lvl>
  </w:abstractNum>
  <w:abstractNum w:abstractNumId="47" w15:restartNumberingAfterBreak="0">
    <w:nsid w:val="09425884"/>
    <w:multiLevelType w:val="hybridMultilevel"/>
    <w:tmpl w:val="9A403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D256D7E"/>
    <w:multiLevelType w:val="hybridMultilevel"/>
    <w:tmpl w:val="F3001298"/>
    <w:lvl w:ilvl="0" w:tplc="7B2A991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0E766780"/>
    <w:multiLevelType w:val="multilevel"/>
    <w:tmpl w:val="D9CAB3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0F2775C1"/>
    <w:multiLevelType w:val="hybridMultilevel"/>
    <w:tmpl w:val="07187E16"/>
    <w:lvl w:ilvl="0" w:tplc="B57272BE">
      <w:start w:val="1"/>
      <w:numFmt w:val="decimal"/>
      <w:lvlText w:val="%1)"/>
      <w:lvlJc w:val="left"/>
      <w:pPr>
        <w:ind w:left="1038" w:hanging="360"/>
      </w:pPr>
      <w:rPr>
        <w:rFonts w:ascii="Verdana" w:eastAsia="Times New Roman" w:hAnsi="Verdana" w:cs="Arial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2" w15:restartNumberingAfterBreak="0">
    <w:nsid w:val="10734ABF"/>
    <w:multiLevelType w:val="hybridMultilevel"/>
    <w:tmpl w:val="4C0CBB38"/>
    <w:lvl w:ilvl="0" w:tplc="04150017">
      <w:start w:val="1"/>
      <w:numFmt w:val="lowerLetter"/>
      <w:lvlText w:val="%1)"/>
      <w:lvlJc w:val="left"/>
      <w:pPr>
        <w:ind w:left="15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53" w15:restartNumberingAfterBreak="0">
    <w:nsid w:val="11337D2A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4" w15:restartNumberingAfterBreak="0">
    <w:nsid w:val="122B3146"/>
    <w:multiLevelType w:val="hybridMultilevel"/>
    <w:tmpl w:val="C0EA6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193C3EF0"/>
    <w:multiLevelType w:val="hybridMultilevel"/>
    <w:tmpl w:val="9212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1ACF1B36"/>
    <w:multiLevelType w:val="multilevel"/>
    <w:tmpl w:val="15A0D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7" w15:restartNumberingAfterBreak="0">
    <w:nsid w:val="1AE45171"/>
    <w:multiLevelType w:val="multilevel"/>
    <w:tmpl w:val="31D07F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8" w15:restartNumberingAfterBreak="0">
    <w:nsid w:val="1B833026"/>
    <w:multiLevelType w:val="hybridMultilevel"/>
    <w:tmpl w:val="9306E584"/>
    <w:lvl w:ilvl="0" w:tplc="98405CD4">
      <w:start w:val="1"/>
      <w:numFmt w:val="lowerLetter"/>
      <w:lvlText w:val="%1)"/>
      <w:lvlJc w:val="left"/>
      <w:pPr>
        <w:ind w:left="4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62" w:hanging="360"/>
      </w:pPr>
    </w:lvl>
    <w:lvl w:ilvl="2" w:tplc="0415001B" w:tentative="1">
      <w:start w:val="1"/>
      <w:numFmt w:val="lowerRoman"/>
      <w:lvlText w:val="%3."/>
      <w:lvlJc w:val="right"/>
      <w:pPr>
        <w:ind w:left="6182" w:hanging="180"/>
      </w:pPr>
    </w:lvl>
    <w:lvl w:ilvl="3" w:tplc="0415000F" w:tentative="1">
      <w:start w:val="1"/>
      <w:numFmt w:val="decimal"/>
      <w:lvlText w:val="%4."/>
      <w:lvlJc w:val="left"/>
      <w:pPr>
        <w:ind w:left="6902" w:hanging="360"/>
      </w:pPr>
    </w:lvl>
    <w:lvl w:ilvl="4" w:tplc="04150019" w:tentative="1">
      <w:start w:val="1"/>
      <w:numFmt w:val="lowerLetter"/>
      <w:lvlText w:val="%5."/>
      <w:lvlJc w:val="left"/>
      <w:pPr>
        <w:ind w:left="7622" w:hanging="360"/>
      </w:pPr>
    </w:lvl>
    <w:lvl w:ilvl="5" w:tplc="0415001B" w:tentative="1">
      <w:start w:val="1"/>
      <w:numFmt w:val="lowerRoman"/>
      <w:lvlText w:val="%6."/>
      <w:lvlJc w:val="right"/>
      <w:pPr>
        <w:ind w:left="8342" w:hanging="180"/>
      </w:pPr>
    </w:lvl>
    <w:lvl w:ilvl="6" w:tplc="0415000F" w:tentative="1">
      <w:start w:val="1"/>
      <w:numFmt w:val="decimal"/>
      <w:lvlText w:val="%7."/>
      <w:lvlJc w:val="left"/>
      <w:pPr>
        <w:ind w:left="9062" w:hanging="360"/>
      </w:pPr>
    </w:lvl>
    <w:lvl w:ilvl="7" w:tplc="04150019" w:tentative="1">
      <w:start w:val="1"/>
      <w:numFmt w:val="lowerLetter"/>
      <w:lvlText w:val="%8."/>
      <w:lvlJc w:val="left"/>
      <w:pPr>
        <w:ind w:left="9782" w:hanging="360"/>
      </w:pPr>
    </w:lvl>
    <w:lvl w:ilvl="8" w:tplc="0415001B" w:tentative="1">
      <w:start w:val="1"/>
      <w:numFmt w:val="lowerRoman"/>
      <w:lvlText w:val="%9."/>
      <w:lvlJc w:val="right"/>
      <w:pPr>
        <w:ind w:left="10502" w:hanging="180"/>
      </w:pPr>
    </w:lvl>
  </w:abstractNum>
  <w:abstractNum w:abstractNumId="59" w15:restartNumberingAfterBreak="0">
    <w:nsid w:val="1C3A1F83"/>
    <w:multiLevelType w:val="multilevel"/>
    <w:tmpl w:val="9D4284A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" w15:restartNumberingAfterBreak="0">
    <w:nsid w:val="1E5F640D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6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3" w15:restartNumberingAfterBreak="0">
    <w:nsid w:val="23D721F8"/>
    <w:multiLevelType w:val="hybridMultilevel"/>
    <w:tmpl w:val="5C602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5" w15:restartNumberingAfterBreak="0">
    <w:nsid w:val="2737301D"/>
    <w:multiLevelType w:val="multilevel"/>
    <w:tmpl w:val="09A2F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66" w15:restartNumberingAfterBreak="0">
    <w:nsid w:val="29821FA1"/>
    <w:multiLevelType w:val="hybridMultilevel"/>
    <w:tmpl w:val="22AA28EC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9AF57D9"/>
    <w:multiLevelType w:val="multilevel"/>
    <w:tmpl w:val="0036548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8" w15:restartNumberingAfterBreak="0">
    <w:nsid w:val="2A4566EF"/>
    <w:multiLevelType w:val="multilevel"/>
    <w:tmpl w:val="FB0A3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6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60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04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94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80" w:hanging="2160"/>
      </w:pPr>
      <w:rPr>
        <w:rFonts w:hint="default"/>
        <w:b/>
      </w:rPr>
    </w:lvl>
  </w:abstractNum>
  <w:abstractNum w:abstractNumId="69" w15:restartNumberingAfterBreak="0">
    <w:nsid w:val="2A6B753B"/>
    <w:multiLevelType w:val="single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Verdana" w:hAnsi="Verdana" w:cs="Arial"/>
        <w:bCs/>
        <w:i w:val="0"/>
        <w:color w:val="auto"/>
        <w:sz w:val="20"/>
        <w:szCs w:val="20"/>
      </w:rPr>
    </w:lvl>
  </w:abstractNum>
  <w:abstractNum w:abstractNumId="70" w15:restartNumberingAfterBreak="0">
    <w:nsid w:val="2AA23405"/>
    <w:multiLevelType w:val="multilevel"/>
    <w:tmpl w:val="2B060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1" w15:restartNumberingAfterBreak="0">
    <w:nsid w:val="2CFD321D"/>
    <w:multiLevelType w:val="hybridMultilevel"/>
    <w:tmpl w:val="8CA068C6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2FEA53DE"/>
    <w:multiLevelType w:val="multilevel"/>
    <w:tmpl w:val="6DCA6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3" w15:restartNumberingAfterBreak="0">
    <w:nsid w:val="304C0C01"/>
    <w:multiLevelType w:val="single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54" w:hanging="360"/>
      </w:pPr>
      <w:rPr>
        <w:i w:val="0"/>
      </w:rPr>
    </w:lvl>
  </w:abstractNum>
  <w:abstractNum w:abstractNumId="74" w15:restartNumberingAfterBreak="0">
    <w:nsid w:val="31054065"/>
    <w:multiLevelType w:val="hybridMultilevel"/>
    <w:tmpl w:val="362E107C"/>
    <w:lvl w:ilvl="0" w:tplc="8FCABB3C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15E144C"/>
    <w:multiLevelType w:val="multilevel"/>
    <w:tmpl w:val="C51AF7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6" w15:restartNumberingAfterBreak="0">
    <w:nsid w:val="31C45F49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2BB7631"/>
    <w:multiLevelType w:val="hybridMultilevel"/>
    <w:tmpl w:val="2B6C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4560BAA"/>
    <w:multiLevelType w:val="multilevel"/>
    <w:tmpl w:val="2F80C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9" w15:restartNumberingAfterBreak="0">
    <w:nsid w:val="36437050"/>
    <w:multiLevelType w:val="hybridMultilevel"/>
    <w:tmpl w:val="08F2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85562E1"/>
    <w:multiLevelType w:val="multilevel"/>
    <w:tmpl w:val="2AC4EA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1" w15:restartNumberingAfterBreak="0">
    <w:nsid w:val="38F1415B"/>
    <w:multiLevelType w:val="multilevel"/>
    <w:tmpl w:val="FC9480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2" w15:restartNumberingAfterBreak="0">
    <w:nsid w:val="394966BF"/>
    <w:multiLevelType w:val="hybridMultilevel"/>
    <w:tmpl w:val="6ED69C66"/>
    <w:lvl w:ilvl="0" w:tplc="A27C0120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3" w15:restartNumberingAfterBreak="0">
    <w:nsid w:val="39DF55D0"/>
    <w:multiLevelType w:val="multilevel"/>
    <w:tmpl w:val="A93623B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4" w15:restartNumberingAfterBreak="0">
    <w:nsid w:val="3A8D7A05"/>
    <w:multiLevelType w:val="hybridMultilevel"/>
    <w:tmpl w:val="ABE85A08"/>
    <w:lvl w:ilvl="0" w:tplc="7C148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A8E6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326DA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308B2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4A2DF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2843B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E5E2F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6E6E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0F2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5" w15:restartNumberingAfterBreak="0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6" w15:restartNumberingAfterBreak="0">
    <w:nsid w:val="3BA5672B"/>
    <w:multiLevelType w:val="multilevel"/>
    <w:tmpl w:val="57027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7" w15:restartNumberingAfterBreak="0">
    <w:nsid w:val="3DE52DFD"/>
    <w:multiLevelType w:val="hybridMultilevel"/>
    <w:tmpl w:val="16D07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9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90" w15:restartNumberingAfterBreak="0">
    <w:nsid w:val="42CD7348"/>
    <w:multiLevelType w:val="hybridMultilevel"/>
    <w:tmpl w:val="9D5085D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1" w15:restartNumberingAfterBreak="0">
    <w:nsid w:val="43DC1CAB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92" w15:restartNumberingAfterBreak="0">
    <w:nsid w:val="44DC7F12"/>
    <w:multiLevelType w:val="multilevel"/>
    <w:tmpl w:val="A97474D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3" w15:restartNumberingAfterBreak="0">
    <w:nsid w:val="44FE0E96"/>
    <w:multiLevelType w:val="hybridMultilevel"/>
    <w:tmpl w:val="7FAECCC2"/>
    <w:lvl w:ilvl="0" w:tplc="0415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4" w15:restartNumberingAfterBreak="0">
    <w:nsid w:val="45807D8A"/>
    <w:multiLevelType w:val="multilevel"/>
    <w:tmpl w:val="306AC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5" w15:restartNumberingAfterBreak="0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6" w15:restartNumberingAfterBreak="0">
    <w:nsid w:val="4768342F"/>
    <w:multiLevelType w:val="hybridMultilevel"/>
    <w:tmpl w:val="5CCEC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97D109E"/>
    <w:multiLevelType w:val="multilevel"/>
    <w:tmpl w:val="56B02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8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4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00" w:hanging="2160"/>
      </w:pPr>
      <w:rPr>
        <w:rFonts w:hint="default"/>
        <w:b/>
      </w:rPr>
    </w:lvl>
  </w:abstractNum>
  <w:abstractNum w:abstractNumId="98" w15:restartNumberingAfterBreak="0">
    <w:nsid w:val="4B5F4CD8"/>
    <w:multiLevelType w:val="multilevel"/>
    <w:tmpl w:val="4274BB20"/>
    <w:lvl w:ilvl="0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1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9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18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8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1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936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02" w:hanging="2160"/>
      </w:pPr>
      <w:rPr>
        <w:rFonts w:hint="default"/>
        <w:b/>
      </w:rPr>
    </w:lvl>
  </w:abstractNum>
  <w:abstractNum w:abstractNumId="99" w15:restartNumberingAfterBreak="0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0" w15:restartNumberingAfterBreak="0">
    <w:nsid w:val="4D074124"/>
    <w:multiLevelType w:val="hybridMultilevel"/>
    <w:tmpl w:val="CBA64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FF4019E"/>
    <w:multiLevelType w:val="hybridMultilevel"/>
    <w:tmpl w:val="0AC6B410"/>
    <w:lvl w:ilvl="0" w:tplc="7F7420D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2FF4AC0"/>
    <w:multiLevelType w:val="hybridMultilevel"/>
    <w:tmpl w:val="DAEC1E34"/>
    <w:lvl w:ilvl="0" w:tplc="B99E616A">
      <w:start w:val="1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3" w15:restartNumberingAfterBreak="0">
    <w:nsid w:val="544D5856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szCs w:val="20"/>
      </w:rPr>
    </w:lvl>
  </w:abstractNum>
  <w:abstractNum w:abstractNumId="104" w15:restartNumberingAfterBreak="0">
    <w:nsid w:val="55DF1A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5" w15:restartNumberingAfterBreak="0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6" w15:restartNumberingAfterBreak="0">
    <w:nsid w:val="577331E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107" w15:restartNumberingAfterBreak="0">
    <w:nsid w:val="580B68E1"/>
    <w:multiLevelType w:val="multilevel"/>
    <w:tmpl w:val="82904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8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9" w15:restartNumberingAfterBreak="0">
    <w:nsid w:val="59211595"/>
    <w:multiLevelType w:val="hybridMultilevel"/>
    <w:tmpl w:val="2E98E5E6"/>
    <w:lvl w:ilvl="0" w:tplc="0CB4CD62">
      <w:start w:val="1"/>
      <w:numFmt w:val="bullet"/>
      <w:lvlText w:val="-"/>
      <w:lvlJc w:val="left"/>
      <w:pPr>
        <w:ind w:left="1972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1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1" w15:restartNumberingAfterBreak="0">
    <w:nsid w:val="5E552BBA"/>
    <w:multiLevelType w:val="hybridMultilevel"/>
    <w:tmpl w:val="E60872DC"/>
    <w:lvl w:ilvl="0" w:tplc="04150011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5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12" w15:restartNumberingAfterBreak="0">
    <w:nsid w:val="5FA219FB"/>
    <w:multiLevelType w:val="multilevel"/>
    <w:tmpl w:val="949E0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3" w15:restartNumberingAfterBreak="0">
    <w:nsid w:val="5FDB1823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06E2E08"/>
    <w:multiLevelType w:val="hybridMultilevel"/>
    <w:tmpl w:val="394C9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249608B"/>
    <w:multiLevelType w:val="hybridMultilevel"/>
    <w:tmpl w:val="C792E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2837CB4"/>
    <w:multiLevelType w:val="multilevel"/>
    <w:tmpl w:val="B8345B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17" w15:restartNumberingAfterBreak="0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8" w15:restartNumberingAfterBreak="0">
    <w:nsid w:val="64C768D7"/>
    <w:multiLevelType w:val="multilevel"/>
    <w:tmpl w:val="6F4641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9" w15:restartNumberingAfterBreak="0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20" w15:restartNumberingAfterBreak="0">
    <w:nsid w:val="66BA3164"/>
    <w:multiLevelType w:val="hybridMultilevel"/>
    <w:tmpl w:val="E4F06778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DEE216BC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2" w15:restartNumberingAfterBreak="0">
    <w:nsid w:val="67F85D68"/>
    <w:multiLevelType w:val="multilevel"/>
    <w:tmpl w:val="0415001D"/>
    <w:lvl w:ilvl="0">
      <w:start w:val="1"/>
      <w:numFmt w:val="decimal"/>
      <w:lvlText w:val="%1)"/>
      <w:lvlJc w:val="left"/>
      <w:pPr>
        <w:ind w:left="962" w:hanging="360"/>
      </w:pPr>
    </w:lvl>
    <w:lvl w:ilvl="1">
      <w:start w:val="1"/>
      <w:numFmt w:val="lowerLetter"/>
      <w:lvlText w:val="%2)"/>
      <w:lvlJc w:val="left"/>
      <w:pPr>
        <w:ind w:left="1322" w:hanging="360"/>
      </w:pPr>
    </w:lvl>
    <w:lvl w:ilvl="2">
      <w:start w:val="1"/>
      <w:numFmt w:val="lowerRoman"/>
      <w:lvlText w:val="%3)"/>
      <w:lvlJc w:val="left"/>
      <w:pPr>
        <w:ind w:left="1682" w:hanging="360"/>
      </w:pPr>
    </w:lvl>
    <w:lvl w:ilvl="3">
      <w:start w:val="1"/>
      <w:numFmt w:val="decimal"/>
      <w:lvlText w:val="(%4)"/>
      <w:lvlJc w:val="left"/>
      <w:pPr>
        <w:ind w:left="2042" w:hanging="360"/>
      </w:pPr>
    </w:lvl>
    <w:lvl w:ilvl="4">
      <w:start w:val="1"/>
      <w:numFmt w:val="lowerLetter"/>
      <w:lvlText w:val="(%5)"/>
      <w:lvlJc w:val="left"/>
      <w:pPr>
        <w:ind w:left="2402" w:hanging="360"/>
      </w:pPr>
    </w:lvl>
    <w:lvl w:ilvl="5">
      <w:start w:val="1"/>
      <w:numFmt w:val="lowerRoman"/>
      <w:lvlText w:val="(%6)"/>
      <w:lvlJc w:val="left"/>
      <w:pPr>
        <w:ind w:left="2762" w:hanging="360"/>
      </w:pPr>
    </w:lvl>
    <w:lvl w:ilvl="6">
      <w:start w:val="1"/>
      <w:numFmt w:val="decimal"/>
      <w:lvlText w:val="%7."/>
      <w:lvlJc w:val="left"/>
      <w:pPr>
        <w:ind w:left="3122" w:hanging="360"/>
      </w:pPr>
    </w:lvl>
    <w:lvl w:ilvl="7">
      <w:start w:val="1"/>
      <w:numFmt w:val="lowerLetter"/>
      <w:lvlText w:val="%8."/>
      <w:lvlJc w:val="left"/>
      <w:pPr>
        <w:ind w:left="3482" w:hanging="360"/>
      </w:pPr>
    </w:lvl>
    <w:lvl w:ilvl="8">
      <w:start w:val="1"/>
      <w:numFmt w:val="lowerRoman"/>
      <w:lvlText w:val="%9."/>
      <w:lvlJc w:val="left"/>
      <w:pPr>
        <w:ind w:left="3842" w:hanging="360"/>
      </w:pPr>
    </w:lvl>
  </w:abstractNum>
  <w:abstractNum w:abstractNumId="123" w15:restartNumberingAfterBreak="0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4" w15:restartNumberingAfterBreak="0">
    <w:nsid w:val="69AF2D5B"/>
    <w:multiLevelType w:val="hybridMultilevel"/>
    <w:tmpl w:val="3BEE9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C9B39C2"/>
    <w:multiLevelType w:val="hybridMultilevel"/>
    <w:tmpl w:val="EE8899AA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D730E45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D232885"/>
    <w:multiLevelType w:val="multilevel"/>
    <w:tmpl w:val="CBC86222"/>
    <w:lvl w:ilvl="0">
      <w:start w:val="1"/>
      <w:numFmt w:val="decimal"/>
      <w:lvlText w:val="%1."/>
      <w:lvlJc w:val="left"/>
      <w:pPr>
        <w:ind w:left="1038" w:hanging="360"/>
      </w:pPr>
    </w:lvl>
    <w:lvl w:ilvl="1">
      <w:start w:val="1"/>
      <w:numFmt w:val="decimal"/>
      <w:isLgl/>
      <w:lvlText w:val="%1.%2"/>
      <w:lvlJc w:val="left"/>
      <w:pPr>
        <w:ind w:left="13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8" w:hanging="2160"/>
      </w:pPr>
      <w:rPr>
        <w:rFonts w:hint="default"/>
      </w:rPr>
    </w:lvl>
  </w:abstractNum>
  <w:abstractNum w:abstractNumId="127" w15:restartNumberingAfterBreak="0">
    <w:nsid w:val="72127CED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28" w15:restartNumberingAfterBreak="0">
    <w:nsid w:val="74407A80"/>
    <w:multiLevelType w:val="multilevel"/>
    <w:tmpl w:val="A0A674E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9" w15:restartNumberingAfterBreak="0">
    <w:nsid w:val="74831B45"/>
    <w:multiLevelType w:val="multilevel"/>
    <w:tmpl w:val="F6A0DF0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0" w15:restartNumberingAfterBreak="0">
    <w:nsid w:val="755463BE"/>
    <w:multiLevelType w:val="hybridMultilevel"/>
    <w:tmpl w:val="052CE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5E17C8D"/>
    <w:multiLevelType w:val="hybridMultilevel"/>
    <w:tmpl w:val="F758972C"/>
    <w:lvl w:ilvl="0" w:tplc="0CB4CD62">
      <w:start w:val="1"/>
      <w:numFmt w:val="bullet"/>
      <w:lvlText w:val="-"/>
      <w:lvlJc w:val="left"/>
      <w:pPr>
        <w:ind w:left="190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32" w15:restartNumberingAfterBreak="0">
    <w:nsid w:val="772E75BF"/>
    <w:multiLevelType w:val="hybridMultilevel"/>
    <w:tmpl w:val="FE98B9D8"/>
    <w:lvl w:ilvl="0" w:tplc="3EACC7EC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3" w15:restartNumberingAfterBreak="0">
    <w:nsid w:val="77A9503D"/>
    <w:multiLevelType w:val="hybridMultilevel"/>
    <w:tmpl w:val="6382E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5" w15:restartNumberingAfterBreak="0">
    <w:nsid w:val="793C546E"/>
    <w:multiLevelType w:val="multilevel"/>
    <w:tmpl w:val="69EE6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6" w15:restartNumberingAfterBreak="0">
    <w:nsid w:val="798E0912"/>
    <w:multiLevelType w:val="hybridMultilevel"/>
    <w:tmpl w:val="B35A3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A23638A"/>
    <w:multiLevelType w:val="hybridMultilevel"/>
    <w:tmpl w:val="020827A6"/>
    <w:lvl w:ilvl="0" w:tplc="0CB4CD62">
      <w:start w:val="1"/>
      <w:numFmt w:val="bullet"/>
      <w:lvlText w:val="-"/>
      <w:lvlJc w:val="left"/>
      <w:pPr>
        <w:ind w:left="861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38" w15:restartNumberingAfterBreak="0">
    <w:nsid w:val="7AE43E07"/>
    <w:multiLevelType w:val="multilevel"/>
    <w:tmpl w:val="EFA4E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9" w15:restartNumberingAfterBreak="0">
    <w:nsid w:val="7B007BAF"/>
    <w:multiLevelType w:val="multilevel"/>
    <w:tmpl w:val="CD78FD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0" w15:restartNumberingAfterBreak="0">
    <w:nsid w:val="7BC87868"/>
    <w:multiLevelType w:val="multilevel"/>
    <w:tmpl w:val="299C9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1" w15:restartNumberingAfterBreak="0">
    <w:nsid w:val="7C3014E3"/>
    <w:multiLevelType w:val="hybridMultilevel"/>
    <w:tmpl w:val="E4507C56"/>
    <w:lvl w:ilvl="0" w:tplc="B2DE7F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D9812F1"/>
    <w:multiLevelType w:val="multilevel"/>
    <w:tmpl w:val="99C00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43" w15:restartNumberingAfterBreak="0">
    <w:nsid w:val="7E740A4E"/>
    <w:multiLevelType w:val="multilevel"/>
    <w:tmpl w:val="0CE06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29"/>
  </w:num>
  <w:num w:numId="5">
    <w:abstractNumId w:val="108"/>
  </w:num>
  <w:num w:numId="6">
    <w:abstractNumId w:val="119"/>
  </w:num>
  <w:num w:numId="7">
    <w:abstractNumId w:val="61"/>
  </w:num>
  <w:num w:numId="8">
    <w:abstractNumId w:val="89"/>
  </w:num>
  <w:num w:numId="9">
    <w:abstractNumId w:val="64"/>
  </w:num>
  <w:num w:numId="10">
    <w:abstractNumId w:val="0"/>
  </w:num>
  <w:num w:numId="11">
    <w:abstractNumId w:val="92"/>
  </w:num>
  <w:num w:numId="12">
    <w:abstractNumId w:val="85"/>
  </w:num>
  <w:num w:numId="1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1"/>
    <w:lvlOverride w:ilvl="0">
      <w:startOverride w:val="1"/>
    </w:lvlOverride>
  </w:num>
  <w:num w:numId="15">
    <w:abstractNumId w:val="110"/>
    <w:lvlOverride w:ilvl="0">
      <w:startOverride w:val="1"/>
    </w:lvlOverride>
  </w:num>
  <w:num w:numId="16">
    <w:abstractNumId w:val="88"/>
    <w:lvlOverride w:ilvl="0">
      <w:startOverride w:val="1"/>
    </w:lvlOverride>
  </w:num>
  <w:num w:numId="17">
    <w:abstractNumId w:val="110"/>
  </w:num>
  <w:num w:numId="18">
    <w:abstractNumId w:val="88"/>
  </w:num>
  <w:num w:numId="19">
    <w:abstractNumId w:val="58"/>
  </w:num>
  <w:num w:numId="20">
    <w:abstractNumId w:val="102"/>
  </w:num>
  <w:num w:numId="21">
    <w:abstractNumId w:val="41"/>
  </w:num>
  <w:num w:numId="22">
    <w:abstractNumId w:val="70"/>
  </w:num>
  <w:num w:numId="23">
    <w:abstractNumId w:val="59"/>
  </w:num>
  <w:num w:numId="24">
    <w:abstractNumId w:val="105"/>
  </w:num>
  <w:num w:numId="25">
    <w:abstractNumId w:val="123"/>
  </w:num>
  <w:num w:numId="26">
    <w:abstractNumId w:val="36"/>
  </w:num>
  <w:num w:numId="27">
    <w:abstractNumId w:val="95"/>
  </w:num>
  <w:num w:numId="28">
    <w:abstractNumId w:val="39"/>
  </w:num>
  <w:num w:numId="29">
    <w:abstractNumId w:val="117"/>
  </w:num>
  <w:num w:numId="30">
    <w:abstractNumId w:val="107"/>
  </w:num>
  <w:num w:numId="31">
    <w:abstractNumId w:val="112"/>
  </w:num>
  <w:num w:numId="32">
    <w:abstractNumId w:val="86"/>
  </w:num>
  <w:num w:numId="33">
    <w:abstractNumId w:val="79"/>
  </w:num>
  <w:num w:numId="34">
    <w:abstractNumId w:val="99"/>
  </w:num>
  <w:num w:numId="35">
    <w:abstractNumId w:val="72"/>
  </w:num>
  <w:num w:numId="36">
    <w:abstractNumId w:val="143"/>
  </w:num>
  <w:num w:numId="37">
    <w:abstractNumId w:val="78"/>
  </w:num>
  <w:num w:numId="38">
    <w:abstractNumId w:val="37"/>
  </w:num>
  <w:num w:numId="39">
    <w:abstractNumId w:val="134"/>
  </w:num>
  <w:num w:numId="40">
    <w:abstractNumId w:val="128"/>
  </w:num>
  <w:num w:numId="41">
    <w:abstractNumId w:val="120"/>
  </w:num>
  <w:num w:numId="42">
    <w:abstractNumId w:val="50"/>
  </w:num>
  <w:num w:numId="43">
    <w:abstractNumId w:val="81"/>
  </w:num>
  <w:num w:numId="44">
    <w:abstractNumId w:val="56"/>
  </w:num>
  <w:num w:numId="45">
    <w:abstractNumId w:val="135"/>
  </w:num>
  <w:num w:numId="46">
    <w:abstractNumId w:val="8"/>
  </w:num>
  <w:num w:numId="47">
    <w:abstractNumId w:val="11"/>
  </w:num>
  <w:num w:numId="48">
    <w:abstractNumId w:val="12"/>
  </w:num>
  <w:num w:numId="49">
    <w:abstractNumId w:val="15"/>
  </w:num>
  <w:num w:numId="50">
    <w:abstractNumId w:val="18"/>
  </w:num>
  <w:num w:numId="51">
    <w:abstractNumId w:val="20"/>
  </w:num>
  <w:num w:numId="52">
    <w:abstractNumId w:val="21"/>
  </w:num>
  <w:num w:numId="53">
    <w:abstractNumId w:val="24"/>
  </w:num>
  <w:num w:numId="54">
    <w:abstractNumId w:val="25"/>
  </w:num>
  <w:num w:numId="55">
    <w:abstractNumId w:val="26"/>
  </w:num>
  <w:num w:numId="56">
    <w:abstractNumId w:val="27"/>
  </w:num>
  <w:num w:numId="57">
    <w:abstractNumId w:val="28"/>
  </w:num>
  <w:num w:numId="58">
    <w:abstractNumId w:val="29"/>
  </w:num>
  <w:num w:numId="59">
    <w:abstractNumId w:val="30"/>
  </w:num>
  <w:num w:numId="60">
    <w:abstractNumId w:val="31"/>
  </w:num>
  <w:num w:numId="61">
    <w:abstractNumId w:val="32"/>
  </w:num>
  <w:num w:numId="62">
    <w:abstractNumId w:val="33"/>
  </w:num>
  <w:num w:numId="63">
    <w:abstractNumId w:val="34"/>
  </w:num>
  <w:num w:numId="64">
    <w:abstractNumId w:val="103"/>
  </w:num>
  <w:num w:numId="65">
    <w:abstractNumId w:val="69"/>
  </w:num>
  <w:num w:numId="66">
    <w:abstractNumId w:val="73"/>
  </w:num>
  <w:num w:numId="67">
    <w:abstractNumId w:val="106"/>
  </w:num>
  <w:num w:numId="68">
    <w:abstractNumId w:val="48"/>
  </w:num>
  <w:num w:numId="69">
    <w:abstractNumId w:val="140"/>
  </w:num>
  <w:num w:numId="70">
    <w:abstractNumId w:val="139"/>
  </w:num>
  <w:num w:numId="71">
    <w:abstractNumId w:val="90"/>
  </w:num>
  <w:num w:numId="72">
    <w:abstractNumId w:val="80"/>
  </w:num>
  <w:num w:numId="73">
    <w:abstractNumId w:val="83"/>
  </w:num>
  <w:num w:numId="74">
    <w:abstractNumId w:val="66"/>
  </w:num>
  <w:num w:numId="75">
    <w:abstractNumId w:val="71"/>
  </w:num>
  <w:num w:numId="76">
    <w:abstractNumId w:val="116"/>
  </w:num>
  <w:num w:numId="77">
    <w:abstractNumId w:val="98"/>
  </w:num>
  <w:num w:numId="78">
    <w:abstractNumId w:val="142"/>
  </w:num>
  <w:num w:numId="79">
    <w:abstractNumId w:val="131"/>
  </w:num>
  <w:num w:numId="80">
    <w:abstractNumId w:val="109"/>
  </w:num>
  <w:num w:numId="81">
    <w:abstractNumId w:val="118"/>
  </w:num>
  <w:num w:numId="82">
    <w:abstractNumId w:val="141"/>
  </w:num>
  <w:num w:numId="83">
    <w:abstractNumId w:val="82"/>
  </w:num>
  <w:num w:numId="84">
    <w:abstractNumId w:val="104"/>
  </w:num>
  <w:num w:numId="85">
    <w:abstractNumId w:val="94"/>
  </w:num>
  <w:num w:numId="86">
    <w:abstractNumId w:val="93"/>
  </w:num>
  <w:num w:numId="87">
    <w:abstractNumId w:val="137"/>
  </w:num>
  <w:num w:numId="88">
    <w:abstractNumId w:val="55"/>
  </w:num>
  <w:num w:numId="89">
    <w:abstractNumId w:val="68"/>
  </w:num>
  <w:num w:numId="90">
    <w:abstractNumId w:val="97"/>
  </w:num>
  <w:num w:numId="91">
    <w:abstractNumId w:val="57"/>
  </w:num>
  <w:num w:numId="92">
    <w:abstractNumId w:val="75"/>
  </w:num>
  <w:num w:numId="93">
    <w:abstractNumId w:val="65"/>
  </w:num>
  <w:num w:numId="94">
    <w:abstractNumId w:val="40"/>
  </w:num>
  <w:num w:numId="95">
    <w:abstractNumId w:val="126"/>
  </w:num>
  <w:num w:numId="96">
    <w:abstractNumId w:val="111"/>
  </w:num>
  <w:num w:numId="97">
    <w:abstractNumId w:val="74"/>
  </w:num>
  <w:num w:numId="98">
    <w:abstractNumId w:val="60"/>
  </w:num>
  <w:num w:numId="99">
    <w:abstractNumId w:val="76"/>
  </w:num>
  <w:num w:numId="100">
    <w:abstractNumId w:val="125"/>
  </w:num>
  <w:num w:numId="101">
    <w:abstractNumId w:val="138"/>
  </w:num>
  <w:num w:numId="102">
    <w:abstractNumId w:val="122"/>
  </w:num>
  <w:num w:numId="103">
    <w:abstractNumId w:val="115"/>
  </w:num>
  <w:num w:numId="104">
    <w:abstractNumId w:val="91"/>
  </w:num>
  <w:num w:numId="105">
    <w:abstractNumId w:val="49"/>
  </w:num>
  <w:num w:numId="106">
    <w:abstractNumId w:val="113"/>
  </w:num>
  <w:num w:numId="107">
    <w:abstractNumId w:val="38"/>
  </w:num>
  <w:num w:numId="108">
    <w:abstractNumId w:val="53"/>
  </w:num>
  <w:num w:numId="109">
    <w:abstractNumId w:val="42"/>
  </w:num>
  <w:num w:numId="110">
    <w:abstractNumId w:val="136"/>
  </w:num>
  <w:num w:numId="111">
    <w:abstractNumId w:val="100"/>
  </w:num>
  <w:num w:numId="112">
    <w:abstractNumId w:val="63"/>
  </w:num>
  <w:num w:numId="113">
    <w:abstractNumId w:val="114"/>
  </w:num>
  <w:num w:numId="114">
    <w:abstractNumId w:val="127"/>
  </w:num>
  <w:num w:numId="115">
    <w:abstractNumId w:val="47"/>
  </w:num>
  <w:num w:numId="116">
    <w:abstractNumId w:val="101"/>
  </w:num>
  <w:num w:numId="117">
    <w:abstractNumId w:val="44"/>
  </w:num>
  <w:num w:numId="118">
    <w:abstractNumId w:val="132"/>
  </w:num>
  <w:num w:numId="119">
    <w:abstractNumId w:val="52"/>
  </w:num>
  <w:num w:numId="120">
    <w:abstractNumId w:val="1"/>
  </w:num>
  <w:num w:numId="121">
    <w:abstractNumId w:val="3"/>
  </w:num>
  <w:num w:numId="122">
    <w:abstractNumId w:val="84"/>
  </w:num>
  <w:num w:numId="123">
    <w:abstractNumId w:val="87"/>
  </w:num>
  <w:num w:numId="124">
    <w:abstractNumId w:val="133"/>
  </w:num>
  <w:num w:numId="125">
    <w:abstractNumId w:val="54"/>
  </w:num>
  <w:num w:numId="126">
    <w:abstractNumId w:val="43"/>
  </w:num>
  <w:num w:numId="127">
    <w:abstractNumId w:val="51"/>
  </w:num>
  <w:num w:numId="128">
    <w:abstractNumId w:val="67"/>
  </w:num>
  <w:num w:numId="129">
    <w:abstractNumId w:val="45"/>
  </w:num>
  <w:num w:numId="130">
    <w:abstractNumId w:val="130"/>
  </w:num>
  <w:num w:numId="131">
    <w:abstractNumId w:val="124"/>
  </w:num>
  <w:num w:numId="132">
    <w:abstractNumId w:val="96"/>
  </w:num>
  <w:num w:numId="133">
    <w:abstractNumId w:val="77"/>
  </w:num>
  <w:num w:numId="134">
    <w:abstractNumId w:val="46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104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1C5B"/>
    <w:rsid w:val="0000202C"/>
    <w:rsid w:val="000028A7"/>
    <w:rsid w:val="000047B5"/>
    <w:rsid w:val="000054CB"/>
    <w:rsid w:val="000064F0"/>
    <w:rsid w:val="0000654F"/>
    <w:rsid w:val="00006F53"/>
    <w:rsid w:val="0001179A"/>
    <w:rsid w:val="00011C75"/>
    <w:rsid w:val="0001289D"/>
    <w:rsid w:val="00015128"/>
    <w:rsid w:val="0001557A"/>
    <w:rsid w:val="000162F8"/>
    <w:rsid w:val="00020A45"/>
    <w:rsid w:val="000211BB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3E8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62F7C"/>
    <w:rsid w:val="00063AA5"/>
    <w:rsid w:val="00063AFF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412"/>
    <w:rsid w:val="000A68E5"/>
    <w:rsid w:val="000A7B76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D720C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0DEF"/>
    <w:rsid w:val="00102C61"/>
    <w:rsid w:val="00102E72"/>
    <w:rsid w:val="00102F78"/>
    <w:rsid w:val="00103989"/>
    <w:rsid w:val="00105CD4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37A56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25A"/>
    <w:rsid w:val="00156D8D"/>
    <w:rsid w:val="00156EB0"/>
    <w:rsid w:val="001572A9"/>
    <w:rsid w:val="00161F09"/>
    <w:rsid w:val="00163C32"/>
    <w:rsid w:val="00163FD9"/>
    <w:rsid w:val="001663C1"/>
    <w:rsid w:val="00166D5C"/>
    <w:rsid w:val="001705AF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3FD1"/>
    <w:rsid w:val="0019446E"/>
    <w:rsid w:val="001961A4"/>
    <w:rsid w:val="001A1175"/>
    <w:rsid w:val="001A1590"/>
    <w:rsid w:val="001A3C3F"/>
    <w:rsid w:val="001A47EA"/>
    <w:rsid w:val="001A4AB7"/>
    <w:rsid w:val="001A5C59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62CD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A2B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5A1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17B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B7F59"/>
    <w:rsid w:val="002C3D39"/>
    <w:rsid w:val="002C409C"/>
    <w:rsid w:val="002C41F8"/>
    <w:rsid w:val="002C61DF"/>
    <w:rsid w:val="002D4470"/>
    <w:rsid w:val="002D5979"/>
    <w:rsid w:val="002D642D"/>
    <w:rsid w:val="002D7D66"/>
    <w:rsid w:val="002E1D02"/>
    <w:rsid w:val="002E207D"/>
    <w:rsid w:val="002E2FC1"/>
    <w:rsid w:val="002E416F"/>
    <w:rsid w:val="002E4FAE"/>
    <w:rsid w:val="002E5010"/>
    <w:rsid w:val="002E64B8"/>
    <w:rsid w:val="002F0795"/>
    <w:rsid w:val="002F2D9C"/>
    <w:rsid w:val="002F352D"/>
    <w:rsid w:val="002F36C6"/>
    <w:rsid w:val="002F5C0E"/>
    <w:rsid w:val="002F62C6"/>
    <w:rsid w:val="00301946"/>
    <w:rsid w:val="0030249A"/>
    <w:rsid w:val="00302A58"/>
    <w:rsid w:val="00302DBD"/>
    <w:rsid w:val="00303560"/>
    <w:rsid w:val="003039DF"/>
    <w:rsid w:val="003053D1"/>
    <w:rsid w:val="00307D89"/>
    <w:rsid w:val="0031048C"/>
    <w:rsid w:val="00312C1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0343"/>
    <w:rsid w:val="00333E5C"/>
    <w:rsid w:val="00333E7A"/>
    <w:rsid w:val="00334B85"/>
    <w:rsid w:val="003358F3"/>
    <w:rsid w:val="00336101"/>
    <w:rsid w:val="00336F69"/>
    <w:rsid w:val="00340A5D"/>
    <w:rsid w:val="00345076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5E02"/>
    <w:rsid w:val="0038630B"/>
    <w:rsid w:val="0038748A"/>
    <w:rsid w:val="00387771"/>
    <w:rsid w:val="003923AA"/>
    <w:rsid w:val="00394846"/>
    <w:rsid w:val="0039598F"/>
    <w:rsid w:val="003A188D"/>
    <w:rsid w:val="003A2397"/>
    <w:rsid w:val="003A5F1E"/>
    <w:rsid w:val="003B0127"/>
    <w:rsid w:val="003B1B0D"/>
    <w:rsid w:val="003B1C89"/>
    <w:rsid w:val="003B28B1"/>
    <w:rsid w:val="003B2A6C"/>
    <w:rsid w:val="003B314C"/>
    <w:rsid w:val="003B61A7"/>
    <w:rsid w:val="003C1610"/>
    <w:rsid w:val="003C2257"/>
    <w:rsid w:val="003C425C"/>
    <w:rsid w:val="003C4BAD"/>
    <w:rsid w:val="003C61B6"/>
    <w:rsid w:val="003D0047"/>
    <w:rsid w:val="003D132E"/>
    <w:rsid w:val="003D141C"/>
    <w:rsid w:val="003D1E3B"/>
    <w:rsid w:val="003D2AE5"/>
    <w:rsid w:val="003D6213"/>
    <w:rsid w:val="003D6C5A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17FAD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07C3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5C78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4FE0"/>
    <w:rsid w:val="0051535E"/>
    <w:rsid w:val="005168F6"/>
    <w:rsid w:val="00521F24"/>
    <w:rsid w:val="00524193"/>
    <w:rsid w:val="005271AF"/>
    <w:rsid w:val="0052751B"/>
    <w:rsid w:val="00527F76"/>
    <w:rsid w:val="00530022"/>
    <w:rsid w:val="005303AF"/>
    <w:rsid w:val="005318C9"/>
    <w:rsid w:val="00531CAD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2A58"/>
    <w:rsid w:val="00566245"/>
    <w:rsid w:val="00566D87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0A51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4C12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7C34"/>
    <w:rsid w:val="00643EBA"/>
    <w:rsid w:val="00644329"/>
    <w:rsid w:val="006544C9"/>
    <w:rsid w:val="0065644F"/>
    <w:rsid w:val="006616A6"/>
    <w:rsid w:val="00663C1A"/>
    <w:rsid w:val="00664B67"/>
    <w:rsid w:val="0066543D"/>
    <w:rsid w:val="00670D42"/>
    <w:rsid w:val="00671403"/>
    <w:rsid w:val="00672B21"/>
    <w:rsid w:val="006753D1"/>
    <w:rsid w:val="00676705"/>
    <w:rsid w:val="006768D6"/>
    <w:rsid w:val="006774DF"/>
    <w:rsid w:val="0068053D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0F98"/>
    <w:rsid w:val="006A1C9A"/>
    <w:rsid w:val="006A2581"/>
    <w:rsid w:val="006A30BC"/>
    <w:rsid w:val="006A3A90"/>
    <w:rsid w:val="006A3DF5"/>
    <w:rsid w:val="006A620D"/>
    <w:rsid w:val="006A67B0"/>
    <w:rsid w:val="006A77AF"/>
    <w:rsid w:val="006A786B"/>
    <w:rsid w:val="006A7957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0B0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4EFB"/>
    <w:rsid w:val="007052AF"/>
    <w:rsid w:val="00706E45"/>
    <w:rsid w:val="00712B9D"/>
    <w:rsid w:val="00713D0E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0DBA"/>
    <w:rsid w:val="0079101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E18C1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2FCB"/>
    <w:rsid w:val="008131BD"/>
    <w:rsid w:val="00815A95"/>
    <w:rsid w:val="00815C51"/>
    <w:rsid w:val="00815EE0"/>
    <w:rsid w:val="0082001F"/>
    <w:rsid w:val="008208F5"/>
    <w:rsid w:val="00821399"/>
    <w:rsid w:val="00824406"/>
    <w:rsid w:val="00826A25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2531"/>
    <w:rsid w:val="00873BBB"/>
    <w:rsid w:val="00875FDC"/>
    <w:rsid w:val="00876679"/>
    <w:rsid w:val="008766E1"/>
    <w:rsid w:val="00876828"/>
    <w:rsid w:val="00876C6D"/>
    <w:rsid w:val="008808FD"/>
    <w:rsid w:val="0088095E"/>
    <w:rsid w:val="00882730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4FE6"/>
    <w:rsid w:val="00895240"/>
    <w:rsid w:val="0089543C"/>
    <w:rsid w:val="00896201"/>
    <w:rsid w:val="00896433"/>
    <w:rsid w:val="008A0E00"/>
    <w:rsid w:val="008A42F8"/>
    <w:rsid w:val="008B11C0"/>
    <w:rsid w:val="008B1785"/>
    <w:rsid w:val="008B3F9E"/>
    <w:rsid w:val="008B59EA"/>
    <w:rsid w:val="008B7A0D"/>
    <w:rsid w:val="008B7D6B"/>
    <w:rsid w:val="008C339C"/>
    <w:rsid w:val="008C455F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0949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465E"/>
    <w:rsid w:val="009A217D"/>
    <w:rsid w:val="009A2364"/>
    <w:rsid w:val="009A42CB"/>
    <w:rsid w:val="009A69DA"/>
    <w:rsid w:val="009B23AF"/>
    <w:rsid w:val="009B2886"/>
    <w:rsid w:val="009B2F6B"/>
    <w:rsid w:val="009B3A35"/>
    <w:rsid w:val="009B52FC"/>
    <w:rsid w:val="009C08E7"/>
    <w:rsid w:val="009C0CCC"/>
    <w:rsid w:val="009C63FD"/>
    <w:rsid w:val="009C6B8F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F0CB1"/>
    <w:rsid w:val="009F10C3"/>
    <w:rsid w:val="009F203E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3E7"/>
    <w:rsid w:val="00A36DA6"/>
    <w:rsid w:val="00A408FA"/>
    <w:rsid w:val="00A42406"/>
    <w:rsid w:val="00A43531"/>
    <w:rsid w:val="00A43AE0"/>
    <w:rsid w:val="00A44C49"/>
    <w:rsid w:val="00A451DA"/>
    <w:rsid w:val="00A46063"/>
    <w:rsid w:val="00A461F5"/>
    <w:rsid w:val="00A464EB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44C"/>
    <w:rsid w:val="00A7596B"/>
    <w:rsid w:val="00A77C55"/>
    <w:rsid w:val="00A81695"/>
    <w:rsid w:val="00A8243B"/>
    <w:rsid w:val="00A85F90"/>
    <w:rsid w:val="00A85FCE"/>
    <w:rsid w:val="00A91185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4719"/>
    <w:rsid w:val="00AD5724"/>
    <w:rsid w:val="00AD7731"/>
    <w:rsid w:val="00AE2C3D"/>
    <w:rsid w:val="00AE335D"/>
    <w:rsid w:val="00AE56CB"/>
    <w:rsid w:val="00AE6AB5"/>
    <w:rsid w:val="00AF04D1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31D1"/>
    <w:rsid w:val="00B17CCD"/>
    <w:rsid w:val="00B2101E"/>
    <w:rsid w:val="00B21AA3"/>
    <w:rsid w:val="00B21DF2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757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8670D"/>
    <w:rsid w:val="00B91AE8"/>
    <w:rsid w:val="00B91B38"/>
    <w:rsid w:val="00B94484"/>
    <w:rsid w:val="00B972B8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D7BB5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9FC"/>
    <w:rsid w:val="00C46CAC"/>
    <w:rsid w:val="00C474E1"/>
    <w:rsid w:val="00C500D3"/>
    <w:rsid w:val="00C50349"/>
    <w:rsid w:val="00C50616"/>
    <w:rsid w:val="00C509FA"/>
    <w:rsid w:val="00C5101E"/>
    <w:rsid w:val="00C57295"/>
    <w:rsid w:val="00C57EF1"/>
    <w:rsid w:val="00C60694"/>
    <w:rsid w:val="00C61328"/>
    <w:rsid w:val="00C620D4"/>
    <w:rsid w:val="00C6271F"/>
    <w:rsid w:val="00C653D2"/>
    <w:rsid w:val="00C6762F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58C2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1F5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17EAF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2407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50D3"/>
    <w:rsid w:val="00DB55B1"/>
    <w:rsid w:val="00DB5952"/>
    <w:rsid w:val="00DB69A4"/>
    <w:rsid w:val="00DC1316"/>
    <w:rsid w:val="00DC30C7"/>
    <w:rsid w:val="00DC50C5"/>
    <w:rsid w:val="00DC5281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854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3C24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565"/>
    <w:rsid w:val="00E62BDB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4A1D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010D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581"/>
    <w:rsid w:val="00F348A1"/>
    <w:rsid w:val="00F34B99"/>
    <w:rsid w:val="00F35EB3"/>
    <w:rsid w:val="00F40796"/>
    <w:rsid w:val="00F40D83"/>
    <w:rsid w:val="00F4152B"/>
    <w:rsid w:val="00F418F5"/>
    <w:rsid w:val="00F44635"/>
    <w:rsid w:val="00F46BA1"/>
    <w:rsid w:val="00F478C6"/>
    <w:rsid w:val="00F503B8"/>
    <w:rsid w:val="00F542AE"/>
    <w:rsid w:val="00F549E9"/>
    <w:rsid w:val="00F569B7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77D58"/>
    <w:rsid w:val="00F8361F"/>
    <w:rsid w:val="00F8518C"/>
    <w:rsid w:val="00F90338"/>
    <w:rsid w:val="00F909FA"/>
    <w:rsid w:val="00F9430D"/>
    <w:rsid w:val="00F95E2E"/>
    <w:rsid w:val="00F965F1"/>
    <w:rsid w:val="00F97E6E"/>
    <w:rsid w:val="00FA0C96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7993"/>
    <w:rsid w:val="00FE0D7C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03E9"/>
    <w:rsid w:val="00FF12B4"/>
    <w:rsid w:val="00FF18E7"/>
    <w:rsid w:val="00FF2286"/>
    <w:rsid w:val="00FF5A44"/>
    <w:rsid w:val="00FF7431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9D8CF3D-F57C-445B-A027-BE21B7384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2257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4645F"/>
    <w:pPr>
      <w:spacing w:after="120"/>
    </w:p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link w:val="Tekstprzypisudolnego"/>
    <w:uiPriority w:val="99"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15"/>
      </w:numPr>
    </w:pPr>
  </w:style>
  <w:style w:type="paragraph" w:customStyle="1" w:styleId="Tiret1">
    <w:name w:val="Tiret 1"/>
    <w:basedOn w:val="Point1"/>
    <w:rsid w:val="00DA184F"/>
    <w:pPr>
      <w:numPr>
        <w:numId w:val="16"/>
      </w:numPr>
    </w:pPr>
  </w:style>
  <w:style w:type="paragraph" w:customStyle="1" w:styleId="Tiret2">
    <w:name w:val="Tiret 2"/>
    <w:basedOn w:val="Point2"/>
    <w:rsid w:val="00DA184F"/>
    <w:pPr>
      <w:numPr>
        <w:numId w:val="14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2B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character" w:customStyle="1" w:styleId="NagwekZnak">
    <w:name w:val="Nagłówek Znak"/>
    <w:link w:val="Nagwek"/>
    <w:uiPriority w:val="99"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basedOn w:val="Normalny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  <w:lang w:val="x-none" w:eastAsia="x-none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  <w:lang w:val="x-none" w:eastAsia="x-none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6A4C9-08EC-4B0E-B782-31EC61B45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1015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7095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Witold Górecki (Nadl. Piwniczna)</cp:lastModifiedBy>
  <cp:revision>6</cp:revision>
  <cp:lastPrinted>2017-05-23T12:32:00Z</cp:lastPrinted>
  <dcterms:created xsi:type="dcterms:W3CDTF">2025-04-09T05:48:00Z</dcterms:created>
  <dcterms:modified xsi:type="dcterms:W3CDTF">2025-04-28T07:29:00Z</dcterms:modified>
</cp:coreProperties>
</file>