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3A15" w14:textId="77777777"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0A0B0EED" w14:textId="77777777"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980374">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000000"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11083F20" w14:textId="77777777" w:rsidR="00105BB9" w:rsidRPr="00980374" w:rsidRDefault="00105BB9" w:rsidP="00980374">
      <w:pPr>
        <w:pStyle w:val="Tekstpodstawowy"/>
        <w:ind w:left="119"/>
        <w:jc w:val="center"/>
        <w:rPr>
          <w:rFonts w:ascii="Arial" w:hAnsi="Arial" w:cs="Arial"/>
          <w:b/>
          <w:sz w:val="20"/>
        </w:rPr>
      </w:pPr>
    </w:p>
    <w:p w14:paraId="046A5E49" w14:textId="77777777" w:rsidR="00105BB9" w:rsidRPr="00980374" w:rsidRDefault="00105BB9">
      <w:pPr>
        <w:pStyle w:val="Tekstpodstawowy"/>
        <w:spacing w:before="7"/>
        <w:ind w:left="0"/>
        <w:rPr>
          <w:rFonts w:ascii="Arial" w:hAnsi="Arial" w:cs="Arial"/>
          <w:sz w:val="9"/>
        </w:rPr>
      </w:pPr>
    </w:p>
    <w:p w14:paraId="7FAFB7B6" w14:textId="74717226"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40771F">
        <w:rPr>
          <w:rFonts w:ascii="Arial" w:hAnsi="Arial" w:cs="Arial"/>
          <w:b/>
        </w:rPr>
        <w:t>29</w:t>
      </w:r>
      <w:r w:rsidRPr="00980374">
        <w:rPr>
          <w:rFonts w:ascii="Arial" w:hAnsi="Arial" w:cs="Arial"/>
          <w:b/>
        </w:rPr>
        <w:t>.2023</w:t>
      </w:r>
      <w:proofErr w:type="spellEnd"/>
    </w:p>
    <w:p w14:paraId="1327ACDE" w14:textId="77777777" w:rsidR="00105BB9" w:rsidRPr="00980374" w:rsidRDefault="00105BB9">
      <w:pPr>
        <w:pStyle w:val="Tekstpodstawowy"/>
        <w:ind w:left="0"/>
        <w:rPr>
          <w:rFonts w:ascii="Arial" w:hAnsi="Arial" w:cs="Arial"/>
        </w:rPr>
      </w:pPr>
    </w:p>
    <w:p w14:paraId="741F7BEA" w14:textId="77777777"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000000" w:rsidP="00980374">
      <w:pPr>
        <w:spacing w:before="58"/>
        <w:ind w:right="-53"/>
        <w:jc w:val="center"/>
        <w:rPr>
          <w:rStyle w:val="Hipercze"/>
          <w:rFonts w:ascii="Arial" w:hAnsi="Arial" w:cs="Arial"/>
          <w:b/>
          <w:spacing w:val="-2"/>
          <w:sz w:val="24"/>
          <w:szCs w:val="24"/>
          <w:u w:color="0000FF"/>
        </w:rPr>
      </w:pPr>
      <w:hyperlink r:id="rId10" w:history="1">
        <w:r w:rsidR="00980374" w:rsidRPr="00325DC1">
          <w:rPr>
            <w:rStyle w:val="Hipercze"/>
            <w:rFonts w:ascii="Arial" w:hAnsi="Arial" w:cs="Arial"/>
            <w:b/>
            <w:spacing w:val="-2"/>
            <w:sz w:val="24"/>
            <w:szCs w:val="24"/>
            <w:u w:color="0000FF"/>
          </w:rPr>
          <w:t>https://platformazakupowa.pl/pn/gminazamosc</w:t>
        </w:r>
      </w:hyperlink>
    </w:p>
    <w:p w14:paraId="2D750736" w14:textId="77777777" w:rsidR="0040771F" w:rsidRPr="00325DC1" w:rsidRDefault="0040771F" w:rsidP="00980374">
      <w:pPr>
        <w:spacing w:before="58"/>
        <w:ind w:right="-53"/>
        <w:jc w:val="center"/>
        <w:rPr>
          <w:rFonts w:ascii="Arial" w:hAnsi="Arial" w:cs="Arial"/>
          <w:b/>
          <w:sz w:val="24"/>
          <w:szCs w:val="24"/>
        </w:rPr>
      </w:pPr>
    </w:p>
    <w:p w14:paraId="37A22EDA" w14:textId="77777777" w:rsidR="00105BB9" w:rsidRPr="00980374" w:rsidRDefault="00105BB9">
      <w:pPr>
        <w:pStyle w:val="Tekstpodstawowy"/>
        <w:ind w:left="0"/>
        <w:rPr>
          <w:rFonts w:ascii="Arial" w:hAnsi="Arial" w:cs="Arial"/>
          <w:b/>
          <w:sz w:val="20"/>
        </w:rPr>
      </w:pPr>
    </w:p>
    <w:p w14:paraId="63EC2F32" w14:textId="77777777"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pPr>
        <w:spacing w:before="51"/>
        <w:ind w:left="227"/>
        <w:rPr>
          <w:rFonts w:ascii="Arial" w:hAnsi="Arial" w:cs="Arial"/>
          <w:b/>
          <w:sz w:val="24"/>
        </w:rPr>
      </w:pPr>
    </w:p>
    <w:p w14:paraId="2B75A331" w14:textId="33899C03" w:rsidR="00563D95" w:rsidRPr="00563D95" w:rsidRDefault="0040771F" w:rsidP="0040771F">
      <w:pPr>
        <w:pStyle w:val="Akapitzlist"/>
        <w:shd w:val="clear" w:color="auto" w:fill="FFFF99"/>
        <w:ind w:left="720" w:hanging="862"/>
        <w:jc w:val="center"/>
        <w:rPr>
          <w:rFonts w:ascii="Arial" w:eastAsia="Times New Roman" w:hAnsi="Arial" w:cs="Arial"/>
          <w:sz w:val="36"/>
          <w:szCs w:val="36"/>
          <w:lang w:eastAsia="pl-PL"/>
        </w:rPr>
      </w:pPr>
      <w:r>
        <w:rPr>
          <w:rFonts w:ascii="Arial" w:eastAsia="Times New Roman" w:hAnsi="Arial" w:cs="Arial"/>
          <w:b/>
          <w:bCs/>
          <w:sz w:val="36"/>
          <w:szCs w:val="36"/>
          <w:u w:val="single"/>
          <w:lang w:eastAsia="pl-PL"/>
        </w:rPr>
        <w:t xml:space="preserve">Opracowanie kompletnej wielobranżowej dokumentacji projektowo-kosztorysowej dla zadania inwestycyjnego pn. </w:t>
      </w:r>
      <w:r>
        <w:rPr>
          <w:rFonts w:ascii="Arial" w:eastAsia="Times New Roman" w:hAnsi="Arial" w:cs="Arial"/>
          <w:b/>
          <w:bCs/>
          <w:sz w:val="36"/>
          <w:szCs w:val="36"/>
          <w:u w:val="single"/>
          <w:lang w:eastAsia="pl-PL"/>
        </w:rPr>
        <w:br/>
        <w:t xml:space="preserve">„Budowa drogi gminnej nr </w:t>
      </w:r>
      <w:proofErr w:type="spellStart"/>
      <w:r>
        <w:rPr>
          <w:rFonts w:ascii="Arial" w:eastAsia="Times New Roman" w:hAnsi="Arial" w:cs="Arial"/>
          <w:b/>
          <w:bCs/>
          <w:sz w:val="36"/>
          <w:szCs w:val="36"/>
          <w:u w:val="single"/>
          <w:lang w:eastAsia="pl-PL"/>
        </w:rPr>
        <w:t>110449L</w:t>
      </w:r>
      <w:proofErr w:type="spellEnd"/>
      <w:r>
        <w:rPr>
          <w:rFonts w:ascii="Arial" w:eastAsia="Times New Roman" w:hAnsi="Arial" w:cs="Arial"/>
          <w:b/>
          <w:bCs/>
          <w:sz w:val="36"/>
          <w:szCs w:val="36"/>
          <w:u w:val="single"/>
          <w:lang w:eastAsia="pl-PL"/>
        </w:rPr>
        <w:t xml:space="preserve"> w m. Lipsko”</w:t>
      </w:r>
    </w:p>
    <w:p w14:paraId="633AEAD0" w14:textId="77777777" w:rsidR="00105BB9" w:rsidRPr="00326D2B" w:rsidRDefault="00105BB9">
      <w:pPr>
        <w:pStyle w:val="Tekstpodstawowy"/>
        <w:ind w:left="0"/>
        <w:rPr>
          <w:rFonts w:ascii="Arial" w:hAnsi="Arial" w:cs="Arial"/>
          <w:b/>
          <w:sz w:val="16"/>
          <w:szCs w:val="16"/>
        </w:rPr>
      </w:pPr>
    </w:p>
    <w:p w14:paraId="68B0B235" w14:textId="77777777" w:rsidR="004769D8" w:rsidRDefault="004769D8">
      <w:pPr>
        <w:pStyle w:val="Nagwek11"/>
        <w:rPr>
          <w:rFonts w:ascii="Arial" w:hAnsi="Arial" w:cs="Arial"/>
        </w:rPr>
      </w:pPr>
      <w:bookmarkStart w:id="1" w:name="_bookmark1"/>
      <w:bookmarkEnd w:id="1"/>
    </w:p>
    <w:p w14:paraId="02B05704" w14:textId="5B871800" w:rsidR="00105BB9" w:rsidRDefault="00325DC1">
      <w:pPr>
        <w:pStyle w:val="Nagwek11"/>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w:t>
      </w:r>
      <w:proofErr w:type="spellStart"/>
      <w:r w:rsidR="00980374" w:rsidRPr="00980374">
        <w:rPr>
          <w:rFonts w:ascii="Arial" w:hAnsi="Arial" w:cs="Arial"/>
          <w:spacing w:val="-4"/>
        </w:rPr>
        <w:t>CPV</w:t>
      </w:r>
      <w:proofErr w:type="spellEnd"/>
      <w:r w:rsidR="00980374" w:rsidRPr="00980374">
        <w:rPr>
          <w:rFonts w:ascii="Arial" w:hAnsi="Arial" w:cs="Arial"/>
          <w:spacing w:val="-4"/>
        </w:rPr>
        <w:t>:</w:t>
      </w:r>
    </w:p>
    <w:p w14:paraId="4206D3EC" w14:textId="6AB2BD89" w:rsidR="00980374" w:rsidRPr="004769D8" w:rsidRDefault="0040771F" w:rsidP="00161ACA">
      <w:pPr>
        <w:rPr>
          <w:rFonts w:ascii="Arial" w:hAnsi="Arial" w:cs="Arial"/>
        </w:rPr>
      </w:pPr>
      <w:r>
        <w:rPr>
          <w:rFonts w:ascii="Arial" w:hAnsi="Arial" w:cs="Arial"/>
        </w:rPr>
        <w:t>71320000-7 Usługi inżynieryjne w zakresie projektowania</w:t>
      </w:r>
    </w:p>
    <w:p w14:paraId="6CD03480" w14:textId="77777777" w:rsidR="00BC5CF9" w:rsidRDefault="00BC5CF9" w:rsidP="007C7090">
      <w:pPr>
        <w:rPr>
          <w:rFonts w:ascii="Arial" w:hAnsi="Arial" w:cs="Arial"/>
        </w:rPr>
      </w:pPr>
    </w:p>
    <w:p w14:paraId="0A7B0059" w14:textId="77777777" w:rsidR="00BC5CF9" w:rsidRPr="00161ACA" w:rsidRDefault="00BC5CF9" w:rsidP="007C7090">
      <w:pPr>
        <w:rPr>
          <w:rFonts w:ascii="Arial" w:hAnsi="Arial" w:cs="Arial"/>
        </w:rPr>
      </w:pPr>
    </w:p>
    <w:p w14:paraId="2BC914E6" w14:textId="77777777" w:rsidR="00161ACA" w:rsidRDefault="00161ACA" w:rsidP="00326D2B">
      <w:pPr>
        <w:pStyle w:val="Tekstpodstawowy"/>
        <w:tabs>
          <w:tab w:val="left" w:pos="1505"/>
        </w:tabs>
        <w:spacing w:line="267" w:lineRule="exact"/>
        <w:ind w:left="0"/>
        <w:rPr>
          <w:rFonts w:ascii="Arial" w:hAnsi="Arial" w:cs="Arial"/>
          <w:spacing w:val="-2"/>
        </w:rPr>
      </w:pPr>
    </w:p>
    <w:p w14:paraId="4DE39C2F" w14:textId="77777777" w:rsidR="00563D95" w:rsidRDefault="00EA601E" w:rsidP="00EA601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2F5B662C" w:rsidR="00EA601E" w:rsidRDefault="00EA601E" w:rsidP="00EA601E">
      <w:pPr>
        <w:jc w:val="center"/>
        <w:rPr>
          <w:rFonts w:ascii="Arial" w:eastAsia="Times New Roman" w:hAnsi="Arial" w:cs="Arial"/>
          <w:b/>
          <w:u w:val="single"/>
          <w:lang w:eastAsia="pl-PL"/>
        </w:rPr>
      </w:pPr>
      <w:r w:rsidRPr="00EA601E">
        <w:rPr>
          <w:rFonts w:ascii="Arial" w:hAnsi="Arial" w:cs="Arial"/>
          <w:b/>
          <w:u w:val="single"/>
        </w:rPr>
        <w:t>2023/</w:t>
      </w:r>
      <w:proofErr w:type="spellStart"/>
      <w:r w:rsidRPr="00EA601E">
        <w:rPr>
          <w:rFonts w:ascii="Arial" w:hAnsi="Arial" w:cs="Arial"/>
          <w:b/>
          <w:u w:val="single"/>
        </w:rPr>
        <w:t>BZP</w:t>
      </w:r>
      <w:proofErr w:type="spellEnd"/>
      <w:r w:rsidRPr="00EA601E">
        <w:rPr>
          <w:rFonts w:ascii="Arial" w:hAnsi="Arial" w:cs="Arial"/>
          <w:b/>
          <w:u w:val="single"/>
        </w:rPr>
        <w:t xml:space="preserve"> 00053106/</w:t>
      </w:r>
      <w:r w:rsidR="00434240">
        <w:rPr>
          <w:rFonts w:ascii="Arial" w:hAnsi="Arial" w:cs="Arial"/>
          <w:b/>
          <w:u w:val="single"/>
        </w:rPr>
        <w:t>05</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1.3.6</w:t>
      </w:r>
    </w:p>
    <w:p w14:paraId="767293F0" w14:textId="77777777" w:rsidR="00563D95" w:rsidRPr="00EA601E" w:rsidRDefault="00563D95" w:rsidP="00EA601E">
      <w:pPr>
        <w:jc w:val="center"/>
        <w:rPr>
          <w:rFonts w:ascii="Times New Roman" w:eastAsia="Times New Roman" w:hAnsi="Times New Roman" w:cs="Times New Roman"/>
          <w:u w:val="single"/>
          <w:lang w:eastAsia="pl-PL"/>
        </w:rPr>
      </w:pPr>
    </w:p>
    <w:p w14:paraId="40114B38" w14:textId="77777777" w:rsidR="00EA601E" w:rsidRPr="00EA601E" w:rsidRDefault="00EA601E" w:rsidP="00EA601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xml:space="preserve">. Wykonawca ponosi ryzyko niedostarczenia wszystkich wymaganych informacji i dokumentów oraz przedłożenia oferty nie odpowiadającej </w:t>
      </w:r>
    </w:p>
    <w:p w14:paraId="727F82A6" w14:textId="77777777"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EA601E">
      <w:pPr>
        <w:pStyle w:val="Tekstpodstawowy"/>
        <w:ind w:right="39"/>
        <w:jc w:val="center"/>
        <w:rPr>
          <w:rFonts w:ascii="Arial" w:hAnsi="Arial" w:cs="Arial"/>
          <w:b/>
          <w:u w:val="single"/>
        </w:rPr>
      </w:pPr>
    </w:p>
    <w:p w14:paraId="1E7EBBDF" w14:textId="77777777"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EA601E">
      <w:pPr>
        <w:pStyle w:val="Tekstpodstawowy"/>
        <w:rPr>
          <w:rFonts w:ascii="Arial" w:hAnsi="Arial" w:cs="Arial"/>
        </w:rPr>
      </w:pPr>
      <w:r>
        <w:rPr>
          <w:rFonts w:ascii="Arial" w:hAnsi="Arial" w:cs="Arial"/>
        </w:rPr>
        <w:t xml:space="preserve">                                                                                                                      </w:t>
      </w:r>
    </w:p>
    <w:p w14:paraId="5D4B3EE5" w14:textId="77777777" w:rsidR="00B3021D" w:rsidRDefault="00B3021D" w:rsidP="00EA601E">
      <w:pPr>
        <w:pStyle w:val="Tekstpodstawowy"/>
        <w:rPr>
          <w:rFonts w:ascii="Arial" w:hAnsi="Arial" w:cs="Arial"/>
        </w:rPr>
      </w:pPr>
    </w:p>
    <w:p w14:paraId="2AB8C1F7" w14:textId="77777777" w:rsidR="00BC5CF9" w:rsidRDefault="00BC5CF9" w:rsidP="00EA601E">
      <w:pPr>
        <w:pStyle w:val="Tekstpodstawowy"/>
        <w:rPr>
          <w:rFonts w:ascii="Arial" w:hAnsi="Arial" w:cs="Arial"/>
        </w:rPr>
      </w:pPr>
    </w:p>
    <w:p w14:paraId="5AAAA769" w14:textId="77777777" w:rsidR="0040771F" w:rsidRDefault="0040771F" w:rsidP="00EA601E">
      <w:pPr>
        <w:pStyle w:val="Tekstpodstawowy"/>
        <w:rPr>
          <w:rFonts w:ascii="Arial" w:hAnsi="Arial" w:cs="Arial"/>
        </w:rPr>
      </w:pPr>
    </w:p>
    <w:p w14:paraId="7D5E7A72" w14:textId="77777777" w:rsidR="004769D8" w:rsidRDefault="004769D8" w:rsidP="00EA601E">
      <w:pPr>
        <w:pStyle w:val="Tekstpodstawowy"/>
        <w:rPr>
          <w:rFonts w:ascii="Arial" w:hAnsi="Arial" w:cs="Arial"/>
        </w:rPr>
      </w:pPr>
    </w:p>
    <w:p w14:paraId="0CF5F45B" w14:textId="2CA4BECB" w:rsidR="00C414BE" w:rsidRPr="00EA601E" w:rsidRDefault="00C414BE" w:rsidP="00C414BE">
      <w:pPr>
        <w:pStyle w:val="Tekstpodstawowy"/>
        <w:rPr>
          <w:rFonts w:ascii="Arial" w:hAnsi="Arial" w:cs="Arial"/>
        </w:rPr>
      </w:pPr>
      <w:r w:rsidRPr="00EA601E">
        <w:rPr>
          <w:rFonts w:ascii="Arial" w:hAnsi="Arial" w:cs="Arial"/>
        </w:rPr>
        <w:t xml:space="preserve">Aleksandra Tokarz                                                                                   Ryszard </w:t>
      </w:r>
      <w:proofErr w:type="spellStart"/>
      <w:r w:rsidRPr="00EA601E">
        <w:rPr>
          <w:rFonts w:ascii="Arial" w:hAnsi="Arial" w:cs="Arial"/>
        </w:rPr>
        <w:t>Gliwiński</w:t>
      </w:r>
      <w:proofErr w:type="spellEnd"/>
      <w:r w:rsidRPr="00EA601E">
        <w:rPr>
          <w:rFonts w:ascii="Arial" w:hAnsi="Arial" w:cs="Arial"/>
        </w:rPr>
        <w:t xml:space="preserve">                </w:t>
      </w:r>
    </w:p>
    <w:p w14:paraId="52ABEF72" w14:textId="77777777" w:rsidR="00C414BE" w:rsidRPr="00EA601E" w:rsidRDefault="00C414BE" w:rsidP="00C414BE">
      <w:pPr>
        <w:pStyle w:val="Tekstpodstawowy"/>
        <w:rPr>
          <w:rFonts w:ascii="Arial" w:hAnsi="Arial" w:cs="Arial"/>
        </w:rPr>
      </w:pPr>
      <w:r w:rsidRPr="00EA601E">
        <w:rPr>
          <w:rFonts w:ascii="Arial" w:hAnsi="Arial" w:cs="Arial"/>
        </w:rPr>
        <w:t>insp. ds. zamówień publicznych                                                           Wójt Gminy Zamość</w:t>
      </w:r>
    </w:p>
    <w:p w14:paraId="290DBE95" w14:textId="77777777" w:rsidR="00EA601E" w:rsidRPr="00EA601E" w:rsidRDefault="00EA601E" w:rsidP="00EA601E">
      <w:pPr>
        <w:pStyle w:val="Tekstpodstawowy"/>
      </w:pPr>
      <w:r w:rsidRPr="00EA601E">
        <w:rPr>
          <w:rFonts w:ascii="Arial" w:hAnsi="Arial" w:cs="Arial"/>
        </w:rPr>
        <w:t xml:space="preserve">..........................................                                                              ............................................                                                                                    </w:t>
      </w:r>
    </w:p>
    <w:p w14:paraId="0F552FA0" w14:textId="77777777" w:rsidR="00EA601E" w:rsidRPr="00EA601E" w:rsidRDefault="00EA601E" w:rsidP="00EA601E">
      <w:pPr>
        <w:pStyle w:val="Tekstpodstawowy"/>
        <w:ind w:right="567"/>
        <w:jc w:val="center"/>
      </w:pPr>
      <w:r w:rsidRPr="00EA601E">
        <w:rPr>
          <w:rFonts w:ascii="Arial" w:hAnsi="Arial" w:cs="Arial"/>
        </w:rPr>
        <w:t>Sporządził                                                                                                Zatwierdzam</w:t>
      </w:r>
    </w:p>
    <w:p w14:paraId="5210CA44" w14:textId="201C9191" w:rsidR="00EA601E" w:rsidRPr="00EA601E" w:rsidRDefault="00EA601E" w:rsidP="00EA601E">
      <w:pPr>
        <w:pStyle w:val="Tekstpodstawowy"/>
        <w:ind w:right="567"/>
        <w:jc w:val="center"/>
      </w:pPr>
      <w:r w:rsidRPr="00EA601E">
        <w:rPr>
          <w:rFonts w:ascii="Arial" w:hAnsi="Arial" w:cs="Arial"/>
        </w:rPr>
        <w:t xml:space="preserve">Zamość, </w:t>
      </w:r>
      <w:r w:rsidR="0040771F">
        <w:rPr>
          <w:rFonts w:ascii="Arial" w:hAnsi="Arial" w:cs="Arial"/>
        </w:rPr>
        <w:t>23-08</w:t>
      </w:r>
      <w:r w:rsidR="004769D8">
        <w:rPr>
          <w:rFonts w:ascii="Arial" w:hAnsi="Arial" w:cs="Arial"/>
        </w:rPr>
        <w:t>-2023</w:t>
      </w:r>
      <w:r w:rsidRPr="00EA601E">
        <w:rPr>
          <w:rFonts w:ascii="Arial" w:hAnsi="Arial" w:cs="Arial"/>
        </w:rPr>
        <w:t xml:space="preserve"> r.</w:t>
      </w:r>
    </w:p>
    <w:p w14:paraId="692C74EF" w14:textId="77777777" w:rsidR="00980374" w:rsidRPr="00EA601E" w:rsidRDefault="00980374" w:rsidP="00980374">
      <w:pPr>
        <w:pStyle w:val="Tekstpodstawowy"/>
        <w:tabs>
          <w:tab w:val="left" w:pos="1505"/>
        </w:tabs>
        <w:spacing w:line="267" w:lineRule="exact"/>
        <w:rPr>
          <w:rFonts w:ascii="Arial" w:hAnsi="Arial" w:cs="Arial"/>
          <w:spacing w:val="-2"/>
        </w:rPr>
      </w:pPr>
    </w:p>
    <w:p w14:paraId="698ED3AE" w14:textId="77777777"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00000" w:rsidP="000748BC">
      <w:pPr>
        <w:tabs>
          <w:tab w:val="left" w:leader="dot" w:pos="9541"/>
        </w:tabs>
        <w:spacing w:before="24" w:line="219" w:lineRule="exact"/>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04CC0907" w14:textId="77777777" w:rsidR="00105BB9" w:rsidRPr="000B5A85" w:rsidRDefault="00000000" w:rsidP="000748BC">
      <w:pPr>
        <w:tabs>
          <w:tab w:val="left" w:leader="dot" w:pos="9541"/>
        </w:tabs>
        <w:spacing w:line="219" w:lineRule="exact"/>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22831282"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1969CB36" w14:textId="77777777" w:rsidR="00105BB9" w:rsidRPr="000B5A85" w:rsidRDefault="00000000"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0F6FA133" w14:textId="77777777" w:rsidR="00105BB9" w:rsidRPr="000B5A85" w:rsidRDefault="00000000"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00000" w:rsidP="00865479">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1EA451CC"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20E2B18A"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33C1B7FA" w14:textId="77777777"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77777777" w:rsidR="00105BB9" w:rsidRPr="000B5A85" w:rsidRDefault="00000000" w:rsidP="00865479">
      <w:pPr>
        <w:pStyle w:val="Akapitzlist"/>
        <w:numPr>
          <w:ilvl w:val="0"/>
          <w:numId w:val="37"/>
        </w:numPr>
        <w:tabs>
          <w:tab w:val="left" w:pos="567"/>
          <w:tab w:val="left" w:leader="dot" w:pos="9541"/>
        </w:tabs>
        <w:spacing w:line="219" w:lineRule="exact"/>
        <w:ind w:left="0" w:right="387" w:firstLine="0"/>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UST.1</w:t>
        </w:r>
        <w:proofErr w:type="spellEnd"/>
        <w:r w:rsidR="00980374"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0036ADFF" w14:textId="77777777" w:rsidR="00105BB9" w:rsidRPr="000B5A85" w:rsidRDefault="00000000" w:rsidP="00865479">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4CBDC92E"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27DBD6BC" w14:textId="77777777" w:rsidR="00105BB9" w:rsidRPr="000B5A85" w:rsidRDefault="00000000"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37C9B72D"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5084FAC2"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894D446"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20A03535"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3D25F970"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74DF0697"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2B0CC4F2" w14:textId="77777777" w:rsidR="00105BB9" w:rsidRPr="000B5A85" w:rsidRDefault="00000000" w:rsidP="00865479">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23EC3595"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000000"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3FA6D021" w14:textId="77777777" w:rsidR="00105BB9" w:rsidRPr="000B5A85" w:rsidRDefault="00000000" w:rsidP="00865479">
      <w:pPr>
        <w:pStyle w:val="Akapitzlist"/>
        <w:numPr>
          <w:ilvl w:val="0"/>
          <w:numId w:val="37"/>
        </w:numPr>
        <w:tabs>
          <w:tab w:val="left" w:pos="567"/>
          <w:tab w:val="left" w:leader="dot" w:pos="9450"/>
        </w:tabs>
        <w:spacing w:before="1"/>
        <w:ind w:left="0" w:right="-53" w:firstLine="0"/>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7D8B6185" w14:textId="77777777" w:rsidR="00105BB9" w:rsidRPr="000B5A85" w:rsidRDefault="00000000"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67291BDB" w14:textId="77777777" w:rsidR="00105BB9" w:rsidRPr="000B5A85" w:rsidRDefault="00000000"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2F1E9A2B"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31DC2591"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6599FA6C" w14:textId="77777777" w:rsidR="00105BB9" w:rsidRPr="000B5A85" w:rsidRDefault="00000000" w:rsidP="00865479">
      <w:pPr>
        <w:pStyle w:val="Akapitzlist"/>
        <w:numPr>
          <w:ilvl w:val="0"/>
          <w:numId w:val="37"/>
        </w:numPr>
        <w:tabs>
          <w:tab w:val="left" w:pos="567"/>
          <w:tab w:val="left" w:leader="dot" w:pos="9450"/>
        </w:tabs>
        <w:spacing w:before="2"/>
        <w:ind w:left="0" w:right="-53" w:firstLine="0"/>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00980374" w:rsidRPr="000B5A85">
          <w:rPr>
            <w:rFonts w:ascii="Arial" w:hAnsi="Arial" w:cs="Arial"/>
            <w:sz w:val="17"/>
            <w:szCs w:val="17"/>
          </w:rPr>
          <w:t>131</w:t>
        </w:r>
        <w:proofErr w:type="spellEnd"/>
        <w:r w:rsidR="00980374" w:rsidRPr="000B5A85">
          <w:rPr>
            <w:rFonts w:ascii="Arial" w:hAnsi="Arial" w:cs="Arial"/>
            <w:sz w:val="17"/>
            <w:szCs w:val="17"/>
          </w:rPr>
          <w:t xml:space="preserve">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5F28FDC3"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7A2C192A"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71995220" w14:textId="77777777" w:rsidR="00105BB9" w:rsidRPr="000B5A85" w:rsidRDefault="00000000" w:rsidP="00865479">
      <w:pPr>
        <w:pStyle w:val="Akapitzlist"/>
        <w:numPr>
          <w:ilvl w:val="0"/>
          <w:numId w:val="37"/>
        </w:numPr>
        <w:tabs>
          <w:tab w:val="left" w:pos="567"/>
          <w:tab w:val="left" w:leader="dot" w:pos="9450"/>
          <w:tab w:val="left" w:pos="9923"/>
        </w:tabs>
        <w:spacing w:before="2"/>
        <w:ind w:left="0" w:right="-53" w:firstLine="0"/>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21F09B26"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1D10D24F"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2960DAEC"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03BB4862" w14:textId="77777777" w:rsidR="00105BB9" w:rsidRPr="000B5A85" w:rsidRDefault="00000000" w:rsidP="000748BC">
      <w:pPr>
        <w:tabs>
          <w:tab w:val="left" w:pos="567"/>
          <w:tab w:val="left" w:leader="dot" w:pos="9450"/>
        </w:tabs>
        <w:spacing w:line="219" w:lineRule="exact"/>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 xml:space="preserve">ZNIKI DO </w:t>
        </w:r>
        <w:proofErr w:type="spellStart"/>
        <w:r w:rsidR="000B5A85" w:rsidRPr="000B5A85">
          <w:rPr>
            <w:rFonts w:ascii="Arial" w:hAnsi="Arial" w:cs="Arial"/>
            <w:spacing w:val="-5"/>
            <w:sz w:val="17"/>
            <w:szCs w:val="17"/>
          </w:rPr>
          <w:t>SWZ</w:t>
        </w:r>
        <w:proofErr w:type="spellEnd"/>
      </w:hyperlink>
    </w:p>
    <w:p w14:paraId="42D4975E" w14:textId="77777777" w:rsidR="00105BB9" w:rsidRPr="000748BC" w:rsidRDefault="00105BB9" w:rsidP="000748BC">
      <w:pPr>
        <w:spacing w:line="219" w:lineRule="exact"/>
        <w:rPr>
          <w:rFonts w:ascii="Arial" w:hAnsi="Arial" w:cs="Arial"/>
          <w:sz w:val="17"/>
          <w:szCs w:val="17"/>
        </w:rPr>
        <w:sectPr w:rsidR="00105BB9" w:rsidRPr="000748BC" w:rsidSect="00346CA4">
          <w:headerReference w:type="default" r:id="rId11"/>
          <w:footerReference w:type="first" r:id="rId12"/>
          <w:pgSz w:w="11910" w:h="16840"/>
          <w:pgMar w:top="683" w:right="1020" w:bottom="860" w:left="1020" w:header="284" w:footer="222" w:gutter="0"/>
          <w:pgNumType w:fmt="numberInDash" w:start="1"/>
          <w:cols w:space="708"/>
          <w:docGrid w:linePitch="299"/>
        </w:sectPr>
      </w:pPr>
    </w:p>
    <w:p w14:paraId="70BFBABA" w14:textId="4C0F5B25" w:rsidR="00105BB9" w:rsidRPr="00980374" w:rsidRDefault="00F026F5">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865479">
      <w:pPr>
        <w:pStyle w:val="Akapitzlist"/>
        <w:numPr>
          <w:ilvl w:val="0"/>
          <w:numId w:val="36"/>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865479">
      <w:pPr>
        <w:pStyle w:val="Akapitzlist"/>
        <w:numPr>
          <w:ilvl w:val="0"/>
          <w:numId w:val="36"/>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865479">
      <w:pPr>
        <w:pStyle w:val="Akapitzlist"/>
        <w:numPr>
          <w:ilvl w:val="0"/>
          <w:numId w:val="36"/>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865479">
      <w:pPr>
        <w:pStyle w:val="Akapitzlist"/>
        <w:numPr>
          <w:ilvl w:val="0"/>
          <w:numId w:val="36"/>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3" w:history="1">
        <w:r w:rsidR="00FD0ED7" w:rsidRPr="001E4878">
          <w:rPr>
            <w:rStyle w:val="Hipercze"/>
            <w:rFonts w:ascii="Arial" w:hAnsi="Arial" w:cs="Arial"/>
          </w:rPr>
          <w:t>https://ugzamosc.bip.lubelskie.pl</w:t>
        </w:r>
      </w:hyperlink>
    </w:p>
    <w:p w14:paraId="719046BB" w14:textId="77777777" w:rsidR="00105BB9" w:rsidRPr="00855DE4" w:rsidRDefault="00980374" w:rsidP="00865479">
      <w:pPr>
        <w:pStyle w:val="Akapitzlist"/>
        <w:numPr>
          <w:ilvl w:val="0"/>
          <w:numId w:val="36"/>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4" w:history="1">
        <w:r w:rsidR="00855DE4" w:rsidRPr="00993377">
          <w:rPr>
            <w:rStyle w:val="Hipercze"/>
            <w:rFonts w:ascii="Arial" w:hAnsi="Arial" w:cs="Arial"/>
          </w:rPr>
          <w:t>inwestycje@zamosc.org.pl</w:t>
        </w:r>
      </w:hyperlink>
    </w:p>
    <w:p w14:paraId="46F660CE" w14:textId="77777777" w:rsidR="00105BB9" w:rsidRPr="00980374" w:rsidRDefault="00980374" w:rsidP="00865479">
      <w:pPr>
        <w:pStyle w:val="Akapitzlist"/>
        <w:numPr>
          <w:ilvl w:val="0"/>
          <w:numId w:val="36"/>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865479">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5"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865479">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865479">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FD0ED7">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7B03B4D4" w:rsidR="00105BB9" w:rsidRPr="00980374" w:rsidRDefault="00980374" w:rsidP="00865479">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40771F">
        <w:rPr>
          <w:rFonts w:ascii="Arial" w:hAnsi="Arial" w:cs="Arial"/>
          <w:b/>
        </w:rPr>
        <w:t>29</w:t>
      </w:r>
      <w:r w:rsidRPr="00980374">
        <w:rPr>
          <w:rFonts w:ascii="Arial" w:hAnsi="Arial" w:cs="Arial"/>
          <w:b/>
        </w:rPr>
        <w:t>.2023</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40771F">
        <w:rPr>
          <w:rFonts w:ascii="Arial" w:hAnsi="Arial" w:cs="Arial"/>
        </w:rPr>
        <w:t>3</w:t>
      </w:r>
      <w:r w:rsidRPr="00980374">
        <w:rPr>
          <w:rFonts w:ascii="Arial" w:hAnsi="Arial" w:cs="Arial"/>
        </w:rPr>
        <w:t xml:space="preserve"> r. poz. </w:t>
      </w:r>
      <w:r w:rsidR="0040771F">
        <w:rPr>
          <w:rFonts w:ascii="Arial" w:hAnsi="Arial" w:cs="Arial"/>
        </w:rPr>
        <w:t>1605</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rsidP="00865479">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865479">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865479">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865479">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000000" w:rsidP="00FD0ED7">
      <w:pPr>
        <w:spacing w:line="267" w:lineRule="exact"/>
        <w:ind w:left="655" w:right="-53"/>
        <w:jc w:val="both"/>
        <w:rPr>
          <w:rFonts w:ascii="Arial" w:hAnsi="Arial" w:cs="Arial"/>
          <w:b/>
        </w:rPr>
      </w:pPr>
      <w:hyperlink r:id="rId16" w:history="1">
        <w:r w:rsidR="00FD0ED7"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865479">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rsidP="00865479">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865479">
      <w:pPr>
        <w:pStyle w:val="Akapitzlist"/>
        <w:numPr>
          <w:ilvl w:val="1"/>
          <w:numId w:val="31"/>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7"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865479">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8">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865479">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19">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0AE9DE59" w:rsidR="00105BB9" w:rsidRPr="00980374" w:rsidRDefault="00F026F5"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018D323" w14:textId="21B121E0" w:rsidR="00BC5CF9" w:rsidRPr="0040771F" w:rsidRDefault="000F233D" w:rsidP="0040771F">
      <w:pPr>
        <w:pStyle w:val="Standard"/>
        <w:spacing w:before="0"/>
        <w:jc w:val="both"/>
        <w:rPr>
          <w:rFonts w:ascii="Arial" w:hAnsi="Arial" w:cs="Arial"/>
          <w:sz w:val="22"/>
          <w:szCs w:val="22"/>
        </w:rPr>
      </w:pPr>
      <w:r>
        <w:rPr>
          <w:rFonts w:ascii="Arial" w:hAnsi="Arial" w:cs="Arial"/>
        </w:rPr>
        <w:t xml:space="preserve">  </w:t>
      </w:r>
      <w:r w:rsidR="00326D2B">
        <w:rPr>
          <w:rFonts w:ascii="Arial" w:hAnsi="Arial" w:cs="Arial"/>
        </w:rPr>
        <w:br/>
      </w:r>
      <w:r w:rsidR="00980374" w:rsidRPr="0040771F">
        <w:rPr>
          <w:rFonts w:ascii="Arial" w:hAnsi="Arial" w:cs="Arial"/>
          <w:b/>
          <w:sz w:val="22"/>
          <w:szCs w:val="22"/>
          <w:u w:val="single"/>
        </w:rPr>
        <w:t>Przedmiot</w:t>
      </w:r>
      <w:r w:rsidR="00980374" w:rsidRPr="0040771F">
        <w:rPr>
          <w:rFonts w:ascii="Arial" w:hAnsi="Arial" w:cs="Arial"/>
          <w:b/>
          <w:spacing w:val="-2"/>
          <w:sz w:val="22"/>
          <w:szCs w:val="22"/>
          <w:u w:val="single"/>
        </w:rPr>
        <w:t xml:space="preserve"> </w:t>
      </w:r>
      <w:r w:rsidR="00980374" w:rsidRPr="0040771F">
        <w:rPr>
          <w:rFonts w:ascii="Arial" w:hAnsi="Arial" w:cs="Arial"/>
          <w:b/>
          <w:sz w:val="22"/>
          <w:szCs w:val="22"/>
          <w:u w:val="single"/>
        </w:rPr>
        <w:t>zamówienia</w:t>
      </w:r>
      <w:r w:rsidR="005B4D23" w:rsidRPr="0040771F">
        <w:rPr>
          <w:rFonts w:ascii="Arial" w:hAnsi="Arial" w:cs="Arial"/>
          <w:b/>
          <w:spacing w:val="-3"/>
          <w:sz w:val="22"/>
          <w:szCs w:val="22"/>
          <w:u w:val="single"/>
        </w:rPr>
        <w:t>:</w:t>
      </w:r>
    </w:p>
    <w:p w14:paraId="1618050B" w14:textId="77777777" w:rsidR="005B4D23" w:rsidRPr="0040771F" w:rsidRDefault="005B4D23" w:rsidP="0040771F">
      <w:pPr>
        <w:pStyle w:val="Standard"/>
        <w:spacing w:before="0"/>
        <w:jc w:val="both"/>
        <w:rPr>
          <w:rFonts w:ascii="Arial" w:hAnsi="Arial" w:cs="Arial"/>
          <w:sz w:val="22"/>
          <w:szCs w:val="22"/>
        </w:rPr>
      </w:pPr>
    </w:p>
    <w:p w14:paraId="46E04DED" w14:textId="77777777" w:rsidR="0040771F" w:rsidRPr="0040771F" w:rsidRDefault="0040771F" w:rsidP="0040771F">
      <w:pPr>
        <w:jc w:val="both"/>
        <w:rPr>
          <w:rFonts w:ascii="Arial" w:eastAsia="Times New Roman" w:hAnsi="Arial" w:cs="Arial"/>
          <w:kern w:val="3"/>
          <w:lang w:eastAsia="pl-PL"/>
        </w:rPr>
      </w:pPr>
      <w:r w:rsidRPr="0040771F">
        <w:rPr>
          <w:rFonts w:ascii="Arial" w:hAnsi="Arial" w:cs="Arial"/>
        </w:rPr>
        <w:t xml:space="preserve">Opracowanie kompletnej wielobranżowej dokumentacji projektowo-kosztorysowej dla zadania inwestycyjnego pn.: </w:t>
      </w:r>
      <w:r w:rsidRPr="0040771F">
        <w:rPr>
          <w:rFonts w:ascii="Arial" w:eastAsia="Times New Roman" w:hAnsi="Arial" w:cs="Arial"/>
          <w:b/>
          <w:bCs/>
          <w:kern w:val="3"/>
          <w:lang w:eastAsia="pl-PL"/>
        </w:rPr>
        <w:t xml:space="preserve">„Budowa drogi gminnej nr </w:t>
      </w:r>
      <w:proofErr w:type="spellStart"/>
      <w:r w:rsidRPr="0040771F">
        <w:rPr>
          <w:rFonts w:ascii="Arial" w:eastAsia="Times New Roman" w:hAnsi="Arial" w:cs="Arial"/>
          <w:b/>
          <w:bCs/>
          <w:kern w:val="3"/>
          <w:lang w:eastAsia="pl-PL"/>
        </w:rPr>
        <w:t>110449L</w:t>
      </w:r>
      <w:proofErr w:type="spellEnd"/>
      <w:r w:rsidRPr="0040771F">
        <w:rPr>
          <w:rFonts w:ascii="Arial" w:eastAsia="Times New Roman" w:hAnsi="Arial" w:cs="Arial"/>
          <w:b/>
          <w:bCs/>
          <w:kern w:val="3"/>
          <w:lang w:eastAsia="pl-PL"/>
        </w:rPr>
        <w:t xml:space="preserve"> w m. Lipsko”</w:t>
      </w:r>
      <w:r w:rsidRPr="0040771F">
        <w:rPr>
          <w:rFonts w:ascii="Arial" w:eastAsia="Times New Roman" w:hAnsi="Arial" w:cs="Arial"/>
          <w:kern w:val="3"/>
          <w:lang w:eastAsia="pl-PL"/>
        </w:rPr>
        <w:t>. Zakres inwestycji obejmuje odcinek od skrzyżowania z drogą gminną nr </w:t>
      </w:r>
      <w:proofErr w:type="spellStart"/>
      <w:r w:rsidRPr="0040771F">
        <w:rPr>
          <w:rFonts w:ascii="Arial" w:eastAsia="Times New Roman" w:hAnsi="Arial" w:cs="Arial"/>
          <w:kern w:val="3"/>
          <w:lang w:eastAsia="pl-PL"/>
        </w:rPr>
        <w:t>110388L</w:t>
      </w:r>
      <w:proofErr w:type="spellEnd"/>
      <w:r w:rsidRPr="0040771F">
        <w:rPr>
          <w:rFonts w:ascii="Arial" w:eastAsia="Times New Roman" w:hAnsi="Arial" w:cs="Arial"/>
          <w:kern w:val="3"/>
          <w:lang w:eastAsia="pl-PL"/>
        </w:rPr>
        <w:t xml:space="preserve"> do działki nr 37/8 obręb Lipsko-Kosobudy.</w:t>
      </w:r>
    </w:p>
    <w:p w14:paraId="261A5045" w14:textId="77777777" w:rsidR="0040771F" w:rsidRPr="0040771F" w:rsidRDefault="0040771F" w:rsidP="0040771F">
      <w:pPr>
        <w:jc w:val="both"/>
        <w:rPr>
          <w:rFonts w:ascii="Arial" w:eastAsia="Times New Roman" w:hAnsi="Arial" w:cs="Arial"/>
          <w:b/>
          <w:bCs/>
          <w:kern w:val="3"/>
          <w:lang w:eastAsia="pl-PL"/>
        </w:rPr>
      </w:pPr>
      <w:r w:rsidRPr="0040771F">
        <w:rPr>
          <w:rFonts w:ascii="Arial" w:hAnsi="Arial" w:cs="Arial"/>
        </w:rPr>
        <w:t xml:space="preserve"> </w:t>
      </w:r>
      <w:bookmarkStart w:id="12" w:name="_Hlk103083940"/>
    </w:p>
    <w:bookmarkEnd w:id="12"/>
    <w:p w14:paraId="5A86325E" w14:textId="77777777" w:rsidR="0040771F" w:rsidRPr="0040771F" w:rsidRDefault="0040771F" w:rsidP="0040771F">
      <w:pPr>
        <w:jc w:val="both"/>
        <w:rPr>
          <w:rFonts w:ascii="Arial" w:eastAsia="Times New Roman" w:hAnsi="Arial" w:cs="Arial"/>
          <w:kern w:val="3"/>
          <w:lang w:eastAsia="pl-PL"/>
        </w:rPr>
      </w:pPr>
      <w:r w:rsidRPr="0040771F">
        <w:rPr>
          <w:rFonts w:ascii="Arial" w:hAnsi="Arial" w:cs="Arial"/>
        </w:rPr>
        <w:t xml:space="preserve">Inwestycja realizowana będzie w oparciu o ustawę z dnia 10 kwietnia 2003 r. </w:t>
      </w:r>
      <w:bookmarkStart w:id="13" w:name="_Hlk142550927"/>
      <w:r w:rsidRPr="0040771F">
        <w:rPr>
          <w:rFonts w:ascii="Arial" w:hAnsi="Arial" w:cs="Arial"/>
        </w:rPr>
        <w:t xml:space="preserve">o szczególnych zasadach przygotowania i realizacji inwestycji w zakresie dróg publicznych </w:t>
      </w:r>
      <w:bookmarkEnd w:id="13"/>
      <w:r w:rsidRPr="0040771F">
        <w:rPr>
          <w:rFonts w:ascii="Arial" w:hAnsi="Arial" w:cs="Arial"/>
        </w:rPr>
        <w:t>(</w:t>
      </w:r>
      <w:proofErr w:type="spellStart"/>
      <w:r w:rsidRPr="0040771F">
        <w:rPr>
          <w:rFonts w:ascii="Arial" w:hAnsi="Arial" w:cs="Arial"/>
        </w:rPr>
        <w:t>t.j</w:t>
      </w:r>
      <w:proofErr w:type="spellEnd"/>
      <w:r w:rsidRPr="0040771F">
        <w:rPr>
          <w:rFonts w:ascii="Arial" w:hAnsi="Arial" w:cs="Arial"/>
        </w:rPr>
        <w:t xml:space="preserve">. Dz. U. z 2023 poz. 162 z </w:t>
      </w:r>
      <w:proofErr w:type="spellStart"/>
      <w:r w:rsidRPr="0040771F">
        <w:rPr>
          <w:rFonts w:ascii="Arial" w:hAnsi="Arial" w:cs="Arial"/>
        </w:rPr>
        <w:t>późn</w:t>
      </w:r>
      <w:proofErr w:type="spellEnd"/>
      <w:r w:rsidRPr="0040771F">
        <w:rPr>
          <w:rFonts w:ascii="Arial" w:hAnsi="Arial" w:cs="Arial"/>
        </w:rPr>
        <w:t>. zm.).</w:t>
      </w:r>
    </w:p>
    <w:p w14:paraId="69472F0A" w14:textId="77777777" w:rsidR="0040771F" w:rsidRPr="0040771F" w:rsidRDefault="0040771F" w:rsidP="0040771F">
      <w:pPr>
        <w:jc w:val="both"/>
        <w:rPr>
          <w:rFonts w:ascii="Arial" w:eastAsia="Times New Roman" w:hAnsi="Arial" w:cs="Arial"/>
          <w:kern w:val="3"/>
          <w:lang w:eastAsia="pl-PL"/>
        </w:rPr>
      </w:pPr>
    </w:p>
    <w:p w14:paraId="6AE48C3D" w14:textId="77777777" w:rsidR="0040771F" w:rsidRPr="0040771F" w:rsidRDefault="0040771F" w:rsidP="0040771F">
      <w:pPr>
        <w:pStyle w:val="Standarduser"/>
        <w:jc w:val="both"/>
        <w:rPr>
          <w:rFonts w:ascii="Arial" w:hAnsi="Arial" w:cs="Arial"/>
          <w:sz w:val="22"/>
          <w:szCs w:val="22"/>
          <w:u w:val="single"/>
        </w:rPr>
      </w:pPr>
      <w:r w:rsidRPr="0040771F">
        <w:rPr>
          <w:rFonts w:ascii="Arial" w:hAnsi="Arial" w:cs="Arial"/>
          <w:sz w:val="22"/>
          <w:szCs w:val="22"/>
          <w:u w:val="single"/>
        </w:rPr>
        <w:t>Dokumentacja niezbędna jest do uzyskania decyzji o zezwoleniu na realizację inwestycji drogowej.</w:t>
      </w:r>
    </w:p>
    <w:p w14:paraId="57296EAB" w14:textId="77777777" w:rsidR="0040771F" w:rsidRPr="0040771F" w:rsidRDefault="0040771F" w:rsidP="0040771F">
      <w:pPr>
        <w:pStyle w:val="Akapitzlist"/>
        <w:widowControl/>
        <w:ind w:left="0"/>
        <w:jc w:val="both"/>
        <w:rPr>
          <w:rFonts w:ascii="Arial" w:hAnsi="Arial" w:cs="Arial"/>
          <w:b/>
          <w:bCs/>
        </w:rPr>
      </w:pPr>
      <w:r w:rsidRPr="0040771F">
        <w:rPr>
          <w:rFonts w:ascii="Arial" w:hAnsi="Arial" w:cs="Arial"/>
          <w:b/>
          <w:bCs/>
        </w:rPr>
        <w:lastRenderedPageBreak/>
        <w:t>Zakres dokumentacji projektowej obejmuje:</w:t>
      </w:r>
    </w:p>
    <w:p w14:paraId="6B8777AD" w14:textId="77777777" w:rsidR="0040771F" w:rsidRPr="0040771F" w:rsidRDefault="0040771F" w:rsidP="0040771F">
      <w:pPr>
        <w:pStyle w:val="Akapitzlist"/>
        <w:widowControl/>
        <w:ind w:left="0"/>
        <w:jc w:val="both"/>
        <w:rPr>
          <w:rFonts w:ascii="Arial" w:hAnsi="Arial" w:cs="Arial"/>
          <w:b/>
          <w:bCs/>
        </w:rPr>
      </w:pPr>
      <w:r w:rsidRPr="0040771F">
        <w:rPr>
          <w:rFonts w:ascii="Arial" w:hAnsi="Arial" w:cs="Arial"/>
          <w:b/>
          <w:bCs/>
        </w:rPr>
        <w:t xml:space="preserve">Budowę drogi gminnej nr </w:t>
      </w:r>
      <w:proofErr w:type="spellStart"/>
      <w:r w:rsidRPr="0040771F">
        <w:rPr>
          <w:rFonts w:ascii="Arial" w:hAnsi="Arial" w:cs="Arial"/>
          <w:b/>
          <w:bCs/>
        </w:rPr>
        <w:t>110449L</w:t>
      </w:r>
      <w:proofErr w:type="spellEnd"/>
      <w:r w:rsidRPr="0040771F">
        <w:rPr>
          <w:rFonts w:ascii="Arial" w:hAnsi="Arial" w:cs="Arial"/>
          <w:b/>
          <w:bCs/>
        </w:rPr>
        <w:t xml:space="preserve"> </w:t>
      </w:r>
    </w:p>
    <w:p w14:paraId="470714B8" w14:textId="77777777" w:rsidR="0040771F" w:rsidRPr="0040771F" w:rsidRDefault="0040771F" w:rsidP="0040771F">
      <w:pPr>
        <w:pStyle w:val="Akapitzlist"/>
        <w:widowControl/>
        <w:numPr>
          <w:ilvl w:val="0"/>
          <w:numId w:val="73"/>
        </w:numPr>
        <w:suppressAutoHyphens/>
        <w:autoSpaceDE/>
        <w:jc w:val="both"/>
        <w:textAlignment w:val="baseline"/>
        <w:rPr>
          <w:rFonts w:ascii="Arial" w:hAnsi="Arial" w:cs="Arial"/>
        </w:rPr>
      </w:pPr>
      <w:bookmarkStart w:id="14" w:name="_Hlk120262121"/>
      <w:bookmarkStart w:id="15" w:name="_Hlk121300999"/>
      <w:r w:rsidRPr="0040771F">
        <w:rPr>
          <w:rFonts w:ascii="Arial" w:hAnsi="Arial" w:cs="Arial"/>
        </w:rPr>
        <w:t xml:space="preserve">Budowa drogi gminnej nr </w:t>
      </w:r>
      <w:proofErr w:type="spellStart"/>
      <w:r w:rsidRPr="0040771F">
        <w:rPr>
          <w:rFonts w:ascii="Arial" w:hAnsi="Arial" w:cs="Arial"/>
        </w:rPr>
        <w:t>110449L</w:t>
      </w:r>
      <w:proofErr w:type="spellEnd"/>
      <w:r w:rsidRPr="0040771F">
        <w:rPr>
          <w:rFonts w:ascii="Arial" w:hAnsi="Arial" w:cs="Arial"/>
        </w:rPr>
        <w:t xml:space="preserve"> w m. Lipsko o szerokości jezdni 5,50 m, odcinek o długości około 1860 m, o nawierzchni asfaltowej, obustronne pobocza gruntowe ulepszone z kruszywem łamanym o szerokości nie mniejszej niż 0,75 m, budowa oświetlenia w technologii LED, </w:t>
      </w:r>
    </w:p>
    <w:p w14:paraId="75B2ADD5" w14:textId="77777777" w:rsidR="0040771F" w:rsidRPr="0040771F" w:rsidRDefault="0040771F" w:rsidP="0040771F">
      <w:pPr>
        <w:pStyle w:val="Akapitzlist"/>
        <w:widowControl/>
        <w:numPr>
          <w:ilvl w:val="0"/>
          <w:numId w:val="73"/>
        </w:numPr>
        <w:suppressAutoHyphens/>
        <w:autoSpaceDE/>
        <w:jc w:val="both"/>
        <w:textAlignment w:val="baseline"/>
        <w:rPr>
          <w:rFonts w:ascii="Arial" w:hAnsi="Arial" w:cs="Arial"/>
        </w:rPr>
      </w:pPr>
      <w:r w:rsidRPr="0040771F">
        <w:rPr>
          <w:rFonts w:ascii="Arial" w:hAnsi="Arial" w:cs="Arial"/>
        </w:rPr>
        <w:t xml:space="preserve">budowę kanału technologicznego w rozumieniu art. 4 pkt. </w:t>
      </w:r>
      <w:proofErr w:type="spellStart"/>
      <w:r w:rsidRPr="0040771F">
        <w:rPr>
          <w:rFonts w:ascii="Arial" w:hAnsi="Arial" w:cs="Arial"/>
        </w:rPr>
        <w:t>15a</w:t>
      </w:r>
      <w:proofErr w:type="spellEnd"/>
      <w:r w:rsidRPr="0040771F">
        <w:rPr>
          <w:rFonts w:ascii="Arial" w:hAnsi="Arial" w:cs="Arial"/>
        </w:rPr>
        <w:t xml:space="preserve"> ustawy z dnia 21 marca 1985 r. o drogach publicznych (tj. Dz. U. z 2023 r., poz. 645 z </w:t>
      </w:r>
      <w:proofErr w:type="spellStart"/>
      <w:r w:rsidRPr="0040771F">
        <w:rPr>
          <w:rFonts w:ascii="Arial" w:hAnsi="Arial" w:cs="Arial"/>
        </w:rPr>
        <w:t>późn</w:t>
      </w:r>
      <w:proofErr w:type="spellEnd"/>
      <w:r w:rsidRPr="0040771F">
        <w:rPr>
          <w:rFonts w:ascii="Arial" w:hAnsi="Arial" w:cs="Arial"/>
        </w:rPr>
        <w:t xml:space="preserve">. zm.), zgodnie z Rozporządzeniem Ministra Administracji i Cyfryzacji z dnia 21 kwietnia 2015 r. w sprawie warunków technicznych, jakim powinny odpowiadać kanały technologiczne (Dz. U. z 2015 r., poz. 680), w przypadku braku obowiązku budowy kanału technologicznego na podstawie art. 39 ust. </w:t>
      </w:r>
      <w:proofErr w:type="spellStart"/>
      <w:r w:rsidRPr="0040771F">
        <w:rPr>
          <w:rFonts w:ascii="Arial" w:hAnsi="Arial" w:cs="Arial"/>
        </w:rPr>
        <w:t>6ba</w:t>
      </w:r>
      <w:proofErr w:type="spellEnd"/>
      <w:r w:rsidRPr="0040771F">
        <w:rPr>
          <w:rFonts w:ascii="Arial" w:hAnsi="Arial" w:cs="Arial"/>
        </w:rPr>
        <w:t xml:space="preserve"> ustawy z dnia 21 marca 1985 r. o drogach publicznych (</w:t>
      </w:r>
      <w:proofErr w:type="spellStart"/>
      <w:r w:rsidRPr="0040771F">
        <w:rPr>
          <w:rFonts w:ascii="Arial" w:hAnsi="Arial" w:cs="Arial"/>
        </w:rPr>
        <w:t>tJ.</w:t>
      </w:r>
      <w:proofErr w:type="spellEnd"/>
      <w:r w:rsidRPr="0040771F">
        <w:rPr>
          <w:rFonts w:ascii="Arial" w:hAnsi="Arial" w:cs="Arial"/>
        </w:rPr>
        <w:t xml:space="preserve"> Dz. U. z 2023 r. </w:t>
      </w:r>
      <w:proofErr w:type="spellStart"/>
      <w:r w:rsidRPr="0040771F">
        <w:rPr>
          <w:rFonts w:ascii="Arial" w:hAnsi="Arial" w:cs="Arial"/>
        </w:rPr>
        <w:t>poz</w:t>
      </w:r>
      <w:proofErr w:type="spellEnd"/>
      <w:r w:rsidRPr="0040771F">
        <w:rPr>
          <w:rFonts w:ascii="Arial" w:hAnsi="Arial" w:cs="Arial"/>
        </w:rPr>
        <w:t xml:space="preserve"> 645 z </w:t>
      </w:r>
      <w:proofErr w:type="spellStart"/>
      <w:r w:rsidRPr="0040771F">
        <w:rPr>
          <w:rFonts w:ascii="Arial" w:hAnsi="Arial" w:cs="Arial"/>
        </w:rPr>
        <w:t>póż</w:t>
      </w:r>
      <w:proofErr w:type="spellEnd"/>
      <w:r w:rsidRPr="0040771F">
        <w:rPr>
          <w:rFonts w:ascii="Arial" w:hAnsi="Arial" w:cs="Arial"/>
        </w:rPr>
        <w:t>. Zm.), Zamawiający odstąpi od budowy kanału technologicznego pomniejszając wartość wynagrodzenia ryczałtowego o wartość dokumentacji projektowo-kosztorysowej na budowę kanału technologicznego.</w:t>
      </w:r>
    </w:p>
    <w:p w14:paraId="62C3C029" w14:textId="77777777" w:rsidR="0040771F" w:rsidRPr="0040771F" w:rsidRDefault="0040771F" w:rsidP="0040771F">
      <w:pPr>
        <w:pStyle w:val="Akapitzlist"/>
        <w:widowControl/>
        <w:numPr>
          <w:ilvl w:val="0"/>
          <w:numId w:val="73"/>
        </w:numPr>
        <w:suppressAutoHyphens/>
        <w:autoSpaceDE/>
        <w:jc w:val="both"/>
        <w:textAlignment w:val="baseline"/>
        <w:rPr>
          <w:rFonts w:ascii="Arial" w:hAnsi="Arial" w:cs="Arial"/>
        </w:rPr>
      </w:pPr>
      <w:r w:rsidRPr="0040771F">
        <w:rPr>
          <w:rFonts w:ascii="Arial" w:hAnsi="Arial" w:cs="Arial"/>
        </w:rPr>
        <w:t>Odwodnienie powierzchniowe za pomocą rowów otwartych, w przypadku konieczności inne urządzenia odwadniające i odprowadzające wody opadowe.</w:t>
      </w:r>
    </w:p>
    <w:p w14:paraId="0AAFC16F" w14:textId="77777777" w:rsidR="0040771F" w:rsidRPr="0040771F" w:rsidRDefault="0040771F" w:rsidP="0040771F">
      <w:pPr>
        <w:pStyle w:val="Akapitzlist"/>
        <w:widowControl/>
        <w:numPr>
          <w:ilvl w:val="0"/>
          <w:numId w:val="73"/>
        </w:numPr>
        <w:suppressAutoHyphens/>
        <w:autoSpaceDE/>
        <w:jc w:val="both"/>
        <w:textAlignment w:val="baseline"/>
        <w:rPr>
          <w:rFonts w:ascii="Arial" w:hAnsi="Arial" w:cs="Arial"/>
        </w:rPr>
      </w:pPr>
      <w:r w:rsidRPr="0040771F">
        <w:rPr>
          <w:rFonts w:ascii="Arial" w:hAnsi="Arial" w:cs="Arial"/>
        </w:rPr>
        <w:t>Budowę nowych oraz przebudowę istniejących zjazdów i dojść pieszych.</w:t>
      </w:r>
    </w:p>
    <w:bookmarkEnd w:id="14"/>
    <w:p w14:paraId="139C7F51" w14:textId="77777777" w:rsidR="0040771F" w:rsidRPr="0040771F" w:rsidRDefault="0040771F" w:rsidP="0040771F">
      <w:pPr>
        <w:pStyle w:val="Akapitzlist"/>
        <w:widowControl/>
        <w:numPr>
          <w:ilvl w:val="0"/>
          <w:numId w:val="73"/>
        </w:numPr>
        <w:suppressAutoHyphens/>
        <w:autoSpaceDE/>
        <w:jc w:val="both"/>
        <w:textAlignment w:val="baseline"/>
        <w:rPr>
          <w:rFonts w:ascii="Arial" w:hAnsi="Arial" w:cs="Arial"/>
        </w:rPr>
      </w:pPr>
      <w:r w:rsidRPr="0040771F">
        <w:rPr>
          <w:rFonts w:ascii="Arial" w:hAnsi="Arial" w:cs="Arial"/>
        </w:rPr>
        <w:t>wycinkę drzew i krzewów kolidujących z inwestycją,</w:t>
      </w:r>
    </w:p>
    <w:p w14:paraId="75CCFE8B" w14:textId="77777777" w:rsidR="0040771F" w:rsidRPr="0040771F" w:rsidRDefault="0040771F" w:rsidP="0040771F">
      <w:pPr>
        <w:pStyle w:val="Akapitzlist"/>
        <w:widowControl/>
        <w:numPr>
          <w:ilvl w:val="0"/>
          <w:numId w:val="73"/>
        </w:numPr>
        <w:suppressAutoHyphens/>
        <w:autoSpaceDE/>
        <w:jc w:val="both"/>
        <w:textAlignment w:val="baseline"/>
        <w:rPr>
          <w:rFonts w:ascii="Arial" w:hAnsi="Arial" w:cs="Arial"/>
        </w:rPr>
      </w:pPr>
      <w:r w:rsidRPr="0040771F">
        <w:rPr>
          <w:rFonts w:ascii="Arial" w:hAnsi="Arial" w:cs="Arial"/>
        </w:rPr>
        <w:t>demontaż ogrodzeń kolidujących z inwestycją,</w:t>
      </w:r>
    </w:p>
    <w:p w14:paraId="544E1C92" w14:textId="77777777" w:rsidR="0040771F" w:rsidRPr="0040771F" w:rsidRDefault="0040771F" w:rsidP="0040771F">
      <w:pPr>
        <w:pStyle w:val="Akapitzlist"/>
        <w:widowControl/>
        <w:numPr>
          <w:ilvl w:val="0"/>
          <w:numId w:val="73"/>
        </w:numPr>
        <w:suppressAutoHyphens/>
        <w:autoSpaceDE/>
        <w:jc w:val="both"/>
        <w:textAlignment w:val="baseline"/>
        <w:rPr>
          <w:rFonts w:ascii="Arial" w:hAnsi="Arial" w:cs="Arial"/>
        </w:rPr>
      </w:pPr>
      <w:r w:rsidRPr="0040771F">
        <w:rPr>
          <w:rFonts w:ascii="Arial" w:hAnsi="Arial" w:cs="Arial"/>
        </w:rPr>
        <w:t>likwidację kolizji z sieciami i urządzeniami uzbrojenia podziemnego, nadziemnego i naziemnego wg warunków wydanych przez właścicieli/zarządców poszczególnych sieci,</w:t>
      </w:r>
    </w:p>
    <w:p w14:paraId="53AAF377" w14:textId="77777777" w:rsidR="0040771F" w:rsidRPr="0040771F" w:rsidRDefault="0040771F" w:rsidP="0040771F">
      <w:pPr>
        <w:pStyle w:val="Akapitzlist"/>
        <w:widowControl/>
        <w:numPr>
          <w:ilvl w:val="0"/>
          <w:numId w:val="73"/>
        </w:numPr>
        <w:suppressAutoHyphens/>
        <w:autoSpaceDE/>
        <w:jc w:val="both"/>
        <w:textAlignment w:val="baseline"/>
        <w:rPr>
          <w:rFonts w:ascii="Arial" w:hAnsi="Arial" w:cs="Arial"/>
        </w:rPr>
      </w:pPr>
      <w:r w:rsidRPr="0040771F">
        <w:rPr>
          <w:rFonts w:ascii="Arial" w:hAnsi="Arial" w:cs="Arial"/>
        </w:rPr>
        <w:t>opracowanie i zatwierdzenie stałej i czasowej organizacji ruchu zawierających elementy oznakowania pionowego, poziomego, urządzenia bezpieczeństwa ruchu itp.</w:t>
      </w:r>
    </w:p>
    <w:p w14:paraId="604B01AF" w14:textId="77777777" w:rsidR="0040771F" w:rsidRPr="0040771F" w:rsidRDefault="0040771F" w:rsidP="0040771F">
      <w:pPr>
        <w:pStyle w:val="Akapitzlist"/>
        <w:widowControl/>
        <w:ind w:left="360"/>
        <w:jc w:val="both"/>
        <w:rPr>
          <w:rFonts w:ascii="Arial" w:hAnsi="Arial" w:cs="Arial"/>
        </w:rPr>
      </w:pPr>
    </w:p>
    <w:bookmarkEnd w:id="15"/>
    <w:p w14:paraId="7E6B280E" w14:textId="77777777" w:rsidR="0040771F" w:rsidRPr="0040771F" w:rsidRDefault="0040771F" w:rsidP="0040771F">
      <w:pPr>
        <w:pStyle w:val="Akapitzlist"/>
        <w:widowControl/>
        <w:ind w:left="0"/>
        <w:contextualSpacing/>
        <w:jc w:val="both"/>
        <w:rPr>
          <w:rFonts w:ascii="Arial" w:hAnsi="Arial" w:cs="Arial"/>
        </w:rPr>
      </w:pPr>
      <w:r w:rsidRPr="0040771F">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6FECA961" w14:textId="77777777" w:rsidR="0040771F" w:rsidRPr="0040771F" w:rsidRDefault="0040771F" w:rsidP="0040771F">
      <w:pPr>
        <w:pStyle w:val="Akapitzlist"/>
        <w:widowControl/>
        <w:ind w:left="0"/>
        <w:contextualSpacing/>
        <w:jc w:val="both"/>
        <w:rPr>
          <w:rFonts w:ascii="Arial" w:hAnsi="Arial" w:cs="Arial"/>
        </w:rPr>
      </w:pPr>
    </w:p>
    <w:p w14:paraId="652AD7A9" w14:textId="77777777" w:rsidR="0040771F" w:rsidRPr="0040771F" w:rsidRDefault="0040771F" w:rsidP="0040771F">
      <w:pPr>
        <w:jc w:val="both"/>
        <w:rPr>
          <w:rFonts w:ascii="Arial" w:hAnsi="Arial" w:cs="Arial"/>
        </w:rPr>
      </w:pPr>
      <w:r w:rsidRPr="0040771F">
        <w:rPr>
          <w:rFonts w:ascii="Arial" w:hAnsi="Arial" w:cs="Arial"/>
          <w:bCs/>
        </w:rPr>
        <w:t xml:space="preserve">Opracowana dokumentacja będzie wzajemnie skoordynowana technicznie we wszystkich branżach i kompletna z punktu widzenia celu, któremu ma służyć. </w:t>
      </w:r>
      <w:r w:rsidRPr="0040771F">
        <w:rPr>
          <w:rFonts w:ascii="Arial" w:hAnsi="Arial" w:cs="Arial"/>
          <w:lang w:eastAsia="pl-PL"/>
        </w:rPr>
        <w:t>Opracowana</w:t>
      </w:r>
      <w:r w:rsidRPr="0040771F">
        <w:rPr>
          <w:rFonts w:ascii="Arial" w:hAnsi="Arial" w:cs="Arial"/>
        </w:rPr>
        <w:t xml:space="preserve"> dokumentacja stanowić będzie opis przedmiotu zamówienia publicznego w celu wyłonienia wykonawcy przyszłych robót budowlanych. </w:t>
      </w:r>
      <w:r w:rsidRPr="0040771F">
        <w:rPr>
          <w:rFonts w:ascii="Arial" w:hAnsi="Arial" w:cs="Arial"/>
          <w:lang w:eastAsia="pl-PL"/>
        </w:rPr>
        <w:t>Opracowana</w:t>
      </w:r>
      <w:r w:rsidRPr="0040771F">
        <w:rPr>
          <w:rFonts w:ascii="Arial" w:hAnsi="Arial" w:cs="Arial"/>
        </w:rPr>
        <w:t xml:space="preserve"> dokumentacja musi uwzględniać zasady opisywania przedmiotu zamówienia wynikające z ustawy z dnia 11 września 2019 r. Prawo zamówień publicznych. </w:t>
      </w:r>
    </w:p>
    <w:p w14:paraId="37A05E1D" w14:textId="77777777" w:rsidR="0040771F" w:rsidRPr="0040771F" w:rsidRDefault="0040771F" w:rsidP="0040771F">
      <w:pPr>
        <w:jc w:val="both"/>
        <w:rPr>
          <w:rFonts w:ascii="Arial" w:eastAsia="Times New Roman" w:hAnsi="Arial" w:cs="Arial"/>
          <w:b/>
          <w:bCs/>
          <w:kern w:val="3"/>
          <w:lang w:eastAsia="pl-PL"/>
        </w:rPr>
      </w:pPr>
    </w:p>
    <w:p w14:paraId="1E4751B5" w14:textId="77777777" w:rsidR="0040771F" w:rsidRPr="0040771F" w:rsidRDefault="0040771F" w:rsidP="0040771F">
      <w:pPr>
        <w:jc w:val="both"/>
        <w:rPr>
          <w:rFonts w:ascii="Arial" w:hAnsi="Arial" w:cs="Arial"/>
          <w:bCs/>
        </w:rPr>
      </w:pPr>
      <w:r w:rsidRPr="0040771F">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3116580F" w14:textId="77777777" w:rsidR="0040771F" w:rsidRPr="0040771F" w:rsidRDefault="0040771F" w:rsidP="0040771F">
      <w:pPr>
        <w:adjustRightInd w:val="0"/>
        <w:jc w:val="both"/>
        <w:rPr>
          <w:rFonts w:ascii="Arial" w:hAnsi="Arial" w:cs="Arial"/>
        </w:rPr>
      </w:pPr>
    </w:p>
    <w:p w14:paraId="413CFFFB" w14:textId="77777777" w:rsidR="0040771F" w:rsidRPr="0040771F" w:rsidRDefault="0040771F" w:rsidP="0040771F">
      <w:pPr>
        <w:adjustRightInd w:val="0"/>
        <w:jc w:val="both"/>
        <w:rPr>
          <w:rFonts w:ascii="Arial" w:hAnsi="Arial" w:cs="Arial"/>
        </w:rPr>
      </w:pPr>
      <w:r w:rsidRPr="0040771F">
        <w:rPr>
          <w:rFonts w:ascii="Arial" w:hAnsi="Arial" w:cs="Arial"/>
        </w:rPr>
        <w:t>Zamawiający zastrzega sobie prawo do zmiany zakresu prac projektowych.</w:t>
      </w:r>
    </w:p>
    <w:p w14:paraId="5C35136D" w14:textId="77777777" w:rsidR="0040771F" w:rsidRPr="0040771F" w:rsidRDefault="0040771F" w:rsidP="0040771F">
      <w:pPr>
        <w:pStyle w:val="Standarduser"/>
        <w:jc w:val="both"/>
        <w:rPr>
          <w:rFonts w:ascii="Arial" w:hAnsi="Arial" w:cs="Arial"/>
          <w:sz w:val="22"/>
          <w:szCs w:val="22"/>
          <w:u w:val="single"/>
        </w:rPr>
      </w:pPr>
    </w:p>
    <w:p w14:paraId="7B37353B" w14:textId="77777777" w:rsidR="0040771F" w:rsidRPr="0040771F" w:rsidRDefault="0040771F" w:rsidP="0040771F">
      <w:pPr>
        <w:pStyle w:val="Standarduser"/>
        <w:jc w:val="both"/>
        <w:rPr>
          <w:rFonts w:ascii="Arial" w:hAnsi="Arial" w:cs="Arial"/>
          <w:sz w:val="22"/>
          <w:szCs w:val="22"/>
          <w:u w:val="single"/>
        </w:rPr>
      </w:pPr>
      <w:r w:rsidRPr="0040771F">
        <w:rPr>
          <w:rFonts w:ascii="Arial" w:hAnsi="Arial" w:cs="Arial"/>
          <w:sz w:val="22"/>
          <w:szCs w:val="22"/>
          <w:u w:val="single"/>
        </w:rPr>
        <w:t>Dokumentacja projektowo-kosztorysowa niezbędna jest do złożenia wniosku o dofinansowanie z Rządowego Funduszu Polski Ład: Program Inwestycji Strategicznych.</w:t>
      </w:r>
    </w:p>
    <w:p w14:paraId="10020336" w14:textId="77777777" w:rsidR="0040771F" w:rsidRPr="0040771F" w:rsidRDefault="0040771F" w:rsidP="0040771F">
      <w:pPr>
        <w:pStyle w:val="Standarduser"/>
        <w:jc w:val="both"/>
        <w:rPr>
          <w:rFonts w:ascii="Arial" w:hAnsi="Arial" w:cs="Arial"/>
          <w:sz w:val="22"/>
          <w:szCs w:val="22"/>
          <w:u w:val="single"/>
        </w:rPr>
      </w:pPr>
    </w:p>
    <w:p w14:paraId="3841DBF3" w14:textId="77777777" w:rsidR="0040771F" w:rsidRPr="0040771F" w:rsidRDefault="0040771F" w:rsidP="0040771F">
      <w:pPr>
        <w:pStyle w:val="Standarduser"/>
        <w:jc w:val="both"/>
        <w:rPr>
          <w:rFonts w:ascii="Arial" w:hAnsi="Arial" w:cs="Arial"/>
          <w:strike/>
          <w:sz w:val="22"/>
          <w:szCs w:val="22"/>
          <w:u w:val="single"/>
        </w:rPr>
      </w:pPr>
      <w:r w:rsidRPr="0040771F">
        <w:rPr>
          <w:rFonts w:ascii="Arial" w:hAnsi="Arial" w:cs="Arial"/>
          <w:sz w:val="22"/>
          <w:szCs w:val="22"/>
          <w:u w:val="single"/>
        </w:rPr>
        <w:t>Z upoważnienia Zamawiającego, Wykonawca zobowiązany jest złożyć do organu administracji architektoniczno-budowlanej kompletny wniosek o wydanie decyzji zezwolenia na realizację inwestycji drogowej.</w:t>
      </w:r>
      <w:r w:rsidRPr="0040771F">
        <w:rPr>
          <w:rFonts w:ascii="Arial" w:hAnsi="Arial" w:cs="Arial"/>
          <w:sz w:val="22"/>
          <w:szCs w:val="22"/>
        </w:rPr>
        <w:t xml:space="preserve"> </w:t>
      </w:r>
    </w:p>
    <w:p w14:paraId="6A46890F" w14:textId="77777777" w:rsidR="0040771F" w:rsidRPr="00DD5813" w:rsidRDefault="0040771F" w:rsidP="0068580D">
      <w:pPr>
        <w:tabs>
          <w:tab w:val="left" w:pos="447"/>
        </w:tabs>
        <w:ind w:right="-53"/>
        <w:jc w:val="both"/>
        <w:rPr>
          <w:rFonts w:ascii="Arial" w:hAnsi="Arial" w:cs="Arial"/>
          <w:b/>
          <w:bCs/>
        </w:rPr>
      </w:pPr>
    </w:p>
    <w:p w14:paraId="3F6252AF" w14:textId="51C260BA" w:rsidR="000F233D" w:rsidRPr="00346CA4" w:rsidRDefault="000F233D" w:rsidP="0068580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68580D">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68580D">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68580D">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Pr="00346CA4" w:rsidRDefault="000F233D" w:rsidP="0068580D">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F37C7E7" w14:textId="77777777" w:rsidR="000F233D" w:rsidRDefault="000F233D" w:rsidP="0068580D">
      <w:pPr>
        <w:pStyle w:val="pkt"/>
        <w:spacing w:before="0" w:after="0"/>
        <w:rPr>
          <w:rFonts w:ascii="Arial" w:hAnsi="Arial" w:cs="Arial"/>
          <w:sz w:val="22"/>
          <w:szCs w:val="22"/>
        </w:rPr>
      </w:pPr>
    </w:p>
    <w:p w14:paraId="79FCD556" w14:textId="212E5EF4" w:rsidR="0079791B" w:rsidRPr="00D40EA1" w:rsidRDefault="00D40EA1" w:rsidP="00434240">
      <w:pPr>
        <w:pStyle w:val="Standard"/>
        <w:numPr>
          <w:ilvl w:val="0"/>
          <w:numId w:val="38"/>
        </w:numPr>
        <w:tabs>
          <w:tab w:val="left" w:pos="709"/>
        </w:tabs>
        <w:spacing w:before="0"/>
        <w:contextualSpacing w:val="0"/>
        <w:jc w:val="both"/>
        <w:rPr>
          <w:rFonts w:ascii="Arial" w:hAnsi="Arial" w:cs="Arial"/>
          <w:sz w:val="22"/>
          <w:szCs w:val="22"/>
        </w:rPr>
      </w:pPr>
      <w:r w:rsidRPr="00D40EA1">
        <w:rPr>
          <w:rFonts w:ascii="Arial" w:eastAsia="SimSun-18030" w:hAnsi="Arial" w:cs="Arial"/>
          <w:b/>
          <w:bCs/>
          <w:i/>
          <w:sz w:val="22"/>
          <w:szCs w:val="22"/>
          <w:u w:val="single"/>
        </w:rPr>
        <w:t>OBOWIĄZKI  WYKONAWCY</w:t>
      </w:r>
      <w:r w:rsidR="003751ED">
        <w:rPr>
          <w:rFonts w:ascii="Arial" w:eastAsia="SimSun-18030" w:hAnsi="Arial" w:cs="Arial"/>
          <w:b/>
          <w:bCs/>
          <w:i/>
          <w:sz w:val="22"/>
          <w:szCs w:val="22"/>
          <w:u w:val="single"/>
        </w:rPr>
        <w:t xml:space="preserve"> (</w:t>
      </w:r>
      <w:r w:rsidR="003751ED" w:rsidRPr="00471DE5">
        <w:rPr>
          <w:rFonts w:ascii="Arial" w:hAnsi="Arial" w:cs="Arial"/>
          <w:b/>
          <w:bCs/>
          <w:sz w:val="22"/>
          <w:szCs w:val="22"/>
          <w:u w:val="single"/>
        </w:rPr>
        <w:t>Wymienione czynności muszą być wycenione w całości zadania i nie podlegają one odrębnej zapłacie</w:t>
      </w:r>
      <w:r w:rsidR="003751ED">
        <w:rPr>
          <w:rFonts w:ascii="Arial" w:hAnsi="Arial" w:cs="Arial"/>
          <w:b/>
          <w:bCs/>
          <w:sz w:val="22"/>
          <w:szCs w:val="22"/>
          <w:u w:val="single"/>
        </w:rPr>
        <w:t>:</w:t>
      </w:r>
    </w:p>
    <w:p w14:paraId="57EE5188" w14:textId="77777777" w:rsidR="0040771F" w:rsidRPr="0040771F" w:rsidRDefault="0040771F" w:rsidP="00434240">
      <w:pPr>
        <w:pStyle w:val="Lista1"/>
        <w:numPr>
          <w:ilvl w:val="0"/>
          <w:numId w:val="91"/>
        </w:numPr>
        <w:ind w:left="720" w:hanging="360"/>
        <w:rPr>
          <w:rFonts w:ascii="Arial" w:hAnsi="Arial" w:cs="Arial"/>
          <w:sz w:val="22"/>
          <w:szCs w:val="22"/>
          <w:lang w:val="pl-PL"/>
        </w:rPr>
      </w:pPr>
      <w:bookmarkStart w:id="16" w:name="_Hlk142485598"/>
      <w:bookmarkStart w:id="17" w:name="_Hlk97631151"/>
      <w:r w:rsidRPr="0040771F">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6CBAB56E" w14:textId="77777777" w:rsidR="0040771F" w:rsidRPr="0040771F" w:rsidRDefault="0040771F" w:rsidP="00434240">
      <w:pPr>
        <w:pStyle w:val="Lista1"/>
        <w:numPr>
          <w:ilvl w:val="0"/>
          <w:numId w:val="91"/>
        </w:numPr>
        <w:ind w:left="720" w:hanging="360"/>
        <w:rPr>
          <w:rFonts w:ascii="Arial" w:hAnsi="Arial" w:cs="Arial"/>
          <w:sz w:val="22"/>
          <w:szCs w:val="22"/>
          <w:lang w:val="pl-PL"/>
        </w:rPr>
      </w:pPr>
      <w:r w:rsidRPr="0040771F">
        <w:rPr>
          <w:rFonts w:ascii="Arial" w:hAnsi="Arial" w:cs="Arial"/>
          <w:sz w:val="22"/>
          <w:szCs w:val="22"/>
          <w:lang w:val="pl-PL"/>
        </w:rPr>
        <w:lastRenderedPageBreak/>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51CF33CC" w14:textId="77777777" w:rsidR="0040771F" w:rsidRPr="0040771F" w:rsidRDefault="0040771F" w:rsidP="00434240">
      <w:pPr>
        <w:pStyle w:val="Lista1"/>
        <w:numPr>
          <w:ilvl w:val="0"/>
          <w:numId w:val="91"/>
        </w:numPr>
        <w:ind w:left="720" w:hanging="360"/>
        <w:rPr>
          <w:rFonts w:ascii="Arial" w:hAnsi="Arial" w:cs="Arial"/>
          <w:sz w:val="22"/>
          <w:szCs w:val="22"/>
          <w:lang w:val="pl-PL"/>
        </w:rPr>
      </w:pPr>
      <w:r w:rsidRPr="0040771F">
        <w:rPr>
          <w:rFonts w:ascii="Arial" w:hAnsi="Arial" w:cs="Arial"/>
          <w:sz w:val="22"/>
          <w:szCs w:val="22"/>
          <w:lang w:val="pl-PL"/>
        </w:rPr>
        <w:t>zapewnić sprawdzenie dokumentacji projektowej stosownie do przepisów ustawy Prawa budowlanego,</w:t>
      </w:r>
    </w:p>
    <w:p w14:paraId="1502F640" w14:textId="77777777" w:rsidR="0040771F" w:rsidRPr="0040771F" w:rsidRDefault="0040771F" w:rsidP="00434240">
      <w:pPr>
        <w:pStyle w:val="Lista1"/>
        <w:numPr>
          <w:ilvl w:val="0"/>
          <w:numId w:val="91"/>
        </w:numPr>
        <w:ind w:left="720" w:hanging="360"/>
        <w:rPr>
          <w:rFonts w:ascii="Arial" w:hAnsi="Arial" w:cs="Arial"/>
          <w:sz w:val="22"/>
          <w:szCs w:val="22"/>
          <w:lang w:val="pl-PL"/>
        </w:rPr>
      </w:pPr>
      <w:bookmarkStart w:id="18" w:name="_Hlk143068442"/>
      <w:r w:rsidRPr="0040771F">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40771F">
        <w:rPr>
          <w:rFonts w:ascii="Arial" w:hAnsi="Arial" w:cs="Arial"/>
          <w:sz w:val="22"/>
          <w:szCs w:val="22"/>
        </w:rPr>
        <w:t xml:space="preserve"> </w:t>
      </w:r>
      <w:proofErr w:type="spellStart"/>
      <w:r w:rsidRPr="0040771F">
        <w:rPr>
          <w:rFonts w:ascii="Arial" w:hAnsi="Arial" w:cs="Arial"/>
          <w:sz w:val="22"/>
          <w:szCs w:val="22"/>
        </w:rPr>
        <w:t>realizacji</w:t>
      </w:r>
      <w:proofErr w:type="spellEnd"/>
      <w:r w:rsidRPr="0040771F">
        <w:rPr>
          <w:rFonts w:ascii="Arial" w:hAnsi="Arial" w:cs="Arial"/>
          <w:sz w:val="22"/>
          <w:szCs w:val="22"/>
        </w:rPr>
        <w:t xml:space="preserve"> </w:t>
      </w:r>
      <w:proofErr w:type="spellStart"/>
      <w:r w:rsidRPr="0040771F">
        <w:rPr>
          <w:rFonts w:ascii="Arial" w:hAnsi="Arial" w:cs="Arial"/>
          <w:sz w:val="22"/>
          <w:szCs w:val="22"/>
        </w:rPr>
        <w:t>zadania</w:t>
      </w:r>
      <w:proofErr w:type="spellEnd"/>
      <w:r w:rsidRPr="0040771F">
        <w:rPr>
          <w:rFonts w:ascii="Arial" w:hAnsi="Arial" w:cs="Arial"/>
          <w:sz w:val="22"/>
          <w:szCs w:val="22"/>
        </w:rPr>
        <w:t xml:space="preserve"> w </w:t>
      </w:r>
      <w:proofErr w:type="spellStart"/>
      <w:r w:rsidRPr="0040771F">
        <w:rPr>
          <w:rFonts w:ascii="Arial" w:hAnsi="Arial" w:cs="Arial"/>
          <w:sz w:val="22"/>
          <w:szCs w:val="22"/>
        </w:rPr>
        <w:t>oparciu</w:t>
      </w:r>
      <w:proofErr w:type="spellEnd"/>
      <w:r w:rsidRPr="0040771F">
        <w:rPr>
          <w:rFonts w:ascii="Arial" w:hAnsi="Arial" w:cs="Arial"/>
          <w:sz w:val="22"/>
          <w:szCs w:val="22"/>
        </w:rPr>
        <w:t xml:space="preserve"> o </w:t>
      </w:r>
      <w:proofErr w:type="spellStart"/>
      <w:r w:rsidRPr="0040771F">
        <w:rPr>
          <w:rFonts w:ascii="Arial" w:hAnsi="Arial" w:cs="Arial"/>
          <w:sz w:val="22"/>
          <w:szCs w:val="22"/>
        </w:rPr>
        <w:t>ustawę</w:t>
      </w:r>
      <w:proofErr w:type="spellEnd"/>
      <w:r w:rsidRPr="0040771F">
        <w:rPr>
          <w:rFonts w:ascii="Arial" w:hAnsi="Arial" w:cs="Arial"/>
          <w:sz w:val="22"/>
          <w:szCs w:val="22"/>
        </w:rPr>
        <w:t xml:space="preserve"> z </w:t>
      </w:r>
      <w:proofErr w:type="spellStart"/>
      <w:r w:rsidRPr="0040771F">
        <w:rPr>
          <w:rFonts w:ascii="Arial" w:hAnsi="Arial" w:cs="Arial"/>
          <w:sz w:val="22"/>
          <w:szCs w:val="22"/>
        </w:rPr>
        <w:t>dnia</w:t>
      </w:r>
      <w:proofErr w:type="spellEnd"/>
      <w:r w:rsidRPr="0040771F">
        <w:rPr>
          <w:rFonts w:ascii="Arial" w:hAnsi="Arial" w:cs="Arial"/>
          <w:sz w:val="22"/>
          <w:szCs w:val="22"/>
        </w:rPr>
        <w:t xml:space="preserve"> 10 </w:t>
      </w:r>
      <w:proofErr w:type="spellStart"/>
      <w:r w:rsidRPr="0040771F">
        <w:rPr>
          <w:rFonts w:ascii="Arial" w:hAnsi="Arial" w:cs="Arial"/>
          <w:sz w:val="22"/>
          <w:szCs w:val="22"/>
        </w:rPr>
        <w:t>kwietnia</w:t>
      </w:r>
      <w:proofErr w:type="spellEnd"/>
      <w:r w:rsidRPr="0040771F">
        <w:rPr>
          <w:rFonts w:ascii="Arial" w:hAnsi="Arial" w:cs="Arial"/>
          <w:sz w:val="22"/>
          <w:szCs w:val="22"/>
        </w:rPr>
        <w:t xml:space="preserve"> 2003 r. o </w:t>
      </w:r>
      <w:proofErr w:type="spellStart"/>
      <w:r w:rsidRPr="0040771F">
        <w:rPr>
          <w:rFonts w:ascii="Arial" w:hAnsi="Arial" w:cs="Arial"/>
          <w:sz w:val="22"/>
          <w:szCs w:val="22"/>
        </w:rPr>
        <w:t>szczególnych</w:t>
      </w:r>
      <w:proofErr w:type="spellEnd"/>
      <w:r w:rsidRPr="0040771F">
        <w:rPr>
          <w:rFonts w:ascii="Arial" w:hAnsi="Arial" w:cs="Arial"/>
          <w:sz w:val="22"/>
          <w:szCs w:val="22"/>
        </w:rPr>
        <w:t xml:space="preserve"> </w:t>
      </w:r>
      <w:proofErr w:type="spellStart"/>
      <w:r w:rsidRPr="0040771F">
        <w:rPr>
          <w:rFonts w:ascii="Arial" w:hAnsi="Arial" w:cs="Arial"/>
          <w:sz w:val="22"/>
          <w:szCs w:val="22"/>
        </w:rPr>
        <w:t>zasadach</w:t>
      </w:r>
      <w:proofErr w:type="spellEnd"/>
      <w:r w:rsidRPr="0040771F">
        <w:rPr>
          <w:rFonts w:ascii="Arial" w:hAnsi="Arial" w:cs="Arial"/>
          <w:sz w:val="22"/>
          <w:szCs w:val="22"/>
        </w:rPr>
        <w:t xml:space="preserve"> </w:t>
      </w:r>
      <w:proofErr w:type="spellStart"/>
      <w:r w:rsidRPr="0040771F">
        <w:rPr>
          <w:rFonts w:ascii="Arial" w:hAnsi="Arial" w:cs="Arial"/>
          <w:sz w:val="22"/>
          <w:szCs w:val="22"/>
        </w:rPr>
        <w:t>przygotowania</w:t>
      </w:r>
      <w:proofErr w:type="spellEnd"/>
      <w:r w:rsidRPr="0040771F">
        <w:rPr>
          <w:rFonts w:ascii="Arial" w:hAnsi="Arial" w:cs="Arial"/>
          <w:sz w:val="22"/>
          <w:szCs w:val="22"/>
        </w:rPr>
        <w:t xml:space="preserve"> i </w:t>
      </w:r>
      <w:proofErr w:type="spellStart"/>
      <w:r w:rsidRPr="0040771F">
        <w:rPr>
          <w:rFonts w:ascii="Arial" w:hAnsi="Arial" w:cs="Arial"/>
          <w:sz w:val="22"/>
          <w:szCs w:val="22"/>
        </w:rPr>
        <w:t>realizacji</w:t>
      </w:r>
      <w:proofErr w:type="spellEnd"/>
      <w:r w:rsidRPr="0040771F">
        <w:rPr>
          <w:rFonts w:ascii="Arial" w:hAnsi="Arial" w:cs="Arial"/>
          <w:sz w:val="22"/>
          <w:szCs w:val="22"/>
        </w:rPr>
        <w:t xml:space="preserve"> </w:t>
      </w:r>
      <w:proofErr w:type="spellStart"/>
      <w:r w:rsidRPr="0040771F">
        <w:rPr>
          <w:rFonts w:ascii="Arial" w:hAnsi="Arial" w:cs="Arial"/>
          <w:sz w:val="22"/>
          <w:szCs w:val="22"/>
        </w:rPr>
        <w:t>inwestycji</w:t>
      </w:r>
      <w:proofErr w:type="spellEnd"/>
      <w:r w:rsidRPr="0040771F">
        <w:rPr>
          <w:rFonts w:ascii="Arial" w:hAnsi="Arial" w:cs="Arial"/>
          <w:sz w:val="22"/>
          <w:szCs w:val="22"/>
        </w:rPr>
        <w:t xml:space="preserve"> w </w:t>
      </w:r>
      <w:proofErr w:type="spellStart"/>
      <w:r w:rsidRPr="0040771F">
        <w:rPr>
          <w:rFonts w:ascii="Arial" w:hAnsi="Arial" w:cs="Arial"/>
          <w:sz w:val="22"/>
          <w:szCs w:val="22"/>
        </w:rPr>
        <w:t>zakresie</w:t>
      </w:r>
      <w:proofErr w:type="spellEnd"/>
      <w:r w:rsidRPr="0040771F">
        <w:rPr>
          <w:rFonts w:ascii="Arial" w:hAnsi="Arial" w:cs="Arial"/>
          <w:sz w:val="22"/>
          <w:szCs w:val="22"/>
        </w:rPr>
        <w:t xml:space="preserve"> </w:t>
      </w:r>
      <w:proofErr w:type="spellStart"/>
      <w:r w:rsidRPr="0040771F">
        <w:rPr>
          <w:rFonts w:ascii="Arial" w:hAnsi="Arial" w:cs="Arial"/>
          <w:sz w:val="22"/>
          <w:szCs w:val="22"/>
        </w:rPr>
        <w:t>dróg</w:t>
      </w:r>
      <w:proofErr w:type="spellEnd"/>
      <w:r w:rsidRPr="0040771F">
        <w:rPr>
          <w:rFonts w:ascii="Arial" w:hAnsi="Arial" w:cs="Arial"/>
          <w:sz w:val="22"/>
          <w:szCs w:val="22"/>
        </w:rPr>
        <w:t xml:space="preserve"> </w:t>
      </w:r>
      <w:proofErr w:type="spellStart"/>
      <w:r w:rsidRPr="0040771F">
        <w:rPr>
          <w:rFonts w:ascii="Arial" w:hAnsi="Arial" w:cs="Arial"/>
          <w:sz w:val="22"/>
          <w:szCs w:val="22"/>
        </w:rPr>
        <w:t>publicznych</w:t>
      </w:r>
      <w:proofErr w:type="spellEnd"/>
      <w:r w:rsidRPr="0040771F">
        <w:rPr>
          <w:rFonts w:ascii="Arial" w:hAnsi="Arial" w:cs="Arial"/>
          <w:sz w:val="22"/>
          <w:szCs w:val="22"/>
        </w:rPr>
        <w:t xml:space="preserve"> (</w:t>
      </w:r>
      <w:proofErr w:type="spellStart"/>
      <w:r w:rsidRPr="0040771F">
        <w:rPr>
          <w:rFonts w:ascii="Arial" w:hAnsi="Arial" w:cs="Arial"/>
          <w:sz w:val="22"/>
          <w:szCs w:val="22"/>
        </w:rPr>
        <w:t>t.j</w:t>
      </w:r>
      <w:proofErr w:type="spellEnd"/>
      <w:r w:rsidRPr="0040771F">
        <w:rPr>
          <w:rFonts w:ascii="Arial" w:hAnsi="Arial" w:cs="Arial"/>
          <w:sz w:val="22"/>
          <w:szCs w:val="22"/>
        </w:rPr>
        <w:t xml:space="preserve">. Dz. U. z 2023 </w:t>
      </w:r>
      <w:proofErr w:type="spellStart"/>
      <w:r w:rsidRPr="0040771F">
        <w:rPr>
          <w:rFonts w:ascii="Arial" w:hAnsi="Arial" w:cs="Arial"/>
          <w:sz w:val="22"/>
          <w:szCs w:val="22"/>
        </w:rPr>
        <w:t>poz</w:t>
      </w:r>
      <w:proofErr w:type="spellEnd"/>
      <w:r w:rsidRPr="0040771F">
        <w:rPr>
          <w:rFonts w:ascii="Arial" w:hAnsi="Arial" w:cs="Arial"/>
          <w:sz w:val="22"/>
          <w:szCs w:val="22"/>
        </w:rPr>
        <w:t xml:space="preserve">. 162 z </w:t>
      </w:r>
      <w:proofErr w:type="spellStart"/>
      <w:r w:rsidRPr="0040771F">
        <w:rPr>
          <w:rFonts w:ascii="Arial" w:hAnsi="Arial" w:cs="Arial"/>
          <w:sz w:val="22"/>
          <w:szCs w:val="22"/>
        </w:rPr>
        <w:t>późn</w:t>
      </w:r>
      <w:proofErr w:type="spellEnd"/>
      <w:r w:rsidRPr="0040771F">
        <w:rPr>
          <w:rFonts w:ascii="Arial" w:hAnsi="Arial" w:cs="Arial"/>
          <w:sz w:val="22"/>
          <w:szCs w:val="22"/>
        </w:rPr>
        <w:t xml:space="preserve">. </w:t>
      </w:r>
      <w:proofErr w:type="spellStart"/>
      <w:r w:rsidRPr="0040771F">
        <w:rPr>
          <w:rFonts w:ascii="Arial" w:hAnsi="Arial" w:cs="Arial"/>
          <w:sz w:val="22"/>
          <w:szCs w:val="22"/>
        </w:rPr>
        <w:t>zm</w:t>
      </w:r>
      <w:proofErr w:type="spellEnd"/>
      <w:r w:rsidRPr="0040771F">
        <w:rPr>
          <w:rFonts w:ascii="Arial" w:hAnsi="Arial" w:cs="Arial"/>
          <w:sz w:val="22"/>
          <w:szCs w:val="22"/>
        </w:rPr>
        <w:t>.).</w:t>
      </w:r>
    </w:p>
    <w:bookmarkEnd w:id="18"/>
    <w:p w14:paraId="2DADA043" w14:textId="77777777" w:rsidR="0040771F" w:rsidRPr="0040771F" w:rsidRDefault="0040771F" w:rsidP="00434240">
      <w:pPr>
        <w:pStyle w:val="Lista1"/>
        <w:numPr>
          <w:ilvl w:val="0"/>
          <w:numId w:val="91"/>
        </w:numPr>
        <w:ind w:left="720" w:hanging="360"/>
        <w:rPr>
          <w:rFonts w:ascii="Arial" w:hAnsi="Arial" w:cs="Arial"/>
          <w:sz w:val="22"/>
          <w:szCs w:val="22"/>
          <w:lang w:val="pl-PL"/>
        </w:rPr>
      </w:pPr>
      <w:r w:rsidRPr="0040771F">
        <w:rPr>
          <w:rFonts w:ascii="Arial" w:hAnsi="Arial" w:cs="Arial"/>
          <w:sz w:val="22"/>
          <w:szCs w:val="22"/>
          <w:lang w:val="pl-PL"/>
        </w:rPr>
        <w:t xml:space="preserve">z upoważnienia Zamawiającego złożyć do organu administracji architektoniczno-budowlanej kompletny wniosek o wydanie decyzji zezwolenia na realizację inwestycji drogowej, </w:t>
      </w:r>
    </w:p>
    <w:p w14:paraId="78E9E7DA" w14:textId="77777777" w:rsidR="0040771F" w:rsidRPr="0040771F" w:rsidRDefault="0040771F" w:rsidP="00434240">
      <w:pPr>
        <w:pStyle w:val="Lista1"/>
        <w:numPr>
          <w:ilvl w:val="0"/>
          <w:numId w:val="91"/>
        </w:numPr>
        <w:ind w:left="714" w:hanging="357"/>
        <w:rPr>
          <w:rFonts w:ascii="Arial" w:hAnsi="Arial" w:cs="Arial"/>
          <w:sz w:val="22"/>
          <w:szCs w:val="22"/>
          <w:lang w:val="pl-PL"/>
        </w:rPr>
      </w:pPr>
      <w:r w:rsidRPr="0040771F">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40709B45" w14:textId="77777777" w:rsidR="0040771F" w:rsidRPr="0040771F" w:rsidRDefault="0040771F" w:rsidP="00434240">
      <w:pPr>
        <w:pStyle w:val="Lista1"/>
        <w:numPr>
          <w:ilvl w:val="0"/>
          <w:numId w:val="93"/>
        </w:numPr>
        <w:rPr>
          <w:rFonts w:ascii="Arial" w:hAnsi="Arial" w:cs="Arial"/>
          <w:sz w:val="22"/>
          <w:szCs w:val="22"/>
          <w:lang w:val="pl-PL"/>
        </w:rPr>
      </w:pPr>
      <w:r w:rsidRPr="0040771F">
        <w:rPr>
          <w:rFonts w:ascii="Arial" w:hAnsi="Arial" w:cs="Arial"/>
          <w:sz w:val="22"/>
          <w:szCs w:val="22"/>
          <w:lang w:val="pl-PL"/>
        </w:rPr>
        <w:t>w przypadku wykazania braków przez organ prowadzący postępowanie wprowadzić stosowne zmiany i uzupełnienia w terminie wskazanym przez ten organ,</w:t>
      </w:r>
    </w:p>
    <w:p w14:paraId="3B017052" w14:textId="77777777" w:rsidR="0040771F" w:rsidRPr="0040771F" w:rsidRDefault="0040771F" w:rsidP="00434240">
      <w:pPr>
        <w:pStyle w:val="Lista1"/>
        <w:numPr>
          <w:ilvl w:val="0"/>
          <w:numId w:val="93"/>
        </w:numPr>
        <w:rPr>
          <w:rFonts w:ascii="Arial" w:hAnsi="Arial" w:cs="Arial"/>
          <w:sz w:val="22"/>
          <w:szCs w:val="22"/>
          <w:lang w:val="pl-PL"/>
        </w:rPr>
      </w:pPr>
      <w:r w:rsidRPr="0040771F">
        <w:rPr>
          <w:rFonts w:ascii="Arial" w:hAnsi="Arial" w:cs="Arial"/>
          <w:sz w:val="22"/>
          <w:szCs w:val="22"/>
          <w:lang w:val="pl-PL"/>
        </w:rPr>
        <w:t>w przypadku niezrealizowania powyższego Zamawiający uzna to za wykonanie zlecenia z nienależytą starannością, ze skutkami wynikającymi, z ustawy Prawo zamówień publicznych i zastosuje kary umowne,</w:t>
      </w:r>
    </w:p>
    <w:p w14:paraId="413ED3DA" w14:textId="77777777" w:rsidR="0040771F" w:rsidRPr="0040771F" w:rsidRDefault="0040771F" w:rsidP="00434240">
      <w:pPr>
        <w:pStyle w:val="Lista1"/>
        <w:numPr>
          <w:ilvl w:val="0"/>
          <w:numId w:val="91"/>
        </w:numPr>
        <w:ind w:left="720" w:hanging="360"/>
        <w:rPr>
          <w:rFonts w:ascii="Arial" w:hAnsi="Arial" w:cs="Arial"/>
          <w:sz w:val="22"/>
          <w:szCs w:val="22"/>
          <w:lang w:val="pl-PL"/>
        </w:rPr>
      </w:pPr>
      <w:r w:rsidRPr="0040771F">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225238C6" w14:textId="77777777" w:rsidR="0040771F" w:rsidRPr="0040771F" w:rsidRDefault="0040771F" w:rsidP="00434240">
      <w:pPr>
        <w:widowControl/>
        <w:numPr>
          <w:ilvl w:val="0"/>
          <w:numId w:val="91"/>
        </w:numPr>
        <w:autoSpaceDE/>
        <w:autoSpaceDN/>
        <w:ind w:left="720" w:hanging="360"/>
        <w:contextualSpacing/>
        <w:jc w:val="both"/>
        <w:rPr>
          <w:rFonts w:ascii="Arial" w:hAnsi="Arial" w:cs="Arial"/>
          <w:lang w:eastAsia="ja-JP" w:bidi="fa-IR"/>
        </w:rPr>
      </w:pPr>
      <w:r w:rsidRPr="0040771F">
        <w:rPr>
          <w:rFonts w:ascii="Arial" w:hAnsi="Arial" w:cs="Arial"/>
        </w:rPr>
        <w:t>dokonywanie ewentualnych zmian, uzupełnień, poprawek dokumentacji projektowej, w tym m.in.: brakujących rysunków. schematów, przekroi, szczegółów,</w:t>
      </w:r>
      <w:r w:rsidRPr="0040771F">
        <w:rPr>
          <w:rFonts w:ascii="Arial" w:hAnsi="Arial" w:cs="Arial"/>
          <w:bCs/>
        </w:rPr>
        <w:t xml:space="preserve"> obliczeń, rozwinięć instalacji, rysunków zamiennych, </w:t>
      </w:r>
      <w:r w:rsidRPr="0040771F">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4758D0F5" w14:textId="77777777" w:rsidR="0040771F" w:rsidRPr="0040771F" w:rsidRDefault="0040771F" w:rsidP="00434240">
      <w:pPr>
        <w:pStyle w:val="Lista1"/>
        <w:numPr>
          <w:ilvl w:val="0"/>
          <w:numId w:val="91"/>
        </w:numPr>
        <w:ind w:left="720" w:hanging="360"/>
        <w:rPr>
          <w:rFonts w:ascii="Arial" w:hAnsi="Arial" w:cs="Arial"/>
          <w:sz w:val="22"/>
          <w:szCs w:val="22"/>
          <w:lang w:val="pl-PL"/>
        </w:rPr>
      </w:pPr>
      <w:r w:rsidRPr="0040771F">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3555165B" w14:textId="77777777" w:rsidR="0040771F" w:rsidRPr="0040771F" w:rsidRDefault="0040771F" w:rsidP="00434240">
      <w:pPr>
        <w:pStyle w:val="Lista1"/>
        <w:numPr>
          <w:ilvl w:val="0"/>
          <w:numId w:val="91"/>
        </w:numPr>
        <w:ind w:left="720" w:hanging="360"/>
        <w:rPr>
          <w:rFonts w:ascii="Arial" w:hAnsi="Arial" w:cs="Arial"/>
          <w:sz w:val="22"/>
          <w:szCs w:val="22"/>
          <w:lang w:val="pl-PL"/>
        </w:rPr>
      </w:pPr>
      <w:r w:rsidRPr="0040771F">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1C476240" w14:textId="77777777" w:rsidR="0040771F" w:rsidRPr="0040771F" w:rsidRDefault="0040771F" w:rsidP="00434240">
      <w:pPr>
        <w:pStyle w:val="Akapitzlist"/>
        <w:widowControl/>
        <w:numPr>
          <w:ilvl w:val="0"/>
          <w:numId w:val="91"/>
        </w:numPr>
        <w:autoSpaceDE/>
        <w:autoSpaceDN/>
        <w:ind w:left="720" w:hanging="360"/>
        <w:contextualSpacing/>
        <w:jc w:val="both"/>
        <w:rPr>
          <w:rFonts w:ascii="Arial" w:hAnsi="Arial" w:cs="Arial"/>
        </w:rPr>
      </w:pPr>
      <w:r w:rsidRPr="0040771F">
        <w:rPr>
          <w:rFonts w:ascii="Arial" w:hAnsi="Arial" w:cs="Arial"/>
          <w:lang w:eastAsia="pl-PL"/>
        </w:rPr>
        <w:t>wystąpić do wszystkich zarządców sieci występujących w obszarze inwestycji a także</w:t>
      </w:r>
      <w:r w:rsidRPr="0040771F">
        <w:rPr>
          <w:rFonts w:ascii="Arial" w:hAnsi="Arial" w:cs="Arial"/>
        </w:rPr>
        <w:t xml:space="preserve"> uzyskać wszelkie wymagane uzgodnienia, decyzje niezbędne do opracowania dokumentacji zgodnie z 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7990E5C6" w14:textId="77777777" w:rsidR="0040771F" w:rsidRPr="0040771F" w:rsidRDefault="0040771F" w:rsidP="00434240">
      <w:pPr>
        <w:pStyle w:val="Lista1"/>
        <w:numPr>
          <w:ilvl w:val="0"/>
          <w:numId w:val="91"/>
        </w:numPr>
        <w:ind w:left="720" w:hanging="360"/>
        <w:rPr>
          <w:rFonts w:ascii="Arial" w:hAnsi="Arial" w:cs="Arial"/>
          <w:sz w:val="22"/>
          <w:szCs w:val="22"/>
          <w:lang w:val="pl-PL"/>
        </w:rPr>
      </w:pPr>
      <w:r w:rsidRPr="0040771F">
        <w:rPr>
          <w:rFonts w:ascii="Arial" w:hAnsi="Arial" w:cs="Arial"/>
          <w:sz w:val="22"/>
          <w:szCs w:val="22"/>
          <w:lang w:val="pl-PL"/>
        </w:rPr>
        <w:t>jednorazowej, bezpłatnej aktualizacji kosztorysów inwestorskich na żądanie Zamawiającego,</w:t>
      </w:r>
    </w:p>
    <w:p w14:paraId="46CBC36E" w14:textId="77777777" w:rsidR="0040771F" w:rsidRPr="0040771F" w:rsidRDefault="0040771F" w:rsidP="00434240">
      <w:pPr>
        <w:pStyle w:val="Lista1"/>
        <w:numPr>
          <w:ilvl w:val="0"/>
          <w:numId w:val="91"/>
        </w:numPr>
        <w:ind w:left="720" w:hanging="360"/>
        <w:rPr>
          <w:rFonts w:ascii="Arial" w:hAnsi="Arial" w:cs="Arial"/>
          <w:sz w:val="22"/>
          <w:szCs w:val="22"/>
          <w:lang w:val="pl-PL"/>
        </w:rPr>
      </w:pPr>
      <w:r w:rsidRPr="0040771F">
        <w:rPr>
          <w:rFonts w:ascii="Arial" w:hAnsi="Arial" w:cs="Arial"/>
          <w:sz w:val="22"/>
          <w:szCs w:val="22"/>
          <w:lang w:val="pl-PL"/>
        </w:rPr>
        <w:t xml:space="preserve">wyjaśnianie wątpliwości dotyczących Dokumentacji projektowo-kosztorysowej i zawartych w niej rozwiązań, </w:t>
      </w:r>
    </w:p>
    <w:p w14:paraId="12153F63" w14:textId="77777777" w:rsidR="0040771F" w:rsidRPr="0040771F" w:rsidRDefault="0040771F" w:rsidP="00434240">
      <w:pPr>
        <w:pStyle w:val="Lista1"/>
        <w:numPr>
          <w:ilvl w:val="0"/>
          <w:numId w:val="91"/>
        </w:numPr>
        <w:ind w:left="720" w:hanging="360"/>
        <w:rPr>
          <w:rFonts w:ascii="Arial" w:hAnsi="Arial" w:cs="Arial"/>
          <w:sz w:val="22"/>
          <w:szCs w:val="22"/>
          <w:lang w:val="pl-PL"/>
        </w:rPr>
      </w:pPr>
      <w:r w:rsidRPr="0040771F">
        <w:rPr>
          <w:rFonts w:ascii="Arial" w:hAnsi="Arial" w:cs="Arial"/>
          <w:sz w:val="22"/>
          <w:szCs w:val="22"/>
          <w:lang w:val="pl-PL"/>
        </w:rPr>
        <w:t xml:space="preserve">w przypadku realizacji technicznej, </w:t>
      </w:r>
      <w:r w:rsidRPr="0040771F">
        <w:rPr>
          <w:rFonts w:ascii="Arial" w:hAnsi="Arial" w:cs="Arial"/>
          <w:sz w:val="22"/>
          <w:szCs w:val="22"/>
          <w:lang w:val="pl-PL" w:eastAsia="ja-JP" w:bidi="fa-IR"/>
        </w:rPr>
        <w:t xml:space="preserve">sprawowanie </w:t>
      </w:r>
      <w:r w:rsidRPr="0040771F">
        <w:rPr>
          <w:rFonts w:ascii="Arial" w:hAnsi="Arial" w:cs="Arial"/>
          <w:sz w:val="22"/>
          <w:szCs w:val="22"/>
          <w:lang w:val="pl-PL"/>
        </w:rPr>
        <w:t xml:space="preserve">nadzoru autorskiego, przez projektantów wszystkich branż, o którym mowa w art. 20 ust. 1 pkt </w:t>
      </w:r>
      <w:r w:rsidRPr="0040771F">
        <w:rPr>
          <w:rFonts w:ascii="Arial" w:hAnsi="Arial" w:cs="Arial"/>
          <w:sz w:val="22"/>
          <w:szCs w:val="22"/>
          <w:lang w:val="pl-PL" w:eastAsia="ja-JP" w:bidi="fa-IR"/>
        </w:rPr>
        <w:t xml:space="preserve">4 </w:t>
      </w:r>
      <w:r w:rsidRPr="0040771F">
        <w:rPr>
          <w:rFonts w:ascii="Arial" w:hAnsi="Arial" w:cs="Arial"/>
          <w:sz w:val="22"/>
          <w:szCs w:val="22"/>
          <w:lang w:val="pl-PL"/>
        </w:rPr>
        <w:t>ustawy z dnia 7 lipca 1994 r. Prawo budowlane (</w:t>
      </w:r>
      <w:proofErr w:type="spellStart"/>
      <w:r w:rsidRPr="0040771F">
        <w:rPr>
          <w:rFonts w:ascii="Arial" w:hAnsi="Arial" w:cs="Arial"/>
          <w:sz w:val="22"/>
          <w:szCs w:val="22"/>
          <w:lang w:val="pl-PL"/>
        </w:rPr>
        <w:t>t.j</w:t>
      </w:r>
      <w:proofErr w:type="spellEnd"/>
      <w:r w:rsidRPr="0040771F">
        <w:rPr>
          <w:rFonts w:ascii="Arial" w:hAnsi="Arial" w:cs="Arial"/>
          <w:sz w:val="22"/>
          <w:szCs w:val="22"/>
          <w:lang w:val="pl-PL"/>
        </w:rPr>
        <w:t xml:space="preserve">. Dz. U. z 2023 r., poz. 682 ze </w:t>
      </w:r>
      <w:proofErr w:type="spellStart"/>
      <w:r w:rsidRPr="0040771F">
        <w:rPr>
          <w:rFonts w:ascii="Arial" w:hAnsi="Arial" w:cs="Arial"/>
          <w:sz w:val="22"/>
          <w:szCs w:val="22"/>
          <w:lang w:val="pl-PL"/>
        </w:rPr>
        <w:t>póź</w:t>
      </w:r>
      <w:proofErr w:type="spellEnd"/>
      <w:r w:rsidRPr="0040771F">
        <w:rPr>
          <w:rFonts w:ascii="Arial" w:hAnsi="Arial" w:cs="Arial"/>
          <w:sz w:val="22"/>
          <w:szCs w:val="22"/>
          <w:lang w:val="pl-PL"/>
        </w:rPr>
        <w:t>. zm.), nad inwestycją wykonywaną w oparciu o dokumentację będącą przedmiotem niniejszego postępowania, (podlega odrębnej zapłacie),</w:t>
      </w:r>
    </w:p>
    <w:p w14:paraId="542D6612" w14:textId="77777777" w:rsidR="0040771F" w:rsidRPr="0040771F" w:rsidRDefault="0040771F" w:rsidP="00434240">
      <w:pPr>
        <w:pStyle w:val="Lista1"/>
        <w:numPr>
          <w:ilvl w:val="0"/>
          <w:numId w:val="91"/>
        </w:numPr>
        <w:ind w:left="720" w:hanging="360"/>
        <w:rPr>
          <w:rFonts w:ascii="Arial" w:hAnsi="Arial" w:cs="Arial"/>
          <w:sz w:val="22"/>
          <w:szCs w:val="22"/>
          <w:lang w:val="pl-PL"/>
        </w:rPr>
      </w:pPr>
      <w:r w:rsidRPr="0040771F">
        <w:rPr>
          <w:rFonts w:ascii="Arial" w:hAnsi="Arial" w:cs="Arial"/>
          <w:sz w:val="22"/>
          <w:szCs w:val="22"/>
          <w:lang w:val="pl-PL"/>
        </w:rPr>
        <w:t xml:space="preserve">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6CB1A7B7" w14:textId="77777777" w:rsidR="0040771F" w:rsidRPr="0040771F" w:rsidRDefault="0040771F" w:rsidP="00434240">
      <w:pPr>
        <w:pStyle w:val="Akapitzlist"/>
        <w:widowControl/>
        <w:spacing w:line="259" w:lineRule="auto"/>
        <w:ind w:left="0"/>
        <w:jc w:val="both"/>
        <w:rPr>
          <w:rFonts w:ascii="Arial" w:hAnsi="Arial" w:cs="Arial"/>
        </w:rPr>
      </w:pPr>
    </w:p>
    <w:p w14:paraId="767BF5E3" w14:textId="77777777" w:rsidR="0040771F" w:rsidRPr="0040771F" w:rsidRDefault="0040771F" w:rsidP="00434240">
      <w:pPr>
        <w:pStyle w:val="Akapitzlist"/>
        <w:widowControl/>
        <w:numPr>
          <w:ilvl w:val="0"/>
          <w:numId w:val="98"/>
        </w:numPr>
        <w:autoSpaceDE/>
        <w:autoSpaceDN/>
        <w:spacing w:line="259" w:lineRule="auto"/>
        <w:jc w:val="both"/>
        <w:rPr>
          <w:rFonts w:ascii="Arial" w:hAnsi="Arial" w:cs="Arial"/>
        </w:rPr>
      </w:pPr>
      <w:r w:rsidRPr="0040771F">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40771F">
        <w:rPr>
          <w:rFonts w:ascii="Arial" w:hAnsi="Arial" w:cs="Arial"/>
        </w:rPr>
        <w:t>STWiORB</w:t>
      </w:r>
      <w:proofErr w:type="spellEnd"/>
      <w:r w:rsidRPr="0040771F">
        <w:rPr>
          <w:rFonts w:ascii="Arial" w:hAnsi="Arial" w:cs="Arial"/>
        </w:rPr>
        <w:t xml:space="preserve"> znaków towarowych, patentów lub pochodzenia, </w:t>
      </w:r>
      <w:r w:rsidRPr="0040771F">
        <w:rPr>
          <w:rFonts w:ascii="Arial" w:hAnsi="Arial" w:cs="Arial"/>
        </w:rPr>
        <w:lastRenderedPageBreak/>
        <w:t>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0C950093" w14:textId="77777777" w:rsidR="0040771F" w:rsidRPr="0040771F" w:rsidRDefault="0040771F" w:rsidP="00434240">
      <w:pPr>
        <w:pStyle w:val="Akapitzlist"/>
        <w:widowControl/>
        <w:numPr>
          <w:ilvl w:val="0"/>
          <w:numId w:val="98"/>
        </w:numPr>
        <w:autoSpaceDE/>
        <w:autoSpaceDN/>
        <w:spacing w:line="259" w:lineRule="auto"/>
        <w:jc w:val="both"/>
        <w:rPr>
          <w:rFonts w:ascii="Arial" w:hAnsi="Arial" w:cs="Arial"/>
        </w:rPr>
      </w:pPr>
      <w:r w:rsidRPr="0040771F">
        <w:rPr>
          <w:rFonts w:ascii="Arial" w:hAnsi="Arial" w:cs="Arial"/>
        </w:rPr>
        <w:t xml:space="preserve">W przypadku, gdy Wykonawca uzna, że zaszła przesłanka, o której mowa w ust. 3 uprawniająca go do wskazania w Projekcie budowlanym, Projekcie wykonawczym, Przedmiarze robót budowlanych lub </w:t>
      </w:r>
      <w:proofErr w:type="spellStart"/>
      <w:r w:rsidRPr="0040771F">
        <w:rPr>
          <w:rFonts w:ascii="Arial" w:hAnsi="Arial" w:cs="Arial"/>
        </w:rPr>
        <w:t>STWiORB</w:t>
      </w:r>
      <w:proofErr w:type="spellEnd"/>
      <w:r w:rsidRPr="0040771F">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4B43CBA9" w14:textId="77777777" w:rsidR="0040771F" w:rsidRPr="0040771F" w:rsidRDefault="0040771F" w:rsidP="00434240">
      <w:pPr>
        <w:pStyle w:val="Akapitzlist"/>
        <w:widowControl/>
        <w:numPr>
          <w:ilvl w:val="0"/>
          <w:numId w:val="98"/>
        </w:numPr>
        <w:autoSpaceDE/>
        <w:autoSpaceDN/>
        <w:spacing w:line="259" w:lineRule="auto"/>
        <w:jc w:val="both"/>
        <w:rPr>
          <w:rFonts w:ascii="Arial" w:hAnsi="Arial" w:cs="Arial"/>
        </w:rPr>
      </w:pPr>
      <w:r w:rsidRPr="0040771F">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02E8FE72" w14:textId="77777777" w:rsidR="0040771F" w:rsidRPr="0040771F" w:rsidRDefault="0040771F" w:rsidP="00434240">
      <w:pPr>
        <w:pStyle w:val="Akapitzlist"/>
        <w:widowControl/>
        <w:numPr>
          <w:ilvl w:val="0"/>
          <w:numId w:val="98"/>
        </w:numPr>
        <w:autoSpaceDE/>
        <w:autoSpaceDN/>
        <w:spacing w:line="259" w:lineRule="auto"/>
        <w:jc w:val="both"/>
        <w:rPr>
          <w:rFonts w:ascii="Arial" w:hAnsi="Arial" w:cs="Arial"/>
        </w:rPr>
      </w:pPr>
      <w:r w:rsidRPr="0040771F">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3F760C0B" w14:textId="2BEE20AF" w:rsidR="0040771F" w:rsidRPr="0040771F" w:rsidRDefault="0040771F" w:rsidP="00434240">
      <w:pPr>
        <w:pStyle w:val="Akapitzlist"/>
        <w:widowControl/>
        <w:numPr>
          <w:ilvl w:val="0"/>
          <w:numId w:val="98"/>
        </w:numPr>
        <w:autoSpaceDE/>
        <w:autoSpaceDN/>
        <w:spacing w:line="259" w:lineRule="auto"/>
        <w:jc w:val="both"/>
        <w:rPr>
          <w:rFonts w:ascii="Arial" w:hAnsi="Arial" w:cs="Arial"/>
          <w:color w:val="FF0000"/>
        </w:rPr>
      </w:pPr>
      <w:r w:rsidRPr="0040771F">
        <w:rPr>
          <w:rFonts w:ascii="Arial" w:hAnsi="Arial" w:cs="Arial"/>
        </w:rPr>
        <w:t xml:space="preserve">Zwłoka w wykonywaniu umowy wynikająca z braku ciągłości pracy lub dyspozycyjności Projektanta będzie traktowana, jako przyczyna leżąca po stronie Wykonawcy i nie może stanowić podstawy do przedłużenia terminów wskazanych w § </w:t>
      </w:r>
      <w:r w:rsidR="00434240">
        <w:rPr>
          <w:rFonts w:ascii="Arial" w:hAnsi="Arial" w:cs="Arial"/>
        </w:rPr>
        <w:t xml:space="preserve">3 </w:t>
      </w:r>
      <w:r w:rsidRPr="0040771F">
        <w:rPr>
          <w:rFonts w:ascii="Arial" w:hAnsi="Arial" w:cs="Arial"/>
        </w:rPr>
        <w:t>umowy</w:t>
      </w:r>
      <w:r w:rsidR="00434240" w:rsidRPr="00434240">
        <w:rPr>
          <w:rFonts w:ascii="Arial" w:hAnsi="Arial" w:cs="Arial"/>
          <w:i/>
          <w:iCs/>
        </w:rPr>
        <w:t>.</w:t>
      </w:r>
    </w:p>
    <w:p w14:paraId="2EB8D76B" w14:textId="77777777" w:rsidR="0040771F" w:rsidRPr="0040771F" w:rsidRDefault="0040771F" w:rsidP="00434240">
      <w:pPr>
        <w:pStyle w:val="Akapitzlist"/>
        <w:widowControl/>
        <w:numPr>
          <w:ilvl w:val="0"/>
          <w:numId w:val="98"/>
        </w:numPr>
        <w:autoSpaceDE/>
        <w:autoSpaceDN/>
        <w:spacing w:line="259" w:lineRule="auto"/>
        <w:jc w:val="both"/>
        <w:rPr>
          <w:rFonts w:ascii="Arial" w:hAnsi="Arial" w:cs="Arial"/>
        </w:rPr>
      </w:pPr>
      <w:r w:rsidRPr="0040771F">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042CF10D" w14:textId="77777777" w:rsidR="0040771F" w:rsidRPr="0040771F" w:rsidRDefault="0040771F" w:rsidP="00434240">
      <w:pPr>
        <w:pStyle w:val="Lista1"/>
        <w:numPr>
          <w:ilvl w:val="0"/>
          <w:numId w:val="94"/>
        </w:numPr>
        <w:rPr>
          <w:rFonts w:ascii="Arial" w:hAnsi="Arial" w:cs="Arial"/>
          <w:sz w:val="22"/>
          <w:szCs w:val="22"/>
          <w:lang w:val="pl-PL"/>
        </w:rPr>
      </w:pPr>
      <w:r w:rsidRPr="0040771F">
        <w:rPr>
          <w:rFonts w:ascii="Arial" w:hAnsi="Arial" w:cs="Arial"/>
          <w:sz w:val="22"/>
          <w:szCs w:val="22"/>
          <w:lang w:val="pl-PL"/>
        </w:rPr>
        <w:t>uporczywie wykazuje rażący brak staranności,</w:t>
      </w:r>
    </w:p>
    <w:p w14:paraId="4B2836A5" w14:textId="77777777" w:rsidR="0040771F" w:rsidRPr="0040771F" w:rsidRDefault="0040771F" w:rsidP="00434240">
      <w:pPr>
        <w:pStyle w:val="Lista1"/>
        <w:numPr>
          <w:ilvl w:val="0"/>
          <w:numId w:val="94"/>
        </w:numPr>
        <w:rPr>
          <w:rFonts w:ascii="Arial" w:hAnsi="Arial" w:cs="Arial"/>
          <w:sz w:val="22"/>
          <w:szCs w:val="22"/>
          <w:lang w:val="pl-PL"/>
        </w:rPr>
      </w:pPr>
      <w:r w:rsidRPr="0040771F">
        <w:rPr>
          <w:rFonts w:ascii="Arial" w:hAnsi="Arial" w:cs="Arial"/>
          <w:sz w:val="22"/>
          <w:szCs w:val="22"/>
          <w:lang w:val="pl-PL"/>
        </w:rPr>
        <w:t>wykonuje swoje obowiązki w sposób niekompetentny lub niedbały,</w:t>
      </w:r>
    </w:p>
    <w:p w14:paraId="60C53740" w14:textId="77777777" w:rsidR="0040771F" w:rsidRPr="0040771F" w:rsidRDefault="0040771F" w:rsidP="00434240">
      <w:pPr>
        <w:pStyle w:val="Lista1"/>
        <w:numPr>
          <w:ilvl w:val="0"/>
          <w:numId w:val="94"/>
        </w:numPr>
        <w:rPr>
          <w:rFonts w:ascii="Arial" w:hAnsi="Arial" w:cs="Arial"/>
          <w:sz w:val="22"/>
          <w:szCs w:val="22"/>
          <w:lang w:val="pl-PL"/>
        </w:rPr>
      </w:pPr>
      <w:r w:rsidRPr="0040771F">
        <w:rPr>
          <w:rFonts w:ascii="Arial" w:hAnsi="Arial" w:cs="Arial"/>
          <w:sz w:val="22"/>
          <w:szCs w:val="22"/>
          <w:lang w:val="pl-PL"/>
        </w:rPr>
        <w:t>nie stosuje się do postanowień umowy lub</w:t>
      </w:r>
    </w:p>
    <w:p w14:paraId="08E56DE4" w14:textId="77777777" w:rsidR="0040771F" w:rsidRPr="0040771F" w:rsidRDefault="0040771F" w:rsidP="00434240">
      <w:pPr>
        <w:pStyle w:val="Lista1"/>
        <w:numPr>
          <w:ilvl w:val="0"/>
          <w:numId w:val="94"/>
        </w:numPr>
        <w:rPr>
          <w:rFonts w:ascii="Arial" w:hAnsi="Arial" w:cs="Arial"/>
          <w:sz w:val="22"/>
          <w:szCs w:val="22"/>
          <w:lang w:val="pl-PL"/>
        </w:rPr>
      </w:pPr>
      <w:r w:rsidRPr="0040771F">
        <w:rPr>
          <w:rFonts w:ascii="Arial" w:hAnsi="Arial" w:cs="Arial"/>
          <w:sz w:val="22"/>
          <w:szCs w:val="22"/>
          <w:lang w:val="pl-PL"/>
        </w:rPr>
        <w:t>nie uwzględnia zaleceń Zmawiającego i jego wytycznych.</w:t>
      </w:r>
    </w:p>
    <w:p w14:paraId="64B57CEC" w14:textId="77777777" w:rsidR="0040771F" w:rsidRPr="0040771F" w:rsidRDefault="0040771F" w:rsidP="00434240">
      <w:pPr>
        <w:widowControl/>
        <w:jc w:val="both"/>
        <w:rPr>
          <w:rFonts w:ascii="Arial" w:hAnsi="Arial" w:cs="Arial"/>
        </w:rPr>
      </w:pPr>
    </w:p>
    <w:p w14:paraId="2186534F" w14:textId="77777777" w:rsidR="0040771F" w:rsidRPr="0040771F" w:rsidRDefault="0040771F" w:rsidP="00434240">
      <w:pPr>
        <w:widowControl/>
        <w:numPr>
          <w:ilvl w:val="0"/>
          <w:numId w:val="98"/>
        </w:numPr>
        <w:autoSpaceDE/>
        <w:autoSpaceDN/>
        <w:jc w:val="both"/>
        <w:rPr>
          <w:rFonts w:ascii="Arial" w:hAnsi="Arial" w:cs="Arial"/>
        </w:rPr>
      </w:pPr>
      <w:r w:rsidRPr="0040771F">
        <w:rPr>
          <w:rFonts w:ascii="Arial" w:hAnsi="Arial" w:cs="Arial"/>
        </w:rPr>
        <w:t>W przypadku wystąpienia okoliczności, o której mowa w ust. 8, Wykonawca wyznaczy odpowiednią osobę na zastępstwo w trybie przewidzianym w ust. 6.</w:t>
      </w:r>
    </w:p>
    <w:p w14:paraId="3936D4EB" w14:textId="77777777" w:rsidR="0040771F" w:rsidRPr="0040771F" w:rsidRDefault="0040771F" w:rsidP="00434240">
      <w:pPr>
        <w:widowControl/>
        <w:spacing w:line="259" w:lineRule="auto"/>
        <w:jc w:val="both"/>
        <w:rPr>
          <w:rFonts w:ascii="Arial" w:hAnsi="Arial" w:cs="Arial"/>
        </w:rPr>
      </w:pPr>
    </w:p>
    <w:p w14:paraId="2D5A300E" w14:textId="77777777" w:rsidR="0040771F" w:rsidRPr="0040771F" w:rsidRDefault="0040771F" w:rsidP="00434240">
      <w:pPr>
        <w:jc w:val="both"/>
        <w:rPr>
          <w:rFonts w:ascii="Arial" w:hAnsi="Arial" w:cs="Arial"/>
          <w:b/>
        </w:rPr>
      </w:pPr>
      <w:bookmarkStart w:id="19" w:name="_Hlk143675561"/>
      <w:bookmarkEnd w:id="17"/>
      <w:r w:rsidRPr="0040771F">
        <w:rPr>
          <w:rFonts w:ascii="Arial" w:hAnsi="Arial" w:cs="Arial"/>
          <w:b/>
        </w:rPr>
        <w:t>Prawa autorskie</w:t>
      </w:r>
    </w:p>
    <w:p w14:paraId="77F24A32" w14:textId="77777777" w:rsidR="0040771F" w:rsidRPr="0040771F" w:rsidRDefault="0040771F" w:rsidP="00434240">
      <w:pPr>
        <w:pStyle w:val="Akapitzlist"/>
        <w:widowControl/>
        <w:numPr>
          <w:ilvl w:val="3"/>
          <w:numId w:val="94"/>
        </w:numPr>
        <w:autoSpaceDE/>
        <w:autoSpaceDN/>
        <w:spacing w:line="259" w:lineRule="auto"/>
        <w:ind w:left="285"/>
        <w:jc w:val="both"/>
        <w:rPr>
          <w:rFonts w:ascii="Arial" w:hAnsi="Arial" w:cs="Arial"/>
        </w:rPr>
      </w:pPr>
      <w:bookmarkStart w:id="20" w:name="_Hlk97631815"/>
      <w:r w:rsidRPr="0040771F">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40771F">
        <w:rPr>
          <w:rFonts w:ascii="Arial" w:hAnsi="Arial" w:cs="Arial"/>
        </w:rPr>
        <w:t>STWiORB</w:t>
      </w:r>
      <w:proofErr w:type="spellEnd"/>
      <w:r w:rsidRPr="0040771F">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25155A73" w14:textId="77777777" w:rsidR="0040771F" w:rsidRPr="0040771F" w:rsidRDefault="0040771F" w:rsidP="00434240">
      <w:pPr>
        <w:pStyle w:val="Akapitzlist"/>
        <w:widowControl/>
        <w:numPr>
          <w:ilvl w:val="3"/>
          <w:numId w:val="94"/>
        </w:numPr>
        <w:autoSpaceDE/>
        <w:autoSpaceDN/>
        <w:spacing w:line="259" w:lineRule="auto"/>
        <w:ind w:left="285"/>
        <w:jc w:val="both"/>
        <w:rPr>
          <w:rFonts w:ascii="Arial" w:hAnsi="Arial" w:cs="Arial"/>
        </w:rPr>
      </w:pPr>
      <w:r w:rsidRPr="0040771F">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3F3BB20A" w14:textId="77777777" w:rsidR="0040771F" w:rsidRPr="0040771F" w:rsidRDefault="0040771F" w:rsidP="00434240">
      <w:pPr>
        <w:pStyle w:val="Akapitzlist"/>
        <w:widowControl/>
        <w:numPr>
          <w:ilvl w:val="3"/>
          <w:numId w:val="94"/>
        </w:numPr>
        <w:autoSpaceDE/>
        <w:autoSpaceDN/>
        <w:spacing w:line="259" w:lineRule="auto"/>
        <w:ind w:left="285"/>
        <w:jc w:val="both"/>
        <w:rPr>
          <w:rFonts w:ascii="Arial" w:hAnsi="Arial" w:cs="Arial"/>
        </w:rPr>
      </w:pPr>
      <w:r w:rsidRPr="0040771F">
        <w:rPr>
          <w:rFonts w:ascii="Arial" w:hAnsi="Arial" w:cs="Arial"/>
        </w:rPr>
        <w:t>Zamawiający z chwilą przeniesienia na niego autorskich praw majątkowych i praw zależnych do utworów będzie mógł korzystać z nich w całości lub w części na następujących polach eksploatacji:</w:t>
      </w:r>
    </w:p>
    <w:p w14:paraId="7029EF50" w14:textId="77777777" w:rsidR="0040771F" w:rsidRPr="0040771F" w:rsidRDefault="0040771F" w:rsidP="00434240">
      <w:pPr>
        <w:pStyle w:val="Lista1"/>
        <w:numPr>
          <w:ilvl w:val="0"/>
          <w:numId w:val="99"/>
        </w:numPr>
        <w:rPr>
          <w:rFonts w:ascii="Arial" w:hAnsi="Arial" w:cs="Arial"/>
          <w:sz w:val="22"/>
          <w:szCs w:val="22"/>
          <w:lang w:val="pl-PL"/>
        </w:rPr>
      </w:pPr>
      <w:r w:rsidRPr="0040771F">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13CECD6C" w14:textId="77777777" w:rsidR="0040771F" w:rsidRPr="0040771F" w:rsidRDefault="0040771F" w:rsidP="00434240">
      <w:pPr>
        <w:pStyle w:val="Lista1"/>
        <w:numPr>
          <w:ilvl w:val="0"/>
          <w:numId w:val="99"/>
        </w:numPr>
        <w:rPr>
          <w:rFonts w:ascii="Arial" w:hAnsi="Arial" w:cs="Arial"/>
          <w:sz w:val="22"/>
          <w:szCs w:val="22"/>
          <w:lang w:val="pl-PL"/>
        </w:rPr>
      </w:pPr>
      <w:r w:rsidRPr="0040771F">
        <w:rPr>
          <w:rFonts w:ascii="Arial" w:hAnsi="Arial" w:cs="Arial"/>
          <w:sz w:val="22"/>
          <w:szCs w:val="22"/>
          <w:lang w:val="pl-PL"/>
        </w:rPr>
        <w:t>wykorzystywanie wielokrotne utworu do realizacji celów, zadań i inwestycji Zamawiającego,</w:t>
      </w:r>
    </w:p>
    <w:p w14:paraId="7FAB575C" w14:textId="77777777" w:rsidR="0040771F" w:rsidRPr="0040771F" w:rsidRDefault="0040771F" w:rsidP="00434240">
      <w:pPr>
        <w:pStyle w:val="Lista1"/>
        <w:numPr>
          <w:ilvl w:val="0"/>
          <w:numId w:val="99"/>
        </w:numPr>
        <w:rPr>
          <w:rFonts w:ascii="Arial" w:hAnsi="Arial" w:cs="Arial"/>
          <w:sz w:val="22"/>
          <w:szCs w:val="22"/>
          <w:lang w:val="pl-PL"/>
        </w:rPr>
      </w:pPr>
      <w:r w:rsidRPr="0040771F">
        <w:rPr>
          <w:rFonts w:ascii="Arial" w:hAnsi="Arial" w:cs="Arial"/>
          <w:sz w:val="22"/>
          <w:szCs w:val="22"/>
          <w:lang w:val="pl-PL"/>
        </w:rPr>
        <w:t xml:space="preserve">wykorzystanie do opracowania wniosku o dofinansowanie z funduszy zewnętrznych </w:t>
      </w:r>
      <w:r w:rsidRPr="0040771F">
        <w:rPr>
          <w:rFonts w:ascii="Arial" w:hAnsi="Arial" w:cs="Arial"/>
          <w:i/>
          <w:sz w:val="22"/>
          <w:szCs w:val="22"/>
          <w:lang w:val="pl-PL"/>
        </w:rPr>
        <w:t xml:space="preserve">(jeżeli </w:t>
      </w:r>
      <w:r w:rsidRPr="0040771F">
        <w:rPr>
          <w:rFonts w:ascii="Arial" w:hAnsi="Arial" w:cs="Arial"/>
          <w:i/>
          <w:sz w:val="22"/>
          <w:szCs w:val="22"/>
          <w:lang w:val="pl-PL"/>
        </w:rPr>
        <w:lastRenderedPageBreak/>
        <w:t>dotyczy)</w:t>
      </w:r>
      <w:r w:rsidRPr="0040771F">
        <w:rPr>
          <w:rFonts w:ascii="Arial" w:hAnsi="Arial" w:cs="Arial"/>
          <w:sz w:val="22"/>
          <w:szCs w:val="22"/>
          <w:lang w:val="pl-PL"/>
        </w:rPr>
        <w:t>,</w:t>
      </w:r>
    </w:p>
    <w:p w14:paraId="6B436E4A" w14:textId="77777777" w:rsidR="0040771F" w:rsidRPr="0040771F" w:rsidRDefault="0040771F" w:rsidP="00434240">
      <w:pPr>
        <w:pStyle w:val="Lista1"/>
        <w:numPr>
          <w:ilvl w:val="0"/>
          <w:numId w:val="99"/>
        </w:numPr>
        <w:rPr>
          <w:rFonts w:ascii="Arial" w:hAnsi="Arial" w:cs="Arial"/>
          <w:sz w:val="22"/>
          <w:szCs w:val="22"/>
          <w:lang w:val="pl-PL"/>
        </w:rPr>
      </w:pPr>
      <w:r w:rsidRPr="0040771F">
        <w:rPr>
          <w:rFonts w:ascii="Arial" w:hAnsi="Arial" w:cs="Arial"/>
          <w:sz w:val="22"/>
          <w:szCs w:val="22"/>
          <w:lang w:val="pl-PL"/>
        </w:rPr>
        <w:t>wprowadzanie do pamięci komputera,</w:t>
      </w:r>
    </w:p>
    <w:p w14:paraId="14EAEF1E" w14:textId="77777777" w:rsidR="0040771F" w:rsidRPr="0040771F" w:rsidRDefault="0040771F" w:rsidP="00434240">
      <w:pPr>
        <w:pStyle w:val="Lista1"/>
        <w:numPr>
          <w:ilvl w:val="0"/>
          <w:numId w:val="99"/>
        </w:numPr>
        <w:rPr>
          <w:rFonts w:ascii="Arial" w:hAnsi="Arial" w:cs="Arial"/>
          <w:sz w:val="22"/>
          <w:szCs w:val="22"/>
          <w:lang w:val="pl-PL"/>
        </w:rPr>
      </w:pPr>
      <w:r w:rsidRPr="0040771F">
        <w:rPr>
          <w:rFonts w:ascii="Arial" w:hAnsi="Arial" w:cs="Arial"/>
          <w:sz w:val="22"/>
          <w:szCs w:val="22"/>
          <w:lang w:val="pl-PL"/>
        </w:rPr>
        <w:t>wykorzystanie w zakresie koniecznym dla prawidłowej eksploatacji utworu w przedsiębiorstwie Zamawiającego w dowolnym miejscu, czasie i liczbie,</w:t>
      </w:r>
    </w:p>
    <w:p w14:paraId="13E40A79" w14:textId="77777777" w:rsidR="0040771F" w:rsidRPr="0040771F" w:rsidRDefault="0040771F" w:rsidP="00434240">
      <w:pPr>
        <w:pStyle w:val="Lista1"/>
        <w:numPr>
          <w:ilvl w:val="0"/>
          <w:numId w:val="99"/>
        </w:numPr>
        <w:rPr>
          <w:rFonts w:ascii="Arial" w:hAnsi="Arial" w:cs="Arial"/>
          <w:sz w:val="22"/>
          <w:szCs w:val="22"/>
          <w:lang w:val="pl-PL"/>
        </w:rPr>
      </w:pPr>
      <w:r w:rsidRPr="0040771F">
        <w:rPr>
          <w:rFonts w:ascii="Arial" w:hAnsi="Arial" w:cs="Arial"/>
          <w:sz w:val="22"/>
          <w:szCs w:val="22"/>
          <w:lang w:val="pl-PL"/>
        </w:rPr>
        <w:t xml:space="preserve">    udostępnianie wykonawcom, w tym także wykonanych kopii,</w:t>
      </w:r>
    </w:p>
    <w:p w14:paraId="2E727CC1" w14:textId="77777777" w:rsidR="0040771F" w:rsidRPr="0040771F" w:rsidRDefault="0040771F" w:rsidP="00434240">
      <w:pPr>
        <w:pStyle w:val="Lista1"/>
        <w:numPr>
          <w:ilvl w:val="0"/>
          <w:numId w:val="99"/>
        </w:numPr>
        <w:rPr>
          <w:rFonts w:ascii="Arial" w:hAnsi="Arial" w:cs="Arial"/>
          <w:sz w:val="22"/>
          <w:szCs w:val="22"/>
          <w:lang w:val="pl-PL"/>
        </w:rPr>
      </w:pPr>
      <w:r w:rsidRPr="0040771F">
        <w:rPr>
          <w:rFonts w:ascii="Arial" w:hAnsi="Arial" w:cs="Arial"/>
          <w:sz w:val="22"/>
          <w:szCs w:val="22"/>
          <w:lang w:val="pl-PL"/>
        </w:rPr>
        <w:t>przetwarzanie, wprowadzanie zmian, poprawek i modyfikacji.</w:t>
      </w:r>
    </w:p>
    <w:p w14:paraId="7928C5D0" w14:textId="77777777" w:rsidR="0040771F" w:rsidRPr="0040771F" w:rsidRDefault="0040771F" w:rsidP="00434240">
      <w:pPr>
        <w:pStyle w:val="Lista1"/>
        <w:numPr>
          <w:ilvl w:val="0"/>
          <w:numId w:val="96"/>
        </w:numPr>
        <w:rPr>
          <w:rFonts w:ascii="Arial" w:hAnsi="Arial" w:cs="Arial"/>
          <w:sz w:val="22"/>
          <w:szCs w:val="22"/>
          <w:lang w:val="pl-PL"/>
        </w:rPr>
      </w:pPr>
      <w:r w:rsidRPr="0040771F">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2C39A444" w14:textId="77777777" w:rsidR="0040771F" w:rsidRPr="0040771F" w:rsidRDefault="0040771F" w:rsidP="00434240">
      <w:pPr>
        <w:pStyle w:val="Lista1"/>
        <w:numPr>
          <w:ilvl w:val="0"/>
          <w:numId w:val="96"/>
        </w:numPr>
        <w:rPr>
          <w:rFonts w:ascii="Arial" w:hAnsi="Arial" w:cs="Arial"/>
          <w:sz w:val="22"/>
          <w:szCs w:val="22"/>
          <w:lang w:val="pl-PL"/>
        </w:rPr>
      </w:pPr>
      <w:r w:rsidRPr="0040771F">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3A5F872A" w14:textId="77777777" w:rsidR="0040771F" w:rsidRPr="0040771F" w:rsidRDefault="0040771F" w:rsidP="00434240">
      <w:pPr>
        <w:pStyle w:val="Lista1"/>
        <w:numPr>
          <w:ilvl w:val="0"/>
          <w:numId w:val="97"/>
        </w:numPr>
        <w:rPr>
          <w:rFonts w:ascii="Arial" w:hAnsi="Arial" w:cs="Arial"/>
          <w:sz w:val="22"/>
          <w:szCs w:val="22"/>
          <w:lang w:val="pl-PL"/>
        </w:rPr>
      </w:pPr>
      <w:r w:rsidRPr="0040771F">
        <w:rPr>
          <w:rFonts w:ascii="Arial" w:hAnsi="Arial" w:cs="Arial"/>
          <w:sz w:val="22"/>
          <w:szCs w:val="22"/>
          <w:lang w:val="pl-PL"/>
        </w:rPr>
        <w:t>przyjmie na siebie pełną odpowiedzialność za powstanie oraz wszelkie skutki powyższych zdarzeń;</w:t>
      </w:r>
    </w:p>
    <w:p w14:paraId="7DD13484" w14:textId="77777777" w:rsidR="0040771F" w:rsidRPr="0040771F" w:rsidRDefault="0040771F" w:rsidP="00434240">
      <w:pPr>
        <w:pStyle w:val="Lista1"/>
        <w:numPr>
          <w:ilvl w:val="0"/>
          <w:numId w:val="97"/>
        </w:numPr>
        <w:rPr>
          <w:rFonts w:ascii="Arial" w:hAnsi="Arial" w:cs="Arial"/>
          <w:sz w:val="22"/>
          <w:szCs w:val="22"/>
          <w:lang w:val="pl-PL"/>
        </w:rPr>
      </w:pPr>
      <w:r w:rsidRPr="0040771F">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5DD8991F" w14:textId="77777777" w:rsidR="0040771F" w:rsidRPr="0040771F" w:rsidRDefault="0040771F" w:rsidP="00434240">
      <w:pPr>
        <w:pStyle w:val="Lista1"/>
        <w:numPr>
          <w:ilvl w:val="0"/>
          <w:numId w:val="97"/>
        </w:numPr>
        <w:rPr>
          <w:rFonts w:ascii="Arial" w:hAnsi="Arial" w:cs="Arial"/>
          <w:sz w:val="22"/>
          <w:szCs w:val="22"/>
          <w:lang w:val="pl-PL"/>
        </w:rPr>
      </w:pPr>
      <w:r w:rsidRPr="0040771F">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59772D20" w14:textId="77777777" w:rsidR="0040771F" w:rsidRPr="0040771F" w:rsidRDefault="0040771F" w:rsidP="00434240">
      <w:pPr>
        <w:pStyle w:val="Lista1"/>
        <w:numPr>
          <w:ilvl w:val="0"/>
          <w:numId w:val="96"/>
        </w:numPr>
        <w:rPr>
          <w:rFonts w:ascii="Arial" w:hAnsi="Arial" w:cs="Arial"/>
          <w:sz w:val="22"/>
          <w:szCs w:val="22"/>
          <w:lang w:val="pl-PL"/>
        </w:rPr>
      </w:pPr>
      <w:r w:rsidRPr="0040771F">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19"/>
    <w:bookmarkEnd w:id="20"/>
    <w:p w14:paraId="5D7BEEB4" w14:textId="77777777" w:rsidR="00890780" w:rsidRDefault="00890780" w:rsidP="00471DE5">
      <w:pPr>
        <w:pStyle w:val="Standard"/>
        <w:tabs>
          <w:tab w:val="left" w:pos="709"/>
        </w:tabs>
        <w:spacing w:before="0"/>
        <w:ind w:left="720"/>
        <w:contextualSpacing w:val="0"/>
        <w:rPr>
          <w:rFonts w:ascii="Arial" w:hAnsi="Arial" w:cs="Arial"/>
          <w:sz w:val="22"/>
          <w:szCs w:val="22"/>
        </w:rPr>
      </w:pPr>
    </w:p>
    <w:p w14:paraId="683B9AB5" w14:textId="0BC21B1D" w:rsidR="009859ED" w:rsidRPr="009859ED" w:rsidRDefault="009859ED" w:rsidP="00865479">
      <w:pPr>
        <w:pStyle w:val="NormalnyWeb"/>
        <w:numPr>
          <w:ilvl w:val="0"/>
          <w:numId w:val="38"/>
        </w:numPr>
        <w:tabs>
          <w:tab w:val="left" w:pos="284"/>
        </w:tabs>
        <w:suppressAutoHyphens/>
        <w:spacing w:before="0" w:beforeAutospacing="0" w:after="0" w:afterAutospacing="0"/>
        <w:ind w:left="0" w:firstLine="0"/>
        <w:jc w:val="both"/>
        <w:textAlignment w:val="baseline"/>
        <w:rPr>
          <w:rFonts w:ascii="Arial" w:hAnsi="Arial" w:cs="Arial"/>
          <w:b/>
          <w:sz w:val="22"/>
          <w:szCs w:val="22"/>
          <w:u w:val="single"/>
        </w:rPr>
      </w:pPr>
      <w:r w:rsidRPr="009859ED">
        <w:rPr>
          <w:rFonts w:ascii="Arial" w:hAnsi="Arial" w:cs="Arial"/>
          <w:b/>
          <w:sz w:val="22"/>
          <w:szCs w:val="22"/>
          <w:u w:val="single"/>
        </w:rPr>
        <w:t xml:space="preserve">DOKUMENTY JAKIE WYKONAWCA MA DOSTARCZYĆ </w:t>
      </w:r>
      <w:r w:rsidR="00890780">
        <w:rPr>
          <w:rFonts w:ascii="Arial" w:hAnsi="Arial" w:cs="Arial"/>
          <w:b/>
          <w:sz w:val="22"/>
          <w:szCs w:val="22"/>
          <w:u w:val="single"/>
        </w:rPr>
        <w:t>NAJPÓŹNIEJ W DNIU</w:t>
      </w:r>
      <w:r w:rsidRPr="009859ED">
        <w:rPr>
          <w:rFonts w:ascii="Arial" w:hAnsi="Arial" w:cs="Arial"/>
          <w:b/>
          <w:sz w:val="22"/>
          <w:szCs w:val="22"/>
          <w:u w:val="single"/>
        </w:rPr>
        <w:t xml:space="preserve"> ODBIOR</w:t>
      </w:r>
      <w:r w:rsidR="00890780">
        <w:rPr>
          <w:rFonts w:ascii="Arial" w:hAnsi="Arial" w:cs="Arial"/>
          <w:b/>
          <w:sz w:val="22"/>
          <w:szCs w:val="22"/>
          <w:u w:val="single"/>
        </w:rPr>
        <w:t>U</w:t>
      </w:r>
      <w:r w:rsidRPr="009859ED">
        <w:rPr>
          <w:rFonts w:ascii="Arial" w:hAnsi="Arial" w:cs="Arial"/>
          <w:b/>
          <w:sz w:val="22"/>
          <w:szCs w:val="22"/>
          <w:u w:val="single"/>
        </w:rPr>
        <w:t xml:space="preserve"> KOŃCOW</w:t>
      </w:r>
      <w:r w:rsidR="00F16948">
        <w:rPr>
          <w:rFonts w:ascii="Arial" w:hAnsi="Arial" w:cs="Arial"/>
          <w:b/>
          <w:sz w:val="22"/>
          <w:szCs w:val="22"/>
          <w:u w:val="single"/>
        </w:rPr>
        <w:t>EGO</w:t>
      </w:r>
      <w:r w:rsidRPr="009859ED">
        <w:rPr>
          <w:rFonts w:ascii="Arial" w:hAnsi="Arial" w:cs="Arial"/>
          <w:b/>
          <w:sz w:val="22"/>
          <w:szCs w:val="22"/>
          <w:u w:val="single"/>
        </w:rPr>
        <w:t>:</w:t>
      </w:r>
    </w:p>
    <w:p w14:paraId="27EE7142" w14:textId="08ABD3AB" w:rsidR="009859ED" w:rsidRPr="0068580D" w:rsidRDefault="0040771F" w:rsidP="00865479">
      <w:pPr>
        <w:pStyle w:val="Standard"/>
        <w:numPr>
          <w:ilvl w:val="0"/>
          <w:numId w:val="56"/>
        </w:numPr>
        <w:spacing w:before="0"/>
        <w:contextualSpacing w:val="0"/>
        <w:jc w:val="both"/>
        <w:rPr>
          <w:rFonts w:ascii="Arial" w:hAnsi="Arial" w:cs="Arial"/>
          <w:color w:val="auto"/>
          <w:sz w:val="22"/>
          <w:szCs w:val="22"/>
        </w:rPr>
      </w:pPr>
      <w:r>
        <w:rPr>
          <w:rFonts w:ascii="Arial" w:hAnsi="Arial" w:cs="Arial"/>
          <w:sz w:val="22"/>
          <w:szCs w:val="22"/>
        </w:rPr>
        <w:t>Protokół zdawczo-odbiorczy</w:t>
      </w:r>
    </w:p>
    <w:bookmarkEnd w:id="16"/>
    <w:p w14:paraId="017BB40B" w14:textId="77777777" w:rsidR="0068580D" w:rsidRDefault="0068580D" w:rsidP="009859ED">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01B6ACEB" w14:textId="77777777" w:rsidR="00105BB9" w:rsidRPr="004E40F3" w:rsidRDefault="00980374" w:rsidP="00865479">
      <w:pPr>
        <w:pStyle w:val="NormalnyWeb"/>
        <w:numPr>
          <w:ilvl w:val="0"/>
          <w:numId w:val="38"/>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58145936" w14:textId="77777777" w:rsidR="00105BB9" w:rsidRPr="004E40F3" w:rsidRDefault="00980374" w:rsidP="00865479">
      <w:pPr>
        <w:pStyle w:val="Akapitzlist"/>
        <w:numPr>
          <w:ilvl w:val="0"/>
          <w:numId w:val="38"/>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1FAF478B" w14:textId="4B44FF87" w:rsidR="00105BB9" w:rsidRPr="004E40F3" w:rsidRDefault="004E40F3" w:rsidP="00595A26">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40771F">
        <w:rPr>
          <w:rFonts w:ascii="Arial" w:hAnsi="Arial" w:cs="Arial"/>
        </w:rPr>
        <w:t>zakres rzeczowy</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Pr="004E40F3">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14:paraId="22585F56" w14:textId="77777777" w:rsidR="009859ED" w:rsidRPr="009859ED" w:rsidRDefault="00980374"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4E40F3">
        <w:rPr>
          <w:rFonts w:ascii="Arial" w:hAnsi="Arial" w:cs="Arial"/>
        </w:rPr>
        <w:t>Zamawiający</w:t>
      </w:r>
      <w:r w:rsidRPr="004E40F3">
        <w:rPr>
          <w:rFonts w:ascii="Arial" w:hAnsi="Arial" w:cs="Arial"/>
          <w:spacing w:val="-6"/>
        </w:rPr>
        <w:t xml:space="preserve"> </w:t>
      </w:r>
      <w:r w:rsidRPr="009859ED">
        <w:rPr>
          <w:rFonts w:ascii="Arial" w:hAnsi="Arial" w:cs="Arial"/>
          <w:b/>
          <w:u w:val="single"/>
        </w:rPr>
        <w:t>nie</w:t>
      </w:r>
      <w:r w:rsidRPr="009859ED">
        <w:rPr>
          <w:rFonts w:ascii="Arial" w:hAnsi="Arial" w:cs="Arial"/>
          <w:b/>
          <w:spacing w:val="-7"/>
          <w:u w:val="single"/>
        </w:rPr>
        <w:t xml:space="preserve"> </w:t>
      </w:r>
      <w:r w:rsidRPr="009859ED">
        <w:rPr>
          <w:rFonts w:ascii="Arial" w:hAnsi="Arial" w:cs="Arial"/>
          <w:b/>
          <w:u w:val="single"/>
        </w:rPr>
        <w:t>dopuszcza</w:t>
      </w:r>
      <w:r w:rsidRPr="004E40F3">
        <w:rPr>
          <w:rFonts w:ascii="Arial" w:hAnsi="Arial" w:cs="Arial"/>
          <w:spacing w:val="-5"/>
        </w:rPr>
        <w:t xml:space="preserve"> </w:t>
      </w:r>
      <w:r w:rsidRPr="004E40F3">
        <w:rPr>
          <w:rFonts w:ascii="Arial" w:hAnsi="Arial" w:cs="Arial"/>
        </w:rPr>
        <w:t>rozwiązań</w:t>
      </w:r>
      <w:r w:rsidRPr="004E40F3">
        <w:rPr>
          <w:rFonts w:ascii="Arial" w:hAnsi="Arial" w:cs="Arial"/>
          <w:spacing w:val="-6"/>
        </w:rPr>
        <w:t xml:space="preserve"> </w:t>
      </w:r>
      <w:r w:rsidRPr="004E40F3">
        <w:rPr>
          <w:rFonts w:ascii="Arial" w:hAnsi="Arial" w:cs="Arial"/>
          <w:spacing w:val="-2"/>
        </w:rPr>
        <w:t>równoważnych.</w:t>
      </w:r>
    </w:p>
    <w:p w14:paraId="334E36CB" w14:textId="77777777" w:rsidR="009859ED" w:rsidRPr="009859E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2B644725" w14:textId="3BB00CCD" w:rsidR="00062ADC" w:rsidRPr="0068580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40771F">
        <w:rPr>
          <w:rFonts w:ascii="Arial" w:hAnsi="Arial" w:cs="Arial"/>
          <w:color w:val="000000"/>
        </w:rPr>
        <w:t>nie dotyczy</w:t>
      </w:r>
    </w:p>
    <w:p w14:paraId="410A27AA" w14:textId="77777777" w:rsidR="00062ADC" w:rsidRPr="0047449E" w:rsidRDefault="00062ADC" w:rsidP="00062ADC">
      <w:pPr>
        <w:tabs>
          <w:tab w:val="left" w:pos="284"/>
          <w:tab w:val="left" w:pos="398"/>
        </w:tabs>
        <w:spacing w:line="267" w:lineRule="exact"/>
        <w:jc w:val="both"/>
        <w:rPr>
          <w:rFonts w:ascii="Arial" w:hAnsi="Arial" w:cs="Arial"/>
          <w:sz w:val="16"/>
          <w:szCs w:val="16"/>
        </w:rPr>
      </w:pPr>
    </w:p>
    <w:p w14:paraId="3DA07AB3" w14:textId="77777777" w:rsidR="00105BB9" w:rsidRPr="004E40F3" w:rsidRDefault="00980374" w:rsidP="00865479">
      <w:pPr>
        <w:pStyle w:val="Akapitzlist"/>
        <w:numPr>
          <w:ilvl w:val="0"/>
          <w:numId w:val="38"/>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1FF59439" w14:textId="03C2ED1B" w:rsidR="00F16948" w:rsidRPr="004769D8" w:rsidRDefault="0040771F" w:rsidP="00F16948">
      <w:pPr>
        <w:rPr>
          <w:rFonts w:ascii="Arial" w:hAnsi="Arial" w:cs="Arial"/>
        </w:rPr>
      </w:pPr>
      <w:r>
        <w:rPr>
          <w:rFonts w:ascii="Arial" w:hAnsi="Arial" w:cs="Arial"/>
        </w:rPr>
        <w:t>71320000-7 Usługi inżynieryjne w zakresie projektowania</w:t>
      </w:r>
    </w:p>
    <w:p w14:paraId="6F2A3D55" w14:textId="77777777" w:rsidR="0068580D" w:rsidRPr="0047449E" w:rsidRDefault="0068580D" w:rsidP="00062ADC">
      <w:pPr>
        <w:pStyle w:val="Tekstpodstawowy"/>
        <w:tabs>
          <w:tab w:val="left" w:pos="1500"/>
        </w:tabs>
        <w:ind w:right="-53" w:hanging="227"/>
        <w:rPr>
          <w:rFonts w:ascii="Arial" w:hAnsi="Arial" w:cs="Arial"/>
          <w:spacing w:val="-2"/>
          <w:sz w:val="16"/>
          <w:szCs w:val="16"/>
        </w:rPr>
      </w:pPr>
    </w:p>
    <w:p w14:paraId="427FDCDD" w14:textId="77777777" w:rsidR="00105BB9" w:rsidRPr="004E40F3" w:rsidRDefault="00980374" w:rsidP="00865479">
      <w:pPr>
        <w:pStyle w:val="Akapitzlist"/>
        <w:numPr>
          <w:ilvl w:val="0"/>
          <w:numId w:val="38"/>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rsidP="002910C9">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14:paraId="0FF3D3D0" w14:textId="77777777" w:rsidR="00105BB9" w:rsidRPr="004E40F3" w:rsidRDefault="00980374" w:rsidP="002910C9">
      <w:pPr>
        <w:pStyle w:val="Nagwek11"/>
        <w:numPr>
          <w:ilvl w:val="0"/>
          <w:numId w:val="29"/>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3BD32CE5" w14:textId="44725628" w:rsidR="00F32770" w:rsidRPr="00F32770" w:rsidRDefault="00F32770" w:rsidP="00F32770">
      <w:pPr>
        <w:pStyle w:val="Akapitzlist"/>
        <w:numPr>
          <w:ilvl w:val="0"/>
          <w:numId w:val="38"/>
        </w:numPr>
        <w:tabs>
          <w:tab w:val="left" w:pos="447"/>
        </w:tabs>
        <w:ind w:right="-53"/>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w:t>
      </w:r>
      <w:r w:rsidRPr="00F32770">
        <w:rPr>
          <w:rFonts w:ascii="Arial" w:hAnsi="Arial" w:cs="Arial"/>
          <w:spacing w:val="-2"/>
        </w:rPr>
        <w:t xml:space="preserve"> </w:t>
      </w:r>
      <w:r w:rsidRPr="00F32770">
        <w:rPr>
          <w:rFonts w:ascii="Arial" w:hAnsi="Arial" w:cs="Arial"/>
        </w:rPr>
        <w:t>związku</w:t>
      </w:r>
      <w:r w:rsidRPr="00F32770">
        <w:rPr>
          <w:rFonts w:ascii="Arial" w:hAnsi="Arial" w:cs="Arial"/>
          <w:spacing w:val="-4"/>
        </w:rPr>
        <w:t xml:space="preserve"> </w:t>
      </w:r>
      <w:r w:rsidRPr="00F32770">
        <w:rPr>
          <w:rFonts w:ascii="Arial" w:hAnsi="Arial" w:cs="Arial"/>
        </w:rPr>
        <w:t>z</w:t>
      </w:r>
      <w:r w:rsidRPr="00F32770">
        <w:rPr>
          <w:rFonts w:ascii="Arial" w:hAnsi="Arial" w:cs="Arial"/>
          <w:spacing w:val="-3"/>
        </w:rPr>
        <w:t xml:space="preserve"> </w:t>
      </w:r>
      <w:r w:rsidRPr="00F32770">
        <w:rPr>
          <w:rFonts w:ascii="Arial" w:hAnsi="Arial" w:cs="Arial"/>
        </w:rPr>
        <w:t>art.</w:t>
      </w:r>
      <w:r w:rsidRPr="00F32770">
        <w:rPr>
          <w:rFonts w:ascii="Arial" w:hAnsi="Arial" w:cs="Arial"/>
          <w:spacing w:val="-3"/>
        </w:rPr>
        <w:t xml:space="preserve"> </w:t>
      </w:r>
      <w:r w:rsidRPr="00F32770">
        <w:rPr>
          <w:rFonts w:ascii="Arial" w:hAnsi="Arial" w:cs="Arial"/>
        </w:rPr>
        <w:t>91</w:t>
      </w:r>
      <w:r w:rsidRPr="00F32770">
        <w:rPr>
          <w:rFonts w:ascii="Arial" w:hAnsi="Arial" w:cs="Arial"/>
          <w:spacing w:val="-3"/>
        </w:rPr>
        <w:t xml:space="preserve"> </w:t>
      </w:r>
      <w:r w:rsidRPr="00F32770">
        <w:rPr>
          <w:rFonts w:ascii="Arial" w:hAnsi="Arial" w:cs="Arial"/>
        </w:rPr>
        <w:t>ust.</w:t>
      </w:r>
      <w:r w:rsidRPr="00F32770">
        <w:rPr>
          <w:rFonts w:ascii="Arial" w:hAnsi="Arial" w:cs="Arial"/>
          <w:spacing w:val="-4"/>
        </w:rPr>
        <w:t xml:space="preserve"> </w:t>
      </w:r>
      <w:r w:rsidRPr="00F32770">
        <w:rPr>
          <w:rFonts w:ascii="Arial" w:hAnsi="Arial" w:cs="Arial"/>
        </w:rPr>
        <w:t>1</w:t>
      </w:r>
      <w:r w:rsidRPr="00F32770">
        <w:rPr>
          <w:rFonts w:ascii="Arial" w:hAnsi="Arial" w:cs="Arial"/>
          <w:spacing w:val="-4"/>
        </w:rPr>
        <w:t xml:space="preserve"> </w:t>
      </w:r>
      <w:proofErr w:type="spellStart"/>
      <w:r w:rsidRPr="00F32770">
        <w:rPr>
          <w:rFonts w:ascii="Arial" w:hAnsi="Arial" w:cs="Arial"/>
        </w:rPr>
        <w:t>Pzp</w:t>
      </w:r>
      <w:proofErr w:type="spellEnd"/>
      <w:r w:rsidRPr="00F32770">
        <w:rPr>
          <w:rFonts w:ascii="Arial" w:hAnsi="Arial" w:cs="Arial"/>
          <w:spacing w:val="-3"/>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2F6E22B0" w14:textId="78AE755E" w:rsidR="00F32770" w:rsidRDefault="00F32770" w:rsidP="00F32770">
      <w:pPr>
        <w:pStyle w:val="Akapitzlist"/>
        <w:tabs>
          <w:tab w:val="left" w:pos="447"/>
        </w:tabs>
        <w:ind w:left="447" w:right="-53"/>
        <w:jc w:val="both"/>
        <w:rPr>
          <w:rFonts w:ascii="Arial" w:hAnsi="Arial" w:cs="Arial"/>
          <w:i/>
        </w:rPr>
      </w:pPr>
      <w:r>
        <w:rPr>
          <w:rFonts w:ascii="Arial" w:hAnsi="Arial" w:cs="Arial"/>
          <w:i/>
        </w:rPr>
        <w:lastRenderedPageBreak/>
        <w:t xml:space="preserve">Podział zadania </w:t>
      </w:r>
      <w:r>
        <w:rPr>
          <w:rFonts w:ascii="Arial" w:hAnsi="Arial" w:cs="Arial"/>
          <w:i/>
        </w:rPr>
        <w:t>dotyczącego opracowania projektu na części spowodowałby generowanie nadmiernych kosztów wykonania zamówienia oraz trudności w skoordynowaniu działań różnych Projektantów. Projekt stanowi jedną technologiczną całość.</w:t>
      </w:r>
    </w:p>
    <w:p w14:paraId="2F357715" w14:textId="77777777" w:rsidR="00F32770" w:rsidRDefault="00F32770" w:rsidP="00F32770">
      <w:pPr>
        <w:pStyle w:val="Akapitzlist"/>
        <w:tabs>
          <w:tab w:val="left" w:pos="447"/>
        </w:tabs>
        <w:ind w:left="447" w:right="-53"/>
        <w:jc w:val="both"/>
        <w:rPr>
          <w:rFonts w:ascii="Arial" w:hAnsi="Arial" w:cs="Arial"/>
          <w:i/>
        </w:rPr>
      </w:pPr>
    </w:p>
    <w:p w14:paraId="31261C7F" w14:textId="77777777" w:rsidR="00F32770" w:rsidRPr="00D36144" w:rsidRDefault="00F32770" w:rsidP="00F32770">
      <w:pPr>
        <w:ind w:left="447"/>
        <w:jc w:val="both"/>
      </w:pPr>
      <w:r w:rsidRPr="00D36144">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6C8D3063" w14:textId="77777777" w:rsidR="00D36144" w:rsidRPr="004E40F3" w:rsidRDefault="00D36144" w:rsidP="00D36144">
      <w:pPr>
        <w:pStyle w:val="Akapitzlist"/>
        <w:tabs>
          <w:tab w:val="left" w:pos="447"/>
        </w:tabs>
        <w:ind w:left="447" w:right="-53"/>
        <w:jc w:val="both"/>
        <w:rPr>
          <w:rFonts w:ascii="Arial" w:hAnsi="Arial" w:cs="Arial"/>
          <w:i/>
        </w:rPr>
      </w:pPr>
    </w:p>
    <w:p w14:paraId="7F8636A7" w14:textId="77777777" w:rsidR="00105BB9" w:rsidRPr="00980374" w:rsidRDefault="00980374" w:rsidP="00865479">
      <w:pPr>
        <w:pStyle w:val="Akapitzlist"/>
        <w:numPr>
          <w:ilvl w:val="0"/>
          <w:numId w:val="38"/>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00E775F4" w:rsidR="009D2314" w:rsidRPr="00D66CA7" w:rsidRDefault="00980374" w:rsidP="00D66CA7">
      <w:pPr>
        <w:pStyle w:val="Nagwek11"/>
        <w:numPr>
          <w:ilvl w:val="0"/>
          <w:numId w:val="38"/>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4ED4A3C2" w14:textId="78BBD88E" w:rsidR="00105BB9" w:rsidRPr="00980374" w:rsidRDefault="00F026F5" w:rsidP="00FD0ED7">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1" w:name="_bookmark7"/>
                            <w:bookmarkEnd w:id="21"/>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2" w:name="_bookmark7"/>
                      <w:bookmarkEnd w:id="22"/>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325DC1">
      <w:pPr>
        <w:ind w:left="227"/>
        <w:jc w:val="both"/>
        <w:rPr>
          <w:rFonts w:ascii="Arial" w:hAnsi="Arial" w:cs="Arial"/>
        </w:rPr>
      </w:pPr>
    </w:p>
    <w:p w14:paraId="4E9B1D9F" w14:textId="09EC2F3F" w:rsidR="00105BB9" w:rsidRPr="00F57AD0" w:rsidRDefault="00980374" w:rsidP="00325DC1">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F32770">
        <w:rPr>
          <w:rFonts w:ascii="Arial" w:hAnsi="Arial" w:cs="Arial"/>
          <w:b/>
          <w:bCs/>
          <w:u w:val="single"/>
        </w:rPr>
        <w:t>7</w:t>
      </w:r>
      <w:r w:rsidRPr="00F57AD0">
        <w:rPr>
          <w:rFonts w:ascii="Arial" w:hAnsi="Arial" w:cs="Arial"/>
          <w:b/>
          <w:bCs/>
          <w:spacing w:val="-3"/>
          <w:u w:val="single"/>
        </w:rPr>
        <w:t xml:space="preserve"> </w:t>
      </w:r>
      <w:r w:rsidRPr="00F57AD0">
        <w:rPr>
          <w:rFonts w:ascii="Arial" w:hAnsi="Arial" w:cs="Arial"/>
          <w:b/>
          <w:bCs/>
          <w:u w:val="single"/>
        </w:rPr>
        <w:t>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2FCC35ED" w14:textId="77777777" w:rsidR="00233A27" w:rsidRDefault="00233A27" w:rsidP="00325DC1">
      <w:pPr>
        <w:ind w:left="227"/>
        <w:jc w:val="both"/>
        <w:rPr>
          <w:rFonts w:ascii="Arial" w:hAnsi="Arial" w:cs="Arial"/>
          <w:b/>
          <w:spacing w:val="-2"/>
        </w:rPr>
      </w:pPr>
    </w:p>
    <w:p w14:paraId="219D29E6" w14:textId="7767E805" w:rsidR="009D2314" w:rsidRPr="009D2314" w:rsidRDefault="009D2314" w:rsidP="00F57AD0">
      <w:pPr>
        <w:pStyle w:val="Standard"/>
        <w:spacing w:before="0"/>
        <w:ind w:firstLine="227"/>
        <w:rPr>
          <w:rFonts w:ascii="Arial" w:hAnsi="Arial" w:cs="Arial"/>
          <w:color w:val="auto"/>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 w 202</w:t>
      </w:r>
      <w:r w:rsidR="00F32770">
        <w:rPr>
          <w:rFonts w:ascii="Arial" w:hAnsi="Arial" w:cs="Arial"/>
          <w:b/>
          <w:bCs/>
          <w:sz w:val="22"/>
          <w:szCs w:val="22"/>
        </w:rPr>
        <w:t>4</w:t>
      </w:r>
      <w:r w:rsidR="00F57AD0">
        <w:rPr>
          <w:rFonts w:ascii="Arial" w:hAnsi="Arial" w:cs="Arial"/>
          <w:b/>
          <w:bCs/>
          <w:sz w:val="22"/>
          <w:szCs w:val="22"/>
        </w:rPr>
        <w:t xml:space="preserve"> r.</w:t>
      </w:r>
      <w:r>
        <w:rPr>
          <w:rFonts w:ascii="Arial" w:hAnsi="Arial" w:cs="Arial"/>
          <w:b/>
          <w:bCs/>
          <w:sz w:val="22"/>
          <w:szCs w:val="22"/>
        </w:rPr>
        <w:t xml:space="preserve"> </w:t>
      </w:r>
    </w:p>
    <w:p w14:paraId="255D2709" w14:textId="14860860" w:rsidR="00105BB9" w:rsidRPr="00980374" w:rsidRDefault="00F026F5" w:rsidP="00FD0ED7">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3" w:name="_bookmark8"/>
                            <w:bookmarkEnd w:id="23"/>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4" w:name="_bookmark8"/>
                      <w:bookmarkEnd w:id="24"/>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2910C9">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rsidP="002910C9">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AA3FA83" w14:textId="77777777" w:rsidR="00105BB9" w:rsidRDefault="00980374" w:rsidP="002910C9">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D36144">
      <w:pPr>
        <w:pStyle w:val="Akapitzlist"/>
        <w:tabs>
          <w:tab w:val="left" w:pos="284"/>
        </w:tabs>
        <w:ind w:left="284" w:right="-53"/>
        <w:jc w:val="both"/>
        <w:rPr>
          <w:rFonts w:ascii="Arial" w:hAnsi="Arial" w:cs="Arial"/>
        </w:rPr>
      </w:pPr>
    </w:p>
    <w:p w14:paraId="7B6B84E0" w14:textId="3595D978" w:rsidR="00105BB9" w:rsidRPr="00980374" w:rsidRDefault="00F026F5" w:rsidP="00FD0ED7">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5" w:name="_bookmark9"/>
                            <w:bookmarkEnd w:id="25"/>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6" w:name="_bookmark9"/>
                      <w:bookmarkEnd w:id="26"/>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77777777" w:rsidR="00105BB9" w:rsidRPr="002E7649" w:rsidRDefault="00980374" w:rsidP="008C3B67">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0"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82A73D2" w14:textId="77777777" w:rsidR="00105BB9" w:rsidRPr="00980374" w:rsidRDefault="00980374" w:rsidP="008C3B67">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8C3B67">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AC880C8"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8C3B67">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8C3B67">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8C3B67">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rsidP="008C3B67">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8C3B67">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lastRenderedPageBreak/>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8C3B67">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rsidP="008C3B67">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rsidP="008C3B67">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8C3B67">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8C3B67">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8C3B67">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8C3B67">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8C3B67">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8C3B67">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456C882B" w14:textId="77777777" w:rsidR="00105BB9" w:rsidRPr="00980374" w:rsidRDefault="00980374" w:rsidP="008C3B67">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8C3B67">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8C3B67">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1">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8C3B67">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2">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rsidP="008C3B67">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rsidP="008C3B67">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3">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rsidP="008C3B67">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rsidP="008C3B67">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72B3895" w14:textId="77777777" w:rsidR="00105BB9" w:rsidRPr="00067F4C" w:rsidRDefault="00980374" w:rsidP="008C3B67">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8C3B67">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72F0D5C3" w14:textId="77777777" w:rsidR="00105BB9" w:rsidRPr="00980374" w:rsidRDefault="00980374" w:rsidP="008C3B67">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lastRenderedPageBreak/>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8C3B67">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rsidP="008C3B67">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33C36D5D" w14:textId="77777777" w:rsidR="00105BB9" w:rsidRPr="00980374" w:rsidRDefault="00980374" w:rsidP="008C3B67">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8C3B67">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8C3B67">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8C3B67">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266D2DE" w14:textId="77777777" w:rsidR="00105BB9" w:rsidRPr="00067F4C" w:rsidRDefault="00980374" w:rsidP="008C3B67">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8C3B67">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rsidP="008C3B67">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rsidP="008C3B67">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8C3B67">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rsidP="008C3B67">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8C3B67">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8C3B67">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rsidP="008C3B67">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7690C8D6" w14:textId="77777777" w:rsidR="00105BB9" w:rsidRPr="00067F4C" w:rsidRDefault="00980374" w:rsidP="008C3B67">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067F4C">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77777777" w:rsidR="00341799" w:rsidRPr="007E38E6" w:rsidRDefault="00341799">
                            <w:pPr>
                              <w:spacing w:before="18"/>
                              <w:ind w:left="391" w:hanging="284"/>
                              <w:rPr>
                                <w:rFonts w:ascii="Arial" w:hAnsi="Arial" w:cs="Arial"/>
                                <w:b/>
                                <w:color w:val="000000"/>
                              </w:rPr>
                            </w:pPr>
                            <w:bookmarkStart w:id="27" w:name="_bookmark10"/>
                            <w:bookmarkEnd w:id="27"/>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w:t>
                            </w:r>
                            <w:proofErr w:type="spellStart"/>
                            <w:r w:rsidRPr="007E38E6">
                              <w:rPr>
                                <w:rFonts w:ascii="Arial" w:hAnsi="Arial" w:cs="Arial"/>
                                <w:b/>
                                <w:color w:val="000000"/>
                              </w:rPr>
                              <w:t>UST.1</w:t>
                            </w:r>
                            <w:proofErr w:type="spellEnd"/>
                            <w:r w:rsidRPr="007E38E6">
                              <w:rPr>
                                <w:rFonts w:ascii="Arial" w:hAnsi="Arial" w:cs="Arial"/>
                                <w:b/>
                                <w:color w:val="000000"/>
                              </w:rPr>
                              <w:t xml:space="preserve">,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77777777" w:rsidR="00341799" w:rsidRPr="007E38E6" w:rsidRDefault="00341799">
                      <w:pPr>
                        <w:spacing w:before="18"/>
                        <w:ind w:left="391" w:hanging="284"/>
                        <w:rPr>
                          <w:rFonts w:ascii="Arial" w:hAnsi="Arial" w:cs="Arial"/>
                          <w:b/>
                          <w:color w:val="000000"/>
                        </w:rPr>
                      </w:pPr>
                      <w:bookmarkStart w:id="28" w:name="_bookmark10"/>
                      <w:bookmarkEnd w:id="28"/>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w:t>
                      </w:r>
                      <w:proofErr w:type="spellStart"/>
                      <w:r w:rsidRPr="007E38E6">
                        <w:rPr>
                          <w:rFonts w:ascii="Arial" w:hAnsi="Arial" w:cs="Arial"/>
                          <w:b/>
                          <w:color w:val="000000"/>
                        </w:rPr>
                        <w:t>UST.1</w:t>
                      </w:r>
                      <w:proofErr w:type="spellEnd"/>
                      <w:r w:rsidRPr="007E38E6">
                        <w:rPr>
                          <w:rFonts w:ascii="Arial" w:hAnsi="Arial" w:cs="Arial"/>
                          <w:b/>
                          <w:color w:val="000000"/>
                        </w:rPr>
                        <w:t xml:space="preserve">,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FD0ED7">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298B47CF" w14:textId="77777777" w:rsidR="00F27E08" w:rsidRDefault="00F27E08" w:rsidP="00FD0ED7">
      <w:pPr>
        <w:pStyle w:val="Tekstpodstawowy"/>
        <w:spacing w:before="4"/>
        <w:jc w:val="both"/>
        <w:rPr>
          <w:rFonts w:ascii="Arial" w:hAnsi="Arial" w:cs="Arial"/>
        </w:rPr>
      </w:pPr>
    </w:p>
    <w:p w14:paraId="6368E6A5" w14:textId="77777777" w:rsidR="00F27E08" w:rsidRDefault="00F27E08" w:rsidP="00FD0ED7">
      <w:pPr>
        <w:pStyle w:val="Tekstpodstawowy"/>
        <w:spacing w:before="4"/>
        <w:jc w:val="both"/>
        <w:rPr>
          <w:rFonts w:ascii="Arial" w:hAnsi="Arial" w:cs="Arial"/>
        </w:rPr>
      </w:pPr>
    </w:p>
    <w:p w14:paraId="72BE588A" w14:textId="5F4E8C4A" w:rsidR="009D2314" w:rsidRPr="00980374" w:rsidRDefault="00D66CA7" w:rsidP="00FD0ED7">
      <w:pPr>
        <w:pStyle w:val="Tekstpodstawowy"/>
        <w:spacing w:before="4"/>
        <w:jc w:val="both"/>
        <w:rPr>
          <w:rFonts w:ascii="Arial" w:hAnsi="Arial" w:cs="Arial"/>
        </w:rPr>
      </w:pPr>
      <w:r>
        <w:rPr>
          <w:rFonts w:ascii="Arial" w:hAnsi="Arial" w:cs="Arial"/>
          <w:noProof/>
        </w:rPr>
        <w:lastRenderedPageBreak/>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29" w:name="_bookmark11"/>
                            <w:bookmarkEnd w:id="29"/>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0" w:name="_bookmark11"/>
                      <w:bookmarkEnd w:id="30"/>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0B57A7FD" w14:textId="3FEAA2A8" w:rsidR="00105BB9" w:rsidRPr="00980374" w:rsidRDefault="00105BB9" w:rsidP="00FD0ED7">
      <w:pPr>
        <w:pStyle w:val="Tekstpodstawowy"/>
        <w:spacing w:before="3"/>
        <w:ind w:left="0"/>
        <w:jc w:val="both"/>
        <w:rPr>
          <w:rFonts w:ascii="Arial" w:hAnsi="Arial" w:cs="Arial"/>
          <w:sz w:val="20"/>
        </w:rPr>
      </w:pPr>
    </w:p>
    <w:p w14:paraId="3CD44025"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423889DA" w:rsidR="00F57AD0" w:rsidRPr="00F57AD0" w:rsidRDefault="00F32770" w:rsidP="00F32770">
      <w:pPr>
        <w:pStyle w:val="Akapitzlist"/>
        <w:numPr>
          <w:ilvl w:val="0"/>
          <w:numId w:val="25"/>
        </w:numPr>
        <w:tabs>
          <w:tab w:val="left" w:pos="512"/>
        </w:tabs>
        <w:ind w:hanging="285"/>
        <w:jc w:val="both"/>
        <w:rPr>
          <w:rFonts w:ascii="Arial" w:hAnsi="Arial" w:cs="Arial"/>
        </w:rPr>
      </w:pPr>
      <w:r>
        <w:rPr>
          <w:rFonts w:ascii="Arial" w:hAnsi="Arial" w:cs="Arial"/>
          <w:b/>
        </w:rPr>
        <w:t>Izabela Wieprzec</w:t>
      </w:r>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84) 639-29-59 w. 23</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608DF9A1" w14:textId="15B9309B" w:rsidR="00325DC1" w:rsidRPr="008C3B67" w:rsidRDefault="00F57AD0" w:rsidP="008C3B67">
      <w:pPr>
        <w:pStyle w:val="Akapitzlist"/>
        <w:numPr>
          <w:ilvl w:val="0"/>
          <w:numId w:val="25"/>
        </w:numPr>
        <w:tabs>
          <w:tab w:val="left" w:pos="512"/>
        </w:tabs>
        <w:spacing w:before="1"/>
        <w:ind w:hanging="285"/>
        <w:jc w:val="both"/>
        <w:rPr>
          <w:rFonts w:ascii="Arial" w:hAnsi="Arial" w:cs="Arial"/>
        </w:rPr>
      </w:pPr>
      <w:r>
        <w:rPr>
          <w:rFonts w:ascii="Arial" w:hAnsi="Arial" w:cs="Arial"/>
          <w:noProof/>
        </w:rPr>
        <mc:AlternateContent>
          <mc:Choice Requires="wps">
            <w:drawing>
              <wp:anchor distT="0" distB="0" distL="0" distR="0" simplePos="0" relativeHeight="487593984" behindDoc="1" locked="0" layoutInCell="1" allowOverlap="1" wp14:anchorId="6E6B31A2" wp14:editId="3509CF6B">
                <wp:simplePos x="0" y="0"/>
                <wp:positionH relativeFrom="page">
                  <wp:posOffset>720725</wp:posOffset>
                </wp:positionH>
                <wp:positionV relativeFrom="paragraph">
                  <wp:posOffset>466090</wp:posOffset>
                </wp:positionV>
                <wp:extent cx="6122035" cy="201295"/>
                <wp:effectExtent l="0" t="0" r="0" b="0"/>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31" w:name="_bookmark12"/>
                            <w:bookmarkEnd w:id="31"/>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56.75pt;margin-top:36.7pt;width:482.05pt;height:15.8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2" w:name="_bookmark12"/>
                      <w:bookmarkEnd w:id="32"/>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page"/>
              </v:shape>
            </w:pict>
          </mc:Fallback>
        </mc:AlternateContent>
      </w:r>
      <w:r w:rsidR="00067F4C"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41AE873B" w14:textId="0FE66B90" w:rsidR="00105BB9" w:rsidRPr="00980374" w:rsidRDefault="00105BB9" w:rsidP="00FD0ED7">
      <w:pPr>
        <w:pStyle w:val="Tekstpodstawowy"/>
        <w:spacing w:before="3"/>
        <w:ind w:left="0"/>
        <w:jc w:val="both"/>
        <w:rPr>
          <w:rFonts w:ascii="Arial" w:hAnsi="Arial" w:cs="Arial"/>
          <w:sz w:val="20"/>
        </w:rPr>
      </w:pPr>
    </w:p>
    <w:p w14:paraId="5F86B1EE" w14:textId="33043223" w:rsidR="00105BB9" w:rsidRPr="00980374" w:rsidRDefault="00980374" w:rsidP="002910C9">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Pr="00980374">
        <w:rPr>
          <w:rFonts w:ascii="Arial" w:hAnsi="Arial" w:cs="Arial"/>
          <w:spacing w:val="-5"/>
        </w:rPr>
        <w:t xml:space="preserve"> </w:t>
      </w:r>
      <w:r w:rsidR="00F27E08">
        <w:rPr>
          <w:rFonts w:ascii="Arial" w:hAnsi="Arial" w:cs="Arial"/>
          <w:b/>
          <w:u w:val="single"/>
        </w:rPr>
        <w:t>29-09-2023</w:t>
      </w:r>
      <w:r w:rsidR="00CF49D7" w:rsidRPr="00A01182">
        <w:rPr>
          <w:rFonts w:ascii="Arial" w:hAnsi="Arial" w:cs="Arial"/>
          <w:b/>
          <w:u w:val="single"/>
        </w:rPr>
        <w:t xml:space="preserve"> r</w:t>
      </w:r>
      <w:r w:rsidR="00A01182" w:rsidRPr="00A01182">
        <w:rPr>
          <w:rFonts w:ascii="Arial" w:hAnsi="Arial" w:cs="Arial"/>
          <w:b/>
          <w:u w:val="single"/>
        </w:rPr>
        <w:t>.</w:t>
      </w:r>
    </w:p>
    <w:p w14:paraId="4D64ECF3" w14:textId="77777777" w:rsidR="00105BB9" w:rsidRPr="00067F4C" w:rsidRDefault="00980374" w:rsidP="002910C9">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2910C9">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33" w:name="_bookmark13"/>
                            <w:bookmarkEnd w:id="33"/>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4" w:name="_bookmark13"/>
                      <w:bookmarkEnd w:id="34"/>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2910C9">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2910C9">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2910C9">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2910C9">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4"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2910C9">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77777777" w:rsidR="00105BB9" w:rsidRPr="00980374" w:rsidRDefault="00980374" w:rsidP="002910C9">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33A27" w:rsidRDefault="00980374" w:rsidP="002910C9">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25161D5A" w14:textId="77777777" w:rsidR="00105BB9" w:rsidRPr="00980374" w:rsidRDefault="00980374" w:rsidP="002910C9">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5C70C396" w14:textId="77777777" w:rsidR="00105BB9" w:rsidRPr="00980374" w:rsidRDefault="00980374" w:rsidP="002910C9">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1863E7">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2910C9">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1863E7">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2910C9">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rsidP="002910C9">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2910C9">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77777777"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oświadczeń</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2910C9">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 xml:space="preserve">wartości postępowania kwalifikowanym podpisem elektronicznym lub </w:t>
      </w:r>
      <w:r w:rsidRPr="001863E7">
        <w:rPr>
          <w:rFonts w:ascii="Arial" w:hAnsi="Arial" w:cs="Arial"/>
        </w:rPr>
        <w:lastRenderedPageBreak/>
        <w:t>podpisem zaufanym lub elektronicznym podpisem osobistym.</w:t>
      </w:r>
    </w:p>
    <w:p w14:paraId="5956E53E" w14:textId="77777777" w:rsidR="00105BB9" w:rsidRPr="00980374" w:rsidRDefault="00980374" w:rsidP="002910C9">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rsidP="002910C9">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2910C9">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2910C9">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rsidP="002910C9">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rsidP="002910C9">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5">
        <w:r w:rsidRPr="00980374">
          <w:rPr>
            <w:rFonts w:ascii="Arial" w:hAnsi="Arial" w:cs="Arial"/>
            <w:color w:val="1154CC"/>
            <w:u w:val="single" w:color="1154CC"/>
          </w:rPr>
          <w:t>https://platformazakupowa.pl/strona/45-</w:t>
        </w:r>
      </w:hyperlink>
      <w:hyperlink r:id="rId26">
        <w:r w:rsidRPr="00980374">
          <w:rPr>
            <w:rFonts w:ascii="Arial" w:hAnsi="Arial" w:cs="Arial"/>
            <w:color w:val="1154CC"/>
            <w:spacing w:val="-2"/>
            <w:u w:val="single" w:color="1154CC"/>
          </w:rPr>
          <w:t>instrukcje</w:t>
        </w:r>
      </w:hyperlink>
    </w:p>
    <w:p w14:paraId="3E3A5A40" w14:textId="77777777"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2910C9">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F6E6C33" w14:textId="77777777" w:rsidR="00105BB9" w:rsidRPr="00980374" w:rsidRDefault="00980374" w:rsidP="002910C9">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rsidP="002910C9">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2910C9">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rsidP="002910C9">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rsidP="002910C9">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rsidP="002910C9">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2910C9">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rsidP="002910C9">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lastRenderedPageBreak/>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rsidP="002910C9">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2910C9">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2910C9">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2910C9">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2910C9">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2910C9">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2910C9">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2910C9">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2910C9">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2910C9">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rsidP="002910C9">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2910C9">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2910C9">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2910C9">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777777" w:rsidR="00105BB9" w:rsidRPr="00980374" w:rsidRDefault="00980374" w:rsidP="009F2964">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2910C9">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2910C9">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rsidP="002910C9">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2910C9">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2910C9">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2910C9">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 xml:space="preserve">Wykonawcę; w miejscu „np. nazwa i adres Wykonawcy” należy wpisać dane Wykonawców wspólnie </w:t>
      </w:r>
      <w:r w:rsidRPr="00980374">
        <w:rPr>
          <w:rFonts w:ascii="Arial" w:hAnsi="Arial" w:cs="Arial"/>
        </w:rPr>
        <w:lastRenderedPageBreak/>
        <w:t>ubiegających się o zamówienie;</w:t>
      </w:r>
    </w:p>
    <w:p w14:paraId="600DCE2F" w14:textId="77777777" w:rsidR="00105BB9" w:rsidRPr="009F2964" w:rsidRDefault="00980374" w:rsidP="002910C9">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rsidP="002910C9">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2910C9">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rsidP="002910C9">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rsidP="002910C9">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rsidP="002910C9">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9F2964">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35" w:name="_bookmark14"/>
                            <w:bookmarkEnd w:id="35"/>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6" w:name="_bookmark14"/>
                      <w:bookmarkEnd w:id="36"/>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0183B16B" w:rsidR="00105BB9" w:rsidRPr="00EF69E8" w:rsidRDefault="00980374" w:rsidP="009F2964">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7"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F27E08">
        <w:rPr>
          <w:rFonts w:ascii="Arial" w:hAnsi="Arial" w:cs="Arial"/>
          <w:b/>
          <w:u w:val="single"/>
        </w:rPr>
        <w:t>31-08-2023</w:t>
      </w:r>
      <w:r w:rsidR="00CF49D7" w:rsidRPr="00A01182">
        <w:rPr>
          <w:rFonts w:ascii="Arial" w:hAnsi="Arial" w:cs="Arial"/>
          <w:b/>
          <w:u w:val="single"/>
        </w:rPr>
        <w:t xml:space="preserve"> r</w:t>
      </w:r>
      <w:r w:rsidRPr="00A01182">
        <w:rPr>
          <w:rFonts w:ascii="Arial" w:hAnsi="Arial" w:cs="Arial"/>
          <w:b/>
          <w:u w:val="single"/>
        </w:rPr>
        <w:t xml:space="preserve">. </w:t>
      </w:r>
      <w:r w:rsidRPr="00EF69E8">
        <w:rPr>
          <w:rFonts w:ascii="Arial" w:hAnsi="Arial" w:cs="Arial"/>
          <w:color w:val="000000" w:themeColor="text1"/>
          <w:u w:val="single"/>
        </w:rPr>
        <w:t xml:space="preserve">do godz. </w:t>
      </w:r>
      <w:r w:rsidR="009F2964" w:rsidRPr="00EF69E8">
        <w:rPr>
          <w:rFonts w:ascii="Arial" w:hAnsi="Arial" w:cs="Arial"/>
          <w:b/>
          <w:color w:val="000000" w:themeColor="text1"/>
          <w:u w:val="single"/>
        </w:rPr>
        <w:t>1</w:t>
      </w:r>
      <w:r w:rsidR="00EA4993">
        <w:rPr>
          <w:rFonts w:ascii="Arial" w:hAnsi="Arial" w:cs="Arial"/>
          <w:b/>
          <w:color w:val="000000" w:themeColor="text1"/>
          <w:u w:val="single"/>
        </w:rPr>
        <w:t>0</w:t>
      </w:r>
      <w:r w:rsidRPr="00EF69E8">
        <w:rPr>
          <w:rFonts w:ascii="Arial" w:hAnsi="Arial" w:cs="Arial"/>
          <w:b/>
          <w:color w:val="000000" w:themeColor="text1"/>
          <w:u w:val="single"/>
        </w:rPr>
        <w:t>:00</w:t>
      </w:r>
      <w:r w:rsidRPr="00EF69E8">
        <w:rPr>
          <w:rFonts w:ascii="Arial" w:hAnsi="Arial" w:cs="Arial"/>
          <w:color w:val="000000" w:themeColor="text1"/>
          <w:u w:val="single"/>
        </w:rPr>
        <w:t>.</w:t>
      </w:r>
    </w:p>
    <w:p w14:paraId="3BC06947" w14:textId="77777777" w:rsidR="00105BB9" w:rsidRPr="00980374" w:rsidRDefault="00980374" w:rsidP="002910C9">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2910C9">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2910C9">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9F2964">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8">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2910C9">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37" w:name="_bookmark15"/>
                            <w:bookmarkEnd w:id="37"/>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38" w:name="_bookmark15"/>
                      <w:bookmarkEnd w:id="38"/>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00275CCB" w:rsidR="00105BB9" w:rsidRPr="00980374" w:rsidRDefault="00980374" w:rsidP="002910C9">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F27E08">
        <w:rPr>
          <w:rFonts w:ascii="Arial" w:hAnsi="Arial" w:cs="Arial"/>
          <w:b/>
          <w:u w:val="single"/>
        </w:rPr>
        <w:t>31-08-2023</w:t>
      </w:r>
      <w:r w:rsidR="00A01182" w:rsidRPr="00A01182">
        <w:rPr>
          <w:rFonts w:ascii="Arial" w:hAnsi="Arial" w:cs="Arial"/>
          <w:b/>
          <w:u w:val="single"/>
        </w:rPr>
        <w:t xml:space="preserve"> 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EA4993">
        <w:rPr>
          <w:rFonts w:ascii="Arial" w:hAnsi="Arial" w:cs="Arial"/>
          <w:b/>
          <w:color w:val="000000" w:themeColor="text1"/>
          <w:u w:val="single"/>
        </w:rPr>
        <w:t>0</w:t>
      </w:r>
      <w:r w:rsidRPr="00751399">
        <w:rPr>
          <w:rFonts w:ascii="Arial" w:hAnsi="Arial" w:cs="Arial"/>
          <w:b/>
          <w:color w:val="000000" w:themeColor="text1"/>
          <w:u w:val="single"/>
        </w:rPr>
        <w:t>:</w:t>
      </w:r>
      <w:r w:rsidR="009F2964" w:rsidRPr="00751399">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2910C9">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2910C9">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2910C9">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lastRenderedPageBreak/>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2910C9">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39" w:name="_bookmark16"/>
                            <w:bookmarkEnd w:id="39"/>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0" w:name="_bookmark16"/>
                      <w:bookmarkEnd w:id="40"/>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rsidP="002910C9">
      <w:pPr>
        <w:pStyle w:val="Nagwek1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764D7F75" w14:textId="77777777" w:rsidR="00105BB9" w:rsidRDefault="00980374" w:rsidP="002910C9">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20272263" w14:textId="77777777"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7FFD7E5"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4B2206">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rsidP="002910C9">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77777777" w:rsidR="00105BB9" w:rsidRPr="004B2206"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lastRenderedPageBreak/>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2910C9">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2910C9">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2910C9">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2910C9">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2910C9">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2910C9">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2910C9">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2910C9">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855DE4">
      <w:pPr>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2910C9">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rsidP="002910C9">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2910C9">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2910C9">
      <w:pPr>
        <w:pStyle w:val="Nagwek1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6929A2ED" w14:textId="77777777" w:rsidR="00105BB9" w:rsidRPr="004B2206" w:rsidRDefault="00980374" w:rsidP="002910C9">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7D5C498B" w14:textId="77777777" w:rsidR="00105BB9" w:rsidRPr="004B2206" w:rsidRDefault="00980374" w:rsidP="004B2206">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587E4577" w14:textId="77777777" w:rsidR="00105BB9" w:rsidRPr="004B2206" w:rsidRDefault="00980374" w:rsidP="002910C9">
      <w:pPr>
        <w:pStyle w:val="Akapitzlist"/>
        <w:numPr>
          <w:ilvl w:val="1"/>
          <w:numId w:val="16"/>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p>
    <w:p w14:paraId="7F3BDCB0" w14:textId="5018CF59" w:rsidR="0047449E" w:rsidRPr="0047449E" w:rsidRDefault="00980374" w:rsidP="0047449E">
      <w:pPr>
        <w:pStyle w:val="Akapitzlist"/>
        <w:numPr>
          <w:ilvl w:val="1"/>
          <w:numId w:val="16"/>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proofErr w:type="spellStart"/>
      <w:r w:rsidRPr="004B2206">
        <w:rPr>
          <w:rFonts w:ascii="Arial" w:hAnsi="Arial" w:cs="Arial"/>
          <w:spacing w:val="-4"/>
        </w:rPr>
        <w:t>Pzp</w:t>
      </w:r>
      <w:proofErr w:type="spellEnd"/>
      <w:r w:rsidRPr="004B2206">
        <w:rPr>
          <w:rFonts w:ascii="Arial" w:hAnsi="Arial" w:cs="Arial"/>
          <w:spacing w:val="-4"/>
        </w:rPr>
        <w:t>.</w:t>
      </w:r>
    </w:p>
    <w:p w14:paraId="6E6E0D53" w14:textId="16390920" w:rsidR="00A01182" w:rsidRDefault="00A01182" w:rsidP="0047449E">
      <w:pPr>
        <w:tabs>
          <w:tab w:val="left" w:pos="447"/>
        </w:tabs>
        <w:ind w:left="226" w:right="-53"/>
        <w:jc w:val="both"/>
        <w:rPr>
          <w:rFonts w:ascii="Arial" w:hAnsi="Arial" w:cs="Arial"/>
        </w:rPr>
      </w:pPr>
    </w:p>
    <w:p w14:paraId="0D0BA73E" w14:textId="62D76CD6" w:rsidR="00A832DD" w:rsidRPr="00980374" w:rsidRDefault="00A01182" w:rsidP="00A832DD">
      <w:pPr>
        <w:pStyle w:val="Akapitzlist"/>
        <w:numPr>
          <w:ilvl w:val="0"/>
          <w:numId w:val="15"/>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41" w:name="_bookmark17"/>
                            <w:bookmarkEnd w:id="41"/>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2" w:name="_bookmark17"/>
                      <w:bookmarkEnd w:id="42"/>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A832DD">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A832DD">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rsidP="00A832DD">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1952FEEE" w14:textId="77777777" w:rsidR="009A38E1" w:rsidRPr="00A01182" w:rsidRDefault="009A38E1" w:rsidP="009A38E1">
      <w:pPr>
        <w:tabs>
          <w:tab w:val="left" w:pos="447"/>
        </w:tabs>
        <w:spacing w:before="1"/>
        <w:ind w:right="-53"/>
        <w:jc w:val="both"/>
        <w:rPr>
          <w:rFonts w:ascii="Arial" w:hAnsi="Arial" w:cs="Arial"/>
          <w:b/>
          <w:bCs/>
          <w:u w:val="single"/>
        </w:rPr>
      </w:pPr>
    </w:p>
    <w:p w14:paraId="200AA8F6" w14:textId="77777777" w:rsidR="009A38E1" w:rsidRPr="00980374" w:rsidRDefault="009A38E1" w:rsidP="009A38E1">
      <w:pPr>
        <w:pStyle w:val="Nagwek11"/>
        <w:numPr>
          <w:ilvl w:val="0"/>
          <w:numId w:val="71"/>
        </w:numPr>
        <w:tabs>
          <w:tab w:val="left" w:pos="821"/>
        </w:tabs>
        <w:ind w:right="-53"/>
        <w:jc w:val="both"/>
        <w:rPr>
          <w:rFonts w:ascii="Arial" w:hAnsi="Arial" w:cs="Arial"/>
        </w:rPr>
      </w:pPr>
      <w:r w:rsidRPr="00980374">
        <w:rPr>
          <w:rFonts w:ascii="Arial" w:hAnsi="Arial" w:cs="Arial"/>
        </w:rPr>
        <w:lastRenderedPageBreak/>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9A38E1">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rsidP="009A38E1">
      <w:pPr>
        <w:pStyle w:val="Nagwek11"/>
        <w:numPr>
          <w:ilvl w:val="0"/>
          <w:numId w:val="71"/>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rsidP="009A38E1">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rsidP="009A38E1">
      <w:pPr>
        <w:pStyle w:val="Nagwek11"/>
        <w:numPr>
          <w:ilvl w:val="0"/>
          <w:numId w:val="71"/>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AC2310">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rsidP="009A38E1">
      <w:pPr>
        <w:pStyle w:val="Nagwek11"/>
        <w:numPr>
          <w:ilvl w:val="0"/>
          <w:numId w:val="71"/>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9A38E1">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9A38E1">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7E6F99A5" w14:textId="7122CDED" w:rsidR="009A38E1" w:rsidRPr="00AC2310" w:rsidRDefault="00AC2310" w:rsidP="009A38E1">
      <w:pPr>
        <w:pStyle w:val="Akapitzlist"/>
        <w:tabs>
          <w:tab w:val="left" w:pos="9356"/>
        </w:tabs>
        <w:ind w:left="794" w:right="-28"/>
        <w:jc w:val="both"/>
        <w:rPr>
          <w:rFonts w:ascii="Arial" w:eastAsia="Times New Roman" w:hAnsi="Arial" w:cs="Arial"/>
          <w:bCs/>
          <w:iCs/>
          <w:lang w:eastAsia="pl-PL"/>
        </w:rPr>
      </w:pPr>
      <w:r w:rsidRPr="00AC2310">
        <w:rPr>
          <w:rFonts w:ascii="Arial" w:hAnsi="Arial" w:cs="Arial"/>
          <w:bCs/>
          <w:iCs/>
        </w:rPr>
        <w:t xml:space="preserve">wykazał się wykonaniem w sposób zgodny z obowiązującymi przepisami oraz zasadami wiedzy technicznej i ukończonej w terminie, co najmniej jednej usługi, polegającej na wykonaniu w ciągu ostatnich 3 lat, a jeżeli okres prowadzenia działalności jest krótszy w tym okresie, </w:t>
      </w:r>
      <w:r w:rsidRPr="00AC2310">
        <w:rPr>
          <w:rFonts w:ascii="Arial" w:hAnsi="Arial" w:cs="Arial"/>
          <w:b/>
          <w:iCs/>
        </w:rPr>
        <w:t>projektu budowlanego i wykonawczego rozbudowy/przebudowy/budowy drogi/ulicy o długości, co najmniej 800 m o nawierzchni asfaltowej</w:t>
      </w:r>
      <w:r w:rsidRPr="00AC2310">
        <w:rPr>
          <w:rFonts w:ascii="Arial" w:hAnsi="Arial" w:cs="Arial"/>
          <w:bCs/>
          <w:iCs/>
        </w:rPr>
        <w:t xml:space="preserve"> oraz dołączy</w:t>
      </w:r>
      <w:r>
        <w:rPr>
          <w:rFonts w:ascii="Arial" w:hAnsi="Arial" w:cs="Arial"/>
          <w:bCs/>
          <w:iCs/>
        </w:rPr>
        <w:t>ł</w:t>
      </w:r>
      <w:r w:rsidRPr="00AC2310">
        <w:rPr>
          <w:rFonts w:ascii="Arial" w:hAnsi="Arial" w:cs="Arial"/>
          <w:bCs/>
          <w:iCs/>
        </w:rPr>
        <w:t xml:space="preserve"> dowody (referencje) określające, czy usługi te zostały wykonane lub w przypadku świadczeń okresowych lub ciągłych są wykonywane należycie. </w:t>
      </w:r>
    </w:p>
    <w:p w14:paraId="1A6644E2" w14:textId="77777777" w:rsidR="009A38E1" w:rsidRPr="00195210" w:rsidRDefault="009A38E1" w:rsidP="009A38E1">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rsidP="009A38E1">
      <w:pPr>
        <w:pStyle w:val="Nagwek11"/>
        <w:numPr>
          <w:ilvl w:val="0"/>
          <w:numId w:val="14"/>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9A38E1">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77777777" w:rsidR="009A38E1" w:rsidRPr="004102EF" w:rsidRDefault="009A38E1" w:rsidP="009A38E1">
      <w:pPr>
        <w:pStyle w:val="Akapitzlist"/>
        <w:numPr>
          <w:ilvl w:val="0"/>
          <w:numId w:val="13"/>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WYKONAWCA ZATRUDNIAŁ</w:t>
      </w:r>
      <w:r w:rsidRPr="004102EF">
        <w:rPr>
          <w:rFonts w:ascii="Arial" w:hAnsi="Arial" w:cs="Arial"/>
          <w:b/>
          <w:spacing w:val="-2"/>
        </w:rPr>
        <w:t>:</w:t>
      </w:r>
    </w:p>
    <w:p w14:paraId="6E8F06F9" w14:textId="77777777" w:rsidR="009F4EC9" w:rsidRPr="004102EF" w:rsidRDefault="009F4EC9" w:rsidP="009F4EC9">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 xml:space="preserve">Wykonawca spełni warunek, jeżeli do realizacji niniejszego zamówienia wyznaczy </w:t>
      </w:r>
    </w:p>
    <w:p w14:paraId="000B66E9" w14:textId="77777777" w:rsidR="009F4EC9" w:rsidRPr="004102EF" w:rsidRDefault="009F4EC9" w:rsidP="009F4EC9">
      <w:pPr>
        <w:pStyle w:val="Akapitzlist"/>
        <w:ind w:left="851" w:right="20"/>
        <w:jc w:val="both"/>
        <w:rPr>
          <w:rFonts w:ascii="Arial" w:hAnsi="Arial" w:cs="Arial"/>
          <w:i/>
          <w:iCs/>
        </w:rPr>
      </w:pPr>
      <w:r w:rsidRPr="004102EF">
        <w:rPr>
          <w:rFonts w:ascii="Arial" w:eastAsia="Times New Roman" w:hAnsi="Arial" w:cs="Arial"/>
          <w:lang w:eastAsia="pl-PL"/>
        </w:rPr>
        <w:t xml:space="preserve">Co najmniej jednego </w:t>
      </w:r>
      <w:r w:rsidRPr="004102EF">
        <w:rPr>
          <w:rFonts w:ascii="Arial" w:hAnsi="Arial" w:cs="Arial"/>
          <w:b/>
          <w:bCs/>
          <w:i/>
          <w:iCs/>
        </w:rPr>
        <w:t xml:space="preserve">Projektanta posiadającego uprawnienia </w:t>
      </w:r>
      <w:r w:rsidRPr="004102EF">
        <w:rPr>
          <w:rFonts w:ascii="Arial" w:hAnsi="Arial" w:cs="Arial"/>
          <w:b/>
          <w:bCs/>
          <w:i/>
        </w:rPr>
        <w:t>budowlane do projektowania</w:t>
      </w:r>
      <w:r w:rsidRPr="004102EF">
        <w:rPr>
          <w:rFonts w:ascii="Arial" w:hAnsi="Arial" w:cs="Arial"/>
          <w:i/>
        </w:rPr>
        <w:t xml:space="preserve"> </w:t>
      </w:r>
      <w:r w:rsidRPr="004102EF">
        <w:rPr>
          <w:rFonts w:ascii="Arial" w:hAnsi="Arial" w:cs="Arial"/>
          <w:b/>
          <w:bCs/>
          <w:i/>
          <w:iCs/>
        </w:rPr>
        <w:t xml:space="preserve">bez ograniczeń w specjalności inżynieryjnej drogowej - </w:t>
      </w:r>
      <w:r w:rsidRPr="004102EF">
        <w:rPr>
          <w:rFonts w:ascii="Arial" w:hAnsi="Arial" w:cs="Arial"/>
          <w:i/>
        </w:rPr>
        <w:t xml:space="preserve">uprawnienia do wykonywania projektów budowlanych zgodnie  </w:t>
      </w:r>
      <w:r w:rsidRPr="004102EF">
        <w:rPr>
          <w:rFonts w:ascii="Arial" w:hAnsi="Arial" w:cs="Arial"/>
        </w:rPr>
        <w:t xml:space="preserve">z ustawą </w:t>
      </w:r>
      <w:bookmarkStart w:id="43" w:name="_Hlk95137228"/>
      <w:r w:rsidRPr="004102EF">
        <w:rPr>
          <w:rFonts w:ascii="Arial" w:hAnsi="Arial" w:cs="Arial"/>
        </w:rPr>
        <w:t xml:space="preserve">z dnia 7 lipca </w:t>
      </w:r>
      <w:proofErr w:type="spellStart"/>
      <w:r w:rsidRPr="004102EF">
        <w:rPr>
          <w:rFonts w:ascii="Arial" w:hAnsi="Arial" w:cs="Arial"/>
        </w:rPr>
        <w:t>1994r</w:t>
      </w:r>
      <w:proofErr w:type="spellEnd"/>
      <w:r w:rsidRPr="004102EF">
        <w:rPr>
          <w:rFonts w:ascii="Arial" w:hAnsi="Arial" w:cs="Arial"/>
        </w:rPr>
        <w:t>. Prawo budowlane (</w:t>
      </w:r>
      <w:proofErr w:type="spellStart"/>
      <w:r w:rsidRPr="004102EF">
        <w:rPr>
          <w:rFonts w:ascii="Arial" w:hAnsi="Arial" w:cs="Arial"/>
        </w:rPr>
        <w:t>t.j</w:t>
      </w:r>
      <w:proofErr w:type="spellEnd"/>
      <w:r w:rsidRPr="004102EF">
        <w:rPr>
          <w:rFonts w:ascii="Arial" w:hAnsi="Arial" w:cs="Arial"/>
        </w:rPr>
        <w:t xml:space="preserve">. Dz. U. z </w:t>
      </w:r>
      <w:proofErr w:type="spellStart"/>
      <w:r w:rsidRPr="004102EF">
        <w:rPr>
          <w:rFonts w:ascii="Arial" w:hAnsi="Arial" w:cs="Arial"/>
        </w:rPr>
        <w:t>2021r</w:t>
      </w:r>
      <w:proofErr w:type="spellEnd"/>
      <w:r w:rsidRPr="004102EF">
        <w:rPr>
          <w:rFonts w:ascii="Arial" w:hAnsi="Arial" w:cs="Arial"/>
        </w:rPr>
        <w:t>. poz. 2351 ze zm</w:t>
      </w:r>
      <w:bookmarkEnd w:id="43"/>
      <w:r w:rsidRPr="004102EF">
        <w:rPr>
          <w:rFonts w:ascii="Arial" w:hAnsi="Arial" w:cs="Arial"/>
        </w:rPr>
        <w:t xml:space="preserve">.) </w:t>
      </w:r>
      <w:r w:rsidRPr="004102EF">
        <w:rPr>
          <w:rFonts w:ascii="Arial" w:hAnsi="Arial" w:cs="Arial"/>
          <w:i/>
          <w:iCs/>
        </w:rPr>
        <w:t xml:space="preserve">oraz Rozporządzeniem Ministra Inwestycji i Rozwoju z dnia </w:t>
      </w:r>
      <w:proofErr w:type="spellStart"/>
      <w:r w:rsidRPr="004102EF">
        <w:rPr>
          <w:rFonts w:ascii="Arial" w:hAnsi="Arial" w:cs="Arial"/>
          <w:i/>
          <w:iCs/>
        </w:rPr>
        <w:t>29.04.2019r</w:t>
      </w:r>
      <w:proofErr w:type="spellEnd"/>
      <w:r w:rsidRPr="004102EF">
        <w:rPr>
          <w:rFonts w:ascii="Arial" w:hAnsi="Arial" w:cs="Arial"/>
          <w:i/>
          <w:iCs/>
        </w:rPr>
        <w:t>. w sprawie przygotowania zawodowego do wykonywania samodzielnych funkcji technicznych w budownictwie (</w:t>
      </w:r>
      <w:proofErr w:type="spellStart"/>
      <w:r w:rsidRPr="004102EF">
        <w:rPr>
          <w:rFonts w:ascii="Arial" w:hAnsi="Arial" w:cs="Arial"/>
          <w:i/>
          <w:iCs/>
        </w:rPr>
        <w:t>t.j</w:t>
      </w:r>
      <w:proofErr w:type="spellEnd"/>
      <w:r w:rsidRPr="004102EF">
        <w:rPr>
          <w:rFonts w:ascii="Arial" w:hAnsi="Arial" w:cs="Arial"/>
          <w:i/>
          <w:iCs/>
        </w:rPr>
        <w:t xml:space="preserve">. Dz.U. 2019 poz. 831) lub odpowiadające im ważne uprawnienia budowlane, które zostały wydane na podstawie wcześniej obowiązujących przepisów. </w:t>
      </w:r>
    </w:p>
    <w:p w14:paraId="5077B436" w14:textId="77777777" w:rsidR="009F4EC9" w:rsidRPr="004102EF" w:rsidRDefault="009F4EC9" w:rsidP="009F4EC9">
      <w:pPr>
        <w:pStyle w:val="Akapitzlist"/>
        <w:ind w:left="851" w:right="20"/>
        <w:jc w:val="both"/>
        <w:rPr>
          <w:rFonts w:ascii="Arial" w:hAnsi="Arial" w:cs="Arial"/>
          <w:b/>
          <w:bCs/>
          <w:i/>
          <w:iCs/>
        </w:rPr>
      </w:pPr>
    </w:p>
    <w:p w14:paraId="1B4964F8" w14:textId="77777777" w:rsidR="009F4EC9" w:rsidRPr="004102EF" w:rsidRDefault="009F4EC9" w:rsidP="009F4EC9">
      <w:pPr>
        <w:pStyle w:val="Standard"/>
        <w:widowControl/>
        <w:tabs>
          <w:tab w:val="left" w:pos="142"/>
        </w:tabs>
        <w:autoSpaceDN w:val="0"/>
        <w:ind w:left="851"/>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sidRPr="004102EF">
        <w:rPr>
          <w:rFonts w:ascii="Arial" w:hAnsi="Arial" w:cs="Arial"/>
          <w:b/>
          <w:sz w:val="22"/>
          <w:szCs w:val="22"/>
          <w:u w:val="single"/>
        </w:rPr>
        <w:t>Główny projektant koordynujący działania zespołu projektowego.</w:t>
      </w:r>
    </w:p>
    <w:p w14:paraId="69B34E0A" w14:textId="77777777" w:rsidR="009F4EC9" w:rsidRPr="004102EF" w:rsidRDefault="009F4EC9" w:rsidP="009F4EC9">
      <w:pPr>
        <w:pStyle w:val="Standard"/>
        <w:widowControl/>
        <w:tabs>
          <w:tab w:val="left" w:pos="142"/>
        </w:tabs>
        <w:autoSpaceDN w:val="0"/>
        <w:ind w:left="851"/>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r w:rsidRPr="004102EF">
        <w:rPr>
          <w:rFonts w:ascii="Arial" w:hAnsi="Arial" w:cs="Arial"/>
          <w:b/>
          <w:sz w:val="22"/>
          <w:szCs w:val="22"/>
        </w:rPr>
        <w:t>Uprawnienia budowlane do projektowania bez ograniczeń</w:t>
      </w:r>
    </w:p>
    <w:p w14:paraId="1EC5CE92" w14:textId="77777777" w:rsidR="009F4EC9" w:rsidRPr="004102EF" w:rsidRDefault="009F4EC9" w:rsidP="009F4EC9">
      <w:pPr>
        <w:pStyle w:val="Standard"/>
        <w:widowControl/>
        <w:tabs>
          <w:tab w:val="left" w:pos="142"/>
        </w:tabs>
        <w:autoSpaceDN w:val="0"/>
        <w:ind w:left="851"/>
        <w:rPr>
          <w:rFonts w:ascii="Arial" w:hAnsi="Arial" w:cs="Arial"/>
          <w:b/>
          <w:sz w:val="22"/>
          <w:szCs w:val="22"/>
        </w:rPr>
      </w:pPr>
      <w:r w:rsidRPr="004102EF">
        <w:rPr>
          <w:rFonts w:ascii="Arial" w:hAnsi="Arial" w:cs="Arial"/>
          <w:b/>
          <w:sz w:val="22"/>
          <w:szCs w:val="22"/>
        </w:rPr>
        <w:tab/>
      </w:r>
      <w:r w:rsidRPr="004102EF">
        <w:rPr>
          <w:rFonts w:ascii="Arial" w:hAnsi="Arial" w:cs="Arial"/>
          <w:b/>
          <w:sz w:val="22"/>
          <w:szCs w:val="22"/>
        </w:rPr>
        <w:tab/>
        <w:t xml:space="preserve">      w specjalności inżynieryjnej drogowej.</w:t>
      </w:r>
    </w:p>
    <w:p w14:paraId="0BAF61B2" w14:textId="0221D76B" w:rsidR="009F4EC9" w:rsidRPr="004102EF" w:rsidRDefault="009F4EC9" w:rsidP="009F4EC9">
      <w:pPr>
        <w:pStyle w:val="Standard"/>
        <w:ind w:left="851"/>
        <w:jc w:val="both"/>
        <w:rPr>
          <w:rFonts w:ascii="Arial" w:hAnsi="Arial" w:cs="Arial"/>
          <w:b/>
          <w:sz w:val="22"/>
          <w:szCs w:val="22"/>
        </w:rPr>
      </w:pPr>
      <w:r w:rsidRPr="004102EF">
        <w:rPr>
          <w:rFonts w:ascii="Arial" w:hAnsi="Arial" w:cs="Arial"/>
          <w:sz w:val="22"/>
          <w:szCs w:val="22"/>
          <w:u w:val="single"/>
        </w:rPr>
        <w:t>DOŚWIADCZENIE:</w:t>
      </w:r>
      <w:r w:rsidRPr="004102EF">
        <w:rPr>
          <w:rFonts w:ascii="Arial" w:hAnsi="Arial" w:cs="Arial"/>
          <w:sz w:val="22"/>
          <w:szCs w:val="22"/>
        </w:rPr>
        <w:t xml:space="preserve">  </w:t>
      </w:r>
      <w:r w:rsidRPr="004102EF">
        <w:rPr>
          <w:rFonts w:ascii="Arial" w:hAnsi="Arial" w:cs="Arial"/>
          <w:b/>
          <w:sz w:val="22"/>
          <w:szCs w:val="22"/>
        </w:rPr>
        <w:t>W projektowaniu co najmniej 1 usługi polegającej na wykonaniu projektu budowlanego i wykonawczego rozbudowy/przebudowy/</w:t>
      </w:r>
      <w:r w:rsidRPr="004102EF">
        <w:rPr>
          <w:rFonts w:ascii="Arial" w:hAnsi="Arial" w:cs="Arial"/>
          <w:b/>
          <w:sz w:val="22"/>
          <w:szCs w:val="22"/>
        </w:rPr>
        <w:t>b</w:t>
      </w:r>
      <w:r w:rsidRPr="004102EF">
        <w:rPr>
          <w:rFonts w:ascii="Arial" w:hAnsi="Arial" w:cs="Arial"/>
          <w:b/>
          <w:sz w:val="22"/>
          <w:szCs w:val="22"/>
        </w:rPr>
        <w:t xml:space="preserve">udowy ulicy/drogi o długości co najmniej </w:t>
      </w:r>
      <w:r w:rsidRPr="004102EF">
        <w:rPr>
          <w:rFonts w:ascii="Arial" w:hAnsi="Arial" w:cs="Arial"/>
          <w:b/>
          <w:sz w:val="22"/>
          <w:szCs w:val="22"/>
        </w:rPr>
        <w:t>800</w:t>
      </w:r>
      <w:r w:rsidRPr="004102EF">
        <w:rPr>
          <w:rFonts w:ascii="Arial" w:hAnsi="Arial" w:cs="Arial"/>
          <w:b/>
          <w:sz w:val="22"/>
          <w:szCs w:val="22"/>
        </w:rPr>
        <w:t xml:space="preserve"> m</w:t>
      </w:r>
      <w:r w:rsidRPr="004102EF">
        <w:rPr>
          <w:rFonts w:ascii="Arial" w:hAnsi="Arial" w:cs="Arial"/>
          <w:b/>
          <w:sz w:val="22"/>
          <w:szCs w:val="22"/>
        </w:rPr>
        <w:t xml:space="preserve"> o nawierzchni asfaltowej</w:t>
      </w:r>
      <w:r w:rsidRPr="004102EF">
        <w:rPr>
          <w:rFonts w:ascii="Arial" w:hAnsi="Arial" w:cs="Arial"/>
          <w:b/>
          <w:sz w:val="22"/>
          <w:szCs w:val="22"/>
        </w:rPr>
        <w:t>, potwierdzone referencjami.</w:t>
      </w:r>
    </w:p>
    <w:p w14:paraId="62439A11" w14:textId="77777777" w:rsidR="009F4EC9" w:rsidRPr="004102EF" w:rsidRDefault="009F4EC9" w:rsidP="009F4EC9">
      <w:pPr>
        <w:pStyle w:val="Standard"/>
        <w:ind w:left="851"/>
        <w:jc w:val="both"/>
        <w:rPr>
          <w:rFonts w:ascii="Arial" w:hAnsi="Arial" w:cs="Arial"/>
          <w:sz w:val="22"/>
          <w:szCs w:val="22"/>
        </w:rPr>
      </w:pPr>
    </w:p>
    <w:p w14:paraId="567A650D" w14:textId="77777777" w:rsidR="009F4EC9" w:rsidRPr="004102EF" w:rsidRDefault="009F4EC9" w:rsidP="009F4EC9">
      <w:pPr>
        <w:pStyle w:val="Standard"/>
        <w:ind w:firstLine="708"/>
        <w:jc w:val="both"/>
        <w:rPr>
          <w:rFonts w:ascii="Arial" w:hAnsi="Arial" w:cs="Arial"/>
          <w:b/>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sidRPr="004102EF">
        <w:rPr>
          <w:rFonts w:ascii="Arial" w:hAnsi="Arial" w:cs="Arial"/>
          <w:b/>
          <w:sz w:val="22"/>
          <w:szCs w:val="22"/>
        </w:rPr>
        <w:t xml:space="preserve">Wielobranżowy zespół projektowy składający się z co najmniej 1 osoby  </w:t>
      </w:r>
    </w:p>
    <w:p w14:paraId="30838CA0" w14:textId="77777777" w:rsidR="009F4EC9" w:rsidRPr="004102EF" w:rsidRDefault="009F4EC9" w:rsidP="009F4EC9">
      <w:pPr>
        <w:pStyle w:val="Standard"/>
        <w:ind w:left="851"/>
        <w:jc w:val="both"/>
        <w:rPr>
          <w:rFonts w:ascii="Arial" w:hAnsi="Arial" w:cs="Arial"/>
          <w:b/>
          <w:sz w:val="22"/>
          <w:szCs w:val="22"/>
        </w:rPr>
      </w:pPr>
      <w:r w:rsidRPr="004102EF">
        <w:rPr>
          <w:rFonts w:ascii="Arial" w:hAnsi="Arial" w:cs="Arial"/>
          <w:sz w:val="22"/>
          <w:szCs w:val="22"/>
        </w:rPr>
        <w:t xml:space="preserve">                         </w:t>
      </w:r>
      <w:r w:rsidRPr="004102EF">
        <w:rPr>
          <w:rFonts w:ascii="Arial" w:hAnsi="Arial" w:cs="Arial"/>
          <w:b/>
          <w:sz w:val="22"/>
          <w:szCs w:val="22"/>
        </w:rPr>
        <w:t>w danej branży.</w:t>
      </w:r>
    </w:p>
    <w:p w14:paraId="41B694FD" w14:textId="77777777" w:rsidR="009F4EC9" w:rsidRPr="004102EF" w:rsidRDefault="009F4EC9" w:rsidP="009F4EC9">
      <w:pPr>
        <w:pStyle w:val="Standard"/>
        <w:ind w:left="717"/>
        <w:rPr>
          <w:rFonts w:ascii="Arial" w:hAnsi="Arial" w:cs="Arial"/>
          <w:sz w:val="22"/>
          <w:szCs w:val="22"/>
          <w:u w:val="single"/>
        </w:rPr>
      </w:pPr>
      <w:r w:rsidRPr="004102EF">
        <w:rPr>
          <w:rFonts w:ascii="Arial" w:hAnsi="Arial" w:cs="Arial"/>
          <w:sz w:val="22"/>
          <w:szCs w:val="22"/>
          <w:u w:val="single"/>
        </w:rPr>
        <w:t xml:space="preserve">UPRAWNIENIA:  </w:t>
      </w:r>
    </w:p>
    <w:p w14:paraId="5772282B" w14:textId="44F35CE1" w:rsidR="009F4EC9" w:rsidRPr="004102EF" w:rsidRDefault="009F4EC9" w:rsidP="004102EF">
      <w:pPr>
        <w:pStyle w:val="Standard"/>
        <w:numPr>
          <w:ilvl w:val="0"/>
          <w:numId w:val="101"/>
        </w:numPr>
        <w:spacing w:before="0"/>
        <w:contextualSpacing w:val="0"/>
        <w:jc w:val="both"/>
        <w:rPr>
          <w:rFonts w:ascii="Arial" w:hAnsi="Arial" w:cs="Arial"/>
          <w:b/>
          <w:sz w:val="22"/>
          <w:szCs w:val="22"/>
        </w:rPr>
      </w:pPr>
      <w:r w:rsidRPr="004102EF">
        <w:rPr>
          <w:rFonts w:ascii="Arial" w:hAnsi="Arial" w:cs="Arial"/>
          <w:b/>
          <w:sz w:val="22"/>
          <w:szCs w:val="22"/>
        </w:rPr>
        <w:t>uprawnienia budowlane do projektowania bez ograniczeń w specjalności instalacyjnej w zakresie sieci, instalacji, urządzeń elektrycznych i</w:t>
      </w:r>
      <w:r w:rsidR="004102EF" w:rsidRPr="004102EF">
        <w:rPr>
          <w:rFonts w:ascii="Arial" w:hAnsi="Arial" w:cs="Arial"/>
          <w:b/>
          <w:sz w:val="22"/>
          <w:szCs w:val="22"/>
        </w:rPr>
        <w:t xml:space="preserve"> </w:t>
      </w:r>
      <w:r w:rsidRPr="004102EF">
        <w:rPr>
          <w:rFonts w:ascii="Arial" w:hAnsi="Arial" w:cs="Arial"/>
          <w:b/>
          <w:sz w:val="22"/>
          <w:szCs w:val="22"/>
        </w:rPr>
        <w:t>elektroenergetycznych,</w:t>
      </w:r>
    </w:p>
    <w:p w14:paraId="517BDA6D" w14:textId="77777777" w:rsidR="009F4EC9" w:rsidRPr="004102EF" w:rsidRDefault="009F4EC9" w:rsidP="004102EF">
      <w:pPr>
        <w:pStyle w:val="Standard"/>
        <w:numPr>
          <w:ilvl w:val="0"/>
          <w:numId w:val="101"/>
        </w:numPr>
        <w:spacing w:before="0"/>
        <w:contextualSpacing w:val="0"/>
        <w:jc w:val="both"/>
        <w:rPr>
          <w:rFonts w:ascii="Arial" w:hAnsi="Arial" w:cs="Arial"/>
          <w:b/>
          <w:sz w:val="22"/>
          <w:szCs w:val="22"/>
        </w:rPr>
      </w:pPr>
      <w:r w:rsidRPr="004102EF">
        <w:rPr>
          <w:rFonts w:ascii="Arial" w:hAnsi="Arial" w:cs="Arial"/>
          <w:b/>
          <w:sz w:val="22"/>
          <w:szCs w:val="22"/>
        </w:rPr>
        <w:t>uprawnienia budowlane do projektowania bez ograniczeń w specjalności instalacyjnej w zakresie sieci, instalacji i urządzeń telekomunikacyjnych</w:t>
      </w:r>
    </w:p>
    <w:p w14:paraId="17777B84" w14:textId="77777777" w:rsidR="009F4EC9" w:rsidRPr="004102EF" w:rsidRDefault="009F4EC9" w:rsidP="009F4EC9">
      <w:pPr>
        <w:pStyle w:val="Standard"/>
        <w:ind w:left="1077"/>
        <w:jc w:val="both"/>
        <w:rPr>
          <w:rFonts w:ascii="Arial" w:hAnsi="Arial" w:cs="Arial"/>
          <w:b/>
          <w:sz w:val="22"/>
          <w:szCs w:val="22"/>
        </w:rPr>
      </w:pPr>
    </w:p>
    <w:p w14:paraId="5DCA2A5A" w14:textId="77777777" w:rsidR="009F4EC9" w:rsidRPr="004102EF" w:rsidRDefault="009F4EC9" w:rsidP="009F4EC9">
      <w:pPr>
        <w:pStyle w:val="Standard"/>
        <w:ind w:left="708"/>
        <w:jc w:val="both"/>
        <w:rPr>
          <w:rFonts w:ascii="Arial" w:hAnsi="Arial" w:cs="Arial"/>
          <w:sz w:val="22"/>
          <w:szCs w:val="22"/>
        </w:rPr>
      </w:pPr>
      <w:r w:rsidRPr="004102EF">
        <w:rPr>
          <w:rFonts w:ascii="Arial" w:hAnsi="Arial" w:cs="Arial"/>
          <w:sz w:val="22"/>
          <w:szCs w:val="22"/>
        </w:rPr>
        <w:t xml:space="preserve">Główny projektant oraz projektanci tworzący wielobranżowy zespół projektowy powinni posiadać uprawnienia budowlane do projektowania zgodnie z ustawą z dnia 7 lipca </w:t>
      </w:r>
      <w:proofErr w:type="spellStart"/>
      <w:r w:rsidRPr="004102EF">
        <w:rPr>
          <w:rFonts w:ascii="Arial" w:hAnsi="Arial" w:cs="Arial"/>
          <w:sz w:val="22"/>
          <w:szCs w:val="22"/>
        </w:rPr>
        <w:t>1994r</w:t>
      </w:r>
      <w:proofErr w:type="spellEnd"/>
      <w:r w:rsidRPr="004102EF">
        <w:rPr>
          <w:rFonts w:ascii="Arial" w:hAnsi="Arial" w:cs="Arial"/>
          <w:sz w:val="22"/>
          <w:szCs w:val="22"/>
        </w:rPr>
        <w:t xml:space="preserve">. Prawo budowlane (tekst jedn. Dz. U. z 2021 r. poz. 2351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w:t>
      </w:r>
      <w:proofErr w:type="spellStart"/>
      <w:r w:rsidRPr="004102EF">
        <w:rPr>
          <w:rFonts w:ascii="Arial" w:hAnsi="Arial" w:cs="Arial"/>
          <w:sz w:val="22"/>
          <w:szCs w:val="22"/>
        </w:rPr>
        <w:t>12a</w:t>
      </w:r>
      <w:proofErr w:type="spellEnd"/>
      <w:r w:rsidRPr="004102EF">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p>
    <w:p w14:paraId="575C1F62" w14:textId="77777777" w:rsidR="004102EF" w:rsidRPr="004102EF" w:rsidRDefault="009F4EC9" w:rsidP="009F4EC9">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7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61070C6F" w14:textId="473F02D2" w:rsidR="009A38E1" w:rsidRDefault="009A38E1" w:rsidP="009F4EC9">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980374" w:rsidRDefault="009A38E1" w:rsidP="009A38E1">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lastRenderedPageBreak/>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2B8AD7C7" w14:textId="77777777" w:rsidR="00105BB9" w:rsidRPr="00980374" w:rsidRDefault="00980374" w:rsidP="00FD0ED7">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rsidP="00E27B28">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rsidP="00E27B28">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rsidP="00E27B28">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A9BCABB" w14:textId="087046CA" w:rsidR="00105BB9" w:rsidRPr="00980374" w:rsidRDefault="00980374" w:rsidP="00E27B28">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2910C9">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rsidP="002910C9">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2910C9">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rsidP="002910C9">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FBB494A" w14:textId="77777777" w:rsidR="00105BB9" w:rsidRPr="00980374" w:rsidRDefault="00980374" w:rsidP="00D40EA1">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rsidP="002910C9">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rsidP="002910C9">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rsidP="002910C9">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2910C9">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2910C9">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77777777" w:rsidR="00105BB9" w:rsidRPr="00D40EA1" w:rsidRDefault="00980374" w:rsidP="002910C9">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44" w:name="_bookmark18"/>
                            <w:bookmarkEnd w:id="44"/>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5" w:name="_bookmark18"/>
                      <w:bookmarkEnd w:id="45"/>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3177C387" w14:textId="77777777" w:rsidR="00F27E08" w:rsidRDefault="00F27E08" w:rsidP="00FD0ED7">
      <w:pPr>
        <w:pStyle w:val="Tekstpodstawowy"/>
        <w:spacing w:before="11"/>
        <w:ind w:left="0"/>
        <w:jc w:val="both"/>
        <w:rPr>
          <w:rFonts w:ascii="Arial" w:hAnsi="Arial" w:cs="Arial"/>
          <w:sz w:val="20"/>
        </w:rPr>
      </w:pPr>
    </w:p>
    <w:p w14:paraId="1EEA27A2" w14:textId="77777777" w:rsidR="00F27E08" w:rsidRDefault="00F27E08" w:rsidP="00FD0ED7">
      <w:pPr>
        <w:pStyle w:val="Tekstpodstawowy"/>
        <w:spacing w:before="11"/>
        <w:ind w:left="0"/>
        <w:jc w:val="both"/>
        <w:rPr>
          <w:rFonts w:ascii="Arial" w:hAnsi="Arial" w:cs="Arial"/>
          <w:sz w:val="20"/>
        </w:rPr>
      </w:pPr>
    </w:p>
    <w:p w14:paraId="33532D29" w14:textId="77777777" w:rsidR="00F27E08" w:rsidRDefault="00F27E08" w:rsidP="00FD0ED7">
      <w:pPr>
        <w:pStyle w:val="Tekstpodstawowy"/>
        <w:spacing w:before="11"/>
        <w:ind w:left="0"/>
        <w:jc w:val="both"/>
        <w:rPr>
          <w:rFonts w:ascii="Arial" w:hAnsi="Arial" w:cs="Arial"/>
          <w:sz w:val="20"/>
        </w:rPr>
      </w:pPr>
    </w:p>
    <w:p w14:paraId="780A2AB9" w14:textId="17FF2C4C" w:rsidR="00105BB9" w:rsidRPr="00980374" w:rsidRDefault="00F026F5" w:rsidP="00FD0ED7">
      <w:pPr>
        <w:pStyle w:val="Tekstpodstawowy"/>
        <w:spacing w:before="11"/>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46" w:name="_bookmark19"/>
                            <w:bookmarkEnd w:id="46"/>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47" w:name="_bookmark19"/>
                      <w:bookmarkEnd w:id="47"/>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77777777"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77777777"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29">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0">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49E37132" w14:textId="77777777"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1">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77777777" w:rsidR="00105BB9" w:rsidRPr="00980374" w:rsidRDefault="00980374" w:rsidP="002910C9">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E742787" w14:textId="77777777" w:rsidR="00105BB9" w:rsidRPr="00980374" w:rsidRDefault="00980374" w:rsidP="007E38E6">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2910C9">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2910C9">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FD0ED7">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5AE84226" w:rsidR="00105BB9" w:rsidRPr="004102EF" w:rsidRDefault="00980374" w:rsidP="00911C3F">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 których wykonaniu Wykonawca ten </w:t>
      </w:r>
      <w:r w:rsidRPr="004102EF">
        <w:rPr>
          <w:rFonts w:ascii="Arial" w:hAnsi="Arial" w:cs="Arial"/>
          <w:u w:val="single"/>
        </w:rPr>
        <w:t>bezpośrednio uczestniczył</w:t>
      </w:r>
      <w:r w:rsidRPr="004102EF">
        <w:rPr>
          <w:rFonts w:ascii="Arial" w:hAnsi="Arial" w:cs="Arial"/>
        </w:rPr>
        <w:t>.</w:t>
      </w:r>
    </w:p>
    <w:p w14:paraId="121E465E" w14:textId="333CFB83" w:rsidR="00105BB9" w:rsidRPr="00980374" w:rsidRDefault="00980374" w:rsidP="007E38E6">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4589A2B6" w:rsidR="00105BB9" w:rsidRPr="00980374" w:rsidRDefault="00E27B28" w:rsidP="00E50F59">
      <w:pPr>
        <w:pStyle w:val="Tekstpodstawowy"/>
        <w:spacing w:line="268" w:lineRule="exact"/>
        <w:ind w:left="655" w:right="-53"/>
        <w:jc w:val="both"/>
        <w:rPr>
          <w:rFonts w:ascii="Arial" w:hAnsi="Arial" w:cs="Arial"/>
          <w:b/>
        </w:rPr>
      </w:pPr>
      <w:r w:rsidRPr="00E27B28">
        <w:rPr>
          <w:rFonts w:ascii="Arial" w:hAnsi="Arial" w:cs="Arial"/>
        </w:rPr>
        <w:t>c)</w:t>
      </w:r>
      <w:r>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14:paraId="3B4B453F" w14:textId="77777777" w:rsidR="00105BB9" w:rsidRPr="00980374" w:rsidRDefault="00980374" w:rsidP="002910C9">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2910C9">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 xml:space="preserve">podmiotów udostępniających zasoby, jeżeli na etapie składania oferty nie polegał on w danym </w:t>
      </w:r>
      <w:r w:rsidRPr="00980374">
        <w:rPr>
          <w:rFonts w:ascii="Arial" w:hAnsi="Arial" w:cs="Arial"/>
        </w:rPr>
        <w:lastRenderedPageBreak/>
        <w:t>zakresie na zdolnościach podmiotów udostępniających zasoby.</w:t>
      </w:r>
    </w:p>
    <w:p w14:paraId="6C9A1701" w14:textId="77777777"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2910C9">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1A6DC0">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2910C9">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2">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w:t>
      </w:r>
      <w:r w:rsidRPr="00980374">
        <w:rPr>
          <w:rFonts w:ascii="Arial" w:hAnsi="Arial" w:cs="Arial"/>
        </w:rPr>
        <w:lastRenderedPageBreak/>
        <w:t xml:space="preserve">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2910C9">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2910C9">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1476B270" w:rsidR="00105BB9" w:rsidRPr="00980374" w:rsidRDefault="00F026F5" w:rsidP="00790BB8">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8" w:name="_bookmark20"/>
                            <w:bookmarkEnd w:id="48"/>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9" w:name="_bookmark20"/>
                      <w:bookmarkEnd w:id="49"/>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2910C9">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A051B9">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FB4615">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2910C9">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A832DD">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9C43E09" w14:textId="77777777" w:rsidR="00D66CA7" w:rsidRDefault="00D66CA7" w:rsidP="00FD0ED7">
      <w:pPr>
        <w:pStyle w:val="Tekstpodstawowy"/>
        <w:spacing w:before="4"/>
        <w:ind w:left="0"/>
        <w:jc w:val="both"/>
        <w:rPr>
          <w:rFonts w:ascii="Arial" w:hAnsi="Arial" w:cs="Arial"/>
          <w:sz w:val="20"/>
        </w:rPr>
      </w:pPr>
    </w:p>
    <w:p w14:paraId="697C3905" w14:textId="77777777" w:rsidR="001A6DC0" w:rsidRDefault="001A6DC0" w:rsidP="001A6DC0">
      <w:pPr>
        <w:pStyle w:val="Tekstpodstawowy"/>
        <w:spacing w:before="4"/>
        <w:ind w:left="0"/>
        <w:jc w:val="both"/>
        <w:rPr>
          <w:rFonts w:ascii="Arial" w:hAnsi="Arial" w:cs="Arial"/>
        </w:rPr>
      </w:pPr>
    </w:p>
    <w:p w14:paraId="066CB20C" w14:textId="77777777" w:rsidR="001A6DC0" w:rsidRDefault="001A6DC0" w:rsidP="001A6DC0">
      <w:pPr>
        <w:pStyle w:val="Tekstpodstawowy"/>
        <w:spacing w:before="4"/>
        <w:ind w:left="0"/>
        <w:jc w:val="both"/>
        <w:rPr>
          <w:rFonts w:ascii="Arial" w:hAnsi="Arial" w:cs="Arial"/>
        </w:rPr>
      </w:pPr>
    </w:p>
    <w:p w14:paraId="3031FB39" w14:textId="77777777" w:rsidR="001A6DC0" w:rsidRDefault="001A6DC0" w:rsidP="001A6DC0">
      <w:pPr>
        <w:pStyle w:val="Tekstpodstawowy"/>
        <w:spacing w:before="4"/>
        <w:ind w:left="0"/>
        <w:jc w:val="both"/>
        <w:rPr>
          <w:rFonts w:ascii="Arial" w:hAnsi="Arial" w:cs="Arial"/>
        </w:rPr>
      </w:pPr>
    </w:p>
    <w:p w14:paraId="217A3177" w14:textId="77777777" w:rsidR="001A6DC0" w:rsidRDefault="001A6DC0" w:rsidP="001A6DC0">
      <w:pPr>
        <w:pStyle w:val="Tekstpodstawowy"/>
        <w:spacing w:before="4"/>
        <w:ind w:left="0"/>
        <w:jc w:val="both"/>
        <w:rPr>
          <w:rFonts w:ascii="Arial" w:hAnsi="Arial" w:cs="Arial"/>
        </w:rPr>
      </w:pPr>
    </w:p>
    <w:p w14:paraId="0D198095" w14:textId="77777777" w:rsidR="001A6DC0" w:rsidRDefault="001A6DC0" w:rsidP="001A6DC0">
      <w:pPr>
        <w:pStyle w:val="Tekstpodstawowy"/>
        <w:spacing w:before="4"/>
        <w:ind w:left="0"/>
        <w:jc w:val="both"/>
        <w:rPr>
          <w:rFonts w:ascii="Arial" w:hAnsi="Arial" w:cs="Arial"/>
        </w:rPr>
      </w:pPr>
    </w:p>
    <w:p w14:paraId="475E8C1E" w14:textId="77777777" w:rsidR="001A6DC0" w:rsidRDefault="001A6DC0" w:rsidP="001A6DC0">
      <w:pPr>
        <w:pStyle w:val="Tekstpodstawowy"/>
        <w:spacing w:before="4"/>
        <w:ind w:left="0"/>
        <w:jc w:val="both"/>
        <w:rPr>
          <w:rFonts w:ascii="Arial" w:hAnsi="Arial" w:cs="Arial"/>
        </w:rPr>
      </w:pPr>
    </w:p>
    <w:p w14:paraId="683337DA" w14:textId="26668DE7" w:rsidR="001A6DC0" w:rsidRDefault="00F026F5" w:rsidP="001A6DC0">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50" w:name="_bookmark21"/>
                            <w:bookmarkEnd w:id="50"/>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1" w:name="_bookmark21"/>
                      <w:bookmarkEnd w:id="51"/>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0EC6C1BE" w14:textId="0C9C6DF6" w:rsidR="00105BB9" w:rsidRPr="00980374" w:rsidRDefault="00980374" w:rsidP="001A6DC0">
      <w:pPr>
        <w:pStyle w:val="Tekstpodstawowy"/>
        <w:spacing w:before="4"/>
        <w:ind w:left="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FD0ED7">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FD0ED7">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61DFC44" w14:textId="77777777" w:rsidTr="00A051B9">
        <w:trPr>
          <w:trHeight w:val="268"/>
        </w:trPr>
        <w:tc>
          <w:tcPr>
            <w:tcW w:w="567" w:type="dxa"/>
          </w:tcPr>
          <w:p w14:paraId="608A86B6"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CF294ED"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60%</w:t>
            </w:r>
          </w:p>
        </w:tc>
        <w:tc>
          <w:tcPr>
            <w:tcW w:w="1417" w:type="dxa"/>
          </w:tcPr>
          <w:p w14:paraId="4C020F9E"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E114934" w14:textId="77777777" w:rsidTr="00A051B9">
        <w:trPr>
          <w:trHeight w:val="268"/>
        </w:trPr>
        <w:tc>
          <w:tcPr>
            <w:tcW w:w="567" w:type="dxa"/>
          </w:tcPr>
          <w:p w14:paraId="47636FCE"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105BB9" w:rsidRPr="00A051B9" w:rsidRDefault="00A051B9" w:rsidP="00A051B9">
            <w:pPr>
              <w:pStyle w:val="TableParagraph"/>
              <w:ind w:left="69"/>
              <w:jc w:val="both"/>
              <w:rPr>
                <w:rFonts w:ascii="Arial" w:hAnsi="Arial" w:cs="Arial"/>
              </w:rPr>
            </w:pPr>
            <w:r w:rsidRPr="00A051B9">
              <w:rPr>
                <w:rFonts w:ascii="Arial" w:hAnsi="Arial" w:cs="Arial"/>
                <w:color w:val="000000" w:themeColor="text1"/>
              </w:rPr>
              <w:t xml:space="preserve">Długość okresu gwarancji </w:t>
            </w:r>
            <w:r w:rsidR="003F6450">
              <w:rPr>
                <w:rFonts w:ascii="Arial" w:hAnsi="Arial" w:cs="Arial"/>
                <w:color w:val="000000" w:themeColor="text1"/>
              </w:rPr>
              <w:t>i rękojmi</w:t>
            </w:r>
            <w:r w:rsidRPr="00A051B9">
              <w:rPr>
                <w:rFonts w:ascii="Arial" w:hAnsi="Arial" w:cs="Arial"/>
                <w:color w:val="000000" w:themeColor="text1"/>
              </w:rPr>
              <w:t xml:space="preserve"> na wykonan</w:t>
            </w:r>
            <w:r w:rsidR="003F6450">
              <w:rPr>
                <w:rFonts w:ascii="Arial" w:hAnsi="Arial" w:cs="Arial"/>
                <w:color w:val="000000" w:themeColor="text1"/>
              </w:rPr>
              <w:t>ą</w:t>
            </w:r>
            <w:r w:rsidRPr="00A051B9">
              <w:rPr>
                <w:rFonts w:ascii="Arial" w:hAnsi="Arial" w:cs="Arial"/>
                <w:color w:val="000000" w:themeColor="text1"/>
              </w:rPr>
              <w:t xml:space="preserve"> </w:t>
            </w:r>
            <w:r w:rsidR="003F6450">
              <w:rPr>
                <w:rFonts w:ascii="Arial" w:hAnsi="Arial" w:cs="Arial"/>
                <w:color w:val="000000" w:themeColor="text1"/>
              </w:rPr>
              <w:t>usługę</w:t>
            </w:r>
          </w:p>
        </w:tc>
        <w:tc>
          <w:tcPr>
            <w:tcW w:w="1134" w:type="dxa"/>
          </w:tcPr>
          <w:p w14:paraId="3DAB858A"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82ECB7B"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40%</w:t>
            </w:r>
          </w:p>
        </w:tc>
        <w:tc>
          <w:tcPr>
            <w:tcW w:w="1417" w:type="dxa"/>
          </w:tcPr>
          <w:p w14:paraId="36413169"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51399">
      <w:pPr>
        <w:pStyle w:val="Akapitzlist"/>
        <w:tabs>
          <w:tab w:val="left" w:pos="447"/>
        </w:tabs>
        <w:ind w:right="-53"/>
        <w:jc w:val="both"/>
        <w:rPr>
          <w:rFonts w:ascii="Arial" w:hAnsi="Arial" w:cs="Arial"/>
        </w:rPr>
      </w:pPr>
    </w:p>
    <w:p w14:paraId="3EF5067F"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A051B9" w:rsidRDefault="00980374" w:rsidP="002910C9">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6E2CAC8" w14:textId="77777777" w:rsidR="00105BB9" w:rsidRPr="00A051B9" w:rsidRDefault="00980374" w:rsidP="00A051B9">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1E924B" w14:textId="77777777" w:rsidR="00105BB9" w:rsidRPr="00A051B9" w:rsidRDefault="00105BB9" w:rsidP="00A051B9">
      <w:pPr>
        <w:pStyle w:val="Tekstpodstawowy"/>
        <w:ind w:left="0" w:right="-53"/>
        <w:jc w:val="both"/>
        <w:rPr>
          <w:rFonts w:ascii="Arial" w:hAnsi="Arial" w:cs="Arial"/>
        </w:rPr>
      </w:pPr>
    </w:p>
    <w:p w14:paraId="5DDEE9A3" w14:textId="0C443F81" w:rsidR="00105BB9" w:rsidRDefault="00980374" w:rsidP="00E3476A">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4BB5FA5D" w14:textId="77777777" w:rsidR="00417E45" w:rsidRDefault="00417E45" w:rsidP="00A051B9">
      <w:pPr>
        <w:ind w:left="588" w:right="-53"/>
        <w:jc w:val="both"/>
        <w:rPr>
          <w:rFonts w:ascii="Arial" w:hAnsi="Arial" w:cs="Arial"/>
          <w:i/>
          <w:spacing w:val="-2"/>
        </w:rPr>
      </w:pPr>
    </w:p>
    <w:p w14:paraId="0E54D618" w14:textId="77777777" w:rsidR="003F6450" w:rsidRPr="003F6450" w:rsidRDefault="003F6450" w:rsidP="003F6450">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3F6450">
      <w:pPr>
        <w:pStyle w:val="Akapitzlist"/>
        <w:tabs>
          <w:tab w:val="left" w:pos="709"/>
          <w:tab w:val="left" w:pos="1276"/>
          <w:tab w:val="left" w:pos="1418"/>
        </w:tabs>
        <w:ind w:left="588"/>
        <w:rPr>
          <w:rFonts w:ascii="Arial" w:hAnsi="Arial" w:cs="Arial"/>
        </w:rPr>
      </w:pPr>
      <w:r w:rsidRPr="003F6450">
        <w:rPr>
          <w:rFonts w:ascii="Arial" w:hAnsi="Arial" w:cs="Arial"/>
        </w:rPr>
        <w:t>Gdzie:</w:t>
      </w:r>
    </w:p>
    <w:p w14:paraId="663884F9" w14:textId="77777777" w:rsidR="003F6450" w:rsidRPr="003F6450" w:rsidRDefault="003F6450" w:rsidP="003F6450">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065243">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2910C9">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2910C9">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2910C9">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1C098556" w14:textId="77777777" w:rsidR="00065243" w:rsidRPr="0079536A" w:rsidRDefault="00065243" w:rsidP="00065243">
      <w:pPr>
        <w:pStyle w:val="Standard"/>
        <w:spacing w:before="0"/>
        <w:ind w:left="22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065243">
      <w:pPr>
        <w:pStyle w:val="Standard"/>
        <w:spacing w:before="0"/>
        <w:ind w:left="227"/>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065243">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065243">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3C5CA986" w14:textId="77777777"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 xml:space="preserve">treści złożonych przez nich ofert lub innych składanych dokumentów lub oświadczeń. Wykonawcy </w:t>
      </w:r>
      <w:r w:rsidRPr="00D6660B">
        <w:rPr>
          <w:rFonts w:ascii="Arial" w:hAnsi="Arial" w:cs="Arial"/>
        </w:rPr>
        <w:lastRenderedPageBreak/>
        <w:t>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A051B9">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2" w:name="_bookmark22"/>
                            <w:bookmarkEnd w:id="52"/>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3" w:name="_bookmark22"/>
                      <w:bookmarkEnd w:id="5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14B8972B" w:rsidR="00D6660B" w:rsidRPr="00A7050A" w:rsidRDefault="00D6660B"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1A6DC0">
        <w:rPr>
          <w:rFonts w:ascii="Arial" w:eastAsia="Times" w:hAnsi="Arial" w:cs="Arial"/>
        </w:rPr>
        <w:t xml:space="preserve"> i osób wchodzących w skład wielobranżowego zespołu projektowego</w:t>
      </w:r>
      <w:r w:rsidRPr="00D6660B">
        <w:rPr>
          <w:rFonts w:ascii="Arial" w:eastAsia="Times" w:hAnsi="Arial" w:cs="Arial"/>
        </w:rPr>
        <w:t xml:space="preserve">. </w:t>
      </w:r>
    </w:p>
    <w:p w14:paraId="4D5B3016" w14:textId="77777777" w:rsidR="00105BB9" w:rsidRPr="00D6660B" w:rsidRDefault="00980374" w:rsidP="002910C9">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54" w:name="_bookmark23"/>
                            <w:bookmarkEnd w:id="54"/>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5" w:name="_bookmark23"/>
                      <w:bookmarkEnd w:id="55"/>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AF0F46E" w14:textId="08397C1F" w:rsidR="00105BB9" w:rsidRDefault="00D66CA7" w:rsidP="00D6660B">
      <w:pPr>
        <w:pStyle w:val="Tekstpodstawowy"/>
        <w:spacing w:before="4"/>
        <w:ind w:right="-53"/>
        <w:jc w:val="both"/>
        <w:rPr>
          <w:rFonts w:ascii="Arial" w:hAnsi="Arial" w:cs="Arial"/>
        </w:rPr>
      </w:pPr>
      <w:r>
        <w:rPr>
          <w:rFonts w:ascii="Arial" w:hAnsi="Arial" w:cs="Arial"/>
        </w:rPr>
        <w:t>Zamówieni</w:t>
      </w:r>
      <w:r w:rsidR="003F6450">
        <w:rPr>
          <w:rFonts w:ascii="Arial" w:hAnsi="Arial" w:cs="Arial"/>
        </w:rPr>
        <w:t>a nie</w:t>
      </w:r>
      <w:r>
        <w:rPr>
          <w:rFonts w:ascii="Arial" w:hAnsi="Arial" w:cs="Arial"/>
        </w:rPr>
        <w:t xml:space="preserve"> podzielono na części</w:t>
      </w:r>
      <w:r w:rsidR="003F6450">
        <w:rPr>
          <w:rFonts w:ascii="Arial" w:hAnsi="Arial" w:cs="Arial"/>
        </w:rPr>
        <w:t>.</w:t>
      </w:r>
    </w:p>
    <w:p w14:paraId="5C8AAE54" w14:textId="4031E250" w:rsidR="00105BB9" w:rsidRPr="00D6660B" w:rsidRDefault="00F026F5"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77777777" w:rsidR="00341799" w:rsidRPr="006A3E2F" w:rsidRDefault="00341799">
                            <w:pPr>
                              <w:spacing w:before="18" w:line="242" w:lineRule="auto"/>
                              <w:ind w:left="108"/>
                              <w:rPr>
                                <w:rFonts w:ascii="Arial" w:hAnsi="Arial" w:cs="Arial"/>
                                <w:b/>
                                <w:color w:val="000000"/>
                              </w:rPr>
                            </w:pPr>
                            <w:bookmarkStart w:id="56" w:name="_bookmark25"/>
                            <w:bookmarkEnd w:id="56"/>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8"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HqB&#10;Kz8TAgAAIwQAAA4AAAAAAAAAAAAAAAAALgIAAGRycy9lMm9Eb2MueG1sUEsBAi0AFAAGAAgAAAAh&#10;AN73ViPdAAAACwEAAA8AAAAAAAAAAAAAAAAAbQQAAGRycy9kb3ducmV2LnhtbFBLBQYAAAAABAAE&#10;APMAAAB3BQAAAAA=&#10;" fillcolor="#f1f1f1" strokeweight=".48pt">
                <v:textbox inset="0,0,0,0">
                  <w:txbxContent>
                    <w:p w14:paraId="286FC011" w14:textId="77777777" w:rsidR="00341799" w:rsidRPr="006A3E2F" w:rsidRDefault="00341799">
                      <w:pPr>
                        <w:spacing w:before="18" w:line="242" w:lineRule="auto"/>
                        <w:ind w:left="108"/>
                        <w:rPr>
                          <w:rFonts w:ascii="Arial" w:hAnsi="Arial" w:cs="Arial"/>
                          <w:b/>
                          <w:color w:val="000000"/>
                        </w:rPr>
                      </w:pPr>
                      <w:bookmarkStart w:id="57" w:name="_bookmark25"/>
                      <w:bookmarkEnd w:id="57"/>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D6660B">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8756291" w14:textId="77777777" w:rsidR="00341799" w:rsidRPr="006A3E2F" w:rsidRDefault="00341799">
                            <w:pPr>
                              <w:spacing w:before="18"/>
                              <w:ind w:left="108"/>
                              <w:rPr>
                                <w:rFonts w:ascii="Arial" w:hAnsi="Arial" w:cs="Arial"/>
                                <w:b/>
                                <w:color w:val="000000"/>
                              </w:rPr>
                            </w:pPr>
                            <w:bookmarkStart w:id="58" w:name="_bookmark26"/>
                            <w:bookmarkEnd w:id="58"/>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49"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hV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k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GEYhV&#10;EgIAACMEAAAOAAAAAAAAAAAAAAAAAC4CAABkcnMvZTJvRG9jLnhtbFBLAQItABQABgAIAAAAIQA5&#10;Zc/W3AAAAAoBAAAPAAAAAAAAAAAAAAAAAGwEAABkcnMvZG93bnJldi54bWxQSwUGAAAAAAQABADz&#10;AAAAdQUAAAAA&#10;" fillcolor="#f1f1f1" strokeweight=".48pt">
                <v:textbox inset="0,0,0,0">
                  <w:txbxContent>
                    <w:p w14:paraId="38756291" w14:textId="77777777" w:rsidR="00341799" w:rsidRPr="006A3E2F" w:rsidRDefault="00341799">
                      <w:pPr>
                        <w:spacing w:before="18"/>
                        <w:ind w:left="108"/>
                        <w:rPr>
                          <w:rFonts w:ascii="Arial" w:hAnsi="Arial" w:cs="Arial"/>
                          <w:b/>
                          <w:color w:val="000000"/>
                        </w:rPr>
                      </w:pPr>
                      <w:bookmarkStart w:id="59" w:name="_bookmark26"/>
                      <w:bookmarkEnd w:id="59"/>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79FA7E66" w14:textId="77777777"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 xml:space="preserve">W przypadku prac wykonywanych zgodnie z art. 12 ustawy Prawo budowlane, tj. tych, które </w:t>
      </w:r>
      <w:r w:rsidRPr="00D6660B">
        <w:rPr>
          <w:rFonts w:ascii="Arial" w:hAnsi="Arial" w:cs="Arial"/>
          <w:i/>
        </w:rPr>
        <w:lastRenderedPageBreak/>
        <w:t>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865479">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865479">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rsidP="00865479">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50CEEBD2" w14:textId="77777777" w:rsidR="006A3E2F" w:rsidRPr="00D6660B" w:rsidRDefault="006A3E2F" w:rsidP="006A3E2F">
      <w:pPr>
        <w:pStyle w:val="Akapitzlist"/>
        <w:tabs>
          <w:tab w:val="left" w:pos="447"/>
        </w:tabs>
        <w:ind w:left="446" w:right="-53"/>
        <w:jc w:val="both"/>
        <w:rPr>
          <w:rFonts w:ascii="Arial" w:hAnsi="Arial" w:cs="Arial"/>
        </w:rPr>
      </w:pPr>
    </w:p>
    <w:p w14:paraId="2D39ADD5" w14:textId="4AECF36F" w:rsidR="00105BB9" w:rsidRPr="00980374" w:rsidRDefault="00F026F5" w:rsidP="00FD0ED7">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60" w:name="_bookmark27"/>
                            <w:bookmarkEnd w:id="60"/>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3689AD1D" id="docshape31" o:spid="_x0000_s1050"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1" w:name="_bookmark27"/>
                      <w:bookmarkEnd w:id="61"/>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6A3E2F">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1"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" fillcolor="#f1f1f1" strokeweight=".48pt">
                <v:textbox inset="0,0,0,0">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43C4B053" w14:textId="77777777" w:rsidR="00105BB9" w:rsidRPr="00980374" w:rsidRDefault="00980374" w:rsidP="00FD0ED7">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38F308A" w14:textId="77777777" w:rsidR="00D66CA7" w:rsidRDefault="00D66CA7" w:rsidP="007C5533">
      <w:pPr>
        <w:pStyle w:val="Tekstpodstawowy"/>
        <w:spacing w:before="4"/>
        <w:ind w:left="0"/>
        <w:jc w:val="both"/>
        <w:rPr>
          <w:rFonts w:ascii="Arial" w:hAnsi="Arial" w:cs="Arial"/>
          <w:bCs/>
          <w:sz w:val="24"/>
          <w:szCs w:val="24"/>
          <w:lang w:eastAsia="pl-PL"/>
        </w:rPr>
      </w:pPr>
    </w:p>
    <w:p w14:paraId="6BAD2D67" w14:textId="6A7BE391" w:rsidR="006A3E2F" w:rsidRPr="006A3E2F" w:rsidRDefault="00F026F5" w:rsidP="00D66CA7">
      <w:pPr>
        <w:pStyle w:val="Tekstpodstawowy"/>
        <w:spacing w:before="4"/>
        <w:ind w:left="427"/>
        <w:jc w:val="both"/>
        <w:rPr>
          <w:rFonts w:ascii="Arial" w:hAnsi="Arial" w:cs="Arial"/>
          <w:bCs/>
          <w:vanish/>
          <w:sz w:val="24"/>
          <w:szCs w:val="24"/>
          <w:lang w:eastAsia="pl-PL"/>
        </w:rPr>
      </w:pPr>
      <w:r>
        <w:rPr>
          <w:rFonts w:ascii="Arial" w:hAnsi="Arial" w:cs="Arial"/>
          <w:noProof/>
        </w:rPr>
        <mc:AlternateContent>
          <mc:Choice Requires="wps">
            <w:drawing>
              <wp:anchor distT="0" distB="0" distL="0" distR="0" simplePos="0" relativeHeight="487603712" behindDoc="1" locked="0" layoutInCell="1" allowOverlap="1" wp14:anchorId="263E3858" wp14:editId="25A3513D">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62" w:name="_bookmark29"/>
                            <w:bookmarkEnd w:id="62"/>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2"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VZEA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3" w:name="_bookmark29"/>
                      <w:bookmarkEnd w:id="63"/>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D66CA7">
        <w:rPr>
          <w:rFonts w:ascii="Arial" w:hAnsi="Arial" w:cs="Arial"/>
          <w:bCs/>
          <w:sz w:val="24"/>
          <w:szCs w:val="24"/>
          <w:lang w:eastAsia="pl-PL"/>
        </w:rPr>
        <w:t xml:space="preserve">1. </w:t>
      </w:r>
    </w:p>
    <w:p w14:paraId="20F41DD3" w14:textId="691CBF02" w:rsidR="006A3E2F" w:rsidRPr="003F6450" w:rsidRDefault="006A3E2F" w:rsidP="003F6450">
      <w:pPr>
        <w:pStyle w:val="Akapitzlist"/>
        <w:numPr>
          <w:ilvl w:val="2"/>
          <w:numId w:val="8"/>
        </w:numPr>
        <w:suppressAutoHyphens/>
        <w:autoSpaceDE/>
        <w:autoSpaceDN/>
        <w:spacing w:before="20" w:after="40"/>
        <w:contextualSpacing/>
        <w:jc w:val="both"/>
        <w:outlineLvl w:val="3"/>
        <w:rPr>
          <w:rFonts w:ascii="Arial" w:hAnsi="Arial" w:cs="Arial"/>
          <w:bCs/>
        </w:rPr>
      </w:pPr>
      <w:r w:rsidRPr="006A3E2F">
        <w:rPr>
          <w:rFonts w:ascii="Arial" w:hAnsi="Arial" w:cs="Arial"/>
          <w:bCs/>
        </w:rPr>
        <w:t xml:space="preserve">Wykonawca jest zobowiązany wnieść wadium w wysokości: </w:t>
      </w:r>
      <w:r w:rsidR="003F6450">
        <w:rPr>
          <w:rFonts w:ascii="Arial" w:hAnsi="Arial" w:cs="Arial"/>
          <w:b/>
          <w:bCs/>
        </w:rPr>
        <w:t>3 200</w:t>
      </w:r>
      <w:r w:rsidRPr="003F6450">
        <w:rPr>
          <w:rFonts w:ascii="Arial" w:hAnsi="Arial" w:cs="Arial"/>
          <w:b/>
          <w:bCs/>
        </w:rPr>
        <w:t xml:space="preserve">,00 PLN </w:t>
      </w:r>
      <w:r w:rsidRPr="003F6450">
        <w:rPr>
          <w:rFonts w:ascii="Arial" w:hAnsi="Arial" w:cs="Arial"/>
          <w:bCs/>
        </w:rPr>
        <w:t xml:space="preserve">(słownie zł: </w:t>
      </w:r>
      <w:r w:rsidR="003F6450">
        <w:rPr>
          <w:rFonts w:ascii="Arial" w:hAnsi="Arial" w:cs="Arial"/>
          <w:bCs/>
        </w:rPr>
        <w:t>trzy tysiące dwieście</w:t>
      </w:r>
      <w:r w:rsidRPr="003F6450">
        <w:rPr>
          <w:rFonts w:ascii="Arial" w:hAnsi="Arial" w:cs="Arial"/>
          <w:bCs/>
        </w:rPr>
        <w:t xml:space="preserve"> złotych 00/100)</w:t>
      </w:r>
    </w:p>
    <w:p w14:paraId="5028EB50" w14:textId="77777777" w:rsidR="006A3E2F" w:rsidRPr="006A3E2F" w:rsidRDefault="006A3E2F" w:rsidP="002910C9">
      <w:pPr>
        <w:pStyle w:val="Akapitzlist"/>
        <w:numPr>
          <w:ilvl w:val="2"/>
          <w:numId w:val="8"/>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14:paraId="4CD836BA" w14:textId="77777777"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14:paraId="1DB84F2B" w14:textId="77777777"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14:paraId="42C1F70B" w14:textId="77777777"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14:paraId="262F3358" w14:textId="77777777"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 xml:space="preserve">poręczeniach udzielanych przez podmioty, o których mowa w art. </w:t>
      </w:r>
      <w:proofErr w:type="spellStart"/>
      <w:r w:rsidRPr="006A3E2F">
        <w:rPr>
          <w:rFonts w:ascii="Arial" w:hAnsi="Arial" w:cs="Arial"/>
        </w:rPr>
        <w:t>6b</w:t>
      </w:r>
      <w:proofErr w:type="spellEnd"/>
      <w:r w:rsidRPr="006A3E2F">
        <w:rPr>
          <w:rFonts w:ascii="Arial" w:hAnsi="Arial" w:cs="Arial"/>
        </w:rPr>
        <w:t xml:space="preserve"> ust. 5 pkt. 2 ustawy z dnia 9 listopada 2000 r. o utworzeniu Polskiej Agencji Rozwoju Przedsiębiorczości.</w:t>
      </w:r>
    </w:p>
    <w:p w14:paraId="7BD18258" w14:textId="77777777" w:rsidR="006A3E2F" w:rsidRPr="006A3E2F" w:rsidRDefault="006A3E2F" w:rsidP="002910C9">
      <w:pPr>
        <w:pStyle w:val="Akapitzlist"/>
        <w:numPr>
          <w:ilvl w:val="2"/>
          <w:numId w:val="8"/>
        </w:numPr>
        <w:suppressAutoHyphens/>
        <w:autoSpaceDE/>
        <w:autoSpaceDN/>
        <w:contextualSpacing/>
        <w:jc w:val="both"/>
        <w:outlineLvl w:val="3"/>
        <w:rPr>
          <w:rFonts w:ascii="Arial" w:hAnsi="Arial" w:cs="Arial"/>
        </w:rPr>
      </w:pPr>
      <w:r w:rsidRPr="006A3E2F">
        <w:rPr>
          <w:rFonts w:ascii="Arial" w:hAnsi="Arial" w:cs="Arial"/>
          <w:bCs/>
        </w:rPr>
        <w:t>Wadium wnoszone w pieniądzu należy wpłacić przelewem na następujący rachunek bankowy Zamawiającego:</w:t>
      </w:r>
    </w:p>
    <w:p w14:paraId="2F825FD5" w14:textId="77777777" w:rsidR="006A3E2F" w:rsidRPr="006A3E2F" w:rsidRDefault="006A3E2F" w:rsidP="006A3E2F">
      <w:pPr>
        <w:ind w:left="567" w:firstLine="142"/>
        <w:rPr>
          <w:rFonts w:ascii="Arial" w:hAnsi="Arial" w:cs="Arial"/>
          <w:b/>
        </w:rPr>
      </w:pPr>
      <w:r w:rsidRPr="006A3E2F">
        <w:rPr>
          <w:rFonts w:ascii="Arial" w:hAnsi="Arial" w:cs="Arial"/>
          <w:b/>
        </w:rPr>
        <w:t xml:space="preserve">Bank </w:t>
      </w:r>
      <w:r w:rsidRPr="006A3E2F">
        <w:rPr>
          <w:rFonts w:ascii="Arial" w:hAnsi="Arial" w:cs="Arial"/>
          <w:b/>
          <w:bCs/>
        </w:rPr>
        <w:t xml:space="preserve">PKO Bank Polski SA </w:t>
      </w:r>
    </w:p>
    <w:p w14:paraId="37A33D94" w14:textId="77777777" w:rsidR="006A3E2F" w:rsidRPr="006A3E2F" w:rsidRDefault="006A3E2F" w:rsidP="006A3E2F">
      <w:pPr>
        <w:ind w:left="567" w:firstLine="142"/>
        <w:rPr>
          <w:rFonts w:ascii="Arial" w:hAnsi="Arial" w:cs="Arial"/>
          <w:b/>
          <w:highlight w:val="yellow"/>
        </w:rPr>
      </w:pPr>
      <w:r w:rsidRPr="006A3E2F">
        <w:rPr>
          <w:rFonts w:ascii="Arial" w:hAnsi="Arial" w:cs="Arial"/>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14:paraId="0C7E3062" w14:textId="03188837" w:rsidR="006A3E2F" w:rsidRPr="006A3E2F" w:rsidRDefault="006A3E2F" w:rsidP="006A3E2F">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xml:space="preserve">: </w:t>
      </w:r>
      <w:proofErr w:type="spellStart"/>
      <w:r w:rsidRPr="006A3E2F">
        <w:rPr>
          <w:rFonts w:ascii="Arial" w:hAnsi="Arial" w:cs="Arial"/>
          <w:b/>
          <w:color w:val="000000"/>
          <w:lang w:eastAsia="pl-PL"/>
        </w:rPr>
        <w:t>RI.271.</w:t>
      </w:r>
      <w:r w:rsidR="003F6450">
        <w:rPr>
          <w:rFonts w:ascii="Arial" w:hAnsi="Arial" w:cs="Arial"/>
          <w:b/>
          <w:color w:val="000000"/>
          <w:lang w:eastAsia="pl-PL"/>
        </w:rPr>
        <w:t>29</w:t>
      </w:r>
      <w:r w:rsidRPr="006A3E2F">
        <w:rPr>
          <w:rFonts w:ascii="Arial" w:hAnsi="Arial" w:cs="Arial"/>
          <w:b/>
          <w:color w:val="000000"/>
          <w:lang w:eastAsia="pl-PL"/>
        </w:rPr>
        <w:t>.202</w:t>
      </w:r>
      <w:r w:rsidR="00693AC2">
        <w:rPr>
          <w:rFonts w:ascii="Arial" w:hAnsi="Arial" w:cs="Arial"/>
          <w:b/>
          <w:color w:val="000000"/>
          <w:lang w:eastAsia="pl-PL"/>
        </w:rPr>
        <w:t>3</w:t>
      </w:r>
      <w:proofErr w:type="spellEnd"/>
      <w:r w:rsidRPr="006A3E2F">
        <w:rPr>
          <w:rFonts w:ascii="Arial" w:hAnsi="Arial" w:cs="Arial"/>
          <w:b/>
          <w:color w:val="000000"/>
          <w:lang w:eastAsia="pl-PL"/>
        </w:rPr>
        <w:t>”.</w:t>
      </w:r>
    </w:p>
    <w:p w14:paraId="6012DC5E" w14:textId="77777777"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Za skuteczne wniesienie wadium w pieniądzu, Zamawiający uzna wadium, które zostanie zaksięgowane na rachunku bankowym Zamawiającego przed upływem terminu składania ofert.</w:t>
      </w:r>
    </w:p>
    <w:p w14:paraId="4E9CE7E7" w14:textId="77777777"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14:paraId="74795604" w14:textId="77777777"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14:paraId="6DE5D422" w14:textId="77777777"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14:paraId="2507FFC9" w14:textId="77777777"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14:paraId="3EEC76FF" w14:textId="77777777"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termin ważności gwarancji/poręczenia w formule: „od dnia …….– do dnia ………”,</w:t>
      </w:r>
    </w:p>
    <w:p w14:paraId="109DD83A" w14:textId="77777777"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zobowiązanie gwaranta/poręczyciela do zapłacenia kwoty wskazanej w gwarancji/poręczeniu na pierwsze żądanie Zamawiającego w sytuacjach zatrzymania wadium określonych w przepisach ustawy </w:t>
      </w:r>
      <w:proofErr w:type="spellStart"/>
      <w:r w:rsidRPr="006A3E2F">
        <w:rPr>
          <w:rFonts w:ascii="Arial" w:hAnsi="Arial" w:cs="Arial"/>
          <w:bCs/>
        </w:rPr>
        <w:t>Pzp</w:t>
      </w:r>
      <w:proofErr w:type="spellEnd"/>
      <w:r w:rsidRPr="006A3E2F">
        <w:rPr>
          <w:rFonts w:ascii="Arial" w:hAnsi="Arial" w:cs="Arial"/>
          <w:bCs/>
        </w:rPr>
        <w:t>.</w:t>
      </w:r>
    </w:p>
    <w:p w14:paraId="127CD668" w14:textId="77777777" w:rsidR="006A3E2F" w:rsidRPr="006A3E2F" w:rsidRDefault="006A3E2F" w:rsidP="002910C9">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6A3E2F">
        <w:rPr>
          <w:rFonts w:ascii="Arial" w:hAnsi="Arial" w:cs="Arial"/>
          <w:color w:val="000000"/>
          <w:shd w:val="clear" w:color="auto" w:fill="FFFFFF"/>
        </w:rPr>
        <w:t>Pzp</w:t>
      </w:r>
      <w:proofErr w:type="spellEnd"/>
      <w:r w:rsidRPr="006A3E2F">
        <w:rPr>
          <w:rFonts w:ascii="Arial" w:hAnsi="Arial" w:cs="Arial"/>
          <w:color w:val="000000"/>
          <w:shd w:val="clear" w:color="auto" w:fill="FFFFFF"/>
        </w:rPr>
        <w:t>.</w:t>
      </w:r>
    </w:p>
    <w:p w14:paraId="5A3A0322" w14:textId="77777777" w:rsidR="006A3E2F" w:rsidRPr="006A3E2F" w:rsidRDefault="006A3E2F" w:rsidP="002910C9">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rPr>
        <w:t xml:space="preserve">Zasady dokonywania zatrzymania i zwrotu wadium określono w przepisach art. 98 ustawy </w:t>
      </w:r>
      <w:proofErr w:type="spellStart"/>
      <w:r w:rsidRPr="006A3E2F">
        <w:rPr>
          <w:rFonts w:ascii="Arial" w:hAnsi="Arial" w:cs="Arial"/>
        </w:rPr>
        <w:t>Pzp</w:t>
      </w:r>
      <w:proofErr w:type="spellEnd"/>
      <w:r w:rsidRPr="006A3E2F">
        <w:rPr>
          <w:rFonts w:ascii="Arial" w:hAnsi="Arial" w:cs="Arial"/>
        </w:rPr>
        <w:t>.</w:t>
      </w:r>
    </w:p>
    <w:p w14:paraId="7E9727C2" w14:textId="40B712DD" w:rsidR="00105BB9" w:rsidRPr="00980374" w:rsidRDefault="00F026F5" w:rsidP="00FD0ED7">
      <w:pPr>
        <w:pStyle w:val="Tekstpodstawowy"/>
        <w:spacing w:before="1"/>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4224" behindDoc="1" locked="0" layoutInCell="1" allowOverlap="1" wp14:anchorId="3C045273" wp14:editId="731D28E7">
                <wp:simplePos x="0" y="0"/>
                <wp:positionH relativeFrom="page">
                  <wp:posOffset>810895</wp:posOffset>
                </wp:positionH>
                <wp:positionV relativeFrom="paragraph">
                  <wp:posOffset>174625</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64" w:name="_bookmark30"/>
                            <w:bookmarkEnd w:id="64"/>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3"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LYEgIAACMEAAAOAAAAZHJzL2Uyb0RvYy54bWysU1Fv0zAQfkfiP1h+p0lb0ZW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a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L3VLY&#10;EgIAACMEAAAOAAAAAAAAAAAAAAAAAC4CAABkcnMvZTJvRG9jLnhtbFBLAQItABQABgAIAAAAIQA5&#10;Zc/W3AAAAAoBAAAPAAAAAAAAAAAAAAAAAGwEAABkcnMvZG93bnJldi54bWxQSwUGAAAAAAQABADz&#10;AAAAdQU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5" w:name="_bookmark30"/>
                      <w:bookmarkEnd w:id="65"/>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7DD39B6"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693AC2">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66" w:name="_bookmark31"/>
                            <w:bookmarkEnd w:id="66"/>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4"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8IHO&#10;XB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67" w:name="_bookmark31"/>
                      <w:bookmarkEnd w:id="67"/>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2910C9">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68" w:name="_bookmark32"/>
                            <w:bookmarkEnd w:id="68"/>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5"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k+EgIAACMEAAAOAAAAZHJzL2Uyb0RvYy54bWysU1Fv0zAQfkfiP1h+p0lbUbq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zXK5Tqpkoji/dujDewU9i0bJkURN6OJ450PMRhRnlxjMg9H1XhuTNthW&#10;O4PsKKgB9vP4pwKeuRnLhpjK1Woi4K8Qefr+BNHrQJ1sdF/y9cVJFJG2d7ZOfRaENpNNKRt74jFS&#10;N5EYxmpkui754ipGiLxWUD8SswhT59KkkdEB/uBsoK4tuf9+EKg4Mx8sqRNb/Gzg2ajOhrCSnpY8&#10;cDaZuzCNwsGhbjtCnvS3cEMKNjqR+5TFKV/qxMT5aWpiq/+6T15Ps739CQ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7axk+&#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69" w:name="_bookmark32"/>
                      <w:bookmarkEnd w:id="69"/>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693AC2">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6"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c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FD0ED7">
      <w:pPr>
        <w:pStyle w:val="Tekstpodstawowy"/>
        <w:spacing w:before="1"/>
        <w:ind w:left="0"/>
        <w:jc w:val="both"/>
        <w:rPr>
          <w:rFonts w:ascii="Arial" w:hAnsi="Arial" w:cs="Arial"/>
          <w:sz w:val="20"/>
        </w:rPr>
      </w:pPr>
    </w:p>
    <w:p w14:paraId="09E1AA32" w14:textId="703C4720" w:rsidR="00105BB9" w:rsidRPr="00693AC2" w:rsidRDefault="00F026F5" w:rsidP="00065243">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70" w:name="_bookmark34"/>
                            <w:bookmarkEnd w:id="70"/>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7"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1" w:name="_bookmark34"/>
                      <w:bookmarkEnd w:id="71"/>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2910C9">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2910C9">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72" w:name="_bookmark35"/>
                            <w:bookmarkEnd w:id="72"/>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8"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3" w:name="_bookmark35"/>
                      <w:bookmarkEnd w:id="73"/>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59"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DCWbUH&#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74" w:name="_bookmark37"/>
                            <w:bookmarkEnd w:id="74"/>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0"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5" w:name="_bookmark37"/>
                      <w:bookmarkEnd w:id="75"/>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77777777" w:rsidR="00105BB9" w:rsidRPr="00980374" w:rsidRDefault="00980374" w:rsidP="00693AC2">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FD0ED7">
      <w:pPr>
        <w:pStyle w:val="Tekstpodstawowy"/>
        <w:ind w:left="251"/>
        <w:jc w:val="both"/>
        <w:rPr>
          <w:rFonts w:ascii="Arial" w:hAnsi="Arial" w:cs="Arial"/>
          <w:sz w:val="20"/>
        </w:rPr>
      </w:pPr>
    </w:p>
    <w:p w14:paraId="4421AD60" w14:textId="23E6341D" w:rsidR="00B45708" w:rsidRPr="00B45708" w:rsidRDefault="00F026F5" w:rsidP="00B4570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76" w:name="_bookmark38"/>
                            <w:bookmarkEnd w:id="76"/>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1"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DO46f1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77" w:name="_bookmark38"/>
                      <w:bookmarkEnd w:id="77"/>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34F75964" w:rsidR="00B40110" w:rsidRPr="00BB18C5" w:rsidRDefault="00B40110" w:rsidP="00BB18C5">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 (z podatkiem VAT)</w:t>
      </w:r>
    </w:p>
    <w:p w14:paraId="6FDF1F77" w14:textId="77777777" w:rsidR="00B40110"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70D09B50" w14:textId="77777777" w:rsidR="00B40110" w:rsidRPr="00B40110" w:rsidRDefault="00B40110" w:rsidP="00865479">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B45708">
      <w:pPr>
        <w:ind w:left="1608" w:hanging="444"/>
        <w:rPr>
          <w:rFonts w:ascii="Arial" w:hAnsi="Arial" w:cs="Arial"/>
          <w:b/>
        </w:rPr>
      </w:pPr>
      <w:r w:rsidRPr="00B40110">
        <w:rPr>
          <w:rFonts w:ascii="Arial" w:hAnsi="Arial" w:cs="Arial"/>
          <w:b/>
        </w:rPr>
        <w:lastRenderedPageBreak/>
        <w:t xml:space="preserve">Bank </w:t>
      </w:r>
      <w:r w:rsidRPr="00B40110">
        <w:rPr>
          <w:rFonts w:ascii="Arial" w:hAnsi="Arial" w:cs="Arial"/>
          <w:b/>
          <w:bCs/>
        </w:rPr>
        <w:t xml:space="preserve">PKO Bank Polski SA </w:t>
      </w:r>
    </w:p>
    <w:p w14:paraId="631FC7F7" w14:textId="77777777" w:rsidR="00B40110" w:rsidRPr="00B40110" w:rsidRDefault="00B40110" w:rsidP="00B45708">
      <w:pPr>
        <w:ind w:left="1608" w:hanging="444"/>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3F578F59" w:rsidR="00B40110" w:rsidRPr="00B40110" w:rsidRDefault="00B40110" w:rsidP="00B45708">
      <w:pPr>
        <w:pStyle w:val="Akapitzlist"/>
        <w:ind w:left="1608" w:hanging="444"/>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3928B4">
        <w:rPr>
          <w:rFonts w:ascii="Arial" w:hAnsi="Arial" w:cs="Arial"/>
          <w:b/>
          <w:color w:val="000000"/>
          <w:lang w:eastAsia="pl-PL"/>
        </w:rPr>
        <w:t>2</w:t>
      </w:r>
      <w:r w:rsidR="00BB18C5">
        <w:rPr>
          <w:rFonts w:ascii="Arial" w:hAnsi="Arial" w:cs="Arial"/>
          <w:b/>
          <w:color w:val="000000"/>
          <w:lang w:eastAsia="pl-PL"/>
        </w:rPr>
        <w:t>9</w:t>
      </w:r>
      <w:r w:rsidRPr="00B40110">
        <w:rPr>
          <w:rFonts w:ascii="Arial" w:hAnsi="Arial" w:cs="Arial"/>
          <w:b/>
          <w:color w:val="000000"/>
          <w:lang w:eastAsia="pl-PL"/>
        </w:rPr>
        <w:t>.202</w:t>
      </w:r>
      <w:r w:rsidR="003B04C5">
        <w:rPr>
          <w:rFonts w:ascii="Arial" w:hAnsi="Arial" w:cs="Arial"/>
          <w:b/>
          <w:color w:val="000000"/>
          <w:lang w:eastAsia="pl-PL"/>
        </w:rPr>
        <w:t>3</w:t>
      </w:r>
      <w:proofErr w:type="spellEnd"/>
      <w:r w:rsidR="00BB18C5">
        <w:rPr>
          <w:rFonts w:ascii="Arial" w:hAnsi="Arial" w:cs="Arial"/>
          <w:b/>
          <w:color w:val="000000"/>
          <w:lang w:eastAsia="pl-PL"/>
        </w:rPr>
        <w:t>”.</w:t>
      </w:r>
    </w:p>
    <w:p w14:paraId="2708CDE9" w14:textId="77777777" w:rsidR="00B40110"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rsidP="00865479">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rsidP="00865479">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005E4EA5" w14:textId="7C3140E8" w:rsidR="00105BB9" w:rsidRPr="00980374" w:rsidRDefault="00F026F5"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78" w:name="_bookmark39"/>
                            <w:bookmarkEnd w:id="78"/>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2"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lhEg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79" w:name="_bookmark39"/>
                      <w:bookmarkEnd w:id="79"/>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rsidP="00865479">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 xml:space="preserve">5 dni od dnia przekazania informacji o czynności zamawiającego stanowiącej </w:t>
      </w:r>
      <w:r w:rsidRPr="003B04C5">
        <w:rPr>
          <w:rFonts w:ascii="Arial" w:hAnsi="Arial" w:cs="Arial"/>
          <w:color w:val="000000"/>
        </w:rPr>
        <w:lastRenderedPageBreak/>
        <w:t>podstawę jego wniesienia, jeżeli informacja została przekazana przy użyciu środków komunikacji elektronicznej,</w:t>
      </w:r>
    </w:p>
    <w:p w14:paraId="451F39F3"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3B04C5">
      <w:pPr>
        <w:shd w:val="clear" w:color="auto" w:fill="FFFFFF"/>
        <w:ind w:firstLine="720"/>
        <w:contextualSpacing/>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rsidP="00865479">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7777777" w:rsidR="00BB18C5" w:rsidRDefault="00BB18C5" w:rsidP="00FD0ED7">
      <w:pPr>
        <w:pStyle w:val="Tekstpodstawowy"/>
        <w:ind w:left="0"/>
        <w:jc w:val="both"/>
        <w:rPr>
          <w:rFonts w:ascii="Arial" w:hAnsi="Arial" w:cs="Arial"/>
          <w:sz w:val="20"/>
        </w:rPr>
      </w:pPr>
    </w:p>
    <w:p w14:paraId="39A3780D" w14:textId="77777777" w:rsidR="00BB18C5" w:rsidRDefault="00BB18C5" w:rsidP="00FD0ED7">
      <w:pPr>
        <w:pStyle w:val="Tekstpodstawowy"/>
        <w:ind w:left="0"/>
        <w:jc w:val="both"/>
        <w:rPr>
          <w:rFonts w:ascii="Arial" w:hAnsi="Arial" w:cs="Arial"/>
          <w:sz w:val="20"/>
        </w:rPr>
      </w:pPr>
    </w:p>
    <w:p w14:paraId="18F58E6C" w14:textId="77777777" w:rsidR="00BB18C5" w:rsidRDefault="00BB18C5" w:rsidP="00FD0ED7">
      <w:pPr>
        <w:pStyle w:val="Tekstpodstawowy"/>
        <w:ind w:left="0"/>
        <w:jc w:val="both"/>
        <w:rPr>
          <w:rFonts w:ascii="Arial" w:hAnsi="Arial" w:cs="Arial"/>
          <w:sz w:val="20"/>
        </w:rPr>
      </w:pPr>
    </w:p>
    <w:p w14:paraId="35244004" w14:textId="4F4158B9" w:rsidR="00105BB9" w:rsidRPr="00980374" w:rsidRDefault="00F026F5" w:rsidP="00FD0ED7">
      <w:pPr>
        <w:pStyle w:val="Tekstpodstawowy"/>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9344" behindDoc="1" locked="0" layoutInCell="1" allowOverlap="1" wp14:anchorId="57C5E519" wp14:editId="69D096C1">
                <wp:simplePos x="0" y="0"/>
                <wp:positionH relativeFrom="page">
                  <wp:posOffset>810895</wp:posOffset>
                </wp:positionH>
                <wp:positionV relativeFrom="paragraph">
                  <wp:posOffset>175895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80" w:name="_bookmark40"/>
                            <w:bookmarkEnd w:id="80"/>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3"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gG8l4R&#10;AgAAIwQAAA4AAAAAAAAAAAAAAAAALgIAAGRycy9lMm9Eb2MueG1sUEsBAi0AFAAGAAgAAAAhAH84&#10;LpLcAAAACgEAAA8AAAAAAAAAAAAAAAAAawQAAGRycy9kb3ducmV2LnhtbFBLBQYAAAAABAAEAPMA&#10;AAB0BQ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1" w:name="_bookmark40"/>
                      <w:bookmarkEnd w:id="81"/>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77777777"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3B04C5">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3B04C5">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3B04C5">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41B96A43" w14:textId="77777777"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14:paraId="57B6FC65"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21FD91D3"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23447219"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13D9FF67"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5FA90C1" w14:textId="77777777" w:rsidR="003B04C5" w:rsidRPr="003B04C5" w:rsidRDefault="003B04C5" w:rsidP="00865479">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3F24CFA8"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23F4198"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4FC4045D" w14:textId="77777777" w:rsidR="003B04C5" w:rsidRDefault="003B04C5" w:rsidP="00865479">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9859ED">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82" w:name="_bookmark41"/>
                            <w:bookmarkEnd w:id="82"/>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4"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KtCE+0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3" w:name="_bookmark41"/>
                      <w:bookmarkEnd w:id="83"/>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mc:Fallback>
        </mc:AlternateContent>
      </w:r>
    </w:p>
    <w:p w14:paraId="58AC970F" w14:textId="77777777" w:rsidR="00105BB9" w:rsidRPr="00412555" w:rsidRDefault="00980374" w:rsidP="00412555">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412555">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6380C9F3" w14:textId="77777777" w:rsidR="00105BB9" w:rsidRPr="007C5533" w:rsidRDefault="00980374" w:rsidP="00412555">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5ED05BB2" w14:textId="77777777" w:rsidR="00412555"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proofErr w:type="spellStart"/>
      <w:r w:rsidRPr="00F27E08">
        <w:rPr>
          <w:rFonts w:ascii="Arial" w:hAnsi="Arial" w:cs="Arial"/>
          <w:b/>
          <w:bCs/>
          <w:spacing w:val="-5"/>
        </w:rPr>
        <w:t>SWZ</w:t>
      </w:r>
      <w:proofErr w:type="spellEnd"/>
    </w:p>
    <w:p w14:paraId="7A5AB57F" w14:textId="77777777" w:rsidR="00105BB9"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14:paraId="04F1B051" w14:textId="77777777" w:rsidR="00412555" w:rsidRPr="007C5533" w:rsidRDefault="00412555" w:rsidP="00412555">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412555">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412555">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7B9CE876" w14:textId="0CA92372"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4D8F02AF" w14:textId="77777777"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0266CB52" w14:textId="77777777" w:rsidR="00412555" w:rsidRPr="007C5533" w:rsidRDefault="00412555" w:rsidP="00412555">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412555">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B1088A">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1CAF6000" w14:textId="1DEBB527" w:rsidR="00105BB9" w:rsidRPr="00B1088A" w:rsidRDefault="00B1088A" w:rsidP="00B1088A">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2D1094">
        <w:rPr>
          <w:rFonts w:ascii="Arial" w:hAnsi="Arial" w:cs="Arial"/>
        </w:rPr>
        <w:t>zakres rzeczowy</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proofErr w:type="spellStart"/>
      <w:r w:rsidR="00980374" w:rsidRPr="00B1088A">
        <w:rPr>
          <w:rFonts w:ascii="Arial" w:hAnsi="Arial" w:cs="Arial"/>
          <w:b/>
          <w:spacing w:val="-4"/>
        </w:rPr>
        <w:t>SWZ</w:t>
      </w:r>
      <w:proofErr w:type="spellEnd"/>
      <w:r w:rsidR="00980374" w:rsidRPr="00B1088A">
        <w:rPr>
          <w:rFonts w:ascii="Arial" w:hAnsi="Arial" w:cs="Arial"/>
          <w:b/>
          <w:spacing w:val="-4"/>
        </w:rPr>
        <w:t>.</w:t>
      </w:r>
    </w:p>
    <w:p w14:paraId="70AFA330" w14:textId="77777777" w:rsidR="00105BB9" w:rsidRPr="00980374" w:rsidRDefault="00105BB9" w:rsidP="00FD0ED7">
      <w:pPr>
        <w:pStyle w:val="Tekstpodstawowy"/>
        <w:ind w:left="0"/>
        <w:jc w:val="both"/>
        <w:rPr>
          <w:rFonts w:ascii="Arial" w:hAnsi="Arial" w:cs="Arial"/>
          <w:b/>
        </w:rPr>
      </w:pPr>
    </w:p>
    <w:p w14:paraId="1D146186" w14:textId="77777777" w:rsidR="00105BB9" w:rsidRPr="00980374" w:rsidRDefault="00105BB9" w:rsidP="00FD0ED7">
      <w:pPr>
        <w:pStyle w:val="Tekstpodstawowy"/>
        <w:ind w:left="0"/>
        <w:jc w:val="both"/>
        <w:rPr>
          <w:rFonts w:ascii="Arial" w:hAnsi="Arial" w:cs="Arial"/>
          <w:b/>
        </w:rPr>
      </w:pPr>
    </w:p>
    <w:p w14:paraId="31EE1989" w14:textId="68059B21" w:rsidR="00105BB9" w:rsidRPr="00980374" w:rsidRDefault="00980374" w:rsidP="00FD0ED7">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BB18C5">
        <w:rPr>
          <w:rFonts w:ascii="Arial" w:hAnsi="Arial" w:cs="Arial"/>
          <w:spacing w:val="-5"/>
          <w:sz w:val="14"/>
        </w:rPr>
        <w:t>IW</w:t>
      </w:r>
    </w:p>
    <w:p w14:paraId="16567E08" w14:textId="77777777" w:rsidR="00105BB9" w:rsidRPr="00980374" w:rsidRDefault="00105BB9">
      <w:pPr>
        <w:spacing w:line="171" w:lineRule="exact"/>
        <w:ind w:left="227"/>
        <w:rPr>
          <w:rFonts w:ascii="Arial" w:hAnsi="Arial" w:cs="Arial"/>
          <w:sz w:val="14"/>
        </w:rPr>
      </w:pPr>
    </w:p>
    <w:sectPr w:rsidR="00105BB9" w:rsidRPr="00980374" w:rsidSect="005B4D23">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53D0" w14:textId="77777777" w:rsidR="00552275" w:rsidRPr="00096E6B" w:rsidRDefault="00552275" w:rsidP="00105BB9">
      <w:pPr>
        <w:rPr>
          <w:szCs w:val="24"/>
        </w:rPr>
      </w:pPr>
      <w:r>
        <w:separator/>
      </w:r>
    </w:p>
  </w:endnote>
  <w:endnote w:type="continuationSeparator" w:id="0">
    <w:p w14:paraId="50C2760D" w14:textId="77777777" w:rsidR="00552275" w:rsidRPr="00096E6B" w:rsidRDefault="00552275"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MS Mincho"/>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D884" w14:textId="77777777" w:rsidR="00552275" w:rsidRPr="00096E6B" w:rsidRDefault="00552275" w:rsidP="00105BB9">
      <w:pPr>
        <w:rPr>
          <w:szCs w:val="24"/>
        </w:rPr>
      </w:pPr>
      <w:r>
        <w:separator/>
      </w:r>
    </w:p>
  </w:footnote>
  <w:footnote w:type="continuationSeparator" w:id="0">
    <w:p w14:paraId="76586604" w14:textId="77777777" w:rsidR="00552275" w:rsidRPr="00096E6B" w:rsidRDefault="00552275"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8935" w14:textId="50ABD8F0" w:rsidR="00341799" w:rsidRPr="00346CA4" w:rsidRDefault="00341799" w:rsidP="0079791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7429176"/>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decimal"/>
      <w:lvlText w:val="%3."/>
      <w:lvlJc w:val="left"/>
      <w:pPr>
        <w:ind w:left="274" w:hanging="36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6"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2801A8B"/>
    <w:multiLevelType w:val="hybridMultilevel"/>
    <w:tmpl w:val="3886C294"/>
    <w:lvl w:ilvl="0" w:tplc="FFFFFFFF">
      <w:start w:val="1"/>
      <w:numFmt w:val="decimal"/>
      <w:lvlText w:val="%1)"/>
      <w:lvlJc w:val="left"/>
      <w:pPr>
        <w:ind w:left="787" w:hanging="360"/>
      </w:pPr>
      <w:rPr>
        <w:rFonts w:hint="default"/>
      </w:rPr>
    </w:lvl>
    <w:lvl w:ilvl="1" w:tplc="FFFFFFFF">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0"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1"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2"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5"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6"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8"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9"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20"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1"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2"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5" w15:restartNumberingAfterBreak="0">
    <w:nsid w:val="0DA05B30"/>
    <w:multiLevelType w:val="hybridMultilevel"/>
    <w:tmpl w:val="1686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668A5"/>
    <w:multiLevelType w:val="hybridMultilevel"/>
    <w:tmpl w:val="745C5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29"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30"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31"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32"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5" w15:restartNumberingAfterBreak="0">
    <w:nsid w:val="183263F5"/>
    <w:multiLevelType w:val="hybridMultilevel"/>
    <w:tmpl w:val="A9C8FA32"/>
    <w:lvl w:ilvl="0" w:tplc="EE3ADF12">
      <w:start w:val="1"/>
      <w:numFmt w:val="decimal"/>
      <w:lvlText w:val="%1)"/>
      <w:lvlJc w:val="left"/>
      <w:pPr>
        <w:ind w:left="644" w:hanging="360"/>
      </w:pPr>
      <w:rPr>
        <w:rFonts w:ascii="Arial" w:hAnsi="Arial" w:cs="Arial" w:hint="default"/>
        <w:b w:val="0"/>
        <w:i w:val="0"/>
        <w:color w:val="auto"/>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37"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38"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40"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41"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42"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43" w15:restartNumberingAfterBreak="0">
    <w:nsid w:val="20F05146"/>
    <w:multiLevelType w:val="multilevel"/>
    <w:tmpl w:val="44D4C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6"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48"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9"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D815F14"/>
    <w:multiLevelType w:val="hybridMultilevel"/>
    <w:tmpl w:val="3886C294"/>
    <w:lvl w:ilvl="0" w:tplc="FFFFFFFF">
      <w:start w:val="1"/>
      <w:numFmt w:val="decimal"/>
      <w:lvlText w:val="%1)"/>
      <w:lvlJc w:val="left"/>
      <w:pPr>
        <w:ind w:left="787" w:hanging="360"/>
      </w:pPr>
      <w:rPr>
        <w:rFonts w:hint="default"/>
      </w:rPr>
    </w:lvl>
    <w:lvl w:ilvl="1" w:tplc="54A491F4">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52"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3" w15:restartNumberingAfterBreak="0">
    <w:nsid w:val="2E5C41DC"/>
    <w:multiLevelType w:val="multilevel"/>
    <w:tmpl w:val="977E221A"/>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55"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56"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57"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58" w15:restartNumberingAfterBreak="0">
    <w:nsid w:val="33B860EE"/>
    <w:multiLevelType w:val="hybridMultilevel"/>
    <w:tmpl w:val="91E2F400"/>
    <w:lvl w:ilvl="0" w:tplc="638EDC30">
      <w:start w:val="1"/>
      <w:numFmt w:val="decimal"/>
      <w:lvlText w:val="%1."/>
      <w:lvlJc w:val="left"/>
      <w:pPr>
        <w:ind w:left="360" w:hanging="360"/>
      </w:pPr>
      <w:rPr>
        <w:rFonts w:cs="Times New Roman"/>
        <w:i/>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3404424F"/>
    <w:multiLevelType w:val="hybridMultilevel"/>
    <w:tmpl w:val="C992A518"/>
    <w:lvl w:ilvl="0" w:tplc="249E15FE">
      <w:start w:val="1"/>
      <w:numFmt w:val="decimal"/>
      <w:lvlText w:val="%1)"/>
      <w:lvlJc w:val="left"/>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0"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61"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62"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63"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6"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67"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69"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70" w15:restartNumberingAfterBreak="0">
    <w:nsid w:val="44CB6F3F"/>
    <w:multiLevelType w:val="hybridMultilevel"/>
    <w:tmpl w:val="467EC71C"/>
    <w:lvl w:ilvl="0" w:tplc="FFFFFFFF">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44CE61BC"/>
    <w:multiLevelType w:val="hybridMultilevel"/>
    <w:tmpl w:val="30FE1048"/>
    <w:lvl w:ilvl="0" w:tplc="1B8C3C92">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73" w15:restartNumberingAfterBreak="0">
    <w:nsid w:val="463803BF"/>
    <w:multiLevelType w:val="hybridMultilevel"/>
    <w:tmpl w:val="C7A8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76"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77"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79" w15:restartNumberingAfterBreak="0">
    <w:nsid w:val="54CF58AC"/>
    <w:multiLevelType w:val="hybridMultilevel"/>
    <w:tmpl w:val="F1EC868A"/>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94D2197"/>
    <w:multiLevelType w:val="hybridMultilevel"/>
    <w:tmpl w:val="1624C524"/>
    <w:lvl w:ilvl="0" w:tplc="0E60C46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83"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84"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85"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2494DAF"/>
    <w:multiLevelType w:val="hybridMultilevel"/>
    <w:tmpl w:val="963290E8"/>
    <w:lvl w:ilvl="0" w:tplc="6C8C9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88" w15:restartNumberingAfterBreak="0">
    <w:nsid w:val="67B839BC"/>
    <w:multiLevelType w:val="hybridMultilevel"/>
    <w:tmpl w:val="3FBC714A"/>
    <w:lvl w:ilvl="0" w:tplc="54A491F4">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1B3FB0"/>
    <w:multiLevelType w:val="hybridMultilevel"/>
    <w:tmpl w:val="3F9CD688"/>
    <w:lvl w:ilvl="0" w:tplc="D0D2B13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4"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95"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7" w15:restartNumberingAfterBreak="0">
    <w:nsid w:val="75DB28D6"/>
    <w:multiLevelType w:val="hybridMultilevel"/>
    <w:tmpl w:val="B400188A"/>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99"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00"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02"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3"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61"/>
  </w:num>
  <w:num w:numId="2" w16cid:durableId="957755794">
    <w:abstractNumId w:val="72"/>
  </w:num>
  <w:num w:numId="3" w16cid:durableId="2010864222">
    <w:abstractNumId w:val="69"/>
  </w:num>
  <w:num w:numId="4" w16cid:durableId="1682465903">
    <w:abstractNumId w:val="30"/>
  </w:num>
  <w:num w:numId="5" w16cid:durableId="1039861615">
    <w:abstractNumId w:val="76"/>
  </w:num>
  <w:num w:numId="6" w16cid:durableId="1310554387">
    <w:abstractNumId w:val="66"/>
  </w:num>
  <w:num w:numId="7" w16cid:durableId="1932200933">
    <w:abstractNumId w:val="54"/>
  </w:num>
  <w:num w:numId="8" w16cid:durableId="1700200572">
    <w:abstractNumId w:val="82"/>
  </w:num>
  <w:num w:numId="9" w16cid:durableId="1054894857">
    <w:abstractNumId w:val="21"/>
  </w:num>
  <w:num w:numId="10" w16cid:durableId="460005586">
    <w:abstractNumId w:val="41"/>
  </w:num>
  <w:num w:numId="11" w16cid:durableId="904297038">
    <w:abstractNumId w:val="101"/>
  </w:num>
  <w:num w:numId="12" w16cid:durableId="360404704">
    <w:abstractNumId w:val="94"/>
  </w:num>
  <w:num w:numId="13" w16cid:durableId="669719809">
    <w:abstractNumId w:val="87"/>
  </w:num>
  <w:num w:numId="14" w16cid:durableId="909314125">
    <w:abstractNumId w:val="78"/>
  </w:num>
  <w:num w:numId="15" w16cid:durableId="1905992419">
    <w:abstractNumId w:val="99"/>
  </w:num>
  <w:num w:numId="16" w16cid:durableId="707530977">
    <w:abstractNumId w:val="62"/>
  </w:num>
  <w:num w:numId="17" w16cid:durableId="75638366">
    <w:abstractNumId w:val="28"/>
  </w:num>
  <w:num w:numId="18" w16cid:durableId="54478246">
    <w:abstractNumId w:val="39"/>
  </w:num>
  <w:num w:numId="19" w16cid:durableId="8025201">
    <w:abstractNumId w:val="55"/>
  </w:num>
  <w:num w:numId="20" w16cid:durableId="1618833687">
    <w:abstractNumId w:val="98"/>
  </w:num>
  <w:num w:numId="21" w16cid:durableId="1952780960">
    <w:abstractNumId w:val="19"/>
  </w:num>
  <w:num w:numId="22" w16cid:durableId="1564213537">
    <w:abstractNumId w:val="20"/>
  </w:num>
  <w:num w:numId="23" w16cid:durableId="569465801">
    <w:abstractNumId w:val="75"/>
  </w:num>
  <w:num w:numId="24" w16cid:durableId="639194447">
    <w:abstractNumId w:val="83"/>
  </w:num>
  <w:num w:numId="25" w16cid:durableId="1773159639">
    <w:abstractNumId w:val="11"/>
  </w:num>
  <w:num w:numId="26" w16cid:durableId="535316306">
    <w:abstractNumId w:val="31"/>
  </w:num>
  <w:num w:numId="27" w16cid:durableId="1821269443">
    <w:abstractNumId w:val="37"/>
  </w:num>
  <w:num w:numId="28" w16cid:durableId="1085344562">
    <w:abstractNumId w:val="84"/>
  </w:num>
  <w:num w:numId="29" w16cid:durableId="1814181027">
    <w:abstractNumId w:val="14"/>
  </w:num>
  <w:num w:numId="30" w16cid:durableId="1741562681">
    <w:abstractNumId w:val="29"/>
  </w:num>
  <w:num w:numId="31" w16cid:durableId="1340885238">
    <w:abstractNumId w:val="40"/>
  </w:num>
  <w:num w:numId="32" w16cid:durableId="1301492709">
    <w:abstractNumId w:val="56"/>
  </w:num>
  <w:num w:numId="33" w16cid:durableId="507912317">
    <w:abstractNumId w:val="60"/>
  </w:num>
  <w:num w:numId="34" w16cid:durableId="1968272765">
    <w:abstractNumId w:val="17"/>
  </w:num>
  <w:num w:numId="35" w16cid:durableId="1841461724">
    <w:abstractNumId w:val="103"/>
  </w:num>
  <w:num w:numId="36" w16cid:durableId="485171411">
    <w:abstractNumId w:val="47"/>
  </w:num>
  <w:num w:numId="37" w16cid:durableId="1619022259">
    <w:abstractNumId w:val="36"/>
  </w:num>
  <w:num w:numId="38" w16cid:durableId="236064204">
    <w:abstractNumId w:val="48"/>
  </w:num>
  <w:num w:numId="39" w16cid:durableId="183712086">
    <w:abstractNumId w:val="5"/>
  </w:num>
  <w:num w:numId="40" w16cid:durableId="1306205887">
    <w:abstractNumId w:val="38"/>
  </w:num>
  <w:num w:numId="41" w16cid:durableId="554658555">
    <w:abstractNumId w:val="45"/>
  </w:num>
  <w:num w:numId="42" w16cid:durableId="83646208">
    <w:abstractNumId w:val="42"/>
  </w:num>
  <w:num w:numId="43" w16cid:durableId="1118992067">
    <w:abstractNumId w:val="24"/>
  </w:num>
  <w:num w:numId="44" w16cid:durableId="1735393727">
    <w:abstractNumId w:val="96"/>
  </w:num>
  <w:num w:numId="45" w16cid:durableId="1861889368">
    <w:abstractNumId w:val="68"/>
  </w:num>
  <w:num w:numId="46" w16cid:durableId="1313409837">
    <w:abstractNumId w:val="34"/>
  </w:num>
  <w:num w:numId="47" w16cid:durableId="1730685119">
    <w:abstractNumId w:val="65"/>
  </w:num>
  <w:num w:numId="48" w16cid:durableId="1383551906">
    <w:abstractNumId w:val="18"/>
  </w:num>
  <w:num w:numId="49" w16cid:durableId="1474759142">
    <w:abstractNumId w:val="90"/>
  </w:num>
  <w:num w:numId="50" w16cid:durableId="847594797">
    <w:abstractNumId w:val="81"/>
  </w:num>
  <w:num w:numId="51" w16cid:durableId="1044644102">
    <w:abstractNumId w:val="77"/>
  </w:num>
  <w:num w:numId="52" w16cid:durableId="524950665">
    <w:abstractNumId w:val="8"/>
  </w:num>
  <w:num w:numId="53" w16cid:durableId="762264638">
    <w:abstractNumId w:val="63"/>
  </w:num>
  <w:num w:numId="54" w16cid:durableId="912276621">
    <w:abstractNumId w:val="50"/>
  </w:num>
  <w:num w:numId="55" w16cid:durableId="1343239728">
    <w:abstractNumId w:val="100"/>
  </w:num>
  <w:num w:numId="56" w16cid:durableId="1569456814">
    <w:abstractNumId w:val="23"/>
  </w:num>
  <w:num w:numId="57" w16cid:durableId="824708715">
    <w:abstractNumId w:val="95"/>
  </w:num>
  <w:num w:numId="58" w16cid:durableId="342391699">
    <w:abstractNumId w:val="89"/>
  </w:num>
  <w:num w:numId="59" w16cid:durableId="820342257">
    <w:abstractNumId w:val="16"/>
  </w:num>
  <w:num w:numId="60" w16cid:durableId="229389802">
    <w:abstractNumId w:val="32"/>
  </w:num>
  <w:num w:numId="61" w16cid:durableId="476337536">
    <w:abstractNumId w:val="15"/>
  </w:num>
  <w:num w:numId="62" w16cid:durableId="1636983211">
    <w:abstractNumId w:val="67"/>
  </w:num>
  <w:num w:numId="63" w16cid:durableId="770780213">
    <w:abstractNumId w:val="10"/>
  </w:num>
  <w:num w:numId="64" w16cid:durableId="1576667282">
    <w:abstractNumId w:val="92"/>
  </w:num>
  <w:num w:numId="65" w16cid:durableId="1859082193">
    <w:abstractNumId w:val="12"/>
  </w:num>
  <w:num w:numId="66" w16cid:durableId="1571423030">
    <w:abstractNumId w:val="74"/>
  </w:num>
  <w:num w:numId="67" w16cid:durableId="1061558696">
    <w:abstractNumId w:val="80"/>
  </w:num>
  <w:num w:numId="68" w16cid:durableId="1624848839">
    <w:abstractNumId w:val="49"/>
  </w:num>
  <w:num w:numId="69" w16cid:durableId="529756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080956">
    <w:abstractNumId w:val="1"/>
    <w:lvlOverride w:ilvl="0">
      <w:startOverride w:val="1"/>
    </w:lvlOverride>
    <w:lvlOverride w:ilvl="1"/>
    <w:lvlOverride w:ilvl="2"/>
    <w:lvlOverride w:ilvl="3"/>
    <w:lvlOverride w:ilvl="4"/>
    <w:lvlOverride w:ilvl="5"/>
    <w:lvlOverride w:ilvl="6"/>
    <w:lvlOverride w:ilvl="7"/>
    <w:lvlOverride w:ilvl="8"/>
  </w:num>
  <w:num w:numId="71" w16cid:durableId="584387023">
    <w:abstractNumId w:val="91"/>
  </w:num>
  <w:num w:numId="72" w16cid:durableId="1167017791">
    <w:abstractNumId w:val="25"/>
  </w:num>
  <w:num w:numId="73" w16cid:durableId="871117067">
    <w:abstractNumId w:val="22"/>
  </w:num>
  <w:num w:numId="74" w16cid:durableId="845944617">
    <w:abstractNumId w:val="0"/>
  </w:num>
  <w:num w:numId="75" w16cid:durableId="746805922">
    <w:abstractNumId w:val="97"/>
  </w:num>
  <w:num w:numId="76" w16cid:durableId="1400523091">
    <w:abstractNumId w:val="13"/>
  </w:num>
  <w:num w:numId="77" w16cid:durableId="1128821462">
    <w:abstractNumId w:val="7"/>
  </w:num>
  <w:num w:numId="78" w16cid:durableId="971402633">
    <w:abstractNumId w:val="64"/>
  </w:num>
  <w:num w:numId="79" w16cid:durableId="1654867655">
    <w:abstractNumId w:val="86"/>
  </w:num>
  <w:num w:numId="80" w16cid:durableId="2098937468">
    <w:abstractNumId w:val="59"/>
  </w:num>
  <w:num w:numId="81" w16cid:durableId="1784422713">
    <w:abstractNumId w:val="51"/>
  </w:num>
  <w:num w:numId="82" w16cid:durableId="1309171770">
    <w:abstractNumId w:val="88"/>
  </w:num>
  <w:num w:numId="83" w16cid:durableId="1592934698">
    <w:abstractNumId w:val="93"/>
  </w:num>
  <w:num w:numId="84" w16cid:durableId="524902016">
    <w:abstractNumId w:val="9"/>
  </w:num>
  <w:num w:numId="85" w16cid:durableId="250240407">
    <w:abstractNumId w:val="26"/>
  </w:num>
  <w:num w:numId="86" w16cid:durableId="1116946153">
    <w:abstractNumId w:val="35"/>
  </w:num>
  <w:num w:numId="87" w16cid:durableId="694620636">
    <w:abstractNumId w:val="71"/>
  </w:num>
  <w:num w:numId="88" w16cid:durableId="1473017914">
    <w:abstractNumId w:val="58"/>
  </w:num>
  <w:num w:numId="89" w16cid:durableId="243298597">
    <w:abstractNumId w:val="53"/>
  </w:num>
  <w:num w:numId="90" w16cid:durableId="1988973154">
    <w:abstractNumId w:val="73"/>
  </w:num>
  <w:num w:numId="91" w16cid:durableId="1184243004">
    <w:abstractNumId w:val="33"/>
  </w:num>
  <w:num w:numId="92" w16cid:durableId="1249198235">
    <w:abstractNumId w:val="70"/>
  </w:num>
  <w:num w:numId="93" w16cid:durableId="1168401370">
    <w:abstractNumId w:val="52"/>
  </w:num>
  <w:num w:numId="94" w16cid:durableId="1787505874">
    <w:abstractNumId w:val="46"/>
  </w:num>
  <w:num w:numId="95" w16cid:durableId="614102022">
    <w:abstractNumId w:val="79"/>
  </w:num>
  <w:num w:numId="96" w16cid:durableId="1792282053">
    <w:abstractNumId w:val="27"/>
  </w:num>
  <w:num w:numId="97" w16cid:durableId="1721241762">
    <w:abstractNumId w:val="44"/>
  </w:num>
  <w:num w:numId="98" w16cid:durableId="933975821">
    <w:abstractNumId w:val="85"/>
  </w:num>
  <w:num w:numId="99" w16cid:durableId="1369065974">
    <w:abstractNumId w:val="57"/>
  </w:num>
  <w:num w:numId="100" w16cid:durableId="401873444">
    <w:abstractNumId w:val="43"/>
  </w:num>
  <w:num w:numId="101" w16cid:durableId="283005655">
    <w:abstractNumId w:val="10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444C4"/>
    <w:rsid w:val="00062ADC"/>
    <w:rsid w:val="00065243"/>
    <w:rsid w:val="00067F4C"/>
    <w:rsid w:val="000748BC"/>
    <w:rsid w:val="000B5A85"/>
    <w:rsid w:val="000F233D"/>
    <w:rsid w:val="00105BB9"/>
    <w:rsid w:val="00144A29"/>
    <w:rsid w:val="0016004C"/>
    <w:rsid w:val="001605D6"/>
    <w:rsid w:val="00161ACA"/>
    <w:rsid w:val="00183AB0"/>
    <w:rsid w:val="001863E7"/>
    <w:rsid w:val="00195210"/>
    <w:rsid w:val="001A56E1"/>
    <w:rsid w:val="001A6DC0"/>
    <w:rsid w:val="0020449A"/>
    <w:rsid w:val="00233A27"/>
    <w:rsid w:val="002910C9"/>
    <w:rsid w:val="002A2FED"/>
    <w:rsid w:val="002D1094"/>
    <w:rsid w:val="002E7649"/>
    <w:rsid w:val="00312840"/>
    <w:rsid w:val="00325DC1"/>
    <w:rsid w:val="00326D2B"/>
    <w:rsid w:val="00332410"/>
    <w:rsid w:val="00341799"/>
    <w:rsid w:val="00346CA4"/>
    <w:rsid w:val="003751ED"/>
    <w:rsid w:val="0039021B"/>
    <w:rsid w:val="003928B4"/>
    <w:rsid w:val="003A1BED"/>
    <w:rsid w:val="003B04C5"/>
    <w:rsid w:val="003E292B"/>
    <w:rsid w:val="003F6450"/>
    <w:rsid w:val="0040771F"/>
    <w:rsid w:val="004102EF"/>
    <w:rsid w:val="00412555"/>
    <w:rsid w:val="00417E45"/>
    <w:rsid w:val="00421B27"/>
    <w:rsid w:val="00434240"/>
    <w:rsid w:val="00452D99"/>
    <w:rsid w:val="00471DE5"/>
    <w:rsid w:val="0047449E"/>
    <w:rsid w:val="004769D8"/>
    <w:rsid w:val="004B2206"/>
    <w:rsid w:val="004C2036"/>
    <w:rsid w:val="004E40F3"/>
    <w:rsid w:val="005179DD"/>
    <w:rsid w:val="005254B4"/>
    <w:rsid w:val="00552275"/>
    <w:rsid w:val="005555EA"/>
    <w:rsid w:val="00563D95"/>
    <w:rsid w:val="0058396B"/>
    <w:rsid w:val="00595A26"/>
    <w:rsid w:val="005B4D23"/>
    <w:rsid w:val="00655245"/>
    <w:rsid w:val="00662249"/>
    <w:rsid w:val="0068580D"/>
    <w:rsid w:val="00693AC2"/>
    <w:rsid w:val="006A3E2F"/>
    <w:rsid w:val="006D5DA2"/>
    <w:rsid w:val="006E5FF3"/>
    <w:rsid w:val="00736425"/>
    <w:rsid w:val="00751399"/>
    <w:rsid w:val="00790BB8"/>
    <w:rsid w:val="0079791B"/>
    <w:rsid w:val="007A0063"/>
    <w:rsid w:val="007C07ED"/>
    <w:rsid w:val="007C5533"/>
    <w:rsid w:val="007C7090"/>
    <w:rsid w:val="007E38E6"/>
    <w:rsid w:val="008001BB"/>
    <w:rsid w:val="008119D1"/>
    <w:rsid w:val="00855DE4"/>
    <w:rsid w:val="0086324F"/>
    <w:rsid w:val="00865479"/>
    <w:rsid w:val="00890780"/>
    <w:rsid w:val="0089154E"/>
    <w:rsid w:val="008C3B67"/>
    <w:rsid w:val="008C53F7"/>
    <w:rsid w:val="008F3E70"/>
    <w:rsid w:val="00911C3F"/>
    <w:rsid w:val="00925D34"/>
    <w:rsid w:val="00951853"/>
    <w:rsid w:val="0097756A"/>
    <w:rsid w:val="00980374"/>
    <w:rsid w:val="009859ED"/>
    <w:rsid w:val="00994640"/>
    <w:rsid w:val="009A14C1"/>
    <w:rsid w:val="009A38E1"/>
    <w:rsid w:val="009D2314"/>
    <w:rsid w:val="009F2964"/>
    <w:rsid w:val="009F4EC9"/>
    <w:rsid w:val="00A01182"/>
    <w:rsid w:val="00A051B9"/>
    <w:rsid w:val="00A7050A"/>
    <w:rsid w:val="00A832DD"/>
    <w:rsid w:val="00A9268A"/>
    <w:rsid w:val="00AA041F"/>
    <w:rsid w:val="00AC2310"/>
    <w:rsid w:val="00AC31C7"/>
    <w:rsid w:val="00B1088A"/>
    <w:rsid w:val="00B11714"/>
    <w:rsid w:val="00B3021D"/>
    <w:rsid w:val="00B40110"/>
    <w:rsid w:val="00B45708"/>
    <w:rsid w:val="00B66980"/>
    <w:rsid w:val="00BA792B"/>
    <w:rsid w:val="00BB18C5"/>
    <w:rsid w:val="00BC5CF9"/>
    <w:rsid w:val="00BD556F"/>
    <w:rsid w:val="00BF34F2"/>
    <w:rsid w:val="00BF772C"/>
    <w:rsid w:val="00C414BE"/>
    <w:rsid w:val="00C441F8"/>
    <w:rsid w:val="00C45613"/>
    <w:rsid w:val="00C527F3"/>
    <w:rsid w:val="00C615A9"/>
    <w:rsid w:val="00CF49D7"/>
    <w:rsid w:val="00D242C3"/>
    <w:rsid w:val="00D36144"/>
    <w:rsid w:val="00D40EA1"/>
    <w:rsid w:val="00D6660B"/>
    <w:rsid w:val="00D66CA7"/>
    <w:rsid w:val="00D77191"/>
    <w:rsid w:val="00DA2D0D"/>
    <w:rsid w:val="00DD5813"/>
    <w:rsid w:val="00DE027D"/>
    <w:rsid w:val="00E27B28"/>
    <w:rsid w:val="00E3476A"/>
    <w:rsid w:val="00E502E8"/>
    <w:rsid w:val="00E50F59"/>
    <w:rsid w:val="00E611C5"/>
    <w:rsid w:val="00E92C4C"/>
    <w:rsid w:val="00EA1839"/>
    <w:rsid w:val="00EA4993"/>
    <w:rsid w:val="00EA601E"/>
    <w:rsid w:val="00ED150F"/>
    <w:rsid w:val="00EE252D"/>
    <w:rsid w:val="00EF69E8"/>
    <w:rsid w:val="00F026F5"/>
    <w:rsid w:val="00F16948"/>
    <w:rsid w:val="00F27E08"/>
    <w:rsid w:val="00F32770"/>
    <w:rsid w:val="00F57AD0"/>
    <w:rsid w:val="00FA5281"/>
    <w:rsid w:val="00FD0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99"/>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efaultParagraphFont">
    <w:name w:val="Default Paragraph Font"/>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Caption">
    <w:name w:val="Caption"/>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DocumentMap">
    <w:name w:val="Document Map"/>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gzamosc.bip.lubelskie.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pn/gminazamosc" TargetMode="External"/><Relationship Id="rId29" Type="http://schemas.openxmlformats.org/officeDocument/2006/relationships/hyperlink" Target="https://sip.lex.pl/%23/document/17337528?unitId=art(108)ust(1)pkt(5)&amp;cm=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sip.lex.pl/%23/document/17181936?cm=DOCUMENT" TargetMode="External"/><Relationship Id="rId5" Type="http://schemas.openxmlformats.org/officeDocument/2006/relationships/webSettings" Target="webSettings.xml"/><Relationship Id="rId15" Type="http://schemas.openxmlformats.org/officeDocument/2006/relationships/hyperlink" Target="https://platformazakupowa.pl/pn/gminazamosc"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2-polityka-prywatnosci" TargetMode="External"/><Relationship Id="rId31" Type="http://schemas.openxmlformats.org/officeDocument/2006/relationships/hyperlink" Target="https://sip.lex.pl/%23/document/17337528?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mailto:inwestycje@zamosc.org.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gminazamosc" TargetMode="External"/><Relationship Id="rId30" Type="http://schemas.openxmlformats.org/officeDocument/2006/relationships/hyperlink" Target="https://sip.lex.pl/%23/document/17337528?unitId=art(108)ust(1)pkt(5)&amp;cm=DOCUMENT"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15825</Words>
  <Characters>94953</Characters>
  <Application>Microsoft Office Word</Application>
  <DocSecurity>0</DocSecurity>
  <Lines>791</Lines>
  <Paragraphs>221</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3</cp:revision>
  <cp:lastPrinted>2023-08-23T12:46:00Z</cp:lastPrinted>
  <dcterms:created xsi:type="dcterms:W3CDTF">2023-08-23T12:32:00Z</dcterms:created>
  <dcterms:modified xsi:type="dcterms:W3CDTF">2023-08-23T13:03:00Z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