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2A7369CA" w:rsidR="00414CAE" w:rsidRDefault="007D5B82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3DEBC301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A95BE7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4D17D4">
        <w:rPr>
          <w:rFonts w:ascii="Arial" w:hAnsi="Arial" w:cs="Arial"/>
          <w:b/>
        </w:rPr>
        <w:t>wagi analityczn</w:t>
      </w:r>
      <w:r w:rsidR="00633B70">
        <w:rPr>
          <w:rFonts w:ascii="Arial" w:hAnsi="Arial" w:cs="Arial"/>
          <w:b/>
        </w:rPr>
        <w:t>ej</w:t>
      </w:r>
      <w:r w:rsidR="00814A16">
        <w:rPr>
          <w:rFonts w:ascii="Arial" w:hAnsi="Arial" w:cs="Arial"/>
          <w:b/>
        </w:rPr>
        <w:t>,</w:t>
      </w:r>
      <w:r w:rsidR="004D17D4">
        <w:rPr>
          <w:rFonts w:ascii="Arial" w:hAnsi="Arial" w:cs="Arial"/>
          <w:b/>
        </w:rPr>
        <w:t xml:space="preserve"> I klasy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4D17D4">
        <w:rPr>
          <w:rFonts w:ascii="Arial" w:hAnsi="Arial" w:cs="Arial"/>
        </w:rPr>
        <w:t>,</w:t>
      </w:r>
      <w:r w:rsidR="004D17D4" w:rsidRPr="007D00C6">
        <w:rPr>
          <w:rFonts w:ascii="Arial" w:hAnsi="Arial" w:cs="Arial"/>
        </w:rPr>
        <w:t xml:space="preserve"> </w:t>
      </w:r>
      <w:r w:rsidR="004D17D4" w:rsidRPr="006C62F2">
        <w:rPr>
          <w:rFonts w:ascii="Arial" w:hAnsi="Arial" w:cs="Arial"/>
        </w:rPr>
        <w:t>Al. Mar. J. Piłsudskiego 8/12, 81-378 Gdynia</w:t>
      </w:r>
    </w:p>
    <w:p w14:paraId="400F5F18" w14:textId="7C1F5DB2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D5B8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D5B82">
        <w:rPr>
          <w:rFonts w:ascii="Arial" w:hAnsi="Arial" w:cs="Arial"/>
        </w:rPr>
        <w:instrText xml:space="preserve"> FORMTEXT </w:instrText>
      </w:r>
      <w:r w:rsidR="007D5B82">
        <w:rPr>
          <w:rFonts w:ascii="Arial" w:hAnsi="Arial" w:cs="Arial"/>
        </w:rPr>
      </w:r>
      <w:r w:rsidR="007D5B82">
        <w:rPr>
          <w:rFonts w:ascii="Arial" w:hAnsi="Arial" w:cs="Arial"/>
        </w:rPr>
        <w:fldChar w:fldCharType="separate"/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</w:rPr>
        <w:fldChar w:fldCharType="end"/>
      </w:r>
    </w:p>
    <w:p w14:paraId="28BFF629" w14:textId="1D38637A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D5B82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D5B82">
        <w:rPr>
          <w:rFonts w:ascii="Arial" w:hAnsi="Arial" w:cs="Arial"/>
        </w:rPr>
        <w:instrText xml:space="preserve"> FORMTEXT </w:instrText>
      </w:r>
      <w:r w:rsidR="007D5B82">
        <w:rPr>
          <w:rFonts w:ascii="Arial" w:hAnsi="Arial" w:cs="Arial"/>
        </w:rPr>
      </w:r>
      <w:r w:rsidR="007D5B82">
        <w:rPr>
          <w:rFonts w:ascii="Arial" w:hAnsi="Arial" w:cs="Arial"/>
        </w:rPr>
        <w:fldChar w:fldCharType="separate"/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  <w:noProof/>
        </w:rPr>
        <w:t> </w:t>
      </w:r>
      <w:r w:rsidR="007D5B82">
        <w:rPr>
          <w:rFonts w:ascii="Arial" w:hAnsi="Arial" w:cs="Arial"/>
        </w:rPr>
        <w:fldChar w:fldCharType="end"/>
      </w:r>
      <w:bookmarkEnd w:id="1"/>
    </w:p>
    <w:p w14:paraId="56B81903" w14:textId="37FEB071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4D17D4">
        <w:rPr>
          <w:rFonts w:ascii="Arial" w:hAnsi="Arial" w:cs="Arial"/>
          <w:b/>
          <w:bCs/>
        </w:rPr>
        <w:t>2023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D do SWZ Formularz warunków technicznych. Formularz dotyczy dostawy wagi analitycznej Iklasy, 1 sztuka do Laboratorium GIJHARS w Gdyni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4D17D4" w:rsidRPr="007D00C6" w14:paraId="51E70380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4D17D4" w:rsidRPr="004A55ED" w:rsidRDefault="004D17D4" w:rsidP="004D17D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70D049CA" w:rsidR="004D17D4" w:rsidRPr="00797523" w:rsidRDefault="004D17D4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7523">
              <w:rPr>
                <w:rFonts w:ascii="Arial" w:hAnsi="Arial" w:cs="Arial"/>
                <w:sz w:val="20"/>
                <w:szCs w:val="20"/>
              </w:rPr>
              <w:t>Maksymaln</w:t>
            </w:r>
            <w:r w:rsidR="00556AA2" w:rsidRPr="00797523">
              <w:rPr>
                <w:rFonts w:ascii="Arial" w:hAnsi="Arial" w:cs="Arial"/>
                <w:sz w:val="20"/>
                <w:szCs w:val="20"/>
              </w:rPr>
              <w:t>e obciążenie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563529F8" w:rsidR="004D17D4" w:rsidRPr="00797523" w:rsidRDefault="003A1438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7523">
              <w:rPr>
                <w:rFonts w:ascii="Arial" w:hAnsi="Arial" w:cs="Arial"/>
                <w:sz w:val="20"/>
                <w:szCs w:val="20"/>
              </w:rPr>
              <w:t>220 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BEC" w14:textId="05AC5B43" w:rsidR="004D17D4" w:rsidRDefault="007D5B82" w:rsidP="004D17D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maksymalne obciążenie dla oferowanej wagi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37AF0F34" w14:textId="7B14EF12" w:rsidR="004D17D4" w:rsidRDefault="004D17D4" w:rsidP="004D17D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D17D4" w:rsidRPr="007D00C6" w14:paraId="63F5E976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1618" w14:textId="77777777" w:rsidR="004D17D4" w:rsidRPr="004A55ED" w:rsidRDefault="004D17D4" w:rsidP="004D17D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8785B0" w14:textId="5B9C2E13" w:rsidR="004D17D4" w:rsidRPr="00797523" w:rsidRDefault="004D17D4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7523">
              <w:rPr>
                <w:rFonts w:ascii="Arial" w:hAnsi="Arial" w:cs="Arial"/>
                <w:sz w:val="20"/>
                <w:szCs w:val="20"/>
              </w:rPr>
              <w:t>Minimaln</w:t>
            </w:r>
            <w:r w:rsidR="00556AA2" w:rsidRPr="00797523">
              <w:rPr>
                <w:rFonts w:ascii="Arial" w:hAnsi="Arial" w:cs="Arial"/>
                <w:sz w:val="20"/>
                <w:szCs w:val="20"/>
              </w:rPr>
              <w:t>e obciążenie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08B3B" w14:textId="5097E57C" w:rsidR="004D17D4" w:rsidRPr="00797523" w:rsidRDefault="0096157E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752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2C1F" w14:textId="04B40B4F" w:rsidR="004D17D4" w:rsidRDefault="007D5B82" w:rsidP="004D17D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inimalne obciążenie dla oferowanej wagi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28A0530" w14:textId="166B71AA" w:rsidR="004D17D4" w:rsidRDefault="004D17D4" w:rsidP="004D17D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14A16" w:rsidRPr="007D00C6" w14:paraId="5D83B6E2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BEE3" w14:textId="77777777" w:rsidR="00814A16" w:rsidRPr="004A55ED" w:rsidRDefault="00814A16" w:rsidP="00814A1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F70C2A" w14:textId="54505F5A" w:rsidR="00814A16" w:rsidRPr="0009515C" w:rsidRDefault="00814A16" w:rsidP="00814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 xml:space="preserve">Klasa dokładności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A9149" w14:textId="104A80A3" w:rsidR="00814A16" w:rsidRPr="0009515C" w:rsidRDefault="00814A16" w:rsidP="00814A1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926A" w14:textId="6D6ADEE9" w:rsidR="00814A16" w:rsidRPr="007D5B82" w:rsidRDefault="00814A16" w:rsidP="00814A1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D5B82">
              <w:object w:dxaOrig="225" w:dyaOrig="225" w14:anchorId="1A1D32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1" w:shapeid="_x0000_i1081"/>
              </w:object>
            </w:r>
          </w:p>
          <w:p w14:paraId="43C451D2" w14:textId="17381170" w:rsidR="00814A16" w:rsidRPr="007D5B82" w:rsidRDefault="00814A16" w:rsidP="00814A1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5B82">
              <w:object w:dxaOrig="225" w:dyaOrig="225" w14:anchorId="6D24C6E8">
                <v:shape id="_x0000_i1083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1" w:shapeid="_x0000_i1083"/>
              </w:object>
            </w:r>
          </w:p>
        </w:tc>
      </w:tr>
      <w:tr w:rsidR="003F4941" w:rsidRPr="007D00C6" w14:paraId="0E114AEF" w14:textId="77777777" w:rsidTr="000E3F5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ED87" w14:textId="77777777" w:rsidR="003F4941" w:rsidRPr="004A55ED" w:rsidRDefault="003F4941" w:rsidP="003F494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BE2BA2" w14:textId="4ABA8813" w:rsidR="003F4941" w:rsidRPr="0009515C" w:rsidRDefault="003F4941" w:rsidP="003F494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 xml:space="preserve">Zakres tarowania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CCCA7" w14:textId="50848073" w:rsidR="003F4941" w:rsidRPr="0009515C" w:rsidRDefault="007D5B82" w:rsidP="003F494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F4941" w:rsidRPr="0009515C">
              <w:rPr>
                <w:rFonts w:ascii="Arial" w:hAnsi="Arial" w:cs="Arial"/>
                <w:sz w:val="20"/>
                <w:szCs w:val="20"/>
              </w:rPr>
              <w:t>ełny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A3B">
              <w:rPr>
                <w:rFonts w:ascii="Arial" w:hAnsi="Arial" w:cs="Arial"/>
                <w:sz w:val="20"/>
                <w:szCs w:val="20"/>
              </w:rPr>
              <w:t>(w całym zakresie pomiarowym)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9A38" w14:textId="36EBCE9C" w:rsidR="003F4941" w:rsidRPr="007D5B82" w:rsidRDefault="003F4941" w:rsidP="003F494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D5B82">
              <w:object w:dxaOrig="225" w:dyaOrig="225" w14:anchorId="4B3A988D">
                <v:shape id="_x0000_i1085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211" w:shapeid="_x0000_i1085"/>
              </w:object>
            </w:r>
          </w:p>
          <w:p w14:paraId="6E640499" w14:textId="0450F052" w:rsidR="003F4941" w:rsidRPr="007D5B82" w:rsidRDefault="003F4941" w:rsidP="003F494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D5B82">
              <w:object w:dxaOrig="225" w:dyaOrig="225" w14:anchorId="21FB3589">
                <v:shape id="_x0000_i1087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4" w:name="CheckBox112211" w:shapeid="_x0000_i1087"/>
              </w:object>
            </w:r>
          </w:p>
        </w:tc>
      </w:tr>
      <w:tr w:rsidR="004D17D4" w:rsidRPr="007D00C6" w14:paraId="1788024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4D17D4" w:rsidRPr="004A55ED" w:rsidRDefault="004D17D4" w:rsidP="004D17D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4F605957" w:rsidR="004D17D4" w:rsidRPr="0009515C" w:rsidRDefault="004D17D4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Poziomowanie wagi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7A6D3564" w:rsidR="004D17D4" w:rsidRPr="0009515C" w:rsidRDefault="004D17D4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automatyczne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743B" w14:textId="41A4CF54" w:rsidR="004D17D4" w:rsidRPr="007D5B82" w:rsidRDefault="004D17D4" w:rsidP="004D17D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D5B82">
              <w:object w:dxaOrig="225" w:dyaOrig="225" w14:anchorId="1157CCED">
                <v:shape id="_x0000_i1089" type="#_x0000_t75" alt="Wykonawca zaznacza TAK jeżeli zaoferowany sprzęt spełnia wymaganie określone w kolumnie nr 2 i 3" style="width:47.25pt;height:18pt" o:ole="">
                  <v:imagedata r:id="rId15" o:title=""/>
                </v:shape>
                <w:control r:id="rId16" w:name="TAK122" w:shapeid="_x0000_i1089"/>
              </w:object>
            </w:r>
          </w:p>
          <w:p w14:paraId="7F7DC8A9" w14:textId="34F60470" w:rsidR="004D17D4" w:rsidRPr="007D5B82" w:rsidRDefault="004D17D4" w:rsidP="004D17D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7D5B82">
              <w:object w:dxaOrig="225" w:dyaOrig="225" w14:anchorId="705D6CF9">
                <v:shape id="_x0000_i1091" type="#_x0000_t75" alt="Wykonawca zaznacza NIE jeżeli zaoferowany sprzęt nie spełnia wymagań określonych w kolumnie nr 2 i 3" style="width:108pt;height:18pt" o:ole="">
                  <v:imagedata r:id="rId17" o:title=""/>
                </v:shape>
                <w:control r:id="rId18" w:name="CheckBox1122" w:shapeid="_x0000_i1091"/>
              </w:object>
            </w:r>
          </w:p>
        </w:tc>
      </w:tr>
      <w:tr w:rsidR="007D5B82" w:rsidRPr="007D5B82" w14:paraId="719F2E6A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E90D" w14:textId="77777777" w:rsidR="006D492B" w:rsidRPr="004A55ED" w:rsidRDefault="006D492B" w:rsidP="004D17D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684655" w14:textId="2683294C" w:rsidR="006D492B" w:rsidRPr="0009515C" w:rsidRDefault="006D492B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Dryf czułości</w:t>
            </w:r>
            <w:r w:rsidR="00D9532D">
              <w:rPr>
                <w:rFonts w:ascii="Arial" w:hAnsi="Arial" w:cs="Arial"/>
                <w:sz w:val="20"/>
                <w:szCs w:val="20"/>
              </w:rPr>
              <w:t>,</w:t>
            </w:r>
            <w:r w:rsidR="003A1438" w:rsidRPr="000951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CF6" w:rsidRPr="0009515C">
              <w:rPr>
                <w:rFonts w:ascii="Arial" w:hAnsi="Arial" w:cs="Arial"/>
                <w:sz w:val="20"/>
                <w:szCs w:val="20"/>
              </w:rPr>
              <w:t>w zakresie temperatur</w:t>
            </w:r>
            <w:r w:rsidR="003A1438" w:rsidRPr="000951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A3B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3A1438" w:rsidRPr="0009515C">
              <w:rPr>
                <w:rFonts w:ascii="Arial" w:hAnsi="Arial" w:cs="Arial"/>
                <w:sz w:val="20"/>
                <w:szCs w:val="20"/>
              </w:rPr>
              <w:t>10˚C do 30˚C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EDD9C" w14:textId="46B3E6E7" w:rsidR="006D492B" w:rsidRPr="0009515C" w:rsidRDefault="006D492B" w:rsidP="004D1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nie większy niż</w:t>
            </w:r>
            <w:r w:rsidR="003A1438" w:rsidRPr="000951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6B9B" w:rsidRPr="0009515C">
              <w:rPr>
                <w:rFonts w:ascii="Arial" w:hAnsi="Arial" w:cs="Arial"/>
                <w:sz w:val="20"/>
                <w:szCs w:val="20"/>
              </w:rPr>
              <w:t xml:space="preserve">± </w:t>
            </w:r>
            <w:r w:rsidR="004F5B3D" w:rsidRPr="0009515C">
              <w:rPr>
                <w:rFonts w:ascii="Arial" w:hAnsi="Arial" w:cs="Arial"/>
                <w:sz w:val="20"/>
                <w:szCs w:val="20"/>
              </w:rPr>
              <w:t>4</w:t>
            </w:r>
            <w:r w:rsidR="003A1438" w:rsidRPr="000951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1438" w:rsidRPr="0009515C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="003A1438" w:rsidRPr="0009515C">
              <w:rPr>
                <w:rFonts w:ascii="Arial" w:hAnsi="Arial" w:cs="Arial"/>
                <w:sz w:val="20"/>
                <w:szCs w:val="20"/>
              </w:rPr>
              <w:t>/˚C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F1AF" w14:textId="51264B87" w:rsidR="006D492B" w:rsidRPr="007D5B82" w:rsidRDefault="007D5B82" w:rsidP="006D492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rtość dryfu czułości, w zakresie temperatur od 10˚C do 30˚C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F685C06" w14:textId="658BBA6A" w:rsidR="006D492B" w:rsidRPr="007D5B82" w:rsidRDefault="006D492B" w:rsidP="006D492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5B8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48C1DC33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7D1F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16E52D" w14:textId="313DF55C" w:rsidR="00F92388" w:rsidRPr="0009515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Kalibracja wagi wewnętrzna, automatyczna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2E429" w14:textId="15A6D64E" w:rsidR="00F92388" w:rsidRPr="0009515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B16">
              <w:rPr>
                <w:rFonts w:ascii="Arial" w:hAnsi="Arial" w:cs="Arial"/>
                <w:sz w:val="20"/>
                <w:szCs w:val="20"/>
              </w:rPr>
              <w:t>wymagan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6143" w14:textId="698C27D0" w:rsidR="00F92388" w:rsidRPr="007D5B82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F52BAA">
              <w:rPr>
                <w:color w:val="FF0000"/>
              </w:rPr>
              <w:object w:dxaOrig="225" w:dyaOrig="225" w14:anchorId="09035DC4">
                <v:shape id="_x0000_i1093" type="#_x0000_t75" alt="Wykonawca zaznacza TAK jeżeli zaoferowany sprzęt spełnia wymaganie określone w kolumnie nr 2 i 3" style="width:47.25pt;height:18pt" o:ole="">
                  <v:imagedata r:id="rId19" o:title=""/>
                </v:shape>
                <w:control r:id="rId20" w:name="TAK1222" w:shapeid="_x0000_i1093"/>
              </w:object>
            </w:r>
          </w:p>
          <w:p w14:paraId="59D7D98D" w14:textId="1F08C72C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5B82">
              <w:object w:dxaOrig="225" w:dyaOrig="225" w14:anchorId="6130E678">
                <v:shape id="_x0000_i1095" type="#_x0000_t75" alt="Wykonawca zaznacza NIE jeżeli zaoferowany sprzęt nie spełnia wymagań określonych w kolumnie nr 2 i 3" style="width:108pt;height:18pt" o:ole="">
                  <v:imagedata r:id="rId21" o:title=""/>
                </v:shape>
                <w:control r:id="rId22" w:name="CheckBox11222" w:shapeid="_x0000_i1095"/>
              </w:object>
            </w:r>
          </w:p>
        </w:tc>
      </w:tr>
      <w:tr w:rsidR="00F92388" w:rsidRPr="007D00C6" w14:paraId="1AB4B767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4E5B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24C02A" w14:textId="29E5CD37" w:rsidR="00F92388" w:rsidRPr="001305C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Średnica</w:t>
            </w:r>
            <w:r w:rsidRPr="001305C7">
              <w:rPr>
                <w:rFonts w:ascii="Arial" w:hAnsi="Arial" w:cs="Arial"/>
                <w:sz w:val="20"/>
                <w:szCs w:val="20"/>
              </w:rPr>
              <w:t xml:space="preserve"> szalki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3312E" w14:textId="77777777" w:rsidR="00F92388" w:rsidRDefault="00F92388" w:rsidP="00F92388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C6666">
              <w:rPr>
                <w:rFonts w:ascii="Arial" w:hAnsi="Arial" w:cs="Arial"/>
                <w:strike/>
                <w:sz w:val="20"/>
                <w:szCs w:val="20"/>
              </w:rPr>
              <w:t>90 mm ± 5mm</w:t>
            </w:r>
          </w:p>
          <w:p w14:paraId="58ECF38F" w14:textId="4F10DB41" w:rsidR="00FC6666" w:rsidRPr="00FC6666" w:rsidRDefault="00010EF7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minimum 85</w:t>
            </w:r>
            <w:r w:rsidR="00FC6666" w:rsidRPr="00FC666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C932" w14:textId="6AA2F4C9" w:rsidR="00F92388" w:rsidRDefault="00BF1902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średnicę szalki (mm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54888CC" w14:textId="2BDA6B2B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3AEF37DF" w14:textId="77777777" w:rsidTr="00F9328C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E3E1B" w14:textId="720C1838" w:rsidR="00F92388" w:rsidRPr="006E1B16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B16">
              <w:rPr>
                <w:rFonts w:ascii="Arial" w:hAnsi="Arial" w:cs="Arial"/>
                <w:sz w:val="20"/>
                <w:szCs w:val="20"/>
              </w:rPr>
              <w:t>Osłona komory ważenia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7EF25B89" w:rsidR="00F92388" w:rsidRPr="006E1B16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B16">
              <w:rPr>
                <w:rFonts w:ascii="Arial" w:hAnsi="Arial" w:cs="Arial"/>
                <w:sz w:val="20"/>
                <w:szCs w:val="20"/>
              </w:rPr>
              <w:t>wymagan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68E6" w14:textId="0102F507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27CE141">
                <v:shape id="_x0000_i1097" type="#_x0000_t75" alt="Wykonawca zaznacza TAK jeżeli zaoferowany sprzęt spełnia wymaganie określone w kolumnie nr 2 i 3" style="width:47.25pt;height:18pt" o:ole="">
                  <v:imagedata r:id="rId23" o:title=""/>
                </v:shape>
                <w:control r:id="rId24" w:name="TAK1421212" w:shapeid="_x0000_i1097"/>
              </w:object>
            </w:r>
          </w:p>
          <w:p w14:paraId="55E12FAF" w14:textId="1FBC5570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BDA2579">
                <v:shape id="_x0000_i1099" type="#_x0000_t75" alt="Wykonawca zaznacza NIE jeżeli zaoferowany sprzęt nie spełnia wymagań określonych w kolumnie nr 2 i 3" style="width:108pt;height:18pt" o:ole="">
                  <v:imagedata r:id="rId25" o:title=""/>
                </v:shape>
                <w:control r:id="rId26" w:name="CheckBox11421212" w:shapeid="_x0000_i1099"/>
              </w:object>
            </w:r>
          </w:p>
        </w:tc>
      </w:tr>
      <w:tr w:rsidR="00F92388" w:rsidRPr="007D00C6" w14:paraId="2B762A26" w14:textId="77777777" w:rsidTr="008B03E0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E80B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A0A7C4" w14:textId="362EE279" w:rsidR="00F92388" w:rsidRPr="0009515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Działka odczytowa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0F145" w14:textId="22B0C513" w:rsidR="00F92388" w:rsidRPr="0009515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nie gorsza niż: d = 0,1 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3743" w14:textId="131B0A33" w:rsidR="00F92388" w:rsidRDefault="00BF1902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ziałke odczytową (nie gorsza niż: d = 0,1 m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344A4E0" w14:textId="7163CF84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065BB98D" w14:textId="77777777" w:rsidTr="008B03E0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0760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28D367" w14:textId="1D1CF46A" w:rsidR="00F92388" w:rsidRPr="0009515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 xml:space="preserve">Działka legalizacyjna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2F4FA" w14:textId="72853FB1" w:rsidR="00F92388" w:rsidRPr="0009515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15C">
              <w:rPr>
                <w:rFonts w:ascii="Arial" w:hAnsi="Arial" w:cs="Arial"/>
                <w:sz w:val="20"/>
                <w:szCs w:val="20"/>
              </w:rPr>
              <w:t>nie gorsza niż: e = 1 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ECFD" w14:textId="498C5FC5" w:rsidR="00F92388" w:rsidRDefault="00BF1902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ziałkę legalizacyjną (nie gorsza niż: e = 1 mg)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DBCFDA6" w14:textId="335F9B06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665E2" w:rsidRPr="007D00C6" w14:paraId="7E97B919" w14:textId="77777777" w:rsidTr="008B03E0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7BEB" w14:textId="77777777" w:rsidR="00D665E2" w:rsidRPr="004A55ED" w:rsidRDefault="00D665E2" w:rsidP="00D665E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818697" w14:textId="16485471" w:rsidR="00D665E2" w:rsidRPr="0009515C" w:rsidRDefault="00010EF7" w:rsidP="00010E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</w:t>
            </w:r>
            <w:r w:rsidR="00D665E2" w:rsidRPr="0009515C">
              <w:rPr>
                <w:rFonts w:ascii="Arial" w:hAnsi="Arial" w:cs="Arial"/>
                <w:sz w:val="20"/>
                <w:szCs w:val="20"/>
                <w:lang w:eastAsia="pl-PL"/>
              </w:rPr>
              <w:t>tojak wielofunkcyjny umożliwiający ważenie za pomocą papierka wagowego, do probówek oraz</w:t>
            </w:r>
            <w:r w:rsidR="00A4220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</w:t>
            </w:r>
            <w:r w:rsidR="00D665E2" w:rsidRPr="0009515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kolb miarowych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52CBD" w14:textId="3C011E40" w:rsidR="00D665E2" w:rsidRPr="0009515C" w:rsidRDefault="00D665E2" w:rsidP="00D665E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B16">
              <w:rPr>
                <w:rFonts w:ascii="Arial" w:hAnsi="Arial" w:cs="Arial"/>
                <w:sz w:val="20"/>
                <w:szCs w:val="20"/>
              </w:rPr>
              <w:t>wymagan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C5C9" w14:textId="014E1323" w:rsidR="00D665E2" w:rsidRDefault="00D665E2" w:rsidP="00D665E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5C4F46B">
                <v:shape id="_x0000_i1101" type="#_x0000_t75" alt="Wykonawca zaznacza TAK jeżeli zaoferowany sprzęt spełnia wymaganie określone w kolumnie nr 2 i 3" style="width:47.25pt;height:18pt" o:ole="">
                  <v:imagedata r:id="rId27" o:title=""/>
                </v:shape>
                <w:control r:id="rId28" w:name="TAK14212121" w:shapeid="_x0000_i1101"/>
              </w:object>
            </w:r>
          </w:p>
          <w:p w14:paraId="5362565B" w14:textId="401784ED" w:rsidR="00D665E2" w:rsidRDefault="00D665E2" w:rsidP="00D665E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5FE186B5">
                <v:shape id="_x0000_i1103" type="#_x0000_t75" alt="Wykonawca zaznacza NIE jeżeli zaoferowany sprzęt nie spełnia wymagań określonych w kolumnie nr 2 i 3" style="width:108pt;height:18pt" o:ole="">
                  <v:imagedata r:id="rId29" o:title=""/>
                </v:shape>
                <w:control r:id="rId30" w:name="CheckBox114212121" w:shapeid="_x0000_i1103"/>
              </w:object>
            </w:r>
          </w:p>
        </w:tc>
      </w:tr>
      <w:tr w:rsidR="00F92388" w:rsidRPr="007D00C6" w14:paraId="44BF31FF" w14:textId="77777777" w:rsidTr="0009515C">
        <w:trPr>
          <w:trHeight w:val="8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D20D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87FB10" w14:textId="5198ED21" w:rsidR="00F92388" w:rsidRPr="00F07BDC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7BDC">
              <w:rPr>
                <w:rFonts w:ascii="Arial" w:hAnsi="Arial" w:cs="Arial"/>
                <w:sz w:val="20"/>
                <w:szCs w:val="20"/>
              </w:rPr>
              <w:t>Jednostki miary</w:t>
            </w:r>
            <w:r w:rsidR="00643BCD">
              <w:rPr>
                <w:rFonts w:ascii="Arial" w:hAnsi="Arial" w:cs="Arial"/>
                <w:sz w:val="20"/>
                <w:szCs w:val="20"/>
              </w:rPr>
              <w:t>:</w:t>
            </w:r>
            <w:r w:rsidR="00643BCD" w:rsidRPr="00F07BDC">
              <w:rPr>
                <w:rFonts w:ascii="Arial" w:hAnsi="Arial" w:cs="Arial"/>
                <w:sz w:val="20"/>
                <w:szCs w:val="20"/>
              </w:rPr>
              <w:t xml:space="preserve"> g, mg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77373" w14:textId="494AF253" w:rsidR="00F92388" w:rsidRPr="00F07BDC" w:rsidRDefault="00643BCD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A6D8" w14:textId="2E1D8ACD" w:rsidR="00F92388" w:rsidRPr="00BF1902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F52BAA">
              <w:rPr>
                <w:color w:val="FF0000"/>
              </w:rPr>
              <w:object w:dxaOrig="225" w:dyaOrig="225" w14:anchorId="7CE67B00">
                <v:shape id="_x0000_i1105" type="#_x0000_t75" alt="Wykonawca zaznacza TAK jeżeli zaoferowany sprzęt spełnia wymaganie określone w kolumnie nr 2 i 3" style="width:47.25pt;height:18pt" o:ole="">
                  <v:imagedata r:id="rId31" o:title=""/>
                </v:shape>
                <w:control r:id="rId32" w:name="TAK122121" w:shapeid="_x0000_i1105"/>
              </w:object>
            </w:r>
          </w:p>
          <w:p w14:paraId="73D4C60F" w14:textId="0BCEC544" w:rsidR="00F92388" w:rsidRPr="00F52BAA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BF1902">
              <w:object w:dxaOrig="225" w:dyaOrig="225" w14:anchorId="3109B44C">
                <v:shape id="_x0000_i1107" type="#_x0000_t75" alt="Wykonawca zaznacza NIE jeżeli zaoferowany sprzęt nie spełnia wymagań określonych w kolumnie nr 2 i 3" style="width:108pt;height:18pt" o:ole="">
                  <v:imagedata r:id="rId33" o:title=""/>
                </v:shape>
                <w:control r:id="rId34" w:name="CheckBox1122121" w:shapeid="_x0000_i1107"/>
              </w:object>
            </w:r>
          </w:p>
        </w:tc>
      </w:tr>
      <w:tr w:rsidR="00F92388" w:rsidRPr="007D00C6" w14:paraId="011E64AF" w14:textId="77777777" w:rsidTr="00F90888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2F89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708B9C" w14:textId="083280D6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>Powtarzalność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8CECB" w14:textId="6F977CC4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 xml:space="preserve">nie gorsza niż 0,1 mg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EBC4" w14:textId="62CF4F50" w:rsidR="00F92388" w:rsidRDefault="00BF1902" w:rsidP="00F9238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wtarzalność (nie gorsza niż 0,1 mg)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F120388" w14:textId="0F39AA41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3B3E360D" w14:textId="77777777" w:rsidTr="00F90888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2CC0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066472" w14:textId="0EF60869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>Liniowość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2C34" w14:textId="638067CF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="00643BCD">
              <w:rPr>
                <w:rFonts w:ascii="Arial" w:hAnsi="Arial" w:cs="Arial"/>
                <w:sz w:val="20"/>
                <w:szCs w:val="20"/>
              </w:rPr>
              <w:t>gorsza</w:t>
            </w:r>
            <w:r w:rsidRPr="00EF39F7">
              <w:rPr>
                <w:rFonts w:ascii="Arial" w:hAnsi="Arial" w:cs="Arial"/>
                <w:sz w:val="20"/>
                <w:szCs w:val="20"/>
              </w:rPr>
              <w:t xml:space="preserve"> niż ± 0,2 mg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ED17" w14:textId="70187C07" w:rsidR="00F92388" w:rsidRDefault="00BF1902" w:rsidP="00F9238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liniowość (nie gorsza niż ± 0,2 mg)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CD4D00B" w14:textId="14124B59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483FD8C5" w14:textId="77777777" w:rsidTr="00F90888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5EC2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AB2798" w14:textId="14A67883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>Czas stabilizacji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ADA5F" w14:textId="25728930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="00643BCD">
              <w:rPr>
                <w:rFonts w:ascii="Arial" w:hAnsi="Arial" w:cs="Arial"/>
                <w:sz w:val="20"/>
                <w:szCs w:val="20"/>
              </w:rPr>
              <w:t>dłuższy</w:t>
            </w:r>
            <w:r w:rsidRPr="00EF39F7">
              <w:rPr>
                <w:rFonts w:ascii="Arial" w:hAnsi="Arial" w:cs="Arial"/>
                <w:sz w:val="20"/>
                <w:szCs w:val="20"/>
              </w:rPr>
              <w:t xml:space="preserve"> niż 8 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DE0A" w14:textId="129FF2FF" w:rsidR="00F92388" w:rsidRDefault="00BF1902" w:rsidP="00F9238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as stabilizacji (nie dłuższy niż 8 s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538346C" w14:textId="7A2EE89E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0449BBBD" w14:textId="77777777" w:rsidTr="00FE032E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2C0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1BB444" w14:textId="3C6D831C" w:rsidR="00F92388" w:rsidRPr="001305C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Jonizator zapewniający</w:t>
            </w:r>
            <w:r>
              <w:t xml:space="preserve"> </w:t>
            </w:r>
            <w:r w:rsidRPr="001B4CC9">
              <w:rPr>
                <w:rFonts w:ascii="Arial" w:hAnsi="Arial" w:cs="Arial"/>
                <w:sz w:val="20"/>
                <w:szCs w:val="20"/>
              </w:rPr>
              <w:t>eliminacj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1B4CC9">
              <w:rPr>
                <w:rFonts w:ascii="Arial" w:hAnsi="Arial" w:cs="Arial"/>
                <w:sz w:val="20"/>
                <w:szCs w:val="20"/>
              </w:rPr>
              <w:t xml:space="preserve"> ładunków statycznych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597D" w14:textId="06ACD658" w:rsidR="00F92388" w:rsidRPr="001305C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05C7">
              <w:rPr>
                <w:rFonts w:ascii="Arial" w:hAnsi="Arial" w:cs="Arial"/>
                <w:sz w:val="20"/>
                <w:szCs w:val="20"/>
              </w:rPr>
              <w:t>wymagan</w:t>
            </w:r>
            <w:r w:rsidR="00D35F09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BA5D" w14:textId="0C59190D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BC22588">
                <v:shape id="_x0000_i1109" type="#_x0000_t75" alt="Wykonawca zaznacza TAK jeżeli zaoferowany sprzęt spełnia wymaganie określone w kolumnie nr 2 i 3" style="width:47.25pt;height:18pt" o:ole="">
                  <v:imagedata r:id="rId35" o:title=""/>
                </v:shape>
                <w:control r:id="rId36" w:name="TAK14214" w:shapeid="_x0000_i1109"/>
              </w:object>
            </w:r>
          </w:p>
          <w:p w14:paraId="3C78E082" w14:textId="63A9E17D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22269C23">
                <v:shape id="_x0000_i1111" type="#_x0000_t75" alt="Wykonawca zaznacza NIE jeżeli zaoferowany sprzęt nie spełnia wymagań określonych w kolumnie nr 2 i 3" style="width:108pt;height:18pt" o:ole="">
                  <v:imagedata r:id="rId37" o:title=""/>
                </v:shape>
                <w:control r:id="rId38" w:name="CheckBox114214" w:shapeid="_x0000_i1111"/>
              </w:object>
            </w:r>
          </w:p>
        </w:tc>
      </w:tr>
      <w:tr w:rsidR="00F92388" w:rsidRPr="007D00C6" w14:paraId="7BED73F4" w14:textId="77777777" w:rsidTr="00F90888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25C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63E430" w14:textId="2FA79888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 xml:space="preserve">Warunki pracy wagi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664B1" w14:textId="77777777" w:rsidR="00D35F09" w:rsidRPr="00010EF7" w:rsidRDefault="00D35F09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0EF7">
              <w:rPr>
                <w:rFonts w:ascii="Arial" w:hAnsi="Arial" w:cs="Arial"/>
                <w:sz w:val="20"/>
                <w:szCs w:val="20"/>
              </w:rPr>
              <w:t xml:space="preserve">- temperatura: </w:t>
            </w:r>
            <w:r w:rsidR="00F92388" w:rsidRPr="00010EF7">
              <w:rPr>
                <w:rFonts w:ascii="Arial" w:hAnsi="Arial" w:cs="Arial"/>
                <w:sz w:val="20"/>
                <w:szCs w:val="20"/>
              </w:rPr>
              <w:t>od 18˚C do 35˚C</w:t>
            </w:r>
          </w:p>
          <w:p w14:paraId="3B35ED70" w14:textId="6D096BD7" w:rsidR="000C102B" w:rsidRPr="00010EF7" w:rsidRDefault="00D35F09" w:rsidP="000C102B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10EF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92388" w:rsidRPr="00010EF7">
              <w:rPr>
                <w:rFonts w:ascii="Arial" w:hAnsi="Arial" w:cs="Arial"/>
                <w:sz w:val="20"/>
                <w:szCs w:val="20"/>
              </w:rPr>
              <w:t>wilgotnoś</w:t>
            </w:r>
            <w:r w:rsidRPr="00010EF7">
              <w:rPr>
                <w:rFonts w:ascii="Arial" w:hAnsi="Arial" w:cs="Arial"/>
                <w:sz w:val="20"/>
                <w:szCs w:val="20"/>
              </w:rPr>
              <w:t>ć:</w:t>
            </w:r>
            <w:r w:rsidR="00F92388" w:rsidRPr="00010EF7">
              <w:rPr>
                <w:rFonts w:ascii="Arial" w:hAnsi="Arial" w:cs="Arial"/>
                <w:sz w:val="20"/>
                <w:szCs w:val="20"/>
              </w:rPr>
              <w:t xml:space="preserve"> od 40% do 60%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203B" w14:textId="6928E0EF" w:rsidR="00F92388" w:rsidRDefault="00BF1902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unki pracy wagi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EE2C006" w14:textId="7A8F73E3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92388" w:rsidRPr="007D00C6" w14:paraId="45221568" w14:textId="77777777" w:rsidTr="00BF1902">
        <w:trPr>
          <w:trHeight w:val="10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F8FA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2970FA" w14:textId="69318376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>Porty komunikacyjne USB i 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FFEB7" w14:textId="61B0D48E" w:rsidR="00F92388" w:rsidRPr="00EF39F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39F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9DF1" w14:textId="5D236AC7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49B2E91">
                <v:shape id="_x0000_i1113" type="#_x0000_t75" alt="Wykonawca zaznacza TAK jeżeli zaoferowany sprzęt spełnia wymaganie określone w kolumnie nr 2 i 3" style="width:47.25pt;height:18pt" o:ole="">
                  <v:imagedata r:id="rId39" o:title=""/>
                </v:shape>
                <w:control r:id="rId40" w:name="TAK142141" w:shapeid="_x0000_i1113"/>
              </w:object>
            </w:r>
          </w:p>
          <w:p w14:paraId="1F3B686E" w14:textId="7FD0C41A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00566E43">
                <v:shape id="_x0000_i1115" type="#_x0000_t75" alt="Wykonawca zaznacza NIE jeżeli zaoferowany sprzęt nie spełnia wymagań określonych w kolumnie nr 2 i 3" style="width:108pt;height:18pt" o:ole="">
                  <v:imagedata r:id="rId41" o:title=""/>
                </v:shape>
                <w:control r:id="rId42" w:name="CheckBox1142141" w:shapeid="_x0000_i1115"/>
              </w:object>
            </w:r>
          </w:p>
        </w:tc>
      </w:tr>
      <w:tr w:rsidR="00F92388" w:rsidRPr="007D00C6" w14:paraId="044D8FF4" w14:textId="77777777" w:rsidTr="00BF1902">
        <w:trPr>
          <w:trHeight w:val="9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C69F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AF9F6C" w14:textId="25CA2BBF" w:rsidR="00F92388" w:rsidRPr="001305C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05C7">
              <w:rPr>
                <w:rFonts w:ascii="Arial" w:hAnsi="Arial" w:cs="Arial"/>
                <w:sz w:val="20"/>
                <w:szCs w:val="20"/>
              </w:rPr>
              <w:t xml:space="preserve">Świadectwo legalizacji wagi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CE05" w14:textId="57FCF8C1" w:rsidR="00F92388" w:rsidRPr="001305C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05C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6F93" w14:textId="454DAE1C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EDFF110">
                <v:shape id="_x0000_i1117" type="#_x0000_t75" alt="Wykonawca zaznacza TAK jeżeli zaoferowany sprzęt spełnia wymaganie określone w kolumnie nr 2 i 3" style="width:47.25pt;height:18pt" o:ole="">
                  <v:imagedata r:id="rId43" o:title=""/>
                </v:shape>
                <w:control r:id="rId44" w:name="TAK1421" w:shapeid="_x0000_i1117"/>
              </w:object>
            </w:r>
          </w:p>
          <w:p w14:paraId="44838336" w14:textId="229FAD32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102FAA56">
                <v:shape id="_x0000_i1119" type="#_x0000_t75" alt="Wykonawca zaznacza NIE jeżeli zaoferowany sprzęt nie spełnia wymagań określonych w kolumnie nr 2 i 3" style="width:108pt;height:18pt" o:ole="">
                  <v:imagedata r:id="rId45" o:title=""/>
                </v:shape>
                <w:control r:id="rId46" w:name="CheckBox11421" w:shapeid="_x0000_i1119"/>
              </w:object>
            </w:r>
          </w:p>
        </w:tc>
      </w:tr>
      <w:tr w:rsidR="00F92388" w:rsidRPr="007D00C6" w14:paraId="38079771" w14:textId="77777777" w:rsidTr="005E6D8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764F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A4BB59" w14:textId="603B086A" w:rsidR="00F92388" w:rsidRPr="006E1B16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B16">
              <w:rPr>
                <w:rFonts w:ascii="Arial" w:hAnsi="Arial" w:cs="Arial"/>
                <w:sz w:val="20"/>
                <w:szCs w:val="20"/>
              </w:rPr>
              <w:t>Świadectwo wzorcownia dostarczone ze sprzętem (wzorcowanie w co najmniej pięciu punktach w zakresie pracy wagi</w:t>
            </w:r>
            <w:r w:rsidR="000500A2">
              <w:rPr>
                <w:rFonts w:ascii="Arial" w:hAnsi="Arial" w:cs="Arial"/>
                <w:sz w:val="20"/>
                <w:szCs w:val="20"/>
              </w:rPr>
              <w:t>:</w:t>
            </w:r>
            <w:r w:rsidRPr="006E1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0A2">
              <w:rPr>
                <w:rFonts w:ascii="Arial" w:hAnsi="Arial" w:cs="Arial"/>
                <w:sz w:val="20"/>
                <w:szCs w:val="20"/>
              </w:rPr>
              <w:t>m</w:t>
            </w:r>
            <w:r w:rsidRPr="006E1B16">
              <w:rPr>
                <w:rFonts w:ascii="Arial" w:hAnsi="Arial" w:cs="Arial"/>
                <w:sz w:val="20"/>
                <w:szCs w:val="20"/>
              </w:rPr>
              <w:t xml:space="preserve">in., ¼ </w:t>
            </w:r>
            <w:r w:rsidR="000500A2">
              <w:rPr>
                <w:rFonts w:ascii="Arial" w:hAnsi="Arial" w:cs="Arial"/>
                <w:sz w:val="20"/>
                <w:szCs w:val="20"/>
              </w:rPr>
              <w:t>m</w:t>
            </w:r>
            <w:r w:rsidRPr="006E1B16">
              <w:rPr>
                <w:rFonts w:ascii="Arial" w:hAnsi="Arial" w:cs="Arial"/>
                <w:sz w:val="20"/>
                <w:szCs w:val="20"/>
              </w:rPr>
              <w:t xml:space="preserve">ax, ½ </w:t>
            </w:r>
            <w:r w:rsidR="000500A2">
              <w:rPr>
                <w:rFonts w:ascii="Arial" w:hAnsi="Arial" w:cs="Arial"/>
                <w:sz w:val="20"/>
                <w:szCs w:val="20"/>
              </w:rPr>
              <w:t>m</w:t>
            </w:r>
            <w:r w:rsidRPr="006E1B16">
              <w:rPr>
                <w:rFonts w:ascii="Arial" w:hAnsi="Arial" w:cs="Arial"/>
                <w:sz w:val="20"/>
                <w:szCs w:val="20"/>
              </w:rPr>
              <w:t xml:space="preserve">ax, ¾ </w:t>
            </w:r>
            <w:r w:rsidR="000500A2">
              <w:rPr>
                <w:rFonts w:ascii="Arial" w:hAnsi="Arial" w:cs="Arial"/>
                <w:sz w:val="20"/>
                <w:szCs w:val="20"/>
              </w:rPr>
              <w:t>m</w:t>
            </w:r>
            <w:r w:rsidRPr="006E1B16">
              <w:rPr>
                <w:rFonts w:ascii="Arial" w:hAnsi="Arial" w:cs="Arial"/>
                <w:sz w:val="20"/>
                <w:szCs w:val="20"/>
              </w:rPr>
              <w:t xml:space="preserve">ax, </w:t>
            </w:r>
            <w:r w:rsidR="000500A2">
              <w:rPr>
                <w:rFonts w:ascii="Arial" w:hAnsi="Arial" w:cs="Arial"/>
                <w:sz w:val="20"/>
                <w:szCs w:val="20"/>
              </w:rPr>
              <w:t>m</w:t>
            </w:r>
            <w:r w:rsidRPr="006E1B16">
              <w:rPr>
                <w:rFonts w:ascii="Arial" w:hAnsi="Arial" w:cs="Arial"/>
                <w:sz w:val="20"/>
                <w:szCs w:val="20"/>
              </w:rPr>
              <w:t>ax)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wykonane przez instytucję akredytowaną wg ISO 17025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4088B" w14:textId="47504530" w:rsidR="00F92388" w:rsidRPr="006E1B16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B1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C1CE" w14:textId="101BF457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D7B1C33">
                <v:shape id="_x0000_i1121" type="#_x0000_t75" alt="Wykonawca zaznacza TAK jeżeli zaoferowany sprzęt spełnia wymaganie określone w kolumnie nr 2 i 3" style="width:47.25pt;height:18pt" o:ole="">
                  <v:imagedata r:id="rId47" o:title=""/>
                </v:shape>
                <w:control r:id="rId48" w:name="TAK14211" w:shapeid="_x0000_i1121"/>
              </w:object>
            </w:r>
          </w:p>
          <w:p w14:paraId="04B893B7" w14:textId="5A787EA0" w:rsidR="00F92388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26F5C199">
                <v:shape id="_x0000_i1123" type="#_x0000_t75" alt="Wykonawca zaznacza NIE jeżeli zaoferowany sprzęt nie spełnia wymagań określonych w kolumnie nr 2 i 3" style="width:108pt;height:18pt" o:ole="">
                  <v:imagedata r:id="rId49" o:title=""/>
                </v:shape>
                <w:control r:id="rId50" w:name="CheckBox114211" w:shapeid="_x0000_i1123"/>
              </w:object>
            </w:r>
          </w:p>
        </w:tc>
      </w:tr>
      <w:tr w:rsidR="00F92388" w:rsidRPr="007D00C6" w14:paraId="514C4C1F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13BE9C47" w:rsidR="00F92388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</w:t>
            </w:r>
            <w:r w:rsidRPr="00512429">
              <w:rPr>
                <w:rFonts w:ascii="Arial" w:hAnsi="Arial" w:cs="Arial"/>
                <w:sz w:val="20"/>
                <w:szCs w:val="20"/>
              </w:rPr>
              <w:t xml:space="preserve">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C237491" w:rsidR="00F92388" w:rsidRDefault="00F92388" w:rsidP="00F923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A193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712D4A2B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5654E0">
                <v:shape id="_x0000_i1125" type="#_x0000_t75" alt="Wykonawca zaznacza TAK jeżeli zaoferowany sprzęt spełnia wymaganie określone w kolumnie nr 2 i 3" style="width:47.25pt;height:18pt" o:ole="">
                  <v:imagedata r:id="rId51" o:title=""/>
                </v:shape>
                <w:control r:id="rId52" w:name="TAK142" w:shapeid="_x0000_i1125"/>
              </w:object>
            </w:r>
          </w:p>
          <w:p w14:paraId="51F8CFE4" w14:textId="4233A09F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B0300E5">
                <v:shape id="_x0000_i1127" type="#_x0000_t75" alt="Wykonawca zaznacza NIE jeżeli zaoferowany sprzęt nie spełnia wymagań określonych w kolumnie nr 2 i 3" style="width:108pt;height:18pt" o:ole="">
                  <v:imagedata r:id="rId53" o:title=""/>
                </v:shape>
                <w:control r:id="rId54" w:name="CheckBox1142" w:shapeid="_x0000_i1127"/>
              </w:object>
            </w:r>
          </w:p>
        </w:tc>
      </w:tr>
      <w:tr w:rsidR="00F92388" w:rsidRPr="007D00C6" w14:paraId="59B462BE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7256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092DAD" w14:textId="3200E3F3" w:rsidR="00F92388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24D">
              <w:rPr>
                <w:rFonts w:ascii="Arial" w:hAnsi="Arial" w:cs="Arial"/>
                <w:sz w:val="20"/>
                <w:szCs w:val="20"/>
              </w:rPr>
              <w:t xml:space="preserve">Dostawa, </w:t>
            </w:r>
            <w:r>
              <w:rPr>
                <w:rFonts w:ascii="Arial" w:hAnsi="Arial" w:cs="Arial"/>
                <w:sz w:val="20"/>
                <w:szCs w:val="20"/>
              </w:rPr>
              <w:t xml:space="preserve">wniesienie, </w:t>
            </w:r>
            <w:r w:rsidRPr="008B324D">
              <w:rPr>
                <w:rFonts w:ascii="Arial" w:hAnsi="Arial" w:cs="Arial"/>
                <w:sz w:val="20"/>
                <w:szCs w:val="20"/>
              </w:rPr>
              <w:t>instalacja, pierwsze uruchomienie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24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zkolenie z obsługi urządzenia w miejscu </w:t>
            </w:r>
            <w:r w:rsidRPr="008B324D">
              <w:rPr>
                <w:rFonts w:ascii="Arial" w:hAnsi="Arial" w:cs="Arial"/>
                <w:sz w:val="20"/>
                <w:szCs w:val="20"/>
              </w:rPr>
              <w:t xml:space="preserve">użytkowania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A16FF" w14:textId="1C8E8AD0" w:rsidR="00F92388" w:rsidRPr="002D2B82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711F" w14:textId="5A56CDFD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78DDFE6">
                <v:shape id="_x0000_i1129" type="#_x0000_t75" alt="Wykonawca zaznacza TAK jeżeli zaoferowany sprzęt spełnia wymaganie określone w kolumnie nr 2 i 3" style="width:47.25pt;height:18pt" o:ole="">
                  <v:imagedata r:id="rId55" o:title=""/>
                </v:shape>
                <w:control r:id="rId56" w:name="TAK312" w:shapeid="_x0000_i1129"/>
              </w:object>
            </w:r>
          </w:p>
          <w:p w14:paraId="7AC1039C" w14:textId="0E4BB2C8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8D35897">
                <v:shape id="_x0000_i1131" type="#_x0000_t75" alt="Wykonawca zaznacza NIE jeżeli zaoferowany sprzęt nie spełnia wymagań określonych w kolumnie nr 2 i 3" style="width:108pt;height:18pt" o:ole="">
                  <v:imagedata r:id="rId57" o:title=""/>
                </v:shape>
                <w:control r:id="rId58" w:name="CheckBox1312" w:shapeid="_x0000_i1131"/>
              </w:object>
            </w:r>
          </w:p>
        </w:tc>
      </w:tr>
      <w:tr w:rsidR="00F92388" w:rsidRPr="007D00C6" w14:paraId="0C8AA4BC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852F56" w14:textId="77777777" w:rsidR="00F92388" w:rsidRPr="008B324D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24D">
              <w:rPr>
                <w:rFonts w:ascii="Arial" w:hAnsi="Arial" w:cs="Arial"/>
                <w:sz w:val="20"/>
                <w:szCs w:val="20"/>
              </w:rPr>
              <w:t>Instrukcja w pełnej wersji, w języku polskim,</w:t>
            </w:r>
          </w:p>
          <w:p w14:paraId="010FF285" w14:textId="0675FBC5" w:rsidR="00F92388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</w:t>
            </w:r>
            <w:r w:rsidRPr="008B324D">
              <w:rPr>
                <w:rFonts w:ascii="Arial" w:hAnsi="Arial" w:cs="Arial"/>
                <w:sz w:val="20"/>
                <w:szCs w:val="20"/>
              </w:rPr>
              <w:t>drukowana, dostarczona razem ze sprzętem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F92388" w:rsidRDefault="00F92388" w:rsidP="00F923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1F4AD093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D38F59">
                <v:shape id="_x0000_i1133" type="#_x0000_t75" alt="Wykonawca zaznacza TAK jeżeli zaoferowany sprzęt spełnia wymaganie określone w kolumnie nr 2 i 3" style="width:47.25pt;height:18pt" o:ole="">
                  <v:imagedata r:id="rId59" o:title=""/>
                </v:shape>
                <w:control r:id="rId60" w:name="TAK141" w:shapeid="_x0000_i1133"/>
              </w:object>
            </w:r>
          </w:p>
          <w:p w14:paraId="7942A396" w14:textId="550425CF" w:rsidR="00F92388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F2EFA56">
                <v:shape id="_x0000_i1135" type="#_x0000_t75" alt="Wykonawca zaznacza NIE jeżeli zaoferowany sprzęt nie spełnia wymagań określonych w kolumnie nr 2 i 3" style="width:108pt;height:18pt" o:ole="">
                  <v:imagedata r:id="rId61" o:title=""/>
                </v:shape>
                <w:control r:id="rId62" w:name="CheckBox1141" w:shapeid="_x0000_i1135"/>
              </w:object>
            </w:r>
          </w:p>
        </w:tc>
      </w:tr>
      <w:tr w:rsidR="00F92388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F92388" w:rsidRPr="004A55ED" w:rsidRDefault="00F92388" w:rsidP="00F9238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F92388" w:rsidRPr="008D3CD7" w:rsidRDefault="00F92388" w:rsidP="00F923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140699FF" w:rsidR="00F92388" w:rsidRPr="008D3CD7" w:rsidRDefault="00F92388" w:rsidP="00F92388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12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F92388" w:rsidRPr="007D00C6" w:rsidRDefault="00F92388" w:rsidP="00F9238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F92388" w:rsidRPr="007D00C6" w:rsidRDefault="00F92388" w:rsidP="00F9238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default" r:id="rId63"/>
      <w:footerReference w:type="default" r:id="rId64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E52F9E" w:rsidRDefault="00E52F9E">
      <w:pPr>
        <w:spacing w:line="240" w:lineRule="auto"/>
      </w:pPr>
      <w:r>
        <w:separator/>
      </w:r>
    </w:p>
  </w:endnote>
  <w:endnote w:type="continuationSeparator" w:id="0">
    <w:p w14:paraId="4AAE2B26" w14:textId="77777777" w:rsidR="00E52F9E" w:rsidRDefault="00E52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66BC847F" w14:textId="508014A4" w:rsidR="00E52F9E" w:rsidRDefault="00E52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666" w:rsidRPr="00FC6666">
          <w:rPr>
            <w:noProof/>
            <w:lang w:val="pl-P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E52F9E" w:rsidRDefault="00E52F9E">
      <w:pPr>
        <w:spacing w:line="240" w:lineRule="auto"/>
      </w:pPr>
      <w:r>
        <w:separator/>
      </w:r>
    </w:p>
  </w:footnote>
  <w:footnote w:type="continuationSeparator" w:id="0">
    <w:p w14:paraId="32BB2234" w14:textId="77777777" w:rsidR="00E52F9E" w:rsidRDefault="00E52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1C9E6159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B55A3B">
      <w:rPr>
        <w:rFonts w:ascii="Arial" w:hAnsi="Arial" w:cs="Arial"/>
        <w:b/>
        <w:lang w:eastAsia="pl-PL"/>
      </w:rPr>
      <w:t>1</w:t>
    </w:r>
    <w:r w:rsidRPr="00410C25">
      <w:rPr>
        <w:rFonts w:ascii="Arial" w:hAnsi="Arial" w:cs="Arial"/>
        <w:b/>
        <w:lang w:eastAsia="pl-PL"/>
      </w:rPr>
      <w:t>.202</w:t>
    </w:r>
    <w:r w:rsidR="000E3F5D">
      <w:rPr>
        <w:rFonts w:ascii="Arial" w:hAnsi="Arial" w:cs="Arial"/>
        <w:b/>
        <w:lang w:eastAsia="pl-PL"/>
      </w:rPr>
      <w:t>4</w:t>
    </w:r>
  </w:p>
  <w:p w14:paraId="5C412627" w14:textId="09DD95F5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A95BE7">
      <w:rPr>
        <w:rFonts w:ascii="Arial" w:hAnsi="Arial" w:cs="Arial"/>
        <w:b/>
        <w:lang w:eastAsia="pl-PL"/>
      </w:rPr>
      <w:t>B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0886">
    <w:abstractNumId w:val="0"/>
  </w:num>
  <w:num w:numId="2" w16cid:durableId="989943095">
    <w:abstractNumId w:val="1"/>
  </w:num>
  <w:num w:numId="3" w16cid:durableId="983658602">
    <w:abstractNumId w:val="2"/>
  </w:num>
  <w:num w:numId="4" w16cid:durableId="669142959">
    <w:abstractNumId w:val="12"/>
  </w:num>
  <w:num w:numId="5" w16cid:durableId="19168684">
    <w:abstractNumId w:val="15"/>
  </w:num>
  <w:num w:numId="6" w16cid:durableId="730421916">
    <w:abstractNumId w:val="9"/>
  </w:num>
  <w:num w:numId="7" w16cid:durableId="758021611">
    <w:abstractNumId w:val="24"/>
  </w:num>
  <w:num w:numId="8" w16cid:durableId="1259749855">
    <w:abstractNumId w:val="27"/>
  </w:num>
  <w:num w:numId="9" w16cid:durableId="1643926083">
    <w:abstractNumId w:val="20"/>
  </w:num>
  <w:num w:numId="10" w16cid:durableId="680009900">
    <w:abstractNumId w:val="22"/>
  </w:num>
  <w:num w:numId="11" w16cid:durableId="842549469">
    <w:abstractNumId w:val="3"/>
  </w:num>
  <w:num w:numId="12" w16cid:durableId="1379284974">
    <w:abstractNumId w:val="25"/>
  </w:num>
  <w:num w:numId="13" w16cid:durableId="1198011591">
    <w:abstractNumId w:val="14"/>
  </w:num>
  <w:num w:numId="14" w16cid:durableId="160050705">
    <w:abstractNumId w:val="4"/>
  </w:num>
  <w:num w:numId="15" w16cid:durableId="2090685345">
    <w:abstractNumId w:val="32"/>
  </w:num>
  <w:num w:numId="16" w16cid:durableId="187450728">
    <w:abstractNumId w:val="13"/>
  </w:num>
  <w:num w:numId="17" w16cid:durableId="1310283307">
    <w:abstractNumId w:val="10"/>
  </w:num>
  <w:num w:numId="18" w16cid:durableId="998003586">
    <w:abstractNumId w:val="7"/>
  </w:num>
  <w:num w:numId="19" w16cid:durableId="2066902995">
    <w:abstractNumId w:val="23"/>
  </w:num>
  <w:num w:numId="20" w16cid:durableId="2083020477">
    <w:abstractNumId w:val="31"/>
  </w:num>
  <w:num w:numId="21" w16cid:durableId="2001082728">
    <w:abstractNumId w:val="6"/>
  </w:num>
  <w:num w:numId="22" w16cid:durableId="1576015853">
    <w:abstractNumId w:val="30"/>
  </w:num>
  <w:num w:numId="23" w16cid:durableId="1390222679">
    <w:abstractNumId w:val="16"/>
  </w:num>
  <w:num w:numId="24" w16cid:durableId="808714503">
    <w:abstractNumId w:val="18"/>
  </w:num>
  <w:num w:numId="25" w16cid:durableId="100615800">
    <w:abstractNumId w:val="29"/>
  </w:num>
  <w:num w:numId="26" w16cid:durableId="1096704482">
    <w:abstractNumId w:val="19"/>
  </w:num>
  <w:num w:numId="27" w16cid:durableId="1102609832">
    <w:abstractNumId w:val="26"/>
  </w:num>
  <w:num w:numId="28" w16cid:durableId="621230538">
    <w:abstractNumId w:val="5"/>
  </w:num>
  <w:num w:numId="29" w16cid:durableId="1726486027">
    <w:abstractNumId w:val="17"/>
  </w:num>
  <w:num w:numId="30" w16cid:durableId="838934111">
    <w:abstractNumId w:val="28"/>
  </w:num>
  <w:num w:numId="31" w16cid:durableId="606817554">
    <w:abstractNumId w:val="21"/>
  </w:num>
  <w:num w:numId="32" w16cid:durableId="602998392">
    <w:abstractNumId w:val="11"/>
  </w:num>
  <w:num w:numId="33" w16cid:durableId="1526406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0EF7"/>
    <w:rsid w:val="00016A2D"/>
    <w:rsid w:val="00021F01"/>
    <w:rsid w:val="0002597F"/>
    <w:rsid w:val="00045A19"/>
    <w:rsid w:val="000500A2"/>
    <w:rsid w:val="000506F0"/>
    <w:rsid w:val="00053027"/>
    <w:rsid w:val="00055D35"/>
    <w:rsid w:val="0007009F"/>
    <w:rsid w:val="000833B3"/>
    <w:rsid w:val="0009515C"/>
    <w:rsid w:val="000A53F0"/>
    <w:rsid w:val="000C102B"/>
    <w:rsid w:val="000E3F5D"/>
    <w:rsid w:val="000F5CD8"/>
    <w:rsid w:val="00103F03"/>
    <w:rsid w:val="001305A6"/>
    <w:rsid w:val="001305C7"/>
    <w:rsid w:val="00143906"/>
    <w:rsid w:val="001505BD"/>
    <w:rsid w:val="00150793"/>
    <w:rsid w:val="00184411"/>
    <w:rsid w:val="00193126"/>
    <w:rsid w:val="001B2A15"/>
    <w:rsid w:val="001B4CC9"/>
    <w:rsid w:val="001C2C88"/>
    <w:rsid w:val="001C45DF"/>
    <w:rsid w:val="001D20E8"/>
    <w:rsid w:val="001F3CA2"/>
    <w:rsid w:val="00213C2C"/>
    <w:rsid w:val="002238DB"/>
    <w:rsid w:val="00225372"/>
    <w:rsid w:val="00232225"/>
    <w:rsid w:val="00234BEF"/>
    <w:rsid w:val="00240D07"/>
    <w:rsid w:val="0024620A"/>
    <w:rsid w:val="00255EC1"/>
    <w:rsid w:val="00261170"/>
    <w:rsid w:val="00273418"/>
    <w:rsid w:val="00277C79"/>
    <w:rsid w:val="00282F5A"/>
    <w:rsid w:val="002A0891"/>
    <w:rsid w:val="002A1069"/>
    <w:rsid w:val="002B51E5"/>
    <w:rsid w:val="002C23C5"/>
    <w:rsid w:val="002C2D2E"/>
    <w:rsid w:val="002D6D10"/>
    <w:rsid w:val="002F5777"/>
    <w:rsid w:val="00300B48"/>
    <w:rsid w:val="00302DF2"/>
    <w:rsid w:val="003043FA"/>
    <w:rsid w:val="00305028"/>
    <w:rsid w:val="00310CFD"/>
    <w:rsid w:val="0031231B"/>
    <w:rsid w:val="00321953"/>
    <w:rsid w:val="00323A0F"/>
    <w:rsid w:val="00340A34"/>
    <w:rsid w:val="00363253"/>
    <w:rsid w:val="0036404E"/>
    <w:rsid w:val="0037544F"/>
    <w:rsid w:val="00396A84"/>
    <w:rsid w:val="003A1438"/>
    <w:rsid w:val="003A4958"/>
    <w:rsid w:val="003C01EC"/>
    <w:rsid w:val="003D6EDF"/>
    <w:rsid w:val="003F4941"/>
    <w:rsid w:val="004008C0"/>
    <w:rsid w:val="00400E15"/>
    <w:rsid w:val="00403C1A"/>
    <w:rsid w:val="00410C25"/>
    <w:rsid w:val="0041136E"/>
    <w:rsid w:val="00414CAE"/>
    <w:rsid w:val="00416086"/>
    <w:rsid w:val="00417B54"/>
    <w:rsid w:val="004329BA"/>
    <w:rsid w:val="004543FC"/>
    <w:rsid w:val="00460095"/>
    <w:rsid w:val="00482577"/>
    <w:rsid w:val="00497EF8"/>
    <w:rsid w:val="004A55ED"/>
    <w:rsid w:val="004A576E"/>
    <w:rsid w:val="004B00BF"/>
    <w:rsid w:val="004B2FDE"/>
    <w:rsid w:val="004D17D4"/>
    <w:rsid w:val="004E7B2C"/>
    <w:rsid w:val="004F2D4A"/>
    <w:rsid w:val="004F5B3D"/>
    <w:rsid w:val="004F5ED1"/>
    <w:rsid w:val="005012D7"/>
    <w:rsid w:val="00505447"/>
    <w:rsid w:val="0051463F"/>
    <w:rsid w:val="00514D0F"/>
    <w:rsid w:val="0051684E"/>
    <w:rsid w:val="005317E3"/>
    <w:rsid w:val="0053381A"/>
    <w:rsid w:val="00551725"/>
    <w:rsid w:val="00556AA2"/>
    <w:rsid w:val="00571F19"/>
    <w:rsid w:val="00592E7A"/>
    <w:rsid w:val="00594E24"/>
    <w:rsid w:val="005A5367"/>
    <w:rsid w:val="005B097F"/>
    <w:rsid w:val="005C7645"/>
    <w:rsid w:val="005D1899"/>
    <w:rsid w:val="005D6B9B"/>
    <w:rsid w:val="005E0B85"/>
    <w:rsid w:val="005E6467"/>
    <w:rsid w:val="00600357"/>
    <w:rsid w:val="00603AF4"/>
    <w:rsid w:val="00603E4D"/>
    <w:rsid w:val="00614D53"/>
    <w:rsid w:val="00633B70"/>
    <w:rsid w:val="00635F08"/>
    <w:rsid w:val="0064093E"/>
    <w:rsid w:val="00643BCD"/>
    <w:rsid w:val="006443DD"/>
    <w:rsid w:val="006451BA"/>
    <w:rsid w:val="0064607B"/>
    <w:rsid w:val="0065454E"/>
    <w:rsid w:val="00670B8B"/>
    <w:rsid w:val="00670DF7"/>
    <w:rsid w:val="0067144C"/>
    <w:rsid w:val="006765C6"/>
    <w:rsid w:val="00696B7B"/>
    <w:rsid w:val="006A63FC"/>
    <w:rsid w:val="006B2308"/>
    <w:rsid w:val="006C007B"/>
    <w:rsid w:val="006D285C"/>
    <w:rsid w:val="006D492B"/>
    <w:rsid w:val="006E1B16"/>
    <w:rsid w:val="006E1F44"/>
    <w:rsid w:val="006E5F5E"/>
    <w:rsid w:val="00701B5F"/>
    <w:rsid w:val="007026AC"/>
    <w:rsid w:val="00706DA7"/>
    <w:rsid w:val="0073058D"/>
    <w:rsid w:val="0073487A"/>
    <w:rsid w:val="00761F17"/>
    <w:rsid w:val="00764B0D"/>
    <w:rsid w:val="00791810"/>
    <w:rsid w:val="0079251A"/>
    <w:rsid w:val="00792A14"/>
    <w:rsid w:val="00797523"/>
    <w:rsid w:val="007979D2"/>
    <w:rsid w:val="007A641A"/>
    <w:rsid w:val="007B4133"/>
    <w:rsid w:val="007B538C"/>
    <w:rsid w:val="007C598F"/>
    <w:rsid w:val="007D00C6"/>
    <w:rsid w:val="007D00D2"/>
    <w:rsid w:val="007D4C06"/>
    <w:rsid w:val="007D4DAA"/>
    <w:rsid w:val="007D5167"/>
    <w:rsid w:val="007D5B82"/>
    <w:rsid w:val="00800782"/>
    <w:rsid w:val="00806633"/>
    <w:rsid w:val="00810D00"/>
    <w:rsid w:val="00814A16"/>
    <w:rsid w:val="00816948"/>
    <w:rsid w:val="00817B85"/>
    <w:rsid w:val="00832DA9"/>
    <w:rsid w:val="00866DE2"/>
    <w:rsid w:val="0087058B"/>
    <w:rsid w:val="00871A37"/>
    <w:rsid w:val="008725D8"/>
    <w:rsid w:val="0087737C"/>
    <w:rsid w:val="00891FC0"/>
    <w:rsid w:val="008A2691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39ED"/>
    <w:rsid w:val="008F506F"/>
    <w:rsid w:val="009016E2"/>
    <w:rsid w:val="00906912"/>
    <w:rsid w:val="0090697F"/>
    <w:rsid w:val="00907B67"/>
    <w:rsid w:val="00921073"/>
    <w:rsid w:val="00930F18"/>
    <w:rsid w:val="00943D13"/>
    <w:rsid w:val="0096157E"/>
    <w:rsid w:val="00962D6C"/>
    <w:rsid w:val="00973626"/>
    <w:rsid w:val="009743CD"/>
    <w:rsid w:val="009909B3"/>
    <w:rsid w:val="00997F27"/>
    <w:rsid w:val="009B1D34"/>
    <w:rsid w:val="009B2B47"/>
    <w:rsid w:val="009C0A97"/>
    <w:rsid w:val="009D14FF"/>
    <w:rsid w:val="009D1F5C"/>
    <w:rsid w:val="009D3AD9"/>
    <w:rsid w:val="009E5020"/>
    <w:rsid w:val="009E5474"/>
    <w:rsid w:val="009E6C2D"/>
    <w:rsid w:val="009F5083"/>
    <w:rsid w:val="00A00ED5"/>
    <w:rsid w:val="00A04AB3"/>
    <w:rsid w:val="00A05F87"/>
    <w:rsid w:val="00A11919"/>
    <w:rsid w:val="00A21C5A"/>
    <w:rsid w:val="00A25562"/>
    <w:rsid w:val="00A255C9"/>
    <w:rsid w:val="00A26ECD"/>
    <w:rsid w:val="00A30C48"/>
    <w:rsid w:val="00A33FE9"/>
    <w:rsid w:val="00A407BB"/>
    <w:rsid w:val="00A4220E"/>
    <w:rsid w:val="00A47D12"/>
    <w:rsid w:val="00A53BA8"/>
    <w:rsid w:val="00A629D5"/>
    <w:rsid w:val="00A64FFD"/>
    <w:rsid w:val="00A82F54"/>
    <w:rsid w:val="00A950E1"/>
    <w:rsid w:val="00A95BE7"/>
    <w:rsid w:val="00AA7C62"/>
    <w:rsid w:val="00AB3065"/>
    <w:rsid w:val="00AB5C6C"/>
    <w:rsid w:val="00AD0F22"/>
    <w:rsid w:val="00AE15EB"/>
    <w:rsid w:val="00AE34B5"/>
    <w:rsid w:val="00AF44DE"/>
    <w:rsid w:val="00B118C2"/>
    <w:rsid w:val="00B22EAE"/>
    <w:rsid w:val="00B23538"/>
    <w:rsid w:val="00B32CF6"/>
    <w:rsid w:val="00B55A3B"/>
    <w:rsid w:val="00B62A9B"/>
    <w:rsid w:val="00B90059"/>
    <w:rsid w:val="00B96FF5"/>
    <w:rsid w:val="00BA284D"/>
    <w:rsid w:val="00BB61AD"/>
    <w:rsid w:val="00BB7D19"/>
    <w:rsid w:val="00BC5A42"/>
    <w:rsid w:val="00BC610A"/>
    <w:rsid w:val="00BE4662"/>
    <w:rsid w:val="00BE69DB"/>
    <w:rsid w:val="00BF1902"/>
    <w:rsid w:val="00C1455B"/>
    <w:rsid w:val="00C14867"/>
    <w:rsid w:val="00C20F0C"/>
    <w:rsid w:val="00C25645"/>
    <w:rsid w:val="00C27D60"/>
    <w:rsid w:val="00C316A8"/>
    <w:rsid w:val="00C67893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3821"/>
    <w:rsid w:val="00CD3952"/>
    <w:rsid w:val="00CE1EC5"/>
    <w:rsid w:val="00CE65F7"/>
    <w:rsid w:val="00D01649"/>
    <w:rsid w:val="00D07AC3"/>
    <w:rsid w:val="00D07E9D"/>
    <w:rsid w:val="00D35F09"/>
    <w:rsid w:val="00D4762F"/>
    <w:rsid w:val="00D518E0"/>
    <w:rsid w:val="00D535F2"/>
    <w:rsid w:val="00D665E2"/>
    <w:rsid w:val="00D75613"/>
    <w:rsid w:val="00D83430"/>
    <w:rsid w:val="00D94385"/>
    <w:rsid w:val="00D9532D"/>
    <w:rsid w:val="00DB420A"/>
    <w:rsid w:val="00DB5E8B"/>
    <w:rsid w:val="00DB65AD"/>
    <w:rsid w:val="00DB78ED"/>
    <w:rsid w:val="00DC6FC1"/>
    <w:rsid w:val="00DD7919"/>
    <w:rsid w:val="00DF0E03"/>
    <w:rsid w:val="00E01C9E"/>
    <w:rsid w:val="00E10C46"/>
    <w:rsid w:val="00E17317"/>
    <w:rsid w:val="00E23C6F"/>
    <w:rsid w:val="00E52F9E"/>
    <w:rsid w:val="00E54942"/>
    <w:rsid w:val="00E560CD"/>
    <w:rsid w:val="00E667C8"/>
    <w:rsid w:val="00E72DB8"/>
    <w:rsid w:val="00E90888"/>
    <w:rsid w:val="00E96284"/>
    <w:rsid w:val="00E97E1E"/>
    <w:rsid w:val="00EB2034"/>
    <w:rsid w:val="00EB6D5A"/>
    <w:rsid w:val="00ED3577"/>
    <w:rsid w:val="00EE1144"/>
    <w:rsid w:val="00EE3D20"/>
    <w:rsid w:val="00EF39F7"/>
    <w:rsid w:val="00EF7122"/>
    <w:rsid w:val="00F07BDC"/>
    <w:rsid w:val="00F2006F"/>
    <w:rsid w:val="00F21633"/>
    <w:rsid w:val="00F25987"/>
    <w:rsid w:val="00F3465E"/>
    <w:rsid w:val="00F43C3E"/>
    <w:rsid w:val="00F46A37"/>
    <w:rsid w:val="00F52BAA"/>
    <w:rsid w:val="00F60871"/>
    <w:rsid w:val="00F61DAE"/>
    <w:rsid w:val="00F76A37"/>
    <w:rsid w:val="00F80E7D"/>
    <w:rsid w:val="00F91B6C"/>
    <w:rsid w:val="00F92388"/>
    <w:rsid w:val="00F95EA8"/>
    <w:rsid w:val="00FA18EF"/>
    <w:rsid w:val="00FA4F89"/>
    <w:rsid w:val="00FB1C58"/>
    <w:rsid w:val="00FB44BE"/>
    <w:rsid w:val="00FB7D93"/>
    <w:rsid w:val="00FC18B3"/>
    <w:rsid w:val="00FC6666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5A6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A28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A284D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BA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85AD-B7B2-4A10-B76A-CA152411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2D do SWZ formularz warunków technicznych</vt:lpstr>
    </vt:vector>
  </TitlesOfParts>
  <Company>Hewlett-Packard Company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 do SWZ formularz warunków technicznych</dc:title>
  <dc:creator>Katarzyna Niedźwiedzka-Rozkosz</dc:creator>
  <cp:keywords>sprzęt laboratoryjny</cp:keywords>
  <cp:lastModifiedBy>Katarzyna Niedźwiedzka-Rozkosz</cp:lastModifiedBy>
  <cp:revision>2</cp:revision>
  <cp:lastPrinted>2023-07-07T13:01:00Z</cp:lastPrinted>
  <dcterms:created xsi:type="dcterms:W3CDTF">2024-06-27T11:46:00Z</dcterms:created>
  <dcterms:modified xsi:type="dcterms:W3CDTF">2024-06-27T11:46:00Z</dcterms:modified>
</cp:coreProperties>
</file>