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7A30" w14:textId="03EB194C" w:rsidR="003717CA" w:rsidRPr="0083144E" w:rsidRDefault="003717CA" w:rsidP="00581964">
      <w:pPr>
        <w:spacing w:after="0" w:line="240" w:lineRule="auto"/>
        <w:jc w:val="right"/>
      </w:pPr>
      <w:bookmarkStart w:id="0" w:name="_Hlk62200312"/>
      <w:bookmarkStart w:id="1" w:name="_Hlk121381871"/>
      <w:bookmarkStart w:id="2" w:name="_Hlk131681415"/>
      <w:bookmarkStart w:id="3" w:name="_Hlk131682460"/>
      <w:r w:rsidRPr="0083144E">
        <w:rPr>
          <w:i/>
        </w:rPr>
        <w:t>Załącznik nr 2</w:t>
      </w:r>
    </w:p>
    <w:bookmarkEnd w:id="0"/>
    <w:p w14:paraId="7F43AA48" w14:textId="3DAA1EF2" w:rsidR="003717CA" w:rsidRPr="0083144E" w:rsidRDefault="003717CA" w:rsidP="003717CA">
      <w:pPr>
        <w:spacing w:after="0" w:line="240" w:lineRule="auto"/>
        <w:jc w:val="center"/>
        <w:rPr>
          <w:b/>
          <w:bCs/>
        </w:rPr>
      </w:pPr>
      <w:r w:rsidRPr="0083144E">
        <w:rPr>
          <w:b/>
          <w:bCs/>
        </w:rPr>
        <w:t>FORMULARZ OFERTOWY</w:t>
      </w:r>
    </w:p>
    <w:p w14:paraId="61E87ECC" w14:textId="77777777"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1D176DD" w:rsidR="003717CA" w:rsidRPr="0083144E" w:rsidRDefault="003717CA" w:rsidP="003717CA">
      <w:pPr>
        <w:spacing w:after="0" w:line="276" w:lineRule="auto"/>
      </w:pPr>
      <w:r w:rsidRPr="0083144E">
        <w:t>Nazwa:   .................................................................................................</w:t>
      </w:r>
    </w:p>
    <w:p w14:paraId="6E9AD7DB" w14:textId="4E80269F" w:rsidR="003717CA" w:rsidRPr="0083144E" w:rsidRDefault="003717CA" w:rsidP="003717CA">
      <w:pPr>
        <w:spacing w:after="0" w:line="276" w:lineRule="auto"/>
        <w:rPr>
          <w:lang w:val="de-DE"/>
        </w:rPr>
      </w:pPr>
      <w:r w:rsidRPr="0083144E">
        <w:t>Siedziba i adres:  ....................................................................................</w:t>
      </w:r>
    </w:p>
    <w:p w14:paraId="4557E352" w14:textId="73EFE380"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3B57BF3E"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30507DB3"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1AF2FD25"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78CEAE97" w14:textId="77777777" w:rsidR="004845B6" w:rsidRDefault="004845B6" w:rsidP="004845B6">
      <w:pPr>
        <w:spacing w:after="0" w:line="276" w:lineRule="auto"/>
        <w:rPr>
          <w:lang w:val="de-DE"/>
        </w:rPr>
      </w:pPr>
      <w:proofErr w:type="spellStart"/>
      <w:r w:rsidRPr="00391709">
        <w:rPr>
          <w:lang w:val="de-DE"/>
        </w:rPr>
        <w:t>Nazwa</w:t>
      </w:r>
      <w:proofErr w:type="spellEnd"/>
      <w:r w:rsidRPr="00391709">
        <w:rPr>
          <w:lang w:val="de-DE"/>
        </w:rPr>
        <w:t xml:space="preserve"> i </w:t>
      </w:r>
      <w:proofErr w:type="spellStart"/>
      <w:r w:rsidRPr="00391709">
        <w:rPr>
          <w:lang w:val="de-DE"/>
        </w:rPr>
        <w:t>numer</w:t>
      </w:r>
      <w:proofErr w:type="spellEnd"/>
      <w:r w:rsidRPr="00391709">
        <w:rPr>
          <w:lang w:val="de-DE"/>
        </w:rPr>
        <w:t xml:space="preserve"> </w:t>
      </w:r>
      <w:proofErr w:type="spellStart"/>
      <w:r w:rsidRPr="00391709">
        <w:rPr>
          <w:lang w:val="de-DE"/>
        </w:rPr>
        <w:t>rejestru</w:t>
      </w:r>
      <w:proofErr w:type="spellEnd"/>
      <w:r w:rsidRPr="00391709">
        <w:rPr>
          <w:lang w:val="de-DE"/>
        </w:rPr>
        <w:t xml:space="preserve">, w </w:t>
      </w:r>
      <w:proofErr w:type="spellStart"/>
      <w:r w:rsidRPr="00391709">
        <w:rPr>
          <w:lang w:val="de-DE"/>
        </w:rPr>
        <w:t>którym</w:t>
      </w:r>
      <w:proofErr w:type="spellEnd"/>
      <w:r w:rsidRPr="00391709">
        <w:rPr>
          <w:lang w:val="de-DE"/>
        </w:rPr>
        <w:t xml:space="preserve"> </w:t>
      </w:r>
      <w:proofErr w:type="spellStart"/>
      <w:r w:rsidRPr="00391709">
        <w:rPr>
          <w:lang w:val="de-DE"/>
        </w:rPr>
        <w:t>wpisany</w:t>
      </w:r>
      <w:proofErr w:type="spellEnd"/>
      <w:r w:rsidRPr="00391709">
        <w:rPr>
          <w:lang w:val="de-DE"/>
        </w:rPr>
        <w:t xml:space="preserve"> </w:t>
      </w:r>
      <w:proofErr w:type="spellStart"/>
      <w:r w:rsidRPr="00391709">
        <w:rPr>
          <w:lang w:val="de-DE"/>
        </w:rPr>
        <w:t>jest</w:t>
      </w:r>
      <w:proofErr w:type="spellEnd"/>
      <w:r w:rsidRPr="00391709">
        <w:rPr>
          <w:lang w:val="de-DE"/>
        </w:rPr>
        <w:t xml:space="preserve"> </w:t>
      </w:r>
      <w:proofErr w:type="spellStart"/>
      <w:r w:rsidRPr="00391709">
        <w:rPr>
          <w:lang w:val="de-DE"/>
        </w:rPr>
        <w:t>Wykonawca</w:t>
      </w:r>
      <w:proofErr w:type="spellEnd"/>
      <w:r>
        <w:rPr>
          <w:lang w:val="de-DE"/>
        </w:rPr>
        <w:t xml:space="preserve"> ……………..</w:t>
      </w:r>
    </w:p>
    <w:p w14:paraId="2C0CE24C" w14:textId="77777777" w:rsidR="004845B6" w:rsidRPr="00391709" w:rsidRDefault="004845B6" w:rsidP="004845B6">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1F615E9C" w14:textId="1C73856E" w:rsidR="003717CA" w:rsidRPr="0083144E" w:rsidRDefault="003717CA" w:rsidP="003717CA">
      <w:pPr>
        <w:spacing w:after="0" w:line="240" w:lineRule="auto"/>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5F965863" w14:textId="739CB618" w:rsidR="00A56F55" w:rsidRDefault="00A56F55" w:rsidP="004845B6">
      <w:pPr>
        <w:autoSpaceDE w:val="0"/>
        <w:autoSpaceDN w:val="0"/>
        <w:adjustRightInd w:val="0"/>
        <w:spacing w:after="0" w:line="240" w:lineRule="auto"/>
        <w:jc w:val="center"/>
        <w:rPr>
          <w:b/>
          <w:bCs/>
        </w:rPr>
      </w:pPr>
      <w:bookmarkStart w:id="5" w:name="_Hlk97898958"/>
      <w:r w:rsidRPr="00A56F55">
        <w:rPr>
          <w:b/>
          <w:bCs/>
        </w:rPr>
        <w:t xml:space="preserve">Dostawa odzieży roboczej, materiałów bhp oraz środków ochrony indywidualnej </w:t>
      </w:r>
      <w:r>
        <w:rPr>
          <w:b/>
          <w:bCs/>
        </w:rPr>
        <w:t xml:space="preserve">                                       </w:t>
      </w:r>
      <w:r w:rsidRPr="00A56F55">
        <w:rPr>
          <w:b/>
          <w:bCs/>
        </w:rPr>
        <w:t xml:space="preserve">dla pracowników </w:t>
      </w:r>
      <w:r w:rsidR="007E224C" w:rsidRPr="00A56F55">
        <w:rPr>
          <w:b/>
          <w:bCs/>
        </w:rPr>
        <w:t>M</w:t>
      </w:r>
      <w:r w:rsidR="007E224C">
        <w:rPr>
          <w:b/>
          <w:bCs/>
        </w:rPr>
        <w:t>iędzygminnego Kompleksu Unieszkodliwiania Odpadów</w:t>
      </w:r>
      <w:r w:rsidRPr="00A56F55">
        <w:rPr>
          <w:b/>
          <w:bCs/>
        </w:rPr>
        <w:t xml:space="preserve"> </w:t>
      </w:r>
      <w:proofErr w:type="spellStart"/>
      <w:r w:rsidRPr="00A56F55">
        <w:rPr>
          <w:b/>
          <w:bCs/>
        </w:rPr>
        <w:t>Pronatura</w:t>
      </w:r>
      <w:proofErr w:type="spellEnd"/>
      <w:r w:rsidRPr="00A56F55">
        <w:rPr>
          <w:b/>
          <w:bCs/>
        </w:rPr>
        <w:t xml:space="preserve"> Sp. z o.o.</w:t>
      </w:r>
    </w:p>
    <w:p w14:paraId="7C562151" w14:textId="2C6FF289" w:rsidR="00186B42" w:rsidRPr="0083144E" w:rsidRDefault="00186B42" w:rsidP="004845B6">
      <w:pPr>
        <w:autoSpaceDE w:val="0"/>
        <w:autoSpaceDN w:val="0"/>
        <w:adjustRightInd w:val="0"/>
        <w:spacing w:after="0" w:line="240" w:lineRule="auto"/>
        <w:jc w:val="center"/>
        <w:rPr>
          <w:b/>
          <w:iCs/>
          <w:color w:val="000000"/>
        </w:rPr>
      </w:pPr>
      <w:r w:rsidRPr="0083144E">
        <w:rPr>
          <w:b/>
          <w:iCs/>
        </w:rPr>
        <w:t>MKUO ProNatura ZP/TP/</w:t>
      </w:r>
      <w:r w:rsidR="00836C21">
        <w:rPr>
          <w:b/>
          <w:iCs/>
        </w:rPr>
        <w:t>10</w:t>
      </w:r>
      <w:r w:rsidRPr="0083144E">
        <w:rPr>
          <w:b/>
          <w:iCs/>
        </w:rPr>
        <w:t>/2</w:t>
      </w:r>
      <w:r w:rsidR="005D771A">
        <w:rPr>
          <w:b/>
          <w:iCs/>
        </w:rPr>
        <w:t>5</w:t>
      </w:r>
    </w:p>
    <w:bookmarkEnd w:id="5"/>
    <w:p w14:paraId="0F490B80" w14:textId="77777777" w:rsidR="00186B42" w:rsidRPr="0083144E" w:rsidRDefault="00186B42" w:rsidP="00186B42">
      <w:pPr>
        <w:autoSpaceDE w:val="0"/>
        <w:autoSpaceDN w:val="0"/>
        <w:adjustRightInd w:val="0"/>
        <w:spacing w:after="0" w:line="276" w:lineRule="auto"/>
        <w:jc w:val="center"/>
        <w:rPr>
          <w:color w:val="000000"/>
        </w:rPr>
      </w:pPr>
    </w:p>
    <w:p w14:paraId="12C09189" w14:textId="019C179F" w:rsidR="00E16DEF" w:rsidRPr="00E16DEF" w:rsidRDefault="00E16DEF" w:rsidP="00E16DEF">
      <w:pPr>
        <w:autoSpaceDE w:val="0"/>
        <w:autoSpaceDN w:val="0"/>
        <w:adjustRightInd w:val="0"/>
        <w:spacing w:after="0" w:line="276" w:lineRule="auto"/>
        <w:jc w:val="both"/>
        <w:rPr>
          <w:color w:val="000000"/>
        </w:rPr>
      </w:pPr>
      <w:r w:rsidRPr="00E16DEF">
        <w:rPr>
          <w:color w:val="000000"/>
        </w:rPr>
        <w:t>oferujemy wykonanie przedmiotu zamówienia w terminie, zakresie i na warunkach określonych                  w SWZ wraz z załącznikami, w tym umowy</w:t>
      </w:r>
    </w:p>
    <w:p w14:paraId="009BDF8F" w14:textId="77777777" w:rsidR="00E16DEF" w:rsidRPr="00E16DEF" w:rsidRDefault="00E16DEF" w:rsidP="00E16DEF">
      <w:pPr>
        <w:autoSpaceDE w:val="0"/>
        <w:autoSpaceDN w:val="0"/>
        <w:adjustRightInd w:val="0"/>
        <w:spacing w:after="0" w:line="276" w:lineRule="auto"/>
        <w:jc w:val="both"/>
        <w:rPr>
          <w:color w:val="000000"/>
        </w:rPr>
      </w:pPr>
    </w:p>
    <w:p w14:paraId="76DC198F" w14:textId="0F1E969E" w:rsidR="00E16DEF" w:rsidRPr="00E16DEF" w:rsidRDefault="00E16DEF" w:rsidP="00E16DEF">
      <w:pPr>
        <w:autoSpaceDE w:val="0"/>
        <w:autoSpaceDN w:val="0"/>
        <w:adjustRightInd w:val="0"/>
        <w:spacing w:after="0" w:line="276" w:lineRule="auto"/>
        <w:jc w:val="both"/>
        <w:rPr>
          <w:color w:val="000000"/>
        </w:rPr>
      </w:pPr>
      <w:r w:rsidRPr="00E16DEF">
        <w:rPr>
          <w:b/>
          <w:color w:val="000000"/>
        </w:rPr>
        <w:t>za łączną wartość brutto</w:t>
      </w:r>
      <w:r w:rsidRPr="00E16DEF">
        <w:rPr>
          <w:color w:val="000000"/>
        </w:rPr>
        <w:t xml:space="preserve">: </w:t>
      </w:r>
      <w:r w:rsidRPr="00E16DEF">
        <w:rPr>
          <w:b/>
          <w:color w:val="000000"/>
        </w:rPr>
        <w:t>...................  zł</w:t>
      </w:r>
      <w:r w:rsidRPr="00E16DEF">
        <w:rPr>
          <w:color w:val="000000"/>
        </w:rPr>
        <w:t xml:space="preserve"> </w:t>
      </w:r>
    </w:p>
    <w:p w14:paraId="74CD6E05" w14:textId="2384EBEA" w:rsidR="00E16DEF" w:rsidRPr="00654933" w:rsidRDefault="00E16DEF" w:rsidP="00E16DEF">
      <w:pPr>
        <w:autoSpaceDE w:val="0"/>
        <w:autoSpaceDN w:val="0"/>
        <w:adjustRightInd w:val="0"/>
        <w:spacing w:after="0" w:line="276" w:lineRule="auto"/>
        <w:jc w:val="both"/>
        <w:rPr>
          <w:color w:val="000000"/>
          <w:sz w:val="20"/>
          <w:szCs w:val="20"/>
        </w:rPr>
      </w:pPr>
      <w:r w:rsidRPr="00654933">
        <w:rPr>
          <w:color w:val="000000"/>
          <w:sz w:val="20"/>
          <w:szCs w:val="20"/>
        </w:rPr>
        <w:t xml:space="preserve">(słownie złotych: ............................)  </w:t>
      </w:r>
    </w:p>
    <w:p w14:paraId="0802B0ED" w14:textId="6EAEE3B9" w:rsidR="00E16DEF" w:rsidRPr="00E16DEF" w:rsidRDefault="00E16DEF" w:rsidP="00E16DEF">
      <w:pPr>
        <w:autoSpaceDE w:val="0"/>
        <w:autoSpaceDN w:val="0"/>
        <w:adjustRightInd w:val="0"/>
        <w:spacing w:after="0" w:line="276" w:lineRule="auto"/>
        <w:jc w:val="both"/>
        <w:rPr>
          <w:color w:val="000000"/>
        </w:rPr>
      </w:pPr>
      <w:r w:rsidRPr="00E16DEF">
        <w:rPr>
          <w:color w:val="000000"/>
        </w:rPr>
        <w:t>zgodnie z formularzem cenowym stanowiącym załącznik niniejszej oferty (załącznik 2a do SWZ).</w:t>
      </w:r>
    </w:p>
    <w:p w14:paraId="6A4A385B" w14:textId="77777777" w:rsidR="00E16DEF" w:rsidRPr="00E16DEF" w:rsidRDefault="00E16DEF" w:rsidP="00E16DEF">
      <w:pPr>
        <w:autoSpaceDE w:val="0"/>
        <w:autoSpaceDN w:val="0"/>
        <w:adjustRightInd w:val="0"/>
        <w:spacing w:after="0" w:line="276" w:lineRule="auto"/>
        <w:jc w:val="both"/>
        <w:rPr>
          <w:color w:val="000000"/>
        </w:rPr>
      </w:pPr>
    </w:p>
    <w:p w14:paraId="3C60E71B" w14:textId="601852F1" w:rsidR="00E16DEF" w:rsidRPr="00E16DEF" w:rsidRDefault="00E16DEF" w:rsidP="00E16DEF">
      <w:pPr>
        <w:autoSpaceDE w:val="0"/>
        <w:autoSpaceDN w:val="0"/>
        <w:adjustRightInd w:val="0"/>
        <w:spacing w:after="0" w:line="276" w:lineRule="auto"/>
        <w:jc w:val="both"/>
        <w:rPr>
          <w:color w:val="000000"/>
        </w:rPr>
      </w:pPr>
      <w:r w:rsidRPr="00E16DEF">
        <w:rPr>
          <w:b/>
          <w:bCs/>
          <w:color w:val="000000"/>
        </w:rPr>
        <w:t>Termin realizacji</w:t>
      </w:r>
      <w:r w:rsidRPr="00E16DEF">
        <w:rPr>
          <w:color w:val="000000"/>
        </w:rPr>
        <w:t xml:space="preserve"> pojedynczej dostawy wynosić będzie do </w:t>
      </w:r>
      <w:r w:rsidRPr="007B4CCC">
        <w:rPr>
          <w:b/>
          <w:bCs/>
          <w:color w:val="000000"/>
        </w:rPr>
        <w:t>2, 3, 4 dni</w:t>
      </w:r>
      <w:r w:rsidR="008B035D">
        <w:rPr>
          <w:b/>
          <w:bCs/>
          <w:color w:val="000000"/>
        </w:rPr>
        <w:t>*</w:t>
      </w:r>
      <w:r w:rsidR="004845B6">
        <w:rPr>
          <w:b/>
          <w:bCs/>
          <w:color w:val="000000"/>
        </w:rPr>
        <w:t xml:space="preserve"> </w:t>
      </w:r>
    </w:p>
    <w:p w14:paraId="09474F4F" w14:textId="64BF9FFA" w:rsidR="0083144E" w:rsidRDefault="00186B42" w:rsidP="00186B42">
      <w:pPr>
        <w:spacing w:after="0"/>
      </w:pPr>
      <w:r w:rsidRPr="0083144E">
        <w:t xml:space="preserve"> </w:t>
      </w:r>
    </w:p>
    <w:p w14:paraId="6733C932" w14:textId="77777777" w:rsidR="004845B6" w:rsidRDefault="004845B6" w:rsidP="00186B42">
      <w:pPr>
        <w:spacing w:after="0"/>
      </w:pPr>
    </w:p>
    <w:p w14:paraId="11497C8C" w14:textId="46631942" w:rsidR="004845B6" w:rsidRPr="001068CD" w:rsidRDefault="004845B6" w:rsidP="004845B6">
      <w:pPr>
        <w:shd w:val="clear" w:color="auto" w:fill="E2EFD9" w:themeFill="accent6" w:themeFillTint="33"/>
        <w:rPr>
          <w:b/>
          <w:bCs/>
          <w:i/>
          <w:iCs/>
        </w:rPr>
      </w:pPr>
      <w:r w:rsidRPr="001068CD">
        <w:rPr>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4845B6" w14:paraId="636004B4" w14:textId="77777777" w:rsidTr="006F2070">
        <w:tc>
          <w:tcPr>
            <w:tcW w:w="9062" w:type="dxa"/>
            <w:shd w:val="clear" w:color="auto" w:fill="E2EFD9" w:themeFill="accent6" w:themeFillTint="33"/>
          </w:tcPr>
          <w:p w14:paraId="4B3BCAF8" w14:textId="77777777" w:rsidR="004845B6" w:rsidRDefault="004845B6" w:rsidP="006F2070">
            <w:pPr>
              <w:rPr>
                <w:b/>
                <w:bCs/>
              </w:rPr>
            </w:pPr>
            <w:r>
              <w:rPr>
                <w:b/>
                <w:bCs/>
              </w:rPr>
              <w:t>RAZEM NETTO ………………………………… …..*</w:t>
            </w:r>
          </w:p>
          <w:p w14:paraId="4FE66A34" w14:textId="77777777" w:rsidR="004845B6" w:rsidRDefault="004845B6" w:rsidP="006F2070">
            <w:pPr>
              <w:pStyle w:val="WW-Tekstpodstawowy31"/>
              <w:jc w:val="both"/>
              <w:rPr>
                <w:rFonts w:ascii="Calibri" w:hAnsi="Calibri"/>
                <w:b w:val="0"/>
                <w:sz w:val="18"/>
              </w:rPr>
            </w:pPr>
            <w:r w:rsidRPr="00990335">
              <w:rPr>
                <w:rFonts w:ascii="Calibri" w:hAnsi="Calibri"/>
                <w:b w:val="0"/>
                <w:sz w:val="18"/>
              </w:rPr>
              <w:t>*podać walutę oferty</w:t>
            </w:r>
          </w:p>
          <w:p w14:paraId="55852C20" w14:textId="77777777" w:rsidR="004845B6" w:rsidRDefault="004845B6" w:rsidP="006F2070">
            <w:pPr>
              <w:rPr>
                <w:b/>
                <w:bCs/>
              </w:rPr>
            </w:pPr>
          </w:p>
          <w:p w14:paraId="70FA9C4B" w14:textId="77777777" w:rsidR="004845B6" w:rsidRDefault="004845B6" w:rsidP="006F2070">
            <w:r>
              <w:t>Wykonawca posiada odpowiedni numer identyfikacyjny VAT UE: ……………………….</w:t>
            </w:r>
          </w:p>
          <w:p w14:paraId="594ACCD3" w14:textId="64D203D7" w:rsidR="004845B6" w:rsidRDefault="004845B6" w:rsidP="006F2070">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25A0A3EE" w14:textId="77777777" w:rsidR="004845B6" w:rsidRDefault="004845B6" w:rsidP="006F2070">
            <w:pPr>
              <w:jc w:val="both"/>
            </w:pPr>
            <w:r>
              <w:rPr>
                <w:b/>
                <w:bCs/>
              </w:rPr>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1EBD9CCE" w14:textId="77777777" w:rsidR="004845B6" w:rsidRDefault="004845B6" w:rsidP="006F2070">
            <w: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4845B6" w14:paraId="466B6E32" w14:textId="77777777" w:rsidTr="006F2070">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6B355F47"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79951BD4"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685989BA"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400" w:type="pct"/>
                  <w:tcBorders>
                    <w:top w:val="single" w:sz="4" w:space="0" w:color="auto"/>
                    <w:left w:val="nil"/>
                    <w:bottom w:val="single" w:sz="4" w:space="0" w:color="auto"/>
                    <w:right w:val="single" w:sz="4" w:space="0" w:color="auto"/>
                  </w:tcBorders>
                  <w:noWrap/>
                  <w:vAlign w:val="bottom"/>
                  <w:hideMark/>
                </w:tcPr>
                <w:p w14:paraId="4E058C32"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45E03C05" w14:textId="77777777" w:rsidR="004845B6" w:rsidRDefault="004845B6" w:rsidP="006F2070">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4845B6" w14:paraId="4E6E0742" w14:textId="77777777" w:rsidTr="006F2070">
              <w:trPr>
                <w:trHeight w:val="220"/>
              </w:trPr>
              <w:tc>
                <w:tcPr>
                  <w:tcW w:w="218" w:type="pct"/>
                  <w:tcBorders>
                    <w:top w:val="nil"/>
                    <w:left w:val="single" w:sz="4" w:space="0" w:color="auto"/>
                    <w:bottom w:val="single" w:sz="4" w:space="0" w:color="auto"/>
                    <w:right w:val="single" w:sz="4" w:space="0" w:color="auto"/>
                  </w:tcBorders>
                  <w:noWrap/>
                  <w:vAlign w:val="bottom"/>
                  <w:hideMark/>
                </w:tcPr>
                <w:p w14:paraId="226F60F6"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5E78D51"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3F252EFF"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1088CCEC"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6B2A3CDE"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4845B6" w14:paraId="00249D15" w14:textId="77777777" w:rsidTr="006F2070">
              <w:trPr>
                <w:trHeight w:val="220"/>
              </w:trPr>
              <w:tc>
                <w:tcPr>
                  <w:tcW w:w="218" w:type="pct"/>
                  <w:tcBorders>
                    <w:top w:val="nil"/>
                    <w:left w:val="single" w:sz="4" w:space="0" w:color="auto"/>
                    <w:bottom w:val="single" w:sz="4" w:space="0" w:color="auto"/>
                    <w:right w:val="single" w:sz="4" w:space="0" w:color="auto"/>
                  </w:tcBorders>
                  <w:noWrap/>
                  <w:vAlign w:val="bottom"/>
                  <w:hideMark/>
                </w:tcPr>
                <w:p w14:paraId="6E195D7E"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5E24A7E7"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3F4A2FF2"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1C1E2764"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4BD9DDF3" w14:textId="77777777" w:rsidR="004845B6" w:rsidRDefault="004845B6" w:rsidP="006F2070">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4845B6" w14:paraId="7BACF6FC" w14:textId="77777777" w:rsidTr="006F2070">
              <w:trPr>
                <w:trHeight w:val="220"/>
              </w:trPr>
              <w:tc>
                <w:tcPr>
                  <w:tcW w:w="218" w:type="pct"/>
                  <w:tcBorders>
                    <w:top w:val="nil"/>
                    <w:left w:val="single" w:sz="4" w:space="0" w:color="auto"/>
                    <w:bottom w:val="single" w:sz="4" w:space="0" w:color="auto"/>
                    <w:right w:val="single" w:sz="4" w:space="0" w:color="auto"/>
                  </w:tcBorders>
                  <w:noWrap/>
                  <w:vAlign w:val="bottom"/>
                  <w:hideMark/>
                </w:tcPr>
                <w:p w14:paraId="17AACE07" w14:textId="77777777" w:rsidR="004845B6" w:rsidRDefault="004845B6" w:rsidP="006F2070">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0EAE9A25" w14:textId="77777777" w:rsidR="004845B6" w:rsidRDefault="004845B6" w:rsidP="006F2070">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5B5C36BE" w14:textId="77777777" w:rsidR="004845B6" w:rsidRDefault="004845B6" w:rsidP="006F2070">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358C1D68" w14:textId="77777777" w:rsidR="004845B6" w:rsidRDefault="004845B6" w:rsidP="006F2070">
            <w:pPr>
              <w:rPr>
                <w:i/>
                <w:iCs/>
              </w:rPr>
            </w:pPr>
            <w:r>
              <w:rPr>
                <w:i/>
                <w:iCs/>
              </w:rPr>
              <w:t>Zamawiający w celu oceny takiej oferty dolicza do przedstawionej w niej ceny podatek od towarów i usług, który miałby obowiązek wpłacić zgodnie z obowiązującymi przepisami.</w:t>
            </w:r>
          </w:p>
          <w:p w14:paraId="4814AED6" w14:textId="77777777" w:rsidR="004845B6" w:rsidRDefault="004845B6" w:rsidP="004845B6">
            <w:pPr>
              <w:spacing w:before="240"/>
              <w:rPr>
                <w:i/>
                <w:iCs/>
              </w:rPr>
            </w:pPr>
            <w:r>
              <w:rPr>
                <w:i/>
                <w:iCs/>
              </w:rPr>
              <w:t>Stawka podatku VAT, która zgodnie z wiedzą Wykonawcy, będzie miała zastosowanie …. %</w:t>
            </w:r>
          </w:p>
          <w:p w14:paraId="542BA13F" w14:textId="77777777" w:rsidR="004845B6" w:rsidRDefault="004845B6" w:rsidP="004845B6">
            <w:pPr>
              <w:spacing w:before="240" w:after="200" w:line="276" w:lineRule="auto"/>
              <w:jc w:val="both"/>
              <w:rPr>
                <w:b/>
                <w:bCs/>
              </w:rPr>
            </w:pPr>
            <w:r>
              <w:rPr>
                <w:rFonts w:eastAsia="Times New Roman"/>
                <w:b/>
                <w:bCs/>
              </w:rPr>
              <w:lastRenderedPageBreak/>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30610DF2" w14:textId="77777777" w:rsidR="004845B6" w:rsidRDefault="004845B6" w:rsidP="006F2070">
            <w:pPr>
              <w:rPr>
                <w:b/>
                <w:bCs/>
              </w:rPr>
            </w:pPr>
            <w:r>
              <w:rPr>
                <w:b/>
                <w:bCs/>
              </w:rPr>
              <w:t>Ponadto prosimy o udzielenie odpowiedzi na poniższe pytania:</w:t>
            </w:r>
          </w:p>
          <w:p w14:paraId="1660C4C6" w14:textId="77777777" w:rsidR="004845B6" w:rsidRDefault="004845B6" w:rsidP="00E03C0E">
            <w:pPr>
              <w:pStyle w:val="Akapitzlist"/>
              <w:numPr>
                <w:ilvl w:val="0"/>
                <w:numId w:val="119"/>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19699AD3" w14:textId="77777777" w:rsidR="004845B6" w:rsidRDefault="004845B6" w:rsidP="00E03C0E">
            <w:pPr>
              <w:pStyle w:val="Akapitzlist"/>
              <w:numPr>
                <w:ilvl w:val="0"/>
                <w:numId w:val="119"/>
              </w:numPr>
              <w:suppressAutoHyphens w:val="0"/>
              <w:spacing w:after="200" w:line="276" w:lineRule="auto"/>
              <w:ind w:left="360"/>
              <w:contextualSpacing/>
              <w:jc w:val="both"/>
              <w:rPr>
                <w:b/>
                <w:bCs/>
                <w:i/>
                <w:iCs/>
              </w:rPr>
            </w:pPr>
            <w:r>
              <w:rPr>
                <w:b/>
                <w:bCs/>
                <w:i/>
                <w:iCs/>
              </w:rPr>
              <w:t>Jeśli NIE – Czy Wykonawca posiada zakład w Polsce?                                  TAK ……… NIE …..</w:t>
            </w:r>
          </w:p>
          <w:p w14:paraId="036561A7" w14:textId="1FDDBECF" w:rsidR="004845B6" w:rsidRPr="009D2AEC" w:rsidRDefault="004845B6" w:rsidP="00E03C0E">
            <w:pPr>
              <w:pStyle w:val="Akapitzlist"/>
              <w:numPr>
                <w:ilvl w:val="0"/>
                <w:numId w:val="119"/>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2BBA5D3C" w14:textId="77777777" w:rsidR="004845B6" w:rsidRPr="0083144E" w:rsidRDefault="004845B6" w:rsidP="00186B42">
      <w:pPr>
        <w:spacing w:after="0"/>
        <w:rPr>
          <w:b/>
        </w:rPr>
      </w:pPr>
    </w:p>
    <w:p w14:paraId="288D6B5A" w14:textId="552F0B60" w:rsidR="000B5B5C" w:rsidRPr="0083144E" w:rsidRDefault="000B5B5C" w:rsidP="000B5B5C">
      <w:pPr>
        <w:spacing w:after="0" w:line="240" w:lineRule="auto"/>
        <w:jc w:val="both"/>
      </w:pPr>
      <w:r w:rsidRPr="0083144E">
        <w:rPr>
          <w:b/>
        </w:rPr>
        <w:t>Nadto:</w:t>
      </w:r>
    </w:p>
    <w:p w14:paraId="545C3349" w14:textId="18EDCEDD"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7625A895"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63AE672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44538BC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62621B8D" w:rsidR="000B5B5C" w:rsidRPr="0083144E" w:rsidRDefault="000B5B5C" w:rsidP="00E03C0E">
      <w:pPr>
        <w:numPr>
          <w:ilvl w:val="1"/>
          <w:numId w:val="22"/>
        </w:numPr>
        <w:overflowPunct w:val="0"/>
        <w:autoSpaceDE w:val="0"/>
        <w:autoSpaceDN w:val="0"/>
        <w:adjustRightInd w:val="0"/>
        <w:spacing w:before="120" w:after="0" w:line="276" w:lineRule="auto"/>
        <w:ind w:left="709" w:hanging="306"/>
        <w:jc w:val="both"/>
        <w:textAlignment w:val="baseline"/>
      </w:pPr>
      <w:r w:rsidRPr="0083144E">
        <w:t>Nazwa i adres podmiotu</w:t>
      </w:r>
      <w:r w:rsidR="005A2B46">
        <w:t xml:space="preserve"> </w:t>
      </w:r>
      <w:r w:rsidRPr="0083144E">
        <w:t>……………………………….</w:t>
      </w:r>
      <w:r w:rsidR="005A2B46">
        <w:t xml:space="preserve"> </w:t>
      </w:r>
    </w:p>
    <w:p w14:paraId="675E5E31" w14:textId="768E5876"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w:t>
      </w:r>
      <w:proofErr w:type="spellStart"/>
      <w:r w:rsidRPr="0083144E">
        <w:t>ppkt</w:t>
      </w:r>
      <w:proofErr w:type="spellEnd"/>
      <w:r w:rsidRPr="0083144E">
        <w:t xml:space="preserve"> 4 SWZ                            w zakresie …………………………………. </w:t>
      </w:r>
    </w:p>
    <w:p w14:paraId="2A506C52" w14:textId="63A4E645" w:rsidR="000B5B5C" w:rsidRPr="0083144E" w:rsidRDefault="000B5B5C" w:rsidP="000B5B5C">
      <w:pPr>
        <w:numPr>
          <w:ilvl w:val="0"/>
          <w:numId w:val="15"/>
        </w:numPr>
        <w:tabs>
          <w:tab w:val="left" w:pos="284"/>
        </w:tabs>
        <w:overflowPunct w:val="0"/>
        <w:autoSpaceDE w:val="0"/>
        <w:autoSpaceDN w:val="0"/>
        <w:adjustRightInd w:val="0"/>
        <w:spacing w:before="12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0EB0EC46"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Jesteśmy mikro/małym/ średnim</w:t>
      </w:r>
      <w:r w:rsidR="00A20E17">
        <w:t>/ innym</w:t>
      </w:r>
      <w:r w:rsidRPr="0083144E">
        <w:t xml:space="preserve">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6BEDDDAC"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3894"/>
        <w:gridCol w:w="2202"/>
        <w:gridCol w:w="1275"/>
      </w:tblGrid>
      <w:tr w:rsidR="000B5B5C" w:rsidRPr="0083144E" w14:paraId="3766F2F8" w14:textId="77777777" w:rsidTr="005A2B46">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3894"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3477"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5A2B46">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3894"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2202"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5A2B46">
        <w:trPr>
          <w:cantSplit/>
        </w:trPr>
        <w:tc>
          <w:tcPr>
            <w:tcW w:w="1275" w:type="dxa"/>
            <w:tcBorders>
              <w:top w:val="single" w:sz="4" w:space="0" w:color="auto"/>
              <w:left w:val="single" w:sz="4" w:space="0" w:color="auto"/>
              <w:bottom w:val="single" w:sz="4" w:space="0" w:color="auto"/>
              <w:right w:val="single" w:sz="4" w:space="0" w:color="auto"/>
            </w:tcBorders>
          </w:tcPr>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3894"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2202"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5A2B46">
        <w:trPr>
          <w:cantSplit/>
        </w:trPr>
        <w:tc>
          <w:tcPr>
            <w:tcW w:w="1275" w:type="dxa"/>
            <w:tcBorders>
              <w:top w:val="single" w:sz="4" w:space="0" w:color="auto"/>
              <w:left w:val="single" w:sz="4" w:space="0" w:color="auto"/>
              <w:bottom w:val="single" w:sz="4" w:space="0" w:color="auto"/>
              <w:right w:val="single" w:sz="4" w:space="0" w:color="auto"/>
            </w:tcBorders>
          </w:tcPr>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3894"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2202"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399F3C1D" w14:textId="30C545F5" w:rsidR="000B5B5C" w:rsidRPr="00B35335"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B35335">
        <w:rPr>
          <w:sz w:val="20"/>
          <w:szCs w:val="20"/>
        </w:rPr>
        <w:t xml:space="preserve">Załączniki do oferty stanowią: </w:t>
      </w:r>
    </w:p>
    <w:p w14:paraId="7DD60FE2" w14:textId="5CCC7675" w:rsidR="00985682" w:rsidRPr="00B35335" w:rsidRDefault="00985682" w:rsidP="00E03C0E">
      <w:pPr>
        <w:numPr>
          <w:ilvl w:val="0"/>
          <w:numId w:val="21"/>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formularz cenowy </w:t>
      </w:r>
      <w:r w:rsidR="002454F5" w:rsidRPr="00B35335">
        <w:rPr>
          <w:sz w:val="20"/>
          <w:szCs w:val="20"/>
        </w:rPr>
        <w:t xml:space="preserve">+ oświadczenie </w:t>
      </w:r>
      <w:r w:rsidRPr="00B35335">
        <w:rPr>
          <w:sz w:val="20"/>
          <w:szCs w:val="20"/>
        </w:rPr>
        <w:t>– załącznik 2a</w:t>
      </w:r>
    </w:p>
    <w:p w14:paraId="0E27056A" w14:textId="3E4CF7D8" w:rsidR="000B5B5C" w:rsidRPr="00B35335" w:rsidRDefault="000B5B5C" w:rsidP="00E03C0E">
      <w:pPr>
        <w:numPr>
          <w:ilvl w:val="0"/>
          <w:numId w:val="21"/>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E03C0E">
      <w:pPr>
        <w:numPr>
          <w:ilvl w:val="0"/>
          <w:numId w:val="21"/>
        </w:numPr>
        <w:suppressAutoHyphens w:val="0"/>
        <w:spacing w:after="31" w:line="276" w:lineRule="auto"/>
        <w:ind w:left="426" w:right="35" w:hanging="284"/>
        <w:jc w:val="both"/>
        <w:rPr>
          <w:sz w:val="20"/>
          <w:szCs w:val="20"/>
        </w:rPr>
      </w:pPr>
      <w:r w:rsidRPr="00B35335">
        <w:rPr>
          <w:sz w:val="20"/>
          <w:szCs w:val="20"/>
        </w:rPr>
        <w:t xml:space="preserve">oświadczenie RODO </w:t>
      </w:r>
    </w:p>
    <w:p w14:paraId="548CC2D1" w14:textId="7680D672" w:rsidR="00156CD9" w:rsidRPr="007F1A91" w:rsidRDefault="00156CD9" w:rsidP="00E03C0E">
      <w:pPr>
        <w:numPr>
          <w:ilvl w:val="0"/>
          <w:numId w:val="21"/>
        </w:numPr>
        <w:suppressAutoHyphens w:val="0"/>
        <w:spacing w:after="31" w:line="276" w:lineRule="auto"/>
        <w:ind w:left="426" w:right="35" w:hanging="284"/>
        <w:jc w:val="both"/>
        <w:rPr>
          <w:b/>
          <w:bCs/>
          <w:sz w:val="20"/>
          <w:szCs w:val="20"/>
        </w:rPr>
      </w:pPr>
      <w:r w:rsidRPr="007F1A91">
        <w:rPr>
          <w:b/>
          <w:bCs/>
          <w:sz w:val="20"/>
          <w:szCs w:val="20"/>
        </w:rPr>
        <w:t>przedmiotowe środki dowodowe</w:t>
      </w:r>
      <w:r w:rsidR="00F04B45" w:rsidRPr="007F1A91">
        <w:rPr>
          <w:b/>
          <w:bCs/>
          <w:sz w:val="20"/>
          <w:szCs w:val="20"/>
        </w:rPr>
        <w:t xml:space="preserve"> </w:t>
      </w:r>
    </w:p>
    <w:p w14:paraId="5917E271" w14:textId="5BCB0718" w:rsidR="000B5B5C" w:rsidRPr="00B35335" w:rsidRDefault="000B5B5C" w:rsidP="00E03C0E">
      <w:pPr>
        <w:numPr>
          <w:ilvl w:val="0"/>
          <w:numId w:val="21"/>
        </w:numPr>
        <w:suppressAutoHyphens w:val="0"/>
        <w:spacing w:after="31" w:line="276" w:lineRule="auto"/>
        <w:ind w:left="426" w:right="35" w:hanging="284"/>
        <w:jc w:val="both"/>
        <w:rPr>
          <w:sz w:val="20"/>
          <w:szCs w:val="20"/>
        </w:rPr>
      </w:pPr>
      <w:r w:rsidRPr="00B35335">
        <w:rPr>
          <w:sz w:val="20"/>
          <w:szCs w:val="20"/>
        </w:rPr>
        <w:t>odpis lub informacja z KRS,CEIDG lub innego właściwego rejestru</w:t>
      </w:r>
    </w:p>
    <w:p w14:paraId="0456F015" w14:textId="16D29570" w:rsidR="000B5B5C" w:rsidRPr="00B35335" w:rsidRDefault="000B5B5C" w:rsidP="00E03C0E">
      <w:pPr>
        <w:numPr>
          <w:ilvl w:val="0"/>
          <w:numId w:val="21"/>
        </w:numPr>
        <w:suppressAutoHyphens w:val="0"/>
        <w:spacing w:after="0" w:line="276" w:lineRule="auto"/>
        <w:ind w:left="426" w:right="35" w:hanging="284"/>
        <w:jc w:val="both"/>
        <w:rPr>
          <w:sz w:val="20"/>
          <w:szCs w:val="20"/>
        </w:rPr>
      </w:pPr>
      <w:r w:rsidRPr="00B35335">
        <w:rPr>
          <w:sz w:val="20"/>
          <w:szCs w:val="20"/>
        </w:rPr>
        <w:t xml:space="preserve">* pełnomocnictwo, </w:t>
      </w:r>
    </w:p>
    <w:p w14:paraId="1644FFBE" w14:textId="4069488A" w:rsidR="000B5B5C" w:rsidRPr="00B35335" w:rsidRDefault="000B5B5C" w:rsidP="00E03C0E">
      <w:pPr>
        <w:numPr>
          <w:ilvl w:val="0"/>
          <w:numId w:val="21"/>
        </w:numPr>
        <w:suppressAutoHyphens w:val="0"/>
        <w:spacing w:after="0" w:line="276" w:lineRule="auto"/>
        <w:ind w:left="426" w:right="35" w:hanging="284"/>
        <w:jc w:val="both"/>
        <w:rPr>
          <w:sz w:val="20"/>
          <w:szCs w:val="20"/>
        </w:rPr>
      </w:pPr>
      <w:r w:rsidRPr="00B35335">
        <w:rPr>
          <w:sz w:val="20"/>
          <w:szCs w:val="20"/>
        </w:rPr>
        <w:t xml:space="preserve">* oświadczenie, wskazujące które usługi wykonają poszczególni wykonawcy wspólnie ubiegający się o udzielenie zamówienia - jeżeli dotyczy  </w:t>
      </w:r>
    </w:p>
    <w:p w14:paraId="7013D2A5" w14:textId="68E46F87" w:rsidR="000B5B5C" w:rsidRPr="00B35335" w:rsidRDefault="000B5B5C" w:rsidP="00E03C0E">
      <w:pPr>
        <w:numPr>
          <w:ilvl w:val="0"/>
          <w:numId w:val="21"/>
        </w:numPr>
        <w:suppressAutoHyphens w:val="0"/>
        <w:spacing w:after="25" w:line="248"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105BBEE3" w:rsidR="000B5B5C" w:rsidRPr="00B35335" w:rsidRDefault="002C685C" w:rsidP="00E03C0E">
      <w:pPr>
        <w:numPr>
          <w:ilvl w:val="0"/>
          <w:numId w:val="21"/>
        </w:numPr>
        <w:suppressAutoHyphens w:val="0"/>
        <w:spacing w:after="25" w:line="248"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703DAFA4" w14:textId="77777777" w:rsidR="0057063C" w:rsidRDefault="0057063C" w:rsidP="0057063C">
      <w:pPr>
        <w:pStyle w:val="Akapitzlist"/>
        <w:tabs>
          <w:tab w:val="left" w:pos="426"/>
        </w:tabs>
        <w:overflowPunct w:val="0"/>
        <w:autoSpaceDE w:val="0"/>
        <w:autoSpaceDN w:val="0"/>
        <w:adjustRightInd w:val="0"/>
        <w:spacing w:after="0" w:line="240" w:lineRule="auto"/>
        <w:ind w:left="502"/>
        <w:jc w:val="both"/>
        <w:textAlignment w:val="baseline"/>
        <w:rPr>
          <w:b/>
          <w:bCs/>
          <w:sz w:val="18"/>
          <w:szCs w:val="18"/>
        </w:rPr>
      </w:pPr>
    </w:p>
    <w:p w14:paraId="609F5174"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1E1B9D36" w14:textId="45099083"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2D45B2CF" w14:textId="77777777" w:rsidR="001054FD" w:rsidRPr="00516F51" w:rsidRDefault="001054FD" w:rsidP="001054FD">
      <w:pPr>
        <w:tabs>
          <w:tab w:val="left" w:pos="426"/>
        </w:tabs>
        <w:overflowPunct w:val="0"/>
        <w:autoSpaceDE w:val="0"/>
        <w:autoSpaceDN w:val="0"/>
        <w:adjustRightInd w:val="0"/>
        <w:spacing w:after="0" w:line="240" w:lineRule="auto"/>
        <w:ind w:left="142"/>
        <w:jc w:val="both"/>
        <w:textAlignment w:val="baseline"/>
        <w:rPr>
          <w:b/>
          <w:bCs/>
          <w:sz w:val="18"/>
          <w:szCs w:val="18"/>
        </w:rPr>
      </w:pPr>
      <w:r w:rsidRPr="00516F51">
        <w:rPr>
          <w:b/>
          <w:bCs/>
          <w:sz w:val="18"/>
          <w:szCs w:val="18"/>
        </w:rPr>
        <w:t xml:space="preserve">*niepotrzebne skreślić </w:t>
      </w:r>
    </w:p>
    <w:p w14:paraId="65E975EE" w14:textId="1771D085" w:rsidR="001054FD" w:rsidRDefault="001054FD" w:rsidP="001054FD">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p>
    <w:p w14:paraId="36A44870" w14:textId="77777777" w:rsidR="008B035D" w:rsidRDefault="008B035D">
      <w:pPr>
        <w:suppressAutoHyphens w:val="0"/>
        <w:spacing w:line="259" w:lineRule="auto"/>
      </w:pPr>
      <w:r>
        <w:br w:type="page"/>
      </w:r>
    </w:p>
    <w:p w14:paraId="16EEC24F" w14:textId="4AD24CBE" w:rsidR="00985682" w:rsidRPr="0083144E" w:rsidRDefault="00985682" w:rsidP="00E16DEF">
      <w:pPr>
        <w:suppressAutoHyphens w:val="0"/>
        <w:spacing w:line="259" w:lineRule="auto"/>
        <w:jc w:val="right"/>
        <w:rPr>
          <w:b/>
          <w:bCs/>
          <w:i/>
          <w:iCs/>
        </w:rPr>
      </w:pPr>
      <w:r w:rsidRPr="0083144E">
        <w:t xml:space="preserve">Załącznik nr 2a </w:t>
      </w:r>
    </w:p>
    <w:p w14:paraId="2FA6C194" w14:textId="5A03B642" w:rsidR="00985682" w:rsidRPr="0083144E" w:rsidRDefault="00985682" w:rsidP="00985682">
      <w:pPr>
        <w:spacing w:after="0" w:line="240" w:lineRule="auto"/>
        <w:jc w:val="center"/>
        <w:rPr>
          <w:b/>
          <w:bCs/>
          <w:sz w:val="24"/>
        </w:rPr>
      </w:pPr>
      <w:r w:rsidRPr="0083144E">
        <w:rPr>
          <w:b/>
          <w:bCs/>
          <w:sz w:val="24"/>
        </w:rPr>
        <w:t>FORMULARZ CENOWY</w:t>
      </w:r>
      <w:r w:rsidR="001054FD">
        <w:rPr>
          <w:rStyle w:val="Odwoanieprzypisudolnego"/>
          <w:rFonts w:eastAsia="Times New Roman"/>
        </w:rPr>
        <w:footnoteReference w:id="2"/>
      </w:r>
    </w:p>
    <w:p w14:paraId="7AFF5F1F" w14:textId="77777777" w:rsidR="00985682" w:rsidRPr="0083144E" w:rsidRDefault="00985682" w:rsidP="00985682">
      <w:pPr>
        <w:autoSpaceDE w:val="0"/>
        <w:autoSpaceDN w:val="0"/>
        <w:adjustRightInd w:val="0"/>
        <w:spacing w:after="0" w:line="276" w:lineRule="auto"/>
        <w:jc w:val="right"/>
        <w:rPr>
          <w:b/>
        </w:rPr>
      </w:pPr>
    </w:p>
    <w:p w14:paraId="52CECD0E" w14:textId="1494BC6E" w:rsidR="00A56F55" w:rsidRDefault="00A56F55" w:rsidP="00985682">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proofErr w:type="spellStart"/>
      <w:r w:rsidRPr="00A56F55">
        <w:rPr>
          <w:b/>
        </w:rPr>
        <w:t>Pronatura</w:t>
      </w:r>
      <w:proofErr w:type="spellEnd"/>
      <w:r w:rsidRPr="00A56F55">
        <w:rPr>
          <w:b/>
        </w:rPr>
        <w:t xml:space="preserve"> Sp. z o.o.</w:t>
      </w:r>
    </w:p>
    <w:p w14:paraId="0C58758B" w14:textId="3639FF29" w:rsidR="00985682" w:rsidRPr="0083144E" w:rsidRDefault="00985682" w:rsidP="00985682">
      <w:pPr>
        <w:spacing w:after="0" w:line="240" w:lineRule="auto"/>
        <w:jc w:val="center"/>
        <w:rPr>
          <w:b/>
          <w:color w:val="000000"/>
        </w:rPr>
      </w:pPr>
      <w:r w:rsidRPr="0083144E">
        <w:rPr>
          <w:b/>
          <w:color w:val="000000"/>
        </w:rPr>
        <w:t>MKUO ProNatura ZP/TP/</w:t>
      </w:r>
      <w:r w:rsidR="00836C21">
        <w:rPr>
          <w:b/>
          <w:color w:val="000000"/>
        </w:rPr>
        <w:t>10</w:t>
      </w:r>
      <w:r w:rsidRPr="0083144E">
        <w:rPr>
          <w:b/>
          <w:color w:val="000000"/>
        </w:rPr>
        <w:t>/2</w:t>
      </w:r>
      <w:r w:rsidR="005D771A">
        <w:rPr>
          <w:b/>
          <w:color w:val="000000"/>
        </w:rPr>
        <w:t>5</w:t>
      </w:r>
    </w:p>
    <w:p w14:paraId="54CAA623" w14:textId="77777777" w:rsidR="00E16DEF" w:rsidRDefault="00E16DEF" w:rsidP="00E16DEF">
      <w:pPr>
        <w:tabs>
          <w:tab w:val="left" w:pos="426"/>
        </w:tabs>
        <w:overflowPunct w:val="0"/>
        <w:autoSpaceDE w:val="0"/>
        <w:autoSpaceDN w:val="0"/>
        <w:adjustRightInd w:val="0"/>
        <w:spacing w:before="120" w:after="0" w:line="240" w:lineRule="auto"/>
        <w:jc w:val="both"/>
        <w:textAlignment w:val="baseline"/>
        <w:rPr>
          <w:sz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3142"/>
        <w:gridCol w:w="825"/>
        <w:gridCol w:w="646"/>
        <w:gridCol w:w="1276"/>
        <w:gridCol w:w="647"/>
        <w:gridCol w:w="1338"/>
        <w:gridCol w:w="1417"/>
      </w:tblGrid>
      <w:tr w:rsidR="002071D5" w:rsidRPr="002071D5" w14:paraId="4445830F" w14:textId="77777777" w:rsidTr="002071D5">
        <w:tc>
          <w:tcPr>
            <w:tcW w:w="485" w:type="dxa"/>
            <w:shd w:val="clear" w:color="auto" w:fill="auto"/>
          </w:tcPr>
          <w:p w14:paraId="7836E3ED"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r w:rsidRPr="002071D5">
              <w:rPr>
                <w:b/>
                <w:bCs/>
                <w:sz w:val="20"/>
              </w:rPr>
              <w:t>Lp.</w:t>
            </w:r>
          </w:p>
        </w:tc>
        <w:tc>
          <w:tcPr>
            <w:tcW w:w="3142" w:type="dxa"/>
            <w:shd w:val="clear" w:color="auto" w:fill="auto"/>
            <w:vAlign w:val="center"/>
          </w:tcPr>
          <w:p w14:paraId="6CD2FE85" w14:textId="71E5D3EE" w:rsidR="002071D5" w:rsidRP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r w:rsidRPr="002071D5">
              <w:rPr>
                <w:b/>
                <w:bCs/>
                <w:sz w:val="20"/>
              </w:rPr>
              <w:t xml:space="preserve">Asortyment                     </w:t>
            </w:r>
            <w:r>
              <w:rPr>
                <w:b/>
                <w:bCs/>
                <w:sz w:val="20"/>
              </w:rPr>
              <w:t xml:space="preserve">    </w:t>
            </w:r>
            <w:r w:rsidRPr="002071D5">
              <w:rPr>
                <w:b/>
                <w:bCs/>
                <w:sz w:val="20"/>
              </w:rPr>
              <w:t xml:space="preserve">    </w:t>
            </w:r>
            <w:r w:rsidRPr="002071D5">
              <w:rPr>
                <w:sz w:val="20"/>
              </w:rPr>
              <w:t>(szczegółowy opis zawiera tabela       w OPZ)</w:t>
            </w:r>
          </w:p>
        </w:tc>
        <w:tc>
          <w:tcPr>
            <w:tcW w:w="825" w:type="dxa"/>
            <w:shd w:val="clear" w:color="auto" w:fill="auto"/>
            <w:vAlign w:val="center"/>
          </w:tcPr>
          <w:p w14:paraId="757B253B"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r w:rsidRPr="002071D5">
              <w:rPr>
                <w:b/>
                <w:bCs/>
                <w:sz w:val="20"/>
              </w:rPr>
              <w:t>Ilość</w:t>
            </w:r>
            <w:r w:rsidRPr="002071D5">
              <w:rPr>
                <w:b/>
                <w:bCs/>
                <w:sz w:val="20"/>
                <w:vertAlign w:val="superscript"/>
              </w:rPr>
              <w:footnoteReference w:id="3"/>
            </w:r>
          </w:p>
        </w:tc>
        <w:tc>
          <w:tcPr>
            <w:tcW w:w="646" w:type="dxa"/>
            <w:vAlign w:val="center"/>
          </w:tcPr>
          <w:p w14:paraId="10503E73" w14:textId="77777777" w:rsidR="002071D5" w:rsidRPr="002071D5" w:rsidRDefault="002071D5" w:rsidP="002071D5">
            <w:pPr>
              <w:overflowPunct w:val="0"/>
              <w:autoSpaceDE w:val="0"/>
              <w:autoSpaceDN w:val="0"/>
              <w:adjustRightInd w:val="0"/>
              <w:spacing w:after="0" w:line="240" w:lineRule="auto"/>
              <w:ind w:right="-108"/>
              <w:jc w:val="center"/>
              <w:textAlignment w:val="baseline"/>
              <w:rPr>
                <w:b/>
                <w:bCs/>
                <w:sz w:val="20"/>
              </w:rPr>
            </w:pPr>
            <w:r w:rsidRPr="002071D5">
              <w:rPr>
                <w:b/>
                <w:bCs/>
                <w:sz w:val="20"/>
              </w:rPr>
              <w:t>Jedn.</w:t>
            </w:r>
          </w:p>
        </w:tc>
        <w:tc>
          <w:tcPr>
            <w:tcW w:w="1276" w:type="dxa"/>
            <w:shd w:val="clear" w:color="auto" w:fill="auto"/>
            <w:vAlign w:val="center"/>
          </w:tcPr>
          <w:p w14:paraId="7178788C" w14:textId="77777777" w:rsidR="002071D5" w:rsidRPr="002071D5" w:rsidRDefault="002071D5" w:rsidP="002071D5">
            <w:pPr>
              <w:tabs>
                <w:tab w:val="left" w:pos="426"/>
              </w:tabs>
              <w:overflowPunct w:val="0"/>
              <w:autoSpaceDE w:val="0"/>
              <w:autoSpaceDN w:val="0"/>
              <w:adjustRightInd w:val="0"/>
              <w:spacing w:after="0" w:line="240" w:lineRule="auto"/>
              <w:ind w:right="-109"/>
              <w:jc w:val="center"/>
              <w:textAlignment w:val="baseline"/>
              <w:rPr>
                <w:b/>
                <w:bCs/>
                <w:sz w:val="20"/>
              </w:rPr>
            </w:pPr>
            <w:r w:rsidRPr="002071D5">
              <w:rPr>
                <w:b/>
                <w:bCs/>
                <w:sz w:val="20"/>
              </w:rPr>
              <w:t>Cena jednostkowa netto</w:t>
            </w:r>
          </w:p>
        </w:tc>
        <w:tc>
          <w:tcPr>
            <w:tcW w:w="647" w:type="dxa"/>
            <w:shd w:val="clear" w:color="auto" w:fill="auto"/>
            <w:vAlign w:val="center"/>
          </w:tcPr>
          <w:p w14:paraId="35B58A99"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r w:rsidRPr="002071D5">
              <w:rPr>
                <w:b/>
                <w:bCs/>
                <w:sz w:val="20"/>
              </w:rPr>
              <w:t>VAT</w:t>
            </w:r>
          </w:p>
          <w:p w14:paraId="1092CD40"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r w:rsidRPr="002071D5">
              <w:rPr>
                <w:b/>
                <w:bCs/>
                <w:sz w:val="20"/>
              </w:rPr>
              <w:t>(%)</w:t>
            </w:r>
          </w:p>
        </w:tc>
        <w:tc>
          <w:tcPr>
            <w:tcW w:w="1338" w:type="dxa"/>
            <w:shd w:val="clear" w:color="auto" w:fill="auto"/>
          </w:tcPr>
          <w:p w14:paraId="6AD8D688"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r w:rsidRPr="002071D5">
              <w:rPr>
                <w:b/>
                <w:bCs/>
                <w:sz w:val="20"/>
              </w:rPr>
              <w:t>Cena jednostkowa brutto</w:t>
            </w:r>
          </w:p>
          <w:p w14:paraId="1BAB07C9" w14:textId="69FE98E4" w:rsidR="002071D5" w:rsidRPr="002071D5" w:rsidRDefault="002071D5" w:rsidP="002071D5">
            <w:pPr>
              <w:tabs>
                <w:tab w:val="left" w:pos="426"/>
              </w:tabs>
              <w:overflowPunct w:val="0"/>
              <w:autoSpaceDE w:val="0"/>
              <w:autoSpaceDN w:val="0"/>
              <w:adjustRightInd w:val="0"/>
              <w:spacing w:after="0" w:line="240" w:lineRule="auto"/>
              <w:ind w:right="-114"/>
              <w:jc w:val="center"/>
              <w:textAlignment w:val="baseline"/>
              <w:rPr>
                <w:sz w:val="20"/>
              </w:rPr>
            </w:pPr>
            <w:r w:rsidRPr="002071D5">
              <w:rPr>
                <w:sz w:val="20"/>
              </w:rPr>
              <w:t>[kol.5 x kol. 6]</w:t>
            </w:r>
          </w:p>
        </w:tc>
        <w:tc>
          <w:tcPr>
            <w:tcW w:w="1417" w:type="dxa"/>
            <w:shd w:val="clear" w:color="auto" w:fill="auto"/>
          </w:tcPr>
          <w:p w14:paraId="0B565E8C" w14:textId="77777777" w:rsid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r w:rsidRPr="002071D5">
              <w:rPr>
                <w:b/>
                <w:bCs/>
                <w:sz w:val="20"/>
              </w:rPr>
              <w:t>Wartość brutto</w:t>
            </w:r>
          </w:p>
          <w:p w14:paraId="72BCEC84"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b/>
                <w:bCs/>
                <w:sz w:val="20"/>
              </w:rPr>
            </w:pPr>
          </w:p>
          <w:p w14:paraId="0B75E100"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20"/>
              </w:rPr>
            </w:pPr>
            <w:r w:rsidRPr="002071D5">
              <w:rPr>
                <w:sz w:val="20"/>
              </w:rPr>
              <w:t>[kol. 3 x kol. 7]</w:t>
            </w:r>
          </w:p>
        </w:tc>
      </w:tr>
      <w:tr w:rsidR="002071D5" w:rsidRPr="002071D5" w14:paraId="5D13668D" w14:textId="77777777" w:rsidTr="002071D5">
        <w:trPr>
          <w:trHeight w:val="266"/>
        </w:trPr>
        <w:tc>
          <w:tcPr>
            <w:tcW w:w="485" w:type="dxa"/>
            <w:shd w:val="clear" w:color="auto" w:fill="auto"/>
            <w:vAlign w:val="center"/>
          </w:tcPr>
          <w:p w14:paraId="39C1A9EC"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1</w:t>
            </w:r>
          </w:p>
        </w:tc>
        <w:tc>
          <w:tcPr>
            <w:tcW w:w="3142" w:type="dxa"/>
            <w:shd w:val="clear" w:color="auto" w:fill="auto"/>
            <w:vAlign w:val="center"/>
          </w:tcPr>
          <w:p w14:paraId="55A0838C"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2</w:t>
            </w:r>
          </w:p>
        </w:tc>
        <w:tc>
          <w:tcPr>
            <w:tcW w:w="825" w:type="dxa"/>
            <w:shd w:val="clear" w:color="auto" w:fill="auto"/>
            <w:vAlign w:val="center"/>
          </w:tcPr>
          <w:p w14:paraId="09E37046"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3</w:t>
            </w:r>
          </w:p>
        </w:tc>
        <w:tc>
          <w:tcPr>
            <w:tcW w:w="646" w:type="dxa"/>
            <w:vAlign w:val="center"/>
          </w:tcPr>
          <w:p w14:paraId="7556DBCF"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4</w:t>
            </w:r>
          </w:p>
        </w:tc>
        <w:tc>
          <w:tcPr>
            <w:tcW w:w="1276" w:type="dxa"/>
            <w:shd w:val="clear" w:color="auto" w:fill="auto"/>
            <w:vAlign w:val="center"/>
          </w:tcPr>
          <w:p w14:paraId="203B7EC0"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5</w:t>
            </w:r>
          </w:p>
        </w:tc>
        <w:tc>
          <w:tcPr>
            <w:tcW w:w="647" w:type="dxa"/>
            <w:shd w:val="clear" w:color="auto" w:fill="auto"/>
            <w:vAlign w:val="center"/>
          </w:tcPr>
          <w:p w14:paraId="257A4A9E"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6</w:t>
            </w:r>
          </w:p>
        </w:tc>
        <w:tc>
          <w:tcPr>
            <w:tcW w:w="1338" w:type="dxa"/>
            <w:shd w:val="clear" w:color="auto" w:fill="auto"/>
            <w:vAlign w:val="center"/>
          </w:tcPr>
          <w:p w14:paraId="5F8D5215"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7</w:t>
            </w:r>
          </w:p>
        </w:tc>
        <w:tc>
          <w:tcPr>
            <w:tcW w:w="1417" w:type="dxa"/>
            <w:shd w:val="clear" w:color="auto" w:fill="auto"/>
            <w:vAlign w:val="center"/>
          </w:tcPr>
          <w:p w14:paraId="4B92E2CB" w14:textId="77777777" w:rsidR="002071D5" w:rsidRPr="002071D5" w:rsidRDefault="002071D5" w:rsidP="002071D5">
            <w:pPr>
              <w:tabs>
                <w:tab w:val="left" w:pos="426"/>
              </w:tabs>
              <w:overflowPunct w:val="0"/>
              <w:autoSpaceDE w:val="0"/>
              <w:autoSpaceDN w:val="0"/>
              <w:adjustRightInd w:val="0"/>
              <w:spacing w:after="0" w:line="240" w:lineRule="auto"/>
              <w:jc w:val="center"/>
              <w:textAlignment w:val="baseline"/>
              <w:rPr>
                <w:sz w:val="16"/>
                <w:szCs w:val="16"/>
              </w:rPr>
            </w:pPr>
            <w:r w:rsidRPr="002071D5">
              <w:rPr>
                <w:sz w:val="16"/>
                <w:szCs w:val="16"/>
              </w:rPr>
              <w:t>8</w:t>
            </w:r>
          </w:p>
        </w:tc>
      </w:tr>
      <w:tr w:rsidR="002071D5" w:rsidRPr="002071D5" w14:paraId="5A205921" w14:textId="77777777" w:rsidTr="002071D5">
        <w:tc>
          <w:tcPr>
            <w:tcW w:w="485" w:type="dxa"/>
            <w:shd w:val="clear" w:color="auto" w:fill="auto"/>
          </w:tcPr>
          <w:p w14:paraId="4C52232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w:t>
            </w:r>
          </w:p>
        </w:tc>
        <w:tc>
          <w:tcPr>
            <w:tcW w:w="3142" w:type="dxa"/>
            <w:shd w:val="clear" w:color="auto" w:fill="auto"/>
          </w:tcPr>
          <w:p w14:paraId="061ACF7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kurtka ocieplana</w:t>
            </w:r>
          </w:p>
        </w:tc>
        <w:tc>
          <w:tcPr>
            <w:tcW w:w="825" w:type="dxa"/>
            <w:shd w:val="clear" w:color="auto" w:fill="auto"/>
            <w:vAlign w:val="center"/>
          </w:tcPr>
          <w:p w14:paraId="4D966C6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45</w:t>
            </w:r>
          </w:p>
        </w:tc>
        <w:tc>
          <w:tcPr>
            <w:tcW w:w="646" w:type="dxa"/>
            <w:vAlign w:val="center"/>
          </w:tcPr>
          <w:p w14:paraId="1EC8EF7A"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1D97E92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7D90C4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CB8209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EC5ECF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BE18201" w14:textId="77777777" w:rsidTr="002071D5">
        <w:tc>
          <w:tcPr>
            <w:tcW w:w="485" w:type="dxa"/>
            <w:shd w:val="clear" w:color="auto" w:fill="auto"/>
          </w:tcPr>
          <w:p w14:paraId="260836E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w:t>
            </w:r>
          </w:p>
        </w:tc>
        <w:tc>
          <w:tcPr>
            <w:tcW w:w="3142" w:type="dxa"/>
            <w:shd w:val="clear" w:color="auto" w:fill="auto"/>
          </w:tcPr>
          <w:p w14:paraId="2430308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kurtka ostrzegawcza typu 5w1 z dopinanym ocieplaczem </w:t>
            </w:r>
            <w:proofErr w:type="spellStart"/>
            <w:r w:rsidRPr="002071D5">
              <w:rPr>
                <w:sz w:val="20"/>
              </w:rPr>
              <w:t>polarowym</w:t>
            </w:r>
            <w:proofErr w:type="spellEnd"/>
          </w:p>
        </w:tc>
        <w:tc>
          <w:tcPr>
            <w:tcW w:w="825" w:type="dxa"/>
            <w:shd w:val="clear" w:color="auto" w:fill="auto"/>
            <w:vAlign w:val="center"/>
          </w:tcPr>
          <w:p w14:paraId="67C2DD1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270</w:t>
            </w:r>
          </w:p>
        </w:tc>
        <w:tc>
          <w:tcPr>
            <w:tcW w:w="646" w:type="dxa"/>
            <w:vAlign w:val="center"/>
          </w:tcPr>
          <w:p w14:paraId="39A7EB8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A0495A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CED22A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057EA9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7CF6EF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045C2F9D" w14:textId="77777777" w:rsidTr="002071D5">
        <w:tc>
          <w:tcPr>
            <w:tcW w:w="485" w:type="dxa"/>
            <w:shd w:val="clear" w:color="auto" w:fill="auto"/>
          </w:tcPr>
          <w:p w14:paraId="25452CA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w:t>
            </w:r>
          </w:p>
        </w:tc>
        <w:tc>
          <w:tcPr>
            <w:tcW w:w="3142" w:type="dxa"/>
            <w:shd w:val="clear" w:color="auto" w:fill="auto"/>
          </w:tcPr>
          <w:p w14:paraId="69CE65F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bluza </w:t>
            </w:r>
            <w:proofErr w:type="spellStart"/>
            <w:r w:rsidRPr="002071D5">
              <w:rPr>
                <w:sz w:val="20"/>
              </w:rPr>
              <w:t>polarowa</w:t>
            </w:r>
            <w:proofErr w:type="spellEnd"/>
            <w:r w:rsidRPr="002071D5">
              <w:rPr>
                <w:sz w:val="20"/>
              </w:rPr>
              <w:t xml:space="preserve"> </w:t>
            </w:r>
          </w:p>
        </w:tc>
        <w:tc>
          <w:tcPr>
            <w:tcW w:w="825" w:type="dxa"/>
            <w:shd w:val="clear" w:color="auto" w:fill="auto"/>
            <w:vAlign w:val="center"/>
          </w:tcPr>
          <w:p w14:paraId="2E2AC57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250</w:t>
            </w:r>
          </w:p>
        </w:tc>
        <w:tc>
          <w:tcPr>
            <w:tcW w:w="646" w:type="dxa"/>
            <w:vAlign w:val="center"/>
          </w:tcPr>
          <w:p w14:paraId="39E749EA"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90B795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83BB91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6381B7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1819C7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864B72E" w14:textId="77777777" w:rsidTr="002071D5">
        <w:tc>
          <w:tcPr>
            <w:tcW w:w="485" w:type="dxa"/>
            <w:shd w:val="clear" w:color="auto" w:fill="auto"/>
          </w:tcPr>
          <w:p w14:paraId="5F9B5E3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w:t>
            </w:r>
          </w:p>
        </w:tc>
        <w:tc>
          <w:tcPr>
            <w:tcW w:w="3142" w:type="dxa"/>
            <w:shd w:val="clear" w:color="auto" w:fill="auto"/>
          </w:tcPr>
          <w:p w14:paraId="667A6F6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bezrękawnik ocieplany</w:t>
            </w:r>
          </w:p>
        </w:tc>
        <w:tc>
          <w:tcPr>
            <w:tcW w:w="825" w:type="dxa"/>
            <w:shd w:val="clear" w:color="auto" w:fill="auto"/>
            <w:vAlign w:val="center"/>
          </w:tcPr>
          <w:p w14:paraId="02115D5A"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w:t>
            </w:r>
          </w:p>
        </w:tc>
        <w:tc>
          <w:tcPr>
            <w:tcW w:w="646" w:type="dxa"/>
            <w:vAlign w:val="center"/>
          </w:tcPr>
          <w:p w14:paraId="6F36F460"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2A49E6F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02D4A7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48FC4A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A77FE5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B2F1036" w14:textId="77777777" w:rsidTr="002071D5">
        <w:tc>
          <w:tcPr>
            <w:tcW w:w="485" w:type="dxa"/>
            <w:shd w:val="clear" w:color="auto" w:fill="auto"/>
          </w:tcPr>
          <w:p w14:paraId="6AD4314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w:t>
            </w:r>
          </w:p>
        </w:tc>
        <w:tc>
          <w:tcPr>
            <w:tcW w:w="3142" w:type="dxa"/>
            <w:shd w:val="clear" w:color="auto" w:fill="auto"/>
          </w:tcPr>
          <w:p w14:paraId="6974761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bluza robocza damska</w:t>
            </w:r>
          </w:p>
        </w:tc>
        <w:tc>
          <w:tcPr>
            <w:tcW w:w="825" w:type="dxa"/>
            <w:shd w:val="clear" w:color="auto" w:fill="auto"/>
            <w:vAlign w:val="center"/>
          </w:tcPr>
          <w:p w14:paraId="33E4559C"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w:t>
            </w:r>
          </w:p>
        </w:tc>
        <w:tc>
          <w:tcPr>
            <w:tcW w:w="646" w:type="dxa"/>
            <w:vAlign w:val="center"/>
          </w:tcPr>
          <w:p w14:paraId="59B50D0C"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11C27B3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CFE08D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8A5A60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5DF1B8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5815EFF" w14:textId="77777777" w:rsidTr="002071D5">
        <w:tc>
          <w:tcPr>
            <w:tcW w:w="485" w:type="dxa"/>
            <w:shd w:val="clear" w:color="auto" w:fill="auto"/>
          </w:tcPr>
          <w:p w14:paraId="678DB41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w:t>
            </w:r>
          </w:p>
        </w:tc>
        <w:tc>
          <w:tcPr>
            <w:tcW w:w="3142" w:type="dxa"/>
            <w:shd w:val="clear" w:color="auto" w:fill="auto"/>
          </w:tcPr>
          <w:p w14:paraId="4243CE3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ogrodniczki damskie</w:t>
            </w:r>
          </w:p>
        </w:tc>
        <w:tc>
          <w:tcPr>
            <w:tcW w:w="825" w:type="dxa"/>
            <w:shd w:val="clear" w:color="auto" w:fill="auto"/>
            <w:vAlign w:val="center"/>
          </w:tcPr>
          <w:p w14:paraId="3E4A323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w:t>
            </w:r>
          </w:p>
        </w:tc>
        <w:tc>
          <w:tcPr>
            <w:tcW w:w="646" w:type="dxa"/>
            <w:vAlign w:val="center"/>
          </w:tcPr>
          <w:p w14:paraId="3F74A6C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92F928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11574F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F35612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DDDEAB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5960BD0" w14:textId="77777777" w:rsidTr="002071D5">
        <w:tc>
          <w:tcPr>
            <w:tcW w:w="485" w:type="dxa"/>
            <w:shd w:val="clear" w:color="auto" w:fill="auto"/>
          </w:tcPr>
          <w:p w14:paraId="6F26162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7.</w:t>
            </w:r>
          </w:p>
        </w:tc>
        <w:tc>
          <w:tcPr>
            <w:tcW w:w="3142" w:type="dxa"/>
            <w:shd w:val="clear" w:color="auto" w:fill="auto"/>
          </w:tcPr>
          <w:p w14:paraId="232DCFB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do pasa damskie</w:t>
            </w:r>
          </w:p>
        </w:tc>
        <w:tc>
          <w:tcPr>
            <w:tcW w:w="825" w:type="dxa"/>
            <w:shd w:val="clear" w:color="auto" w:fill="auto"/>
            <w:vAlign w:val="center"/>
          </w:tcPr>
          <w:p w14:paraId="2F871DD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w:t>
            </w:r>
          </w:p>
        </w:tc>
        <w:tc>
          <w:tcPr>
            <w:tcW w:w="646" w:type="dxa"/>
            <w:vAlign w:val="center"/>
          </w:tcPr>
          <w:p w14:paraId="6D91747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002DB02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3CBA78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6E7AED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12AE4B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71859549" w14:textId="77777777" w:rsidTr="002071D5">
        <w:tc>
          <w:tcPr>
            <w:tcW w:w="485" w:type="dxa"/>
            <w:shd w:val="clear" w:color="auto" w:fill="auto"/>
          </w:tcPr>
          <w:p w14:paraId="28500CA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8.</w:t>
            </w:r>
          </w:p>
        </w:tc>
        <w:tc>
          <w:tcPr>
            <w:tcW w:w="3142" w:type="dxa"/>
            <w:shd w:val="clear" w:color="auto" w:fill="auto"/>
          </w:tcPr>
          <w:p w14:paraId="2201E6D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bluza  z pasami odblaskowymi</w:t>
            </w:r>
          </w:p>
        </w:tc>
        <w:tc>
          <w:tcPr>
            <w:tcW w:w="825" w:type="dxa"/>
            <w:shd w:val="clear" w:color="auto" w:fill="auto"/>
            <w:vAlign w:val="center"/>
          </w:tcPr>
          <w:p w14:paraId="3E028CB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300</w:t>
            </w:r>
          </w:p>
        </w:tc>
        <w:tc>
          <w:tcPr>
            <w:tcW w:w="646" w:type="dxa"/>
            <w:vAlign w:val="center"/>
          </w:tcPr>
          <w:p w14:paraId="02DD3FEC"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CE9E26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39E6C1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FA4CE5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08DF89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F5455D4" w14:textId="77777777" w:rsidTr="002071D5">
        <w:tc>
          <w:tcPr>
            <w:tcW w:w="485" w:type="dxa"/>
            <w:shd w:val="clear" w:color="auto" w:fill="auto"/>
          </w:tcPr>
          <w:p w14:paraId="2CBCFDB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9.</w:t>
            </w:r>
          </w:p>
        </w:tc>
        <w:tc>
          <w:tcPr>
            <w:tcW w:w="3142" w:type="dxa"/>
            <w:shd w:val="clear" w:color="auto" w:fill="auto"/>
          </w:tcPr>
          <w:p w14:paraId="695E3A6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ogrodniczki z pasami odblaskowymi</w:t>
            </w:r>
          </w:p>
        </w:tc>
        <w:tc>
          <w:tcPr>
            <w:tcW w:w="825" w:type="dxa"/>
            <w:shd w:val="clear" w:color="auto" w:fill="auto"/>
            <w:vAlign w:val="center"/>
          </w:tcPr>
          <w:p w14:paraId="5EF39B5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300</w:t>
            </w:r>
          </w:p>
        </w:tc>
        <w:tc>
          <w:tcPr>
            <w:tcW w:w="646" w:type="dxa"/>
            <w:vAlign w:val="center"/>
          </w:tcPr>
          <w:p w14:paraId="429A761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3AB0963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37F714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B28AA1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2115E1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7081D932" w14:textId="77777777" w:rsidTr="002071D5">
        <w:tc>
          <w:tcPr>
            <w:tcW w:w="485" w:type="dxa"/>
            <w:shd w:val="clear" w:color="auto" w:fill="auto"/>
          </w:tcPr>
          <w:p w14:paraId="216D70F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10.</w:t>
            </w:r>
          </w:p>
        </w:tc>
        <w:tc>
          <w:tcPr>
            <w:tcW w:w="3142" w:type="dxa"/>
            <w:shd w:val="clear" w:color="auto" w:fill="auto"/>
          </w:tcPr>
          <w:p w14:paraId="7E92BFF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do pasa z pasami odblaskowymi</w:t>
            </w:r>
          </w:p>
        </w:tc>
        <w:tc>
          <w:tcPr>
            <w:tcW w:w="825" w:type="dxa"/>
            <w:shd w:val="clear" w:color="auto" w:fill="auto"/>
            <w:vAlign w:val="center"/>
          </w:tcPr>
          <w:p w14:paraId="5EDB4E94"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300</w:t>
            </w:r>
          </w:p>
        </w:tc>
        <w:tc>
          <w:tcPr>
            <w:tcW w:w="646" w:type="dxa"/>
            <w:vAlign w:val="center"/>
          </w:tcPr>
          <w:p w14:paraId="1E627AA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430922C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088F82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1A4B64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6F2826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45C786B" w14:textId="77777777" w:rsidTr="002071D5">
        <w:tc>
          <w:tcPr>
            <w:tcW w:w="485" w:type="dxa"/>
            <w:shd w:val="clear" w:color="auto" w:fill="auto"/>
          </w:tcPr>
          <w:p w14:paraId="4076585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11.</w:t>
            </w:r>
          </w:p>
        </w:tc>
        <w:tc>
          <w:tcPr>
            <w:tcW w:w="3142" w:type="dxa"/>
            <w:shd w:val="clear" w:color="auto" w:fill="auto"/>
          </w:tcPr>
          <w:p w14:paraId="1726C65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Bluza</w:t>
            </w:r>
          </w:p>
        </w:tc>
        <w:tc>
          <w:tcPr>
            <w:tcW w:w="825" w:type="dxa"/>
            <w:shd w:val="clear" w:color="auto" w:fill="auto"/>
            <w:vAlign w:val="center"/>
          </w:tcPr>
          <w:p w14:paraId="4594945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700B63B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FFD06F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902426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6B9195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60E0ED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7C7C33CC" w14:textId="77777777" w:rsidTr="002071D5">
        <w:tc>
          <w:tcPr>
            <w:tcW w:w="485" w:type="dxa"/>
            <w:shd w:val="clear" w:color="auto" w:fill="auto"/>
          </w:tcPr>
          <w:p w14:paraId="5A8475B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12.</w:t>
            </w:r>
          </w:p>
        </w:tc>
        <w:tc>
          <w:tcPr>
            <w:tcW w:w="3142" w:type="dxa"/>
            <w:shd w:val="clear" w:color="auto" w:fill="auto"/>
          </w:tcPr>
          <w:p w14:paraId="26A3D27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ogrodniczki</w:t>
            </w:r>
          </w:p>
        </w:tc>
        <w:tc>
          <w:tcPr>
            <w:tcW w:w="825" w:type="dxa"/>
            <w:shd w:val="clear" w:color="auto" w:fill="auto"/>
            <w:vAlign w:val="center"/>
          </w:tcPr>
          <w:p w14:paraId="75CD8D1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69AAD391"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598359A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F1294A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6DD039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7DE76B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92B2FD4" w14:textId="77777777" w:rsidTr="002071D5">
        <w:tc>
          <w:tcPr>
            <w:tcW w:w="485" w:type="dxa"/>
            <w:shd w:val="clear" w:color="auto" w:fill="auto"/>
          </w:tcPr>
          <w:p w14:paraId="43DC0E9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13.</w:t>
            </w:r>
          </w:p>
        </w:tc>
        <w:tc>
          <w:tcPr>
            <w:tcW w:w="3142" w:type="dxa"/>
            <w:shd w:val="clear" w:color="auto" w:fill="auto"/>
          </w:tcPr>
          <w:p w14:paraId="6C28D63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do pasa</w:t>
            </w:r>
          </w:p>
        </w:tc>
        <w:tc>
          <w:tcPr>
            <w:tcW w:w="825" w:type="dxa"/>
            <w:shd w:val="clear" w:color="auto" w:fill="auto"/>
            <w:vAlign w:val="center"/>
          </w:tcPr>
          <w:p w14:paraId="75AF565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628F6D51"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33619B1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286781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BBA354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19A57E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3087CE0" w14:textId="77777777" w:rsidTr="002071D5">
        <w:tc>
          <w:tcPr>
            <w:tcW w:w="485" w:type="dxa"/>
            <w:shd w:val="clear" w:color="auto" w:fill="auto"/>
          </w:tcPr>
          <w:p w14:paraId="18D6BC0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14.</w:t>
            </w:r>
          </w:p>
        </w:tc>
        <w:tc>
          <w:tcPr>
            <w:tcW w:w="3142" w:type="dxa"/>
            <w:shd w:val="clear" w:color="auto" w:fill="auto"/>
          </w:tcPr>
          <w:p w14:paraId="00F8DEA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do pasa (nadzór)</w:t>
            </w:r>
          </w:p>
        </w:tc>
        <w:tc>
          <w:tcPr>
            <w:tcW w:w="825" w:type="dxa"/>
            <w:shd w:val="clear" w:color="auto" w:fill="auto"/>
            <w:vAlign w:val="center"/>
          </w:tcPr>
          <w:p w14:paraId="668221F4"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w:t>
            </w:r>
          </w:p>
        </w:tc>
        <w:tc>
          <w:tcPr>
            <w:tcW w:w="646" w:type="dxa"/>
            <w:vAlign w:val="center"/>
          </w:tcPr>
          <w:p w14:paraId="295D687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F7D152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CA0C83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F2EB4F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DE205E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697C063" w14:textId="77777777" w:rsidTr="002071D5">
        <w:tc>
          <w:tcPr>
            <w:tcW w:w="485" w:type="dxa"/>
            <w:shd w:val="clear" w:color="auto" w:fill="auto"/>
          </w:tcPr>
          <w:p w14:paraId="57AB8C3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15.</w:t>
            </w:r>
          </w:p>
        </w:tc>
        <w:tc>
          <w:tcPr>
            <w:tcW w:w="3142" w:type="dxa"/>
            <w:shd w:val="clear" w:color="auto" w:fill="auto"/>
          </w:tcPr>
          <w:p w14:paraId="6B2E267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ogrodniczki, ocieplane ostrzegawcze</w:t>
            </w:r>
          </w:p>
        </w:tc>
        <w:tc>
          <w:tcPr>
            <w:tcW w:w="825" w:type="dxa"/>
            <w:shd w:val="clear" w:color="auto" w:fill="auto"/>
            <w:vAlign w:val="center"/>
          </w:tcPr>
          <w:p w14:paraId="64859371"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40</w:t>
            </w:r>
          </w:p>
        </w:tc>
        <w:tc>
          <w:tcPr>
            <w:tcW w:w="646" w:type="dxa"/>
            <w:vAlign w:val="center"/>
          </w:tcPr>
          <w:p w14:paraId="7376408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1A9632C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F274E9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1FFD81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F10E7C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FF8228D" w14:textId="77777777" w:rsidTr="002071D5">
        <w:tc>
          <w:tcPr>
            <w:tcW w:w="485" w:type="dxa"/>
            <w:shd w:val="clear" w:color="auto" w:fill="auto"/>
          </w:tcPr>
          <w:p w14:paraId="46BC77B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16.</w:t>
            </w:r>
          </w:p>
        </w:tc>
        <w:tc>
          <w:tcPr>
            <w:tcW w:w="3142" w:type="dxa"/>
            <w:shd w:val="clear" w:color="auto" w:fill="auto"/>
          </w:tcPr>
          <w:p w14:paraId="474AB5C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do pasa ocieplane z pasami odblaskowymi</w:t>
            </w:r>
          </w:p>
        </w:tc>
        <w:tc>
          <w:tcPr>
            <w:tcW w:w="825" w:type="dxa"/>
            <w:shd w:val="clear" w:color="auto" w:fill="auto"/>
            <w:vAlign w:val="center"/>
          </w:tcPr>
          <w:p w14:paraId="182D4407"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35</w:t>
            </w:r>
          </w:p>
        </w:tc>
        <w:tc>
          <w:tcPr>
            <w:tcW w:w="646" w:type="dxa"/>
            <w:vAlign w:val="center"/>
          </w:tcPr>
          <w:p w14:paraId="1B97901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2080A4F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24672C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3AEE3B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763852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2AA3968" w14:textId="77777777" w:rsidTr="002071D5">
        <w:tc>
          <w:tcPr>
            <w:tcW w:w="485" w:type="dxa"/>
            <w:shd w:val="clear" w:color="auto" w:fill="auto"/>
          </w:tcPr>
          <w:p w14:paraId="7D525EF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17.</w:t>
            </w:r>
          </w:p>
        </w:tc>
        <w:tc>
          <w:tcPr>
            <w:tcW w:w="3142" w:type="dxa"/>
            <w:shd w:val="clear" w:color="auto" w:fill="auto"/>
          </w:tcPr>
          <w:p w14:paraId="5C11876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ubranie robocze trudnopalne (bluza + spodnie ogrodniczki)</w:t>
            </w:r>
          </w:p>
        </w:tc>
        <w:tc>
          <w:tcPr>
            <w:tcW w:w="825" w:type="dxa"/>
            <w:shd w:val="clear" w:color="auto" w:fill="auto"/>
            <w:vAlign w:val="center"/>
          </w:tcPr>
          <w:p w14:paraId="2784C02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6</w:t>
            </w:r>
          </w:p>
        </w:tc>
        <w:tc>
          <w:tcPr>
            <w:tcW w:w="646" w:type="dxa"/>
            <w:vAlign w:val="center"/>
          </w:tcPr>
          <w:p w14:paraId="2ACC7F6C"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proofErr w:type="spellStart"/>
            <w:r w:rsidRPr="002071D5">
              <w:rPr>
                <w:sz w:val="20"/>
              </w:rPr>
              <w:t>kpl</w:t>
            </w:r>
            <w:proofErr w:type="spellEnd"/>
            <w:r w:rsidRPr="002071D5">
              <w:rPr>
                <w:sz w:val="20"/>
              </w:rPr>
              <w:t>.</w:t>
            </w:r>
          </w:p>
        </w:tc>
        <w:tc>
          <w:tcPr>
            <w:tcW w:w="1276" w:type="dxa"/>
            <w:shd w:val="clear" w:color="auto" w:fill="auto"/>
            <w:vAlign w:val="center"/>
          </w:tcPr>
          <w:p w14:paraId="0241114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53F94E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33F19F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6D2DE6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02ED215" w14:textId="77777777" w:rsidTr="002071D5">
        <w:tc>
          <w:tcPr>
            <w:tcW w:w="485" w:type="dxa"/>
            <w:shd w:val="clear" w:color="auto" w:fill="auto"/>
          </w:tcPr>
          <w:p w14:paraId="1769228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18.</w:t>
            </w:r>
          </w:p>
        </w:tc>
        <w:tc>
          <w:tcPr>
            <w:tcW w:w="3142" w:type="dxa"/>
            <w:shd w:val="clear" w:color="auto" w:fill="auto"/>
          </w:tcPr>
          <w:p w14:paraId="375E3D0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koszula flanelowa </w:t>
            </w:r>
          </w:p>
        </w:tc>
        <w:tc>
          <w:tcPr>
            <w:tcW w:w="825" w:type="dxa"/>
            <w:shd w:val="clear" w:color="auto" w:fill="auto"/>
            <w:vAlign w:val="center"/>
          </w:tcPr>
          <w:p w14:paraId="35591BC7"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600</w:t>
            </w:r>
          </w:p>
        </w:tc>
        <w:tc>
          <w:tcPr>
            <w:tcW w:w="646" w:type="dxa"/>
            <w:vAlign w:val="center"/>
          </w:tcPr>
          <w:p w14:paraId="368B6507"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1CAF9F2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87A4ED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72EC77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8A6559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3EAC9BD" w14:textId="77777777" w:rsidTr="002071D5">
        <w:tc>
          <w:tcPr>
            <w:tcW w:w="485" w:type="dxa"/>
            <w:shd w:val="clear" w:color="auto" w:fill="auto"/>
          </w:tcPr>
          <w:p w14:paraId="0F3E410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19.</w:t>
            </w:r>
          </w:p>
        </w:tc>
        <w:tc>
          <w:tcPr>
            <w:tcW w:w="3142" w:type="dxa"/>
            <w:shd w:val="clear" w:color="auto" w:fill="auto"/>
          </w:tcPr>
          <w:p w14:paraId="625080E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koszulka </w:t>
            </w:r>
            <w:proofErr w:type="spellStart"/>
            <w:r w:rsidRPr="002071D5">
              <w:rPr>
                <w:sz w:val="20"/>
              </w:rPr>
              <w:t>t-shirt</w:t>
            </w:r>
            <w:proofErr w:type="spellEnd"/>
          </w:p>
        </w:tc>
        <w:tc>
          <w:tcPr>
            <w:tcW w:w="825" w:type="dxa"/>
            <w:shd w:val="clear" w:color="auto" w:fill="auto"/>
            <w:vAlign w:val="center"/>
          </w:tcPr>
          <w:p w14:paraId="456D167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700</w:t>
            </w:r>
          </w:p>
        </w:tc>
        <w:tc>
          <w:tcPr>
            <w:tcW w:w="646" w:type="dxa"/>
            <w:vAlign w:val="center"/>
          </w:tcPr>
          <w:p w14:paraId="0503040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5FBE80F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A6690A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BC8E38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4CCE7F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20C7719" w14:textId="77777777" w:rsidTr="002071D5">
        <w:tc>
          <w:tcPr>
            <w:tcW w:w="485" w:type="dxa"/>
            <w:shd w:val="clear" w:color="auto" w:fill="auto"/>
          </w:tcPr>
          <w:p w14:paraId="414A328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20.</w:t>
            </w:r>
          </w:p>
        </w:tc>
        <w:tc>
          <w:tcPr>
            <w:tcW w:w="3142" w:type="dxa"/>
            <w:shd w:val="clear" w:color="auto" w:fill="auto"/>
          </w:tcPr>
          <w:p w14:paraId="56820B5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koszulka </w:t>
            </w:r>
            <w:proofErr w:type="spellStart"/>
            <w:r w:rsidRPr="002071D5">
              <w:rPr>
                <w:sz w:val="20"/>
              </w:rPr>
              <w:t>t-shirt</w:t>
            </w:r>
            <w:proofErr w:type="spellEnd"/>
            <w:r w:rsidRPr="002071D5">
              <w:rPr>
                <w:sz w:val="20"/>
              </w:rPr>
              <w:t xml:space="preserve"> odblask</w:t>
            </w:r>
          </w:p>
        </w:tc>
        <w:tc>
          <w:tcPr>
            <w:tcW w:w="825" w:type="dxa"/>
            <w:shd w:val="clear" w:color="auto" w:fill="auto"/>
            <w:vAlign w:val="center"/>
          </w:tcPr>
          <w:p w14:paraId="55FAB4D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600</w:t>
            </w:r>
          </w:p>
        </w:tc>
        <w:tc>
          <w:tcPr>
            <w:tcW w:w="646" w:type="dxa"/>
            <w:vAlign w:val="center"/>
          </w:tcPr>
          <w:p w14:paraId="0DF895F1"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149CFF5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5FD713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6EC5FE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52831D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308BBDF" w14:textId="77777777" w:rsidTr="002071D5">
        <w:tc>
          <w:tcPr>
            <w:tcW w:w="485" w:type="dxa"/>
            <w:shd w:val="clear" w:color="auto" w:fill="auto"/>
          </w:tcPr>
          <w:p w14:paraId="5341AEE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21.</w:t>
            </w:r>
          </w:p>
        </w:tc>
        <w:tc>
          <w:tcPr>
            <w:tcW w:w="3142" w:type="dxa"/>
            <w:shd w:val="clear" w:color="auto" w:fill="auto"/>
          </w:tcPr>
          <w:p w14:paraId="19DFD64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koszulka polo</w:t>
            </w:r>
          </w:p>
        </w:tc>
        <w:tc>
          <w:tcPr>
            <w:tcW w:w="825" w:type="dxa"/>
            <w:shd w:val="clear" w:color="auto" w:fill="auto"/>
            <w:vAlign w:val="center"/>
          </w:tcPr>
          <w:p w14:paraId="3B2CD72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40</w:t>
            </w:r>
          </w:p>
        </w:tc>
        <w:tc>
          <w:tcPr>
            <w:tcW w:w="646" w:type="dxa"/>
            <w:vAlign w:val="center"/>
          </w:tcPr>
          <w:p w14:paraId="4247FB0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5E76AE1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A015AB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101ADF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87CB3C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15C398C" w14:textId="77777777" w:rsidTr="002071D5">
        <w:tc>
          <w:tcPr>
            <w:tcW w:w="485" w:type="dxa"/>
            <w:shd w:val="clear" w:color="auto" w:fill="auto"/>
          </w:tcPr>
          <w:p w14:paraId="511C1BC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22.</w:t>
            </w:r>
          </w:p>
        </w:tc>
        <w:tc>
          <w:tcPr>
            <w:tcW w:w="3142" w:type="dxa"/>
            <w:shd w:val="clear" w:color="auto" w:fill="auto"/>
          </w:tcPr>
          <w:p w14:paraId="3E634D6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fartuch laboratoryjny</w:t>
            </w:r>
          </w:p>
        </w:tc>
        <w:tc>
          <w:tcPr>
            <w:tcW w:w="825" w:type="dxa"/>
            <w:shd w:val="clear" w:color="auto" w:fill="auto"/>
            <w:vAlign w:val="center"/>
          </w:tcPr>
          <w:p w14:paraId="029C6E24"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w:t>
            </w:r>
          </w:p>
        </w:tc>
        <w:tc>
          <w:tcPr>
            <w:tcW w:w="646" w:type="dxa"/>
            <w:vAlign w:val="center"/>
          </w:tcPr>
          <w:p w14:paraId="4639FDC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39C94C3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A7E3FD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864BF4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C09DC7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61C0DF5" w14:textId="77777777" w:rsidTr="002071D5">
        <w:tc>
          <w:tcPr>
            <w:tcW w:w="485" w:type="dxa"/>
            <w:shd w:val="clear" w:color="auto" w:fill="auto"/>
          </w:tcPr>
          <w:p w14:paraId="1A1861B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23.</w:t>
            </w:r>
          </w:p>
        </w:tc>
        <w:tc>
          <w:tcPr>
            <w:tcW w:w="3142" w:type="dxa"/>
            <w:shd w:val="clear" w:color="auto" w:fill="auto"/>
          </w:tcPr>
          <w:p w14:paraId="34686EC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fartuch z krótkim rękawem</w:t>
            </w:r>
            <w:r w:rsidRPr="002071D5">
              <w:rPr>
                <w:sz w:val="20"/>
              </w:rPr>
              <w:br/>
              <w:t>(przy pracach związanych ze sprzątaniem pomieszczeń biurowych)</w:t>
            </w:r>
          </w:p>
        </w:tc>
        <w:tc>
          <w:tcPr>
            <w:tcW w:w="825" w:type="dxa"/>
            <w:shd w:val="clear" w:color="auto" w:fill="auto"/>
            <w:vAlign w:val="center"/>
          </w:tcPr>
          <w:p w14:paraId="256DEFC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4</w:t>
            </w:r>
          </w:p>
        </w:tc>
        <w:tc>
          <w:tcPr>
            <w:tcW w:w="646" w:type="dxa"/>
            <w:vAlign w:val="center"/>
          </w:tcPr>
          <w:p w14:paraId="059577D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52227FC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08D53A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8D0184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23F012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791AE942" w14:textId="77777777" w:rsidTr="002071D5">
        <w:tc>
          <w:tcPr>
            <w:tcW w:w="485" w:type="dxa"/>
            <w:shd w:val="clear" w:color="auto" w:fill="auto"/>
          </w:tcPr>
          <w:p w14:paraId="3D50533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24.</w:t>
            </w:r>
          </w:p>
        </w:tc>
        <w:tc>
          <w:tcPr>
            <w:tcW w:w="3142" w:type="dxa"/>
            <w:shd w:val="clear" w:color="auto" w:fill="auto"/>
          </w:tcPr>
          <w:p w14:paraId="4D951BF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trzewiki  z </w:t>
            </w:r>
            <w:proofErr w:type="spellStart"/>
            <w:r w:rsidRPr="002071D5">
              <w:rPr>
                <w:sz w:val="20"/>
              </w:rPr>
              <w:t>podnoskiem</w:t>
            </w:r>
            <w:proofErr w:type="spellEnd"/>
            <w:r w:rsidRPr="002071D5">
              <w:rPr>
                <w:sz w:val="20"/>
              </w:rPr>
              <w:t xml:space="preserve"> kl. S3</w:t>
            </w:r>
          </w:p>
        </w:tc>
        <w:tc>
          <w:tcPr>
            <w:tcW w:w="825" w:type="dxa"/>
            <w:shd w:val="clear" w:color="auto" w:fill="auto"/>
            <w:vAlign w:val="center"/>
          </w:tcPr>
          <w:p w14:paraId="6C5F2C1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200</w:t>
            </w:r>
          </w:p>
        </w:tc>
        <w:tc>
          <w:tcPr>
            <w:tcW w:w="646" w:type="dxa"/>
            <w:vAlign w:val="center"/>
          </w:tcPr>
          <w:p w14:paraId="1A2B929A"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14A3D76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C8BE38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DA5CDE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CD9C30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073D3462" w14:textId="77777777" w:rsidTr="002071D5">
        <w:tc>
          <w:tcPr>
            <w:tcW w:w="485" w:type="dxa"/>
            <w:shd w:val="clear" w:color="auto" w:fill="auto"/>
          </w:tcPr>
          <w:p w14:paraId="1873786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25.</w:t>
            </w:r>
          </w:p>
        </w:tc>
        <w:tc>
          <w:tcPr>
            <w:tcW w:w="3142" w:type="dxa"/>
            <w:shd w:val="clear" w:color="auto" w:fill="auto"/>
          </w:tcPr>
          <w:p w14:paraId="20DE986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trzewiki z </w:t>
            </w:r>
            <w:proofErr w:type="spellStart"/>
            <w:r w:rsidRPr="002071D5">
              <w:rPr>
                <w:sz w:val="20"/>
              </w:rPr>
              <w:t>podnoskiem</w:t>
            </w:r>
            <w:proofErr w:type="spellEnd"/>
            <w:r w:rsidRPr="002071D5">
              <w:rPr>
                <w:sz w:val="20"/>
              </w:rPr>
              <w:t xml:space="preserve"> kl. S3 -II rodzaj</w:t>
            </w:r>
          </w:p>
        </w:tc>
        <w:tc>
          <w:tcPr>
            <w:tcW w:w="825" w:type="dxa"/>
            <w:shd w:val="clear" w:color="auto" w:fill="auto"/>
            <w:vAlign w:val="center"/>
          </w:tcPr>
          <w:p w14:paraId="168A705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150</w:t>
            </w:r>
          </w:p>
        </w:tc>
        <w:tc>
          <w:tcPr>
            <w:tcW w:w="646" w:type="dxa"/>
            <w:vAlign w:val="center"/>
          </w:tcPr>
          <w:p w14:paraId="580515F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5628ACC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17A08E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1B4EE0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51D11B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E67645F" w14:textId="77777777" w:rsidTr="002071D5">
        <w:tc>
          <w:tcPr>
            <w:tcW w:w="485" w:type="dxa"/>
            <w:shd w:val="clear" w:color="auto" w:fill="auto"/>
          </w:tcPr>
          <w:p w14:paraId="520F4F1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26.</w:t>
            </w:r>
          </w:p>
        </w:tc>
        <w:tc>
          <w:tcPr>
            <w:tcW w:w="3142" w:type="dxa"/>
            <w:shd w:val="clear" w:color="auto" w:fill="auto"/>
          </w:tcPr>
          <w:p w14:paraId="305A2E1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trzewiki zimowe z </w:t>
            </w:r>
            <w:proofErr w:type="spellStart"/>
            <w:r w:rsidRPr="002071D5">
              <w:rPr>
                <w:sz w:val="20"/>
              </w:rPr>
              <w:t>podnoskiem</w:t>
            </w:r>
            <w:proofErr w:type="spellEnd"/>
            <w:r w:rsidRPr="002071D5">
              <w:rPr>
                <w:sz w:val="20"/>
              </w:rPr>
              <w:t xml:space="preserve"> kl. S3</w:t>
            </w:r>
          </w:p>
        </w:tc>
        <w:tc>
          <w:tcPr>
            <w:tcW w:w="825" w:type="dxa"/>
            <w:shd w:val="clear" w:color="auto" w:fill="auto"/>
            <w:vAlign w:val="center"/>
          </w:tcPr>
          <w:p w14:paraId="0EA761E2" w14:textId="673C4A3A"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300</w:t>
            </w:r>
          </w:p>
        </w:tc>
        <w:tc>
          <w:tcPr>
            <w:tcW w:w="646" w:type="dxa"/>
            <w:vAlign w:val="center"/>
          </w:tcPr>
          <w:p w14:paraId="4662C4B0"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5620668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409698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82189B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9AD74D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AC19E51" w14:textId="77777777" w:rsidTr="002071D5">
        <w:tc>
          <w:tcPr>
            <w:tcW w:w="485" w:type="dxa"/>
            <w:shd w:val="clear" w:color="auto" w:fill="auto"/>
          </w:tcPr>
          <w:p w14:paraId="1F826050" w14:textId="71DAFA84"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27.</w:t>
            </w:r>
          </w:p>
        </w:tc>
        <w:tc>
          <w:tcPr>
            <w:tcW w:w="3142" w:type="dxa"/>
            <w:shd w:val="clear" w:color="auto" w:fill="auto"/>
          </w:tcPr>
          <w:p w14:paraId="67B5A1B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półbuty z </w:t>
            </w:r>
            <w:proofErr w:type="spellStart"/>
            <w:r w:rsidRPr="002071D5">
              <w:rPr>
                <w:sz w:val="20"/>
              </w:rPr>
              <w:t>podnoskiem</w:t>
            </w:r>
            <w:proofErr w:type="spellEnd"/>
            <w:r w:rsidRPr="002071D5">
              <w:rPr>
                <w:sz w:val="20"/>
              </w:rPr>
              <w:t xml:space="preserve"> kl. S3</w:t>
            </w:r>
          </w:p>
        </w:tc>
        <w:tc>
          <w:tcPr>
            <w:tcW w:w="825" w:type="dxa"/>
            <w:shd w:val="clear" w:color="auto" w:fill="auto"/>
            <w:vAlign w:val="center"/>
          </w:tcPr>
          <w:p w14:paraId="3E091231"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200</w:t>
            </w:r>
          </w:p>
        </w:tc>
        <w:tc>
          <w:tcPr>
            <w:tcW w:w="646" w:type="dxa"/>
            <w:vAlign w:val="center"/>
          </w:tcPr>
          <w:p w14:paraId="7D0BA42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42A69CB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CD77CF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1E0D63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98692F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0F982C5" w14:textId="77777777" w:rsidTr="002071D5">
        <w:tc>
          <w:tcPr>
            <w:tcW w:w="485" w:type="dxa"/>
            <w:shd w:val="clear" w:color="auto" w:fill="auto"/>
          </w:tcPr>
          <w:p w14:paraId="20E3824A" w14:textId="0EF88663"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28.</w:t>
            </w:r>
          </w:p>
        </w:tc>
        <w:tc>
          <w:tcPr>
            <w:tcW w:w="3142" w:type="dxa"/>
            <w:shd w:val="clear" w:color="auto" w:fill="auto"/>
          </w:tcPr>
          <w:p w14:paraId="530A03D5" w14:textId="78C98339"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półbuty z </w:t>
            </w:r>
            <w:proofErr w:type="spellStart"/>
            <w:r w:rsidRPr="002071D5">
              <w:rPr>
                <w:sz w:val="20"/>
              </w:rPr>
              <w:t>podnoskiem</w:t>
            </w:r>
            <w:proofErr w:type="spellEnd"/>
            <w:r w:rsidRPr="002071D5">
              <w:rPr>
                <w:sz w:val="20"/>
              </w:rPr>
              <w:t xml:space="preserve"> kl. S3 – II rodzaj</w:t>
            </w:r>
          </w:p>
        </w:tc>
        <w:tc>
          <w:tcPr>
            <w:tcW w:w="825" w:type="dxa"/>
            <w:shd w:val="clear" w:color="auto" w:fill="auto"/>
            <w:vAlign w:val="center"/>
          </w:tcPr>
          <w:p w14:paraId="4241F000"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150</w:t>
            </w:r>
          </w:p>
        </w:tc>
        <w:tc>
          <w:tcPr>
            <w:tcW w:w="646" w:type="dxa"/>
            <w:vAlign w:val="center"/>
          </w:tcPr>
          <w:p w14:paraId="76A0FFD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1984FFF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E5CFE4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09499B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FD95E0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09A1F992" w14:textId="77777777" w:rsidTr="002071D5">
        <w:tc>
          <w:tcPr>
            <w:tcW w:w="485" w:type="dxa"/>
            <w:shd w:val="clear" w:color="auto" w:fill="auto"/>
          </w:tcPr>
          <w:p w14:paraId="1F1A90F1" w14:textId="65BC29DA"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29.</w:t>
            </w:r>
          </w:p>
        </w:tc>
        <w:tc>
          <w:tcPr>
            <w:tcW w:w="3142" w:type="dxa"/>
            <w:shd w:val="clear" w:color="auto" w:fill="auto"/>
          </w:tcPr>
          <w:p w14:paraId="59372B1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półbuty lekkie z </w:t>
            </w:r>
            <w:proofErr w:type="spellStart"/>
            <w:r w:rsidRPr="002071D5">
              <w:rPr>
                <w:sz w:val="20"/>
              </w:rPr>
              <w:t>podnoskiem</w:t>
            </w:r>
            <w:proofErr w:type="spellEnd"/>
            <w:r w:rsidRPr="002071D5">
              <w:rPr>
                <w:sz w:val="20"/>
              </w:rPr>
              <w:t xml:space="preserve"> kl. S3</w:t>
            </w:r>
          </w:p>
        </w:tc>
        <w:tc>
          <w:tcPr>
            <w:tcW w:w="825" w:type="dxa"/>
            <w:shd w:val="clear" w:color="auto" w:fill="auto"/>
            <w:vAlign w:val="center"/>
          </w:tcPr>
          <w:p w14:paraId="347C09E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159413B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6CC553E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930D1D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0EFB20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68D667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5A17987D" w14:textId="77777777" w:rsidTr="002071D5">
        <w:tc>
          <w:tcPr>
            <w:tcW w:w="485" w:type="dxa"/>
            <w:shd w:val="clear" w:color="auto" w:fill="auto"/>
          </w:tcPr>
          <w:p w14:paraId="25F00AF1" w14:textId="7E9E6BAE"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30.</w:t>
            </w:r>
          </w:p>
        </w:tc>
        <w:tc>
          <w:tcPr>
            <w:tcW w:w="3142" w:type="dxa"/>
            <w:shd w:val="clear" w:color="auto" w:fill="auto"/>
          </w:tcPr>
          <w:p w14:paraId="04E07C2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obuwie profilaktyczne</w:t>
            </w:r>
            <w:r w:rsidRPr="002071D5">
              <w:rPr>
                <w:sz w:val="20"/>
              </w:rPr>
              <w:br/>
              <w:t>(przy pracach związanych ze sprzątaniem pomieszczeń biurowych)</w:t>
            </w:r>
          </w:p>
        </w:tc>
        <w:tc>
          <w:tcPr>
            <w:tcW w:w="825" w:type="dxa"/>
            <w:shd w:val="clear" w:color="auto" w:fill="auto"/>
            <w:vAlign w:val="center"/>
          </w:tcPr>
          <w:p w14:paraId="33085570"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w:t>
            </w:r>
          </w:p>
        </w:tc>
        <w:tc>
          <w:tcPr>
            <w:tcW w:w="646" w:type="dxa"/>
            <w:vAlign w:val="center"/>
          </w:tcPr>
          <w:p w14:paraId="61C27F07"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pary</w:t>
            </w:r>
          </w:p>
        </w:tc>
        <w:tc>
          <w:tcPr>
            <w:tcW w:w="1276" w:type="dxa"/>
            <w:shd w:val="clear" w:color="auto" w:fill="auto"/>
            <w:vAlign w:val="center"/>
          </w:tcPr>
          <w:p w14:paraId="7D902B7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EE0AB6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C1D792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1BD66A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AA747B9" w14:textId="77777777" w:rsidTr="002071D5">
        <w:tc>
          <w:tcPr>
            <w:tcW w:w="485" w:type="dxa"/>
            <w:shd w:val="clear" w:color="auto" w:fill="auto"/>
          </w:tcPr>
          <w:p w14:paraId="5641D75E" w14:textId="1E95EA19"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31.</w:t>
            </w:r>
          </w:p>
        </w:tc>
        <w:tc>
          <w:tcPr>
            <w:tcW w:w="3142" w:type="dxa"/>
            <w:shd w:val="clear" w:color="auto" w:fill="auto"/>
          </w:tcPr>
          <w:p w14:paraId="36F0077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czapka letnia z daszkiem</w:t>
            </w:r>
          </w:p>
        </w:tc>
        <w:tc>
          <w:tcPr>
            <w:tcW w:w="825" w:type="dxa"/>
            <w:shd w:val="clear" w:color="auto" w:fill="auto"/>
            <w:vAlign w:val="center"/>
          </w:tcPr>
          <w:p w14:paraId="315B43A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300</w:t>
            </w:r>
          </w:p>
        </w:tc>
        <w:tc>
          <w:tcPr>
            <w:tcW w:w="646" w:type="dxa"/>
            <w:vAlign w:val="center"/>
          </w:tcPr>
          <w:p w14:paraId="153F85A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40F7610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D5187E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BD7A49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AD363C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2B8E2E8" w14:textId="77777777" w:rsidTr="002071D5">
        <w:tc>
          <w:tcPr>
            <w:tcW w:w="485" w:type="dxa"/>
            <w:shd w:val="clear" w:color="auto" w:fill="auto"/>
          </w:tcPr>
          <w:p w14:paraId="6E773ECC" w14:textId="78428C88"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32.</w:t>
            </w:r>
          </w:p>
        </w:tc>
        <w:tc>
          <w:tcPr>
            <w:tcW w:w="3142" w:type="dxa"/>
            <w:shd w:val="clear" w:color="auto" w:fill="auto"/>
          </w:tcPr>
          <w:p w14:paraId="6FB119F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kominiarka z jednym otworem, pod hełm</w:t>
            </w:r>
          </w:p>
        </w:tc>
        <w:tc>
          <w:tcPr>
            <w:tcW w:w="825" w:type="dxa"/>
            <w:shd w:val="clear" w:color="auto" w:fill="auto"/>
            <w:vAlign w:val="center"/>
          </w:tcPr>
          <w:p w14:paraId="783DC3F6"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70</w:t>
            </w:r>
          </w:p>
        </w:tc>
        <w:tc>
          <w:tcPr>
            <w:tcW w:w="646" w:type="dxa"/>
            <w:vAlign w:val="center"/>
          </w:tcPr>
          <w:p w14:paraId="7493AD3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6069637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619742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98A685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DD1BFD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D9E646B" w14:textId="77777777" w:rsidTr="002071D5">
        <w:tc>
          <w:tcPr>
            <w:tcW w:w="485" w:type="dxa"/>
            <w:shd w:val="clear" w:color="auto" w:fill="auto"/>
          </w:tcPr>
          <w:p w14:paraId="69E5D5A4" w14:textId="2C163A3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33.</w:t>
            </w:r>
          </w:p>
        </w:tc>
        <w:tc>
          <w:tcPr>
            <w:tcW w:w="3142" w:type="dxa"/>
            <w:shd w:val="clear" w:color="auto" w:fill="auto"/>
          </w:tcPr>
          <w:p w14:paraId="3141DBF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czapka zimowa</w:t>
            </w:r>
          </w:p>
        </w:tc>
        <w:tc>
          <w:tcPr>
            <w:tcW w:w="825" w:type="dxa"/>
            <w:shd w:val="clear" w:color="auto" w:fill="auto"/>
            <w:vAlign w:val="center"/>
          </w:tcPr>
          <w:p w14:paraId="46A0F92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300</w:t>
            </w:r>
          </w:p>
        </w:tc>
        <w:tc>
          <w:tcPr>
            <w:tcW w:w="646" w:type="dxa"/>
            <w:vAlign w:val="center"/>
          </w:tcPr>
          <w:p w14:paraId="28827C1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30DF906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BB326D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2E5F02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A39FCA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99F229C" w14:textId="77777777" w:rsidTr="002071D5">
        <w:tc>
          <w:tcPr>
            <w:tcW w:w="485" w:type="dxa"/>
            <w:shd w:val="clear" w:color="auto" w:fill="auto"/>
          </w:tcPr>
          <w:p w14:paraId="607F16F0" w14:textId="6BC50150"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34.</w:t>
            </w:r>
          </w:p>
        </w:tc>
        <w:tc>
          <w:tcPr>
            <w:tcW w:w="3142" w:type="dxa"/>
            <w:shd w:val="clear" w:color="auto" w:fill="auto"/>
          </w:tcPr>
          <w:p w14:paraId="069FECA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kamizelka ostrzegawcza</w:t>
            </w:r>
          </w:p>
        </w:tc>
        <w:tc>
          <w:tcPr>
            <w:tcW w:w="825" w:type="dxa"/>
            <w:shd w:val="clear" w:color="auto" w:fill="auto"/>
            <w:vAlign w:val="center"/>
          </w:tcPr>
          <w:p w14:paraId="40457E2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300</w:t>
            </w:r>
          </w:p>
        </w:tc>
        <w:tc>
          <w:tcPr>
            <w:tcW w:w="646" w:type="dxa"/>
            <w:vAlign w:val="center"/>
          </w:tcPr>
          <w:p w14:paraId="4504A72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5E8E7ED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BA4732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EE2FE8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54B6CF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B56E217" w14:textId="77777777" w:rsidTr="002071D5">
        <w:tc>
          <w:tcPr>
            <w:tcW w:w="485" w:type="dxa"/>
            <w:shd w:val="clear" w:color="auto" w:fill="auto"/>
          </w:tcPr>
          <w:p w14:paraId="58FF71F8" w14:textId="7FD03B04"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35.</w:t>
            </w:r>
          </w:p>
        </w:tc>
        <w:tc>
          <w:tcPr>
            <w:tcW w:w="3142" w:type="dxa"/>
            <w:shd w:val="clear" w:color="auto" w:fill="auto"/>
          </w:tcPr>
          <w:p w14:paraId="5AC412E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kamizelka ostrzegawcza - z siatką</w:t>
            </w:r>
          </w:p>
        </w:tc>
        <w:tc>
          <w:tcPr>
            <w:tcW w:w="825" w:type="dxa"/>
            <w:shd w:val="clear" w:color="auto" w:fill="auto"/>
            <w:vAlign w:val="center"/>
          </w:tcPr>
          <w:p w14:paraId="2F152F2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200</w:t>
            </w:r>
          </w:p>
        </w:tc>
        <w:tc>
          <w:tcPr>
            <w:tcW w:w="646" w:type="dxa"/>
            <w:vAlign w:val="center"/>
          </w:tcPr>
          <w:p w14:paraId="5ABE0CA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47F96D8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6EC2A6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D23F1D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701639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0DDA1B5" w14:textId="77777777" w:rsidTr="002071D5">
        <w:tc>
          <w:tcPr>
            <w:tcW w:w="485" w:type="dxa"/>
            <w:shd w:val="clear" w:color="auto" w:fill="auto"/>
          </w:tcPr>
          <w:p w14:paraId="3F2C4959" w14:textId="72750A73"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36.</w:t>
            </w:r>
          </w:p>
        </w:tc>
        <w:tc>
          <w:tcPr>
            <w:tcW w:w="3142" w:type="dxa"/>
            <w:shd w:val="clear" w:color="auto" w:fill="auto"/>
          </w:tcPr>
          <w:p w14:paraId="2106AFA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czapka letnia z wkładką przeciw urazową (</w:t>
            </w:r>
            <w:proofErr w:type="spellStart"/>
            <w:r w:rsidRPr="002071D5">
              <w:rPr>
                <w:sz w:val="20"/>
              </w:rPr>
              <w:t>antyskalpowa</w:t>
            </w:r>
            <w:proofErr w:type="spellEnd"/>
            <w:r w:rsidRPr="002071D5">
              <w:rPr>
                <w:sz w:val="20"/>
              </w:rPr>
              <w:t>)</w:t>
            </w:r>
          </w:p>
        </w:tc>
        <w:tc>
          <w:tcPr>
            <w:tcW w:w="825" w:type="dxa"/>
            <w:shd w:val="clear" w:color="auto" w:fill="auto"/>
            <w:vAlign w:val="center"/>
          </w:tcPr>
          <w:p w14:paraId="188C743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250</w:t>
            </w:r>
          </w:p>
        </w:tc>
        <w:tc>
          <w:tcPr>
            <w:tcW w:w="646" w:type="dxa"/>
            <w:vAlign w:val="center"/>
          </w:tcPr>
          <w:p w14:paraId="5F53AC8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280DF67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AB4AA5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FF6A7A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48AEE1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004F149F" w14:textId="77777777" w:rsidTr="002071D5">
        <w:tc>
          <w:tcPr>
            <w:tcW w:w="485" w:type="dxa"/>
            <w:shd w:val="clear" w:color="auto" w:fill="auto"/>
          </w:tcPr>
          <w:p w14:paraId="21916835" w14:textId="0F1EE3A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37.</w:t>
            </w:r>
          </w:p>
        </w:tc>
        <w:tc>
          <w:tcPr>
            <w:tcW w:w="3142" w:type="dxa"/>
            <w:shd w:val="clear" w:color="auto" w:fill="auto"/>
          </w:tcPr>
          <w:p w14:paraId="62578FB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hełm ochronny</w:t>
            </w:r>
          </w:p>
        </w:tc>
        <w:tc>
          <w:tcPr>
            <w:tcW w:w="825" w:type="dxa"/>
            <w:shd w:val="clear" w:color="auto" w:fill="auto"/>
            <w:vAlign w:val="center"/>
          </w:tcPr>
          <w:p w14:paraId="54317736"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220</w:t>
            </w:r>
          </w:p>
        </w:tc>
        <w:tc>
          <w:tcPr>
            <w:tcW w:w="646" w:type="dxa"/>
            <w:vAlign w:val="center"/>
          </w:tcPr>
          <w:p w14:paraId="08B725A4"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52BC1F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ABC31B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0CAFF9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6BBDE6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4DA9CBE" w14:textId="77777777" w:rsidTr="002071D5">
        <w:tc>
          <w:tcPr>
            <w:tcW w:w="485" w:type="dxa"/>
            <w:shd w:val="clear" w:color="auto" w:fill="auto"/>
          </w:tcPr>
          <w:p w14:paraId="74D6C205" w14:textId="2F112E1A"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38.</w:t>
            </w:r>
          </w:p>
        </w:tc>
        <w:tc>
          <w:tcPr>
            <w:tcW w:w="3142" w:type="dxa"/>
            <w:shd w:val="clear" w:color="auto" w:fill="auto"/>
          </w:tcPr>
          <w:p w14:paraId="6DDE24B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ochronniki słuchu (na głowę)</w:t>
            </w:r>
          </w:p>
        </w:tc>
        <w:tc>
          <w:tcPr>
            <w:tcW w:w="825" w:type="dxa"/>
            <w:shd w:val="clear" w:color="auto" w:fill="auto"/>
            <w:vAlign w:val="center"/>
          </w:tcPr>
          <w:p w14:paraId="7E3456A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w:t>
            </w:r>
          </w:p>
        </w:tc>
        <w:tc>
          <w:tcPr>
            <w:tcW w:w="646" w:type="dxa"/>
            <w:vAlign w:val="center"/>
          </w:tcPr>
          <w:p w14:paraId="38EE19F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216700F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79C83E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A7C368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A442F6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FCA01C0" w14:textId="77777777" w:rsidTr="002071D5">
        <w:tc>
          <w:tcPr>
            <w:tcW w:w="485" w:type="dxa"/>
            <w:shd w:val="clear" w:color="auto" w:fill="auto"/>
          </w:tcPr>
          <w:p w14:paraId="21BBEC35" w14:textId="41227582"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39.</w:t>
            </w:r>
          </w:p>
        </w:tc>
        <w:tc>
          <w:tcPr>
            <w:tcW w:w="3142" w:type="dxa"/>
            <w:shd w:val="clear" w:color="auto" w:fill="auto"/>
          </w:tcPr>
          <w:p w14:paraId="4161762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zatyczki do uszu (piankowe)</w:t>
            </w:r>
          </w:p>
        </w:tc>
        <w:tc>
          <w:tcPr>
            <w:tcW w:w="825" w:type="dxa"/>
            <w:shd w:val="clear" w:color="auto" w:fill="auto"/>
            <w:vAlign w:val="center"/>
          </w:tcPr>
          <w:p w14:paraId="52FED29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200</w:t>
            </w:r>
          </w:p>
        </w:tc>
        <w:tc>
          <w:tcPr>
            <w:tcW w:w="646" w:type="dxa"/>
            <w:vAlign w:val="center"/>
          </w:tcPr>
          <w:p w14:paraId="14E2DB6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5E08D13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3501FE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3E4955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34316A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ACBB87B" w14:textId="77777777" w:rsidTr="002071D5">
        <w:tc>
          <w:tcPr>
            <w:tcW w:w="485" w:type="dxa"/>
            <w:shd w:val="clear" w:color="auto" w:fill="auto"/>
          </w:tcPr>
          <w:p w14:paraId="33B21C5C" w14:textId="6202E2C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40.</w:t>
            </w:r>
          </w:p>
        </w:tc>
        <w:tc>
          <w:tcPr>
            <w:tcW w:w="3142" w:type="dxa"/>
            <w:shd w:val="clear" w:color="auto" w:fill="auto"/>
          </w:tcPr>
          <w:p w14:paraId="52F6C7C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ochronniki słuchu (wpinane do hełmu)</w:t>
            </w:r>
          </w:p>
        </w:tc>
        <w:tc>
          <w:tcPr>
            <w:tcW w:w="825" w:type="dxa"/>
            <w:shd w:val="clear" w:color="auto" w:fill="auto"/>
            <w:vAlign w:val="center"/>
          </w:tcPr>
          <w:p w14:paraId="605A9BF1"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w:t>
            </w:r>
          </w:p>
        </w:tc>
        <w:tc>
          <w:tcPr>
            <w:tcW w:w="646" w:type="dxa"/>
            <w:vAlign w:val="center"/>
          </w:tcPr>
          <w:p w14:paraId="0F1D626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5554BA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443587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6A6E77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C0A863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1C46F97" w14:textId="77777777" w:rsidTr="002071D5">
        <w:tc>
          <w:tcPr>
            <w:tcW w:w="485" w:type="dxa"/>
            <w:shd w:val="clear" w:color="auto" w:fill="auto"/>
          </w:tcPr>
          <w:p w14:paraId="047131FC" w14:textId="23C3C5D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41.</w:t>
            </w:r>
          </w:p>
        </w:tc>
        <w:tc>
          <w:tcPr>
            <w:tcW w:w="3142" w:type="dxa"/>
            <w:shd w:val="clear" w:color="auto" w:fill="auto"/>
          </w:tcPr>
          <w:p w14:paraId="0597483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okulary ochronne</w:t>
            </w:r>
          </w:p>
        </w:tc>
        <w:tc>
          <w:tcPr>
            <w:tcW w:w="825" w:type="dxa"/>
            <w:shd w:val="clear" w:color="auto" w:fill="auto"/>
            <w:vAlign w:val="center"/>
          </w:tcPr>
          <w:p w14:paraId="17BA649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250</w:t>
            </w:r>
          </w:p>
        </w:tc>
        <w:tc>
          <w:tcPr>
            <w:tcW w:w="646" w:type="dxa"/>
            <w:vAlign w:val="center"/>
          </w:tcPr>
          <w:p w14:paraId="64B28D76"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30E9CB1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4205E4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8CCF95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A85957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57B1D9D" w14:textId="77777777" w:rsidTr="002071D5">
        <w:tc>
          <w:tcPr>
            <w:tcW w:w="485" w:type="dxa"/>
            <w:shd w:val="clear" w:color="auto" w:fill="auto"/>
          </w:tcPr>
          <w:p w14:paraId="47F9E0E0" w14:textId="288A7EA3"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42.</w:t>
            </w:r>
          </w:p>
        </w:tc>
        <w:tc>
          <w:tcPr>
            <w:tcW w:w="3142" w:type="dxa"/>
            <w:shd w:val="clear" w:color="auto" w:fill="auto"/>
          </w:tcPr>
          <w:p w14:paraId="5834D63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gogle ochronne</w:t>
            </w:r>
          </w:p>
        </w:tc>
        <w:tc>
          <w:tcPr>
            <w:tcW w:w="825" w:type="dxa"/>
            <w:shd w:val="clear" w:color="auto" w:fill="auto"/>
            <w:vAlign w:val="center"/>
          </w:tcPr>
          <w:p w14:paraId="7E0B5BA3"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14C783F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451F397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9ED02D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492E62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294E75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4246D05F" w14:textId="77777777" w:rsidTr="002071D5">
        <w:tc>
          <w:tcPr>
            <w:tcW w:w="485" w:type="dxa"/>
            <w:shd w:val="clear" w:color="auto" w:fill="auto"/>
          </w:tcPr>
          <w:p w14:paraId="3F2BEE4C" w14:textId="6428F46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43.</w:t>
            </w:r>
          </w:p>
        </w:tc>
        <w:tc>
          <w:tcPr>
            <w:tcW w:w="3142" w:type="dxa"/>
            <w:shd w:val="clear" w:color="auto" w:fill="auto"/>
          </w:tcPr>
          <w:p w14:paraId="1361A06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rękawice powlekane </w:t>
            </w:r>
            <w:proofErr w:type="spellStart"/>
            <w:r w:rsidRPr="002071D5">
              <w:rPr>
                <w:sz w:val="20"/>
              </w:rPr>
              <w:t>szorstkowanym</w:t>
            </w:r>
            <w:proofErr w:type="spellEnd"/>
            <w:r w:rsidRPr="002071D5">
              <w:rPr>
                <w:sz w:val="20"/>
              </w:rPr>
              <w:t xml:space="preserve"> lateksem, kat. ochrony II</w:t>
            </w:r>
          </w:p>
        </w:tc>
        <w:tc>
          <w:tcPr>
            <w:tcW w:w="825" w:type="dxa"/>
            <w:shd w:val="clear" w:color="auto" w:fill="auto"/>
            <w:vAlign w:val="center"/>
          </w:tcPr>
          <w:p w14:paraId="2353F54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200000</w:t>
            </w:r>
          </w:p>
        </w:tc>
        <w:tc>
          <w:tcPr>
            <w:tcW w:w="646" w:type="dxa"/>
            <w:vAlign w:val="center"/>
          </w:tcPr>
          <w:p w14:paraId="66F648F0"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1159015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E9564D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44B283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253573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4548FEA" w14:textId="77777777" w:rsidTr="002071D5">
        <w:tc>
          <w:tcPr>
            <w:tcW w:w="485" w:type="dxa"/>
            <w:shd w:val="clear" w:color="auto" w:fill="auto"/>
          </w:tcPr>
          <w:p w14:paraId="31B4A71A" w14:textId="1234EE4F"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44.</w:t>
            </w:r>
          </w:p>
        </w:tc>
        <w:tc>
          <w:tcPr>
            <w:tcW w:w="3142" w:type="dxa"/>
            <w:shd w:val="clear" w:color="auto" w:fill="auto"/>
          </w:tcPr>
          <w:p w14:paraId="7A7B5B1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rękawice ochronne powlekane nitrylem lekkie, kat. ochrony II</w:t>
            </w:r>
          </w:p>
        </w:tc>
        <w:tc>
          <w:tcPr>
            <w:tcW w:w="825" w:type="dxa"/>
            <w:shd w:val="clear" w:color="auto" w:fill="auto"/>
            <w:vAlign w:val="center"/>
          </w:tcPr>
          <w:p w14:paraId="6961BE71"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240</w:t>
            </w:r>
          </w:p>
        </w:tc>
        <w:tc>
          <w:tcPr>
            <w:tcW w:w="646" w:type="dxa"/>
            <w:vAlign w:val="center"/>
          </w:tcPr>
          <w:p w14:paraId="65D3ED7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0E499DB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935154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47E38C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955316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52C4427E" w14:textId="77777777" w:rsidTr="002071D5">
        <w:tc>
          <w:tcPr>
            <w:tcW w:w="485" w:type="dxa"/>
            <w:shd w:val="clear" w:color="auto" w:fill="auto"/>
          </w:tcPr>
          <w:p w14:paraId="0B21BB89" w14:textId="13A70CD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45.</w:t>
            </w:r>
          </w:p>
        </w:tc>
        <w:tc>
          <w:tcPr>
            <w:tcW w:w="3142" w:type="dxa"/>
            <w:shd w:val="clear" w:color="auto" w:fill="auto"/>
          </w:tcPr>
          <w:p w14:paraId="28241AB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Rękawice ochronne powlekane nitrylem, kat. ochrony I</w:t>
            </w:r>
          </w:p>
        </w:tc>
        <w:tc>
          <w:tcPr>
            <w:tcW w:w="825" w:type="dxa"/>
            <w:shd w:val="clear" w:color="auto" w:fill="auto"/>
            <w:vAlign w:val="center"/>
          </w:tcPr>
          <w:p w14:paraId="0C227F5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227B9BF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7B1B6CD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62BFFB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0FF3BB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AA1F86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7CB68E0" w14:textId="77777777" w:rsidTr="002071D5">
        <w:tc>
          <w:tcPr>
            <w:tcW w:w="485" w:type="dxa"/>
            <w:shd w:val="clear" w:color="auto" w:fill="auto"/>
          </w:tcPr>
          <w:p w14:paraId="4E37ADE5" w14:textId="0AA45A2B"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46.</w:t>
            </w:r>
          </w:p>
        </w:tc>
        <w:tc>
          <w:tcPr>
            <w:tcW w:w="3142" w:type="dxa"/>
            <w:shd w:val="clear" w:color="auto" w:fill="auto"/>
          </w:tcPr>
          <w:p w14:paraId="4917070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rękawice dziane </w:t>
            </w:r>
          </w:p>
        </w:tc>
        <w:tc>
          <w:tcPr>
            <w:tcW w:w="825" w:type="dxa"/>
            <w:shd w:val="clear" w:color="auto" w:fill="auto"/>
            <w:vAlign w:val="center"/>
          </w:tcPr>
          <w:p w14:paraId="1375736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5000</w:t>
            </w:r>
          </w:p>
        </w:tc>
        <w:tc>
          <w:tcPr>
            <w:tcW w:w="646" w:type="dxa"/>
            <w:vAlign w:val="center"/>
          </w:tcPr>
          <w:p w14:paraId="1BD92AC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754B17D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CDF77F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040B04B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5C1D31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04764486" w14:textId="77777777" w:rsidTr="002071D5">
        <w:tc>
          <w:tcPr>
            <w:tcW w:w="485" w:type="dxa"/>
            <w:shd w:val="clear" w:color="auto" w:fill="auto"/>
          </w:tcPr>
          <w:p w14:paraId="01834593" w14:textId="5E23D0BA"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47.</w:t>
            </w:r>
          </w:p>
        </w:tc>
        <w:tc>
          <w:tcPr>
            <w:tcW w:w="3142" w:type="dxa"/>
            <w:shd w:val="clear" w:color="auto" w:fill="auto"/>
          </w:tcPr>
          <w:p w14:paraId="2410D6F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rękawice chroniące przed przecięciami (odporność na przecięcia  kat. 3 i wyższej)</w:t>
            </w:r>
          </w:p>
        </w:tc>
        <w:tc>
          <w:tcPr>
            <w:tcW w:w="825" w:type="dxa"/>
            <w:shd w:val="clear" w:color="auto" w:fill="auto"/>
            <w:vAlign w:val="center"/>
          </w:tcPr>
          <w:p w14:paraId="3513B546"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800</w:t>
            </w:r>
          </w:p>
        </w:tc>
        <w:tc>
          <w:tcPr>
            <w:tcW w:w="646" w:type="dxa"/>
            <w:vAlign w:val="center"/>
          </w:tcPr>
          <w:p w14:paraId="501E00DA"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2A13992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CE7492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FEF45A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94FC64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EBEB727" w14:textId="77777777" w:rsidTr="002071D5">
        <w:tc>
          <w:tcPr>
            <w:tcW w:w="485" w:type="dxa"/>
            <w:shd w:val="clear" w:color="auto" w:fill="auto"/>
          </w:tcPr>
          <w:p w14:paraId="482F7B1B" w14:textId="1F0B56C0"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48.</w:t>
            </w:r>
          </w:p>
        </w:tc>
        <w:tc>
          <w:tcPr>
            <w:tcW w:w="3142" w:type="dxa"/>
            <w:shd w:val="clear" w:color="auto" w:fill="auto"/>
          </w:tcPr>
          <w:p w14:paraId="60929E0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rękawice chroniące przed niskimi temperaturami i zagrożeniami mechanicznymi</w:t>
            </w:r>
          </w:p>
        </w:tc>
        <w:tc>
          <w:tcPr>
            <w:tcW w:w="825" w:type="dxa"/>
            <w:shd w:val="clear" w:color="auto" w:fill="auto"/>
            <w:vAlign w:val="center"/>
          </w:tcPr>
          <w:p w14:paraId="73C4C5C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5000</w:t>
            </w:r>
          </w:p>
        </w:tc>
        <w:tc>
          <w:tcPr>
            <w:tcW w:w="646" w:type="dxa"/>
            <w:vAlign w:val="center"/>
          </w:tcPr>
          <w:p w14:paraId="5EE5858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2640FC5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61D5D1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F88F9C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4E2E02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BCF2158" w14:textId="77777777" w:rsidTr="002071D5">
        <w:tc>
          <w:tcPr>
            <w:tcW w:w="485" w:type="dxa"/>
            <w:shd w:val="clear" w:color="auto" w:fill="auto"/>
          </w:tcPr>
          <w:p w14:paraId="15850B5E" w14:textId="110BBBC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49.</w:t>
            </w:r>
          </w:p>
        </w:tc>
        <w:tc>
          <w:tcPr>
            <w:tcW w:w="3142" w:type="dxa"/>
            <w:shd w:val="clear" w:color="auto" w:fill="auto"/>
          </w:tcPr>
          <w:p w14:paraId="2C11D17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rękawice chroniące przed zagrożeniami chemicznymi </w:t>
            </w:r>
          </w:p>
        </w:tc>
        <w:tc>
          <w:tcPr>
            <w:tcW w:w="825" w:type="dxa"/>
            <w:shd w:val="clear" w:color="auto" w:fill="auto"/>
            <w:vAlign w:val="center"/>
          </w:tcPr>
          <w:p w14:paraId="429DA48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34BE019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78501EA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4B4BED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50B082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34511F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DAEA22C" w14:textId="77777777" w:rsidTr="002071D5">
        <w:tc>
          <w:tcPr>
            <w:tcW w:w="485" w:type="dxa"/>
            <w:shd w:val="clear" w:color="auto" w:fill="auto"/>
          </w:tcPr>
          <w:p w14:paraId="043F2D66" w14:textId="0A3055DB"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50.</w:t>
            </w:r>
          </w:p>
        </w:tc>
        <w:tc>
          <w:tcPr>
            <w:tcW w:w="3142" w:type="dxa"/>
            <w:shd w:val="clear" w:color="auto" w:fill="auto"/>
          </w:tcPr>
          <w:p w14:paraId="06BD626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rękawice nitrylowe do sprzątania z użyciem środków chemicznych</w:t>
            </w:r>
          </w:p>
        </w:tc>
        <w:tc>
          <w:tcPr>
            <w:tcW w:w="825" w:type="dxa"/>
            <w:shd w:val="clear" w:color="auto" w:fill="auto"/>
            <w:vAlign w:val="center"/>
          </w:tcPr>
          <w:p w14:paraId="2A757DD6"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200</w:t>
            </w:r>
          </w:p>
        </w:tc>
        <w:tc>
          <w:tcPr>
            <w:tcW w:w="646" w:type="dxa"/>
            <w:vAlign w:val="center"/>
          </w:tcPr>
          <w:p w14:paraId="786941D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79100A2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7618E3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498F7E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B6ADD0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157986F" w14:textId="77777777" w:rsidTr="002071D5">
        <w:tc>
          <w:tcPr>
            <w:tcW w:w="485" w:type="dxa"/>
            <w:shd w:val="clear" w:color="auto" w:fill="auto"/>
          </w:tcPr>
          <w:p w14:paraId="6F904E25" w14:textId="7B5A76B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51.</w:t>
            </w:r>
          </w:p>
        </w:tc>
        <w:tc>
          <w:tcPr>
            <w:tcW w:w="3142" w:type="dxa"/>
            <w:shd w:val="clear" w:color="auto" w:fill="auto"/>
          </w:tcPr>
          <w:p w14:paraId="0E12CB5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rękawice elektroizolacyjne</w:t>
            </w:r>
          </w:p>
        </w:tc>
        <w:tc>
          <w:tcPr>
            <w:tcW w:w="825" w:type="dxa"/>
            <w:shd w:val="clear" w:color="auto" w:fill="auto"/>
            <w:vAlign w:val="center"/>
          </w:tcPr>
          <w:p w14:paraId="020EAF3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w:t>
            </w:r>
          </w:p>
        </w:tc>
        <w:tc>
          <w:tcPr>
            <w:tcW w:w="646" w:type="dxa"/>
            <w:vAlign w:val="center"/>
          </w:tcPr>
          <w:p w14:paraId="086524E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2B44994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1B99CA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8BB185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CA1416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CDA8DE2" w14:textId="77777777" w:rsidTr="002071D5">
        <w:tc>
          <w:tcPr>
            <w:tcW w:w="485" w:type="dxa"/>
            <w:shd w:val="clear" w:color="auto" w:fill="auto"/>
          </w:tcPr>
          <w:p w14:paraId="787FD01C" w14:textId="588A3C1A"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52.</w:t>
            </w:r>
          </w:p>
        </w:tc>
        <w:tc>
          <w:tcPr>
            <w:tcW w:w="3142" w:type="dxa"/>
            <w:shd w:val="clear" w:color="auto" w:fill="auto"/>
          </w:tcPr>
          <w:p w14:paraId="5A5FB0B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rękawice spawalnicze</w:t>
            </w:r>
          </w:p>
        </w:tc>
        <w:tc>
          <w:tcPr>
            <w:tcW w:w="825" w:type="dxa"/>
            <w:shd w:val="clear" w:color="auto" w:fill="auto"/>
            <w:vAlign w:val="center"/>
          </w:tcPr>
          <w:p w14:paraId="240A4D2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10</w:t>
            </w:r>
          </w:p>
        </w:tc>
        <w:tc>
          <w:tcPr>
            <w:tcW w:w="646" w:type="dxa"/>
            <w:vAlign w:val="center"/>
          </w:tcPr>
          <w:p w14:paraId="3A3E4BEC"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02F3818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52BC643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05C915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1A40391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19E14AE" w14:textId="77777777" w:rsidTr="002071D5">
        <w:tc>
          <w:tcPr>
            <w:tcW w:w="485" w:type="dxa"/>
            <w:shd w:val="clear" w:color="auto" w:fill="auto"/>
          </w:tcPr>
          <w:p w14:paraId="5781D3DE" w14:textId="4A308CA2"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53.</w:t>
            </w:r>
          </w:p>
        </w:tc>
        <w:tc>
          <w:tcPr>
            <w:tcW w:w="3142" w:type="dxa"/>
            <w:shd w:val="clear" w:color="auto" w:fill="auto"/>
          </w:tcPr>
          <w:p w14:paraId="2AA9D16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rękawice ESD </w:t>
            </w:r>
          </w:p>
        </w:tc>
        <w:tc>
          <w:tcPr>
            <w:tcW w:w="825" w:type="dxa"/>
            <w:shd w:val="clear" w:color="auto" w:fill="auto"/>
            <w:vAlign w:val="center"/>
          </w:tcPr>
          <w:p w14:paraId="4FD3298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10</w:t>
            </w:r>
          </w:p>
        </w:tc>
        <w:tc>
          <w:tcPr>
            <w:tcW w:w="646" w:type="dxa"/>
            <w:vAlign w:val="center"/>
          </w:tcPr>
          <w:p w14:paraId="72ECA9A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7C348F4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769987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90C03C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CFA83C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0F8D5AE" w14:textId="77777777" w:rsidTr="002071D5">
        <w:tc>
          <w:tcPr>
            <w:tcW w:w="485" w:type="dxa"/>
            <w:shd w:val="clear" w:color="auto" w:fill="auto"/>
          </w:tcPr>
          <w:p w14:paraId="788C1134" w14:textId="438FFED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54.</w:t>
            </w:r>
          </w:p>
        </w:tc>
        <w:tc>
          <w:tcPr>
            <w:tcW w:w="3142" w:type="dxa"/>
            <w:shd w:val="clear" w:color="auto" w:fill="auto"/>
          </w:tcPr>
          <w:p w14:paraId="307CE85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rękawice </w:t>
            </w:r>
            <w:proofErr w:type="spellStart"/>
            <w:r w:rsidRPr="002071D5">
              <w:rPr>
                <w:sz w:val="20"/>
              </w:rPr>
              <w:t>antyprzekłuciowe</w:t>
            </w:r>
            <w:proofErr w:type="spellEnd"/>
          </w:p>
        </w:tc>
        <w:tc>
          <w:tcPr>
            <w:tcW w:w="825" w:type="dxa"/>
            <w:shd w:val="clear" w:color="auto" w:fill="auto"/>
            <w:vAlign w:val="center"/>
          </w:tcPr>
          <w:p w14:paraId="42EADDA0"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w:t>
            </w:r>
          </w:p>
        </w:tc>
        <w:tc>
          <w:tcPr>
            <w:tcW w:w="646" w:type="dxa"/>
            <w:vAlign w:val="center"/>
          </w:tcPr>
          <w:p w14:paraId="4745128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3FE5736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088270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624D383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773650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B556F81" w14:textId="77777777" w:rsidTr="002071D5">
        <w:tc>
          <w:tcPr>
            <w:tcW w:w="485" w:type="dxa"/>
            <w:shd w:val="clear" w:color="auto" w:fill="auto"/>
          </w:tcPr>
          <w:p w14:paraId="552A36E5" w14:textId="0631403A"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55.</w:t>
            </w:r>
          </w:p>
        </w:tc>
        <w:tc>
          <w:tcPr>
            <w:tcW w:w="3142" w:type="dxa"/>
            <w:shd w:val="clear" w:color="auto" w:fill="auto"/>
          </w:tcPr>
          <w:p w14:paraId="4F88E25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półmaska klasa ochrony P3 (FFP3)</w:t>
            </w:r>
          </w:p>
        </w:tc>
        <w:tc>
          <w:tcPr>
            <w:tcW w:w="825" w:type="dxa"/>
            <w:shd w:val="clear" w:color="auto" w:fill="auto"/>
            <w:vAlign w:val="center"/>
          </w:tcPr>
          <w:p w14:paraId="51609DD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1500</w:t>
            </w:r>
          </w:p>
        </w:tc>
        <w:tc>
          <w:tcPr>
            <w:tcW w:w="646" w:type="dxa"/>
            <w:vAlign w:val="center"/>
          </w:tcPr>
          <w:p w14:paraId="02951B34"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2D414D4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D3F00F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5145EC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985568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3CFF200" w14:textId="77777777" w:rsidTr="002071D5">
        <w:tc>
          <w:tcPr>
            <w:tcW w:w="485" w:type="dxa"/>
            <w:shd w:val="clear" w:color="auto" w:fill="auto"/>
          </w:tcPr>
          <w:p w14:paraId="57A3885F" w14:textId="2A799FAD"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56.</w:t>
            </w:r>
          </w:p>
        </w:tc>
        <w:tc>
          <w:tcPr>
            <w:tcW w:w="3142" w:type="dxa"/>
            <w:shd w:val="clear" w:color="auto" w:fill="auto"/>
          </w:tcPr>
          <w:p w14:paraId="37B37C8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maska </w:t>
            </w:r>
            <w:proofErr w:type="spellStart"/>
            <w:r w:rsidRPr="002071D5">
              <w:rPr>
                <w:sz w:val="20"/>
              </w:rPr>
              <w:t>pełnotwarzowa</w:t>
            </w:r>
            <w:proofErr w:type="spellEnd"/>
            <w:r w:rsidRPr="002071D5">
              <w:rPr>
                <w:sz w:val="20"/>
              </w:rPr>
              <w:t xml:space="preserve"> panoramiczna </w:t>
            </w:r>
          </w:p>
        </w:tc>
        <w:tc>
          <w:tcPr>
            <w:tcW w:w="825" w:type="dxa"/>
            <w:shd w:val="clear" w:color="auto" w:fill="auto"/>
            <w:vAlign w:val="center"/>
          </w:tcPr>
          <w:p w14:paraId="7BBE177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w:t>
            </w:r>
          </w:p>
        </w:tc>
        <w:tc>
          <w:tcPr>
            <w:tcW w:w="646" w:type="dxa"/>
            <w:vAlign w:val="center"/>
          </w:tcPr>
          <w:p w14:paraId="4697462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346B7E9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AE35B3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F2E2A7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91FCB8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40A7B08" w14:textId="77777777" w:rsidTr="002071D5">
        <w:tc>
          <w:tcPr>
            <w:tcW w:w="485" w:type="dxa"/>
            <w:shd w:val="clear" w:color="auto" w:fill="auto"/>
          </w:tcPr>
          <w:p w14:paraId="3B83E2C9" w14:textId="16EF88F1"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57.</w:t>
            </w:r>
          </w:p>
        </w:tc>
        <w:tc>
          <w:tcPr>
            <w:tcW w:w="3142" w:type="dxa"/>
            <w:shd w:val="clear" w:color="auto" w:fill="auto"/>
          </w:tcPr>
          <w:p w14:paraId="4DA00B5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filtry wymienne pasujące do maski PANAREA 7000</w:t>
            </w:r>
          </w:p>
        </w:tc>
        <w:tc>
          <w:tcPr>
            <w:tcW w:w="825" w:type="dxa"/>
            <w:shd w:val="clear" w:color="auto" w:fill="auto"/>
            <w:vAlign w:val="center"/>
          </w:tcPr>
          <w:p w14:paraId="0FE0E08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40</w:t>
            </w:r>
          </w:p>
        </w:tc>
        <w:tc>
          <w:tcPr>
            <w:tcW w:w="646" w:type="dxa"/>
            <w:vAlign w:val="center"/>
          </w:tcPr>
          <w:p w14:paraId="41126A8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7A8E259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A46176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DFCD81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7FB702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0D0D449E" w14:textId="77777777" w:rsidTr="002071D5">
        <w:tc>
          <w:tcPr>
            <w:tcW w:w="485" w:type="dxa"/>
            <w:shd w:val="clear" w:color="auto" w:fill="auto"/>
          </w:tcPr>
          <w:p w14:paraId="011ECD35" w14:textId="7E6537E6"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58.</w:t>
            </w:r>
          </w:p>
        </w:tc>
        <w:tc>
          <w:tcPr>
            <w:tcW w:w="3142" w:type="dxa"/>
            <w:shd w:val="clear" w:color="auto" w:fill="auto"/>
          </w:tcPr>
          <w:p w14:paraId="15B321E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Półmaska wielokrotnego użytku</w:t>
            </w:r>
          </w:p>
        </w:tc>
        <w:tc>
          <w:tcPr>
            <w:tcW w:w="825" w:type="dxa"/>
            <w:shd w:val="clear" w:color="auto" w:fill="auto"/>
            <w:vAlign w:val="center"/>
          </w:tcPr>
          <w:p w14:paraId="1429595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w:t>
            </w:r>
          </w:p>
        </w:tc>
        <w:tc>
          <w:tcPr>
            <w:tcW w:w="646" w:type="dxa"/>
            <w:vAlign w:val="center"/>
          </w:tcPr>
          <w:p w14:paraId="11562914"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3172AFC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17CD6C4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EBE890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2E9B0B4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B8C80DA" w14:textId="77777777" w:rsidTr="002071D5">
        <w:tc>
          <w:tcPr>
            <w:tcW w:w="485" w:type="dxa"/>
            <w:shd w:val="clear" w:color="auto" w:fill="auto"/>
          </w:tcPr>
          <w:p w14:paraId="510E2B5A" w14:textId="0C1E7528"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59.</w:t>
            </w:r>
          </w:p>
        </w:tc>
        <w:tc>
          <w:tcPr>
            <w:tcW w:w="3142" w:type="dxa"/>
            <w:shd w:val="clear" w:color="auto" w:fill="auto"/>
          </w:tcPr>
          <w:p w14:paraId="27A2004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pochłaniacze/filtry chroniące przed gazami i parami ABEK1  </w:t>
            </w:r>
          </w:p>
        </w:tc>
        <w:tc>
          <w:tcPr>
            <w:tcW w:w="825" w:type="dxa"/>
            <w:shd w:val="clear" w:color="auto" w:fill="auto"/>
            <w:vAlign w:val="center"/>
          </w:tcPr>
          <w:p w14:paraId="0CF067F4"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  (25)</w:t>
            </w:r>
          </w:p>
        </w:tc>
        <w:tc>
          <w:tcPr>
            <w:tcW w:w="646" w:type="dxa"/>
            <w:vAlign w:val="center"/>
          </w:tcPr>
          <w:p w14:paraId="7DD0A0C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 (</w:t>
            </w:r>
            <w:proofErr w:type="spellStart"/>
            <w:r w:rsidRPr="002071D5">
              <w:rPr>
                <w:sz w:val="20"/>
              </w:rPr>
              <w:t>kpl</w:t>
            </w:r>
            <w:proofErr w:type="spellEnd"/>
            <w:r w:rsidRPr="002071D5">
              <w:rPr>
                <w:sz w:val="20"/>
              </w:rPr>
              <w:t>.)</w:t>
            </w:r>
          </w:p>
        </w:tc>
        <w:tc>
          <w:tcPr>
            <w:tcW w:w="1276" w:type="dxa"/>
            <w:shd w:val="clear" w:color="auto" w:fill="auto"/>
            <w:vAlign w:val="center"/>
          </w:tcPr>
          <w:p w14:paraId="47B5DC4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26D0306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BDD205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0D2E129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591ACF58" w14:textId="77777777" w:rsidTr="002071D5">
        <w:tc>
          <w:tcPr>
            <w:tcW w:w="485" w:type="dxa"/>
            <w:shd w:val="clear" w:color="auto" w:fill="auto"/>
          </w:tcPr>
          <w:p w14:paraId="1837FC0C" w14:textId="07814A1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60.</w:t>
            </w:r>
          </w:p>
        </w:tc>
        <w:tc>
          <w:tcPr>
            <w:tcW w:w="3142" w:type="dxa"/>
            <w:shd w:val="clear" w:color="auto" w:fill="auto"/>
          </w:tcPr>
          <w:p w14:paraId="36CD0B7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Pochłaniacze chroniące przed gazami i parami ABE1</w:t>
            </w:r>
          </w:p>
        </w:tc>
        <w:tc>
          <w:tcPr>
            <w:tcW w:w="825" w:type="dxa"/>
            <w:shd w:val="clear" w:color="auto" w:fill="auto"/>
            <w:vAlign w:val="center"/>
          </w:tcPr>
          <w:p w14:paraId="733D830F"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80  (40)</w:t>
            </w:r>
          </w:p>
        </w:tc>
        <w:tc>
          <w:tcPr>
            <w:tcW w:w="646" w:type="dxa"/>
            <w:vAlign w:val="center"/>
          </w:tcPr>
          <w:p w14:paraId="19D9C47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 (</w:t>
            </w:r>
            <w:proofErr w:type="spellStart"/>
            <w:r w:rsidRPr="002071D5">
              <w:rPr>
                <w:sz w:val="20"/>
              </w:rPr>
              <w:t>kpl</w:t>
            </w:r>
            <w:proofErr w:type="spellEnd"/>
            <w:r w:rsidRPr="002071D5">
              <w:rPr>
                <w:sz w:val="20"/>
              </w:rPr>
              <w:t>.)</w:t>
            </w:r>
          </w:p>
        </w:tc>
        <w:tc>
          <w:tcPr>
            <w:tcW w:w="1276" w:type="dxa"/>
            <w:shd w:val="clear" w:color="auto" w:fill="auto"/>
            <w:vAlign w:val="center"/>
          </w:tcPr>
          <w:p w14:paraId="525215C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219DD9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555C39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63D4F5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63FDC4E5" w14:textId="77777777" w:rsidTr="002071D5">
        <w:tc>
          <w:tcPr>
            <w:tcW w:w="485" w:type="dxa"/>
            <w:shd w:val="clear" w:color="auto" w:fill="auto"/>
          </w:tcPr>
          <w:p w14:paraId="74914905" w14:textId="0603FD92"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61.</w:t>
            </w:r>
          </w:p>
        </w:tc>
        <w:tc>
          <w:tcPr>
            <w:tcW w:w="3142" w:type="dxa"/>
            <w:shd w:val="clear" w:color="auto" w:fill="auto"/>
          </w:tcPr>
          <w:p w14:paraId="04AB2DC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Pokrywa filtra + wkładki filtrów przeciwpyłowych</w:t>
            </w:r>
          </w:p>
        </w:tc>
        <w:tc>
          <w:tcPr>
            <w:tcW w:w="825" w:type="dxa"/>
            <w:shd w:val="clear" w:color="auto" w:fill="auto"/>
            <w:vAlign w:val="center"/>
          </w:tcPr>
          <w:p w14:paraId="36088AA8"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80 (40)</w:t>
            </w:r>
          </w:p>
        </w:tc>
        <w:tc>
          <w:tcPr>
            <w:tcW w:w="646" w:type="dxa"/>
            <w:vAlign w:val="center"/>
          </w:tcPr>
          <w:p w14:paraId="00BC1492"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 (</w:t>
            </w:r>
            <w:proofErr w:type="spellStart"/>
            <w:r w:rsidRPr="002071D5">
              <w:rPr>
                <w:sz w:val="20"/>
              </w:rPr>
              <w:t>kpl</w:t>
            </w:r>
            <w:proofErr w:type="spellEnd"/>
            <w:r w:rsidRPr="002071D5">
              <w:rPr>
                <w:sz w:val="20"/>
              </w:rPr>
              <w:t>.)</w:t>
            </w:r>
          </w:p>
        </w:tc>
        <w:tc>
          <w:tcPr>
            <w:tcW w:w="1276" w:type="dxa"/>
            <w:shd w:val="clear" w:color="auto" w:fill="auto"/>
            <w:vAlign w:val="center"/>
          </w:tcPr>
          <w:p w14:paraId="4A6DC7B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70942E98"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7FCC647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5F37351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7F16AC3A" w14:textId="77777777" w:rsidTr="002071D5">
        <w:tc>
          <w:tcPr>
            <w:tcW w:w="485" w:type="dxa"/>
            <w:shd w:val="clear" w:color="auto" w:fill="auto"/>
          </w:tcPr>
          <w:p w14:paraId="19776ED8" w14:textId="622379C4"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62.</w:t>
            </w:r>
          </w:p>
        </w:tc>
        <w:tc>
          <w:tcPr>
            <w:tcW w:w="3142" w:type="dxa"/>
            <w:shd w:val="clear" w:color="auto" w:fill="auto"/>
          </w:tcPr>
          <w:p w14:paraId="15E40C4B"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kurtka/płaszcz przeciwdeszczowa ostrzegawcza/płaszcz przeciwdeszczowy</w:t>
            </w:r>
          </w:p>
        </w:tc>
        <w:tc>
          <w:tcPr>
            <w:tcW w:w="825" w:type="dxa"/>
            <w:shd w:val="clear" w:color="auto" w:fill="auto"/>
            <w:vAlign w:val="center"/>
          </w:tcPr>
          <w:p w14:paraId="68B85915"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200</w:t>
            </w:r>
          </w:p>
        </w:tc>
        <w:tc>
          <w:tcPr>
            <w:tcW w:w="646" w:type="dxa"/>
            <w:vAlign w:val="center"/>
          </w:tcPr>
          <w:p w14:paraId="033E718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0D969F1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661F4A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56F4479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746C702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5ACD3907" w14:textId="77777777" w:rsidTr="002071D5">
        <w:tc>
          <w:tcPr>
            <w:tcW w:w="485" w:type="dxa"/>
            <w:shd w:val="clear" w:color="auto" w:fill="auto"/>
          </w:tcPr>
          <w:p w14:paraId="23DA3238" w14:textId="06034918"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63.</w:t>
            </w:r>
          </w:p>
        </w:tc>
        <w:tc>
          <w:tcPr>
            <w:tcW w:w="3142" w:type="dxa"/>
            <w:shd w:val="clear" w:color="auto" w:fill="auto"/>
          </w:tcPr>
          <w:p w14:paraId="04C55FA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spodnie przeciwdeszczowe ostrzegawcze</w:t>
            </w:r>
          </w:p>
        </w:tc>
        <w:tc>
          <w:tcPr>
            <w:tcW w:w="825" w:type="dxa"/>
            <w:shd w:val="clear" w:color="auto" w:fill="auto"/>
            <w:vAlign w:val="center"/>
          </w:tcPr>
          <w:p w14:paraId="22F2F37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70</w:t>
            </w:r>
          </w:p>
        </w:tc>
        <w:tc>
          <w:tcPr>
            <w:tcW w:w="646" w:type="dxa"/>
            <w:vAlign w:val="center"/>
          </w:tcPr>
          <w:p w14:paraId="5D73E53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422E456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4295E02"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4208212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CEDD33A"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1D45EC9D" w14:textId="77777777" w:rsidTr="002071D5">
        <w:tc>
          <w:tcPr>
            <w:tcW w:w="485" w:type="dxa"/>
            <w:shd w:val="clear" w:color="auto" w:fill="auto"/>
          </w:tcPr>
          <w:p w14:paraId="0E119D09" w14:textId="4717DEFB"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64.</w:t>
            </w:r>
          </w:p>
        </w:tc>
        <w:tc>
          <w:tcPr>
            <w:tcW w:w="3142" w:type="dxa"/>
            <w:shd w:val="clear" w:color="auto" w:fill="auto"/>
          </w:tcPr>
          <w:p w14:paraId="54C20D6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 xml:space="preserve">obuwie gumowe z </w:t>
            </w:r>
            <w:proofErr w:type="spellStart"/>
            <w:r w:rsidRPr="002071D5">
              <w:rPr>
                <w:sz w:val="20"/>
              </w:rPr>
              <w:t>podnoskiem</w:t>
            </w:r>
            <w:proofErr w:type="spellEnd"/>
          </w:p>
        </w:tc>
        <w:tc>
          <w:tcPr>
            <w:tcW w:w="825" w:type="dxa"/>
            <w:shd w:val="clear" w:color="auto" w:fill="auto"/>
            <w:vAlign w:val="center"/>
          </w:tcPr>
          <w:p w14:paraId="338A006A"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35</w:t>
            </w:r>
          </w:p>
        </w:tc>
        <w:tc>
          <w:tcPr>
            <w:tcW w:w="646" w:type="dxa"/>
            <w:vAlign w:val="center"/>
          </w:tcPr>
          <w:p w14:paraId="503EB8F9"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par</w:t>
            </w:r>
          </w:p>
        </w:tc>
        <w:tc>
          <w:tcPr>
            <w:tcW w:w="1276" w:type="dxa"/>
            <w:shd w:val="clear" w:color="auto" w:fill="auto"/>
            <w:vAlign w:val="center"/>
          </w:tcPr>
          <w:p w14:paraId="114B19D4"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092A86A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F7D583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46AE06C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0E7CCBF9" w14:textId="77777777" w:rsidTr="002071D5">
        <w:tc>
          <w:tcPr>
            <w:tcW w:w="485" w:type="dxa"/>
            <w:shd w:val="clear" w:color="auto" w:fill="auto"/>
          </w:tcPr>
          <w:p w14:paraId="1E92F5FD" w14:textId="79D22509"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65.</w:t>
            </w:r>
          </w:p>
        </w:tc>
        <w:tc>
          <w:tcPr>
            <w:tcW w:w="3142" w:type="dxa"/>
            <w:shd w:val="clear" w:color="auto" w:fill="auto"/>
          </w:tcPr>
          <w:p w14:paraId="06F3B22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kombinezon jednorazowy</w:t>
            </w:r>
            <w:r w:rsidRPr="002071D5">
              <w:rPr>
                <w:sz w:val="20"/>
              </w:rPr>
              <w:br/>
              <w:t>(ochrona przed cząstkami stałymi)</w:t>
            </w:r>
            <w:r w:rsidRPr="002071D5">
              <w:rPr>
                <w:sz w:val="20"/>
              </w:rPr>
              <w:br/>
              <w:t>(ochrona przed czynnikami biologicznymi)</w:t>
            </w:r>
          </w:p>
        </w:tc>
        <w:tc>
          <w:tcPr>
            <w:tcW w:w="825" w:type="dxa"/>
            <w:shd w:val="clear" w:color="auto" w:fill="auto"/>
            <w:vAlign w:val="center"/>
          </w:tcPr>
          <w:p w14:paraId="4E06EB7E"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w:t>
            </w:r>
          </w:p>
        </w:tc>
        <w:tc>
          <w:tcPr>
            <w:tcW w:w="646" w:type="dxa"/>
            <w:vAlign w:val="center"/>
          </w:tcPr>
          <w:p w14:paraId="7A8532BC"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62F86110"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6DB08BE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28F549F6"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52318D7"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60930AE" w14:textId="77777777" w:rsidTr="002071D5">
        <w:tc>
          <w:tcPr>
            <w:tcW w:w="485" w:type="dxa"/>
            <w:shd w:val="clear" w:color="auto" w:fill="auto"/>
          </w:tcPr>
          <w:p w14:paraId="64A9B718" w14:textId="0DE3D304"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66.</w:t>
            </w:r>
          </w:p>
        </w:tc>
        <w:tc>
          <w:tcPr>
            <w:tcW w:w="3142" w:type="dxa"/>
            <w:shd w:val="clear" w:color="auto" w:fill="auto"/>
          </w:tcPr>
          <w:p w14:paraId="5DE1F0EE"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kombinezon (ochrona przed rozpylonymi chemikaliami - cieczami)</w:t>
            </w:r>
          </w:p>
        </w:tc>
        <w:tc>
          <w:tcPr>
            <w:tcW w:w="825" w:type="dxa"/>
            <w:shd w:val="clear" w:color="auto" w:fill="auto"/>
            <w:vAlign w:val="center"/>
          </w:tcPr>
          <w:p w14:paraId="3FE4B2CD"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10</w:t>
            </w:r>
          </w:p>
        </w:tc>
        <w:tc>
          <w:tcPr>
            <w:tcW w:w="646" w:type="dxa"/>
            <w:vAlign w:val="center"/>
          </w:tcPr>
          <w:p w14:paraId="43AC423B"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4275B08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3801A50D"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3225A92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69D8322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3F589181" w14:textId="77777777" w:rsidTr="002071D5">
        <w:tc>
          <w:tcPr>
            <w:tcW w:w="485" w:type="dxa"/>
            <w:shd w:val="clear" w:color="auto" w:fill="auto"/>
          </w:tcPr>
          <w:p w14:paraId="499D3843" w14:textId="782306F5"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67.</w:t>
            </w:r>
          </w:p>
        </w:tc>
        <w:tc>
          <w:tcPr>
            <w:tcW w:w="3142" w:type="dxa"/>
            <w:shd w:val="clear" w:color="auto" w:fill="auto"/>
          </w:tcPr>
          <w:p w14:paraId="2F842CE5"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r w:rsidRPr="002071D5">
              <w:rPr>
                <w:sz w:val="20"/>
              </w:rPr>
              <w:t>ręcznik - dot. środków czystości</w:t>
            </w:r>
          </w:p>
          <w:p w14:paraId="7CBB1CC3"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825" w:type="dxa"/>
            <w:shd w:val="clear" w:color="auto" w:fill="auto"/>
            <w:vAlign w:val="center"/>
          </w:tcPr>
          <w:p w14:paraId="314B614C"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500</w:t>
            </w:r>
          </w:p>
        </w:tc>
        <w:tc>
          <w:tcPr>
            <w:tcW w:w="646" w:type="dxa"/>
            <w:vAlign w:val="center"/>
          </w:tcPr>
          <w:p w14:paraId="33E06F36" w14:textId="77777777" w:rsidR="002071D5" w:rsidRPr="002071D5" w:rsidRDefault="002071D5" w:rsidP="002071D5">
            <w:pPr>
              <w:tabs>
                <w:tab w:val="left" w:pos="426"/>
              </w:tabs>
              <w:overflowPunct w:val="0"/>
              <w:autoSpaceDE w:val="0"/>
              <w:autoSpaceDN w:val="0"/>
              <w:adjustRightInd w:val="0"/>
              <w:spacing w:before="120" w:after="0" w:line="240" w:lineRule="auto"/>
              <w:jc w:val="center"/>
              <w:textAlignment w:val="baseline"/>
              <w:rPr>
                <w:sz w:val="20"/>
              </w:rPr>
            </w:pPr>
            <w:r w:rsidRPr="002071D5">
              <w:rPr>
                <w:sz w:val="20"/>
              </w:rPr>
              <w:t>szt.</w:t>
            </w:r>
          </w:p>
        </w:tc>
        <w:tc>
          <w:tcPr>
            <w:tcW w:w="1276" w:type="dxa"/>
            <w:shd w:val="clear" w:color="auto" w:fill="auto"/>
            <w:vAlign w:val="center"/>
          </w:tcPr>
          <w:p w14:paraId="441732D9"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647" w:type="dxa"/>
            <w:shd w:val="clear" w:color="auto" w:fill="auto"/>
            <w:vAlign w:val="center"/>
          </w:tcPr>
          <w:p w14:paraId="49068C9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338" w:type="dxa"/>
            <w:shd w:val="clear" w:color="auto" w:fill="auto"/>
            <w:vAlign w:val="center"/>
          </w:tcPr>
          <w:p w14:paraId="1B4B796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c>
          <w:tcPr>
            <w:tcW w:w="1417" w:type="dxa"/>
            <w:shd w:val="clear" w:color="auto" w:fill="auto"/>
            <w:vAlign w:val="center"/>
          </w:tcPr>
          <w:p w14:paraId="397E5A3C"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sz w:val="20"/>
              </w:rPr>
            </w:pPr>
          </w:p>
        </w:tc>
      </w:tr>
      <w:tr w:rsidR="002071D5" w:rsidRPr="002071D5" w14:paraId="2E152913" w14:textId="77777777" w:rsidTr="002071D5">
        <w:trPr>
          <w:trHeight w:val="602"/>
        </w:trPr>
        <w:tc>
          <w:tcPr>
            <w:tcW w:w="8359" w:type="dxa"/>
            <w:gridSpan w:val="7"/>
            <w:shd w:val="clear" w:color="auto" w:fill="D9D9D9"/>
          </w:tcPr>
          <w:p w14:paraId="43D2D64F"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b/>
                <w:bCs/>
                <w:sz w:val="20"/>
              </w:rPr>
            </w:pPr>
            <w:r w:rsidRPr="002071D5">
              <w:rPr>
                <w:b/>
                <w:bCs/>
                <w:sz w:val="20"/>
              </w:rPr>
              <w:t>RAZEM</w:t>
            </w:r>
          </w:p>
        </w:tc>
        <w:tc>
          <w:tcPr>
            <w:tcW w:w="1417" w:type="dxa"/>
            <w:shd w:val="clear" w:color="auto" w:fill="D9D9D9"/>
            <w:vAlign w:val="center"/>
          </w:tcPr>
          <w:p w14:paraId="0A746361" w14:textId="77777777" w:rsidR="002071D5" w:rsidRPr="002071D5" w:rsidRDefault="002071D5" w:rsidP="002071D5">
            <w:pPr>
              <w:tabs>
                <w:tab w:val="left" w:pos="426"/>
              </w:tabs>
              <w:overflowPunct w:val="0"/>
              <w:autoSpaceDE w:val="0"/>
              <w:autoSpaceDN w:val="0"/>
              <w:adjustRightInd w:val="0"/>
              <w:spacing w:before="120" w:after="0" w:line="240" w:lineRule="auto"/>
              <w:jc w:val="both"/>
              <w:textAlignment w:val="baseline"/>
              <w:rPr>
                <w:b/>
                <w:bCs/>
                <w:sz w:val="20"/>
              </w:rPr>
            </w:pPr>
          </w:p>
        </w:tc>
      </w:tr>
    </w:tbl>
    <w:p w14:paraId="6812905C" w14:textId="77777777" w:rsidR="002071D5" w:rsidRPr="00E16DEF" w:rsidRDefault="002071D5" w:rsidP="00E16DEF">
      <w:pPr>
        <w:tabs>
          <w:tab w:val="left" w:pos="426"/>
        </w:tabs>
        <w:overflowPunct w:val="0"/>
        <w:autoSpaceDE w:val="0"/>
        <w:autoSpaceDN w:val="0"/>
        <w:adjustRightInd w:val="0"/>
        <w:spacing w:before="120" w:after="0" w:line="240" w:lineRule="auto"/>
        <w:jc w:val="both"/>
        <w:textAlignment w:val="baseline"/>
        <w:rPr>
          <w:sz w:val="20"/>
        </w:rPr>
      </w:pPr>
    </w:p>
    <w:p w14:paraId="020353EC" w14:textId="776746CE" w:rsidR="00E16DEF" w:rsidRPr="00E16DEF" w:rsidRDefault="00E16DEF" w:rsidP="00E16DEF">
      <w:pPr>
        <w:tabs>
          <w:tab w:val="left" w:pos="426"/>
        </w:tabs>
        <w:overflowPunct w:val="0"/>
        <w:autoSpaceDE w:val="0"/>
        <w:autoSpaceDN w:val="0"/>
        <w:adjustRightInd w:val="0"/>
        <w:spacing w:before="120" w:after="0" w:line="240" w:lineRule="auto"/>
        <w:jc w:val="both"/>
        <w:textAlignment w:val="baseline"/>
      </w:pPr>
      <w:r w:rsidRPr="00E16DEF">
        <w:t>Działając w imieniu i na rzecz Wykonawcy oświadczam, że wskazane w powyższej tabeli artykuły spełniają parametry określone w Opisie Przedmiotu Zamówienia – stanowiącym załącznik nr 1</w:t>
      </w:r>
      <w:r w:rsidR="00A20E17">
        <w:t xml:space="preserve"> </w:t>
      </w:r>
      <w:r w:rsidRPr="00E16DEF">
        <w:t>do SWZ.</w:t>
      </w:r>
    </w:p>
    <w:p w14:paraId="69B41EE1" w14:textId="77777777" w:rsidR="00A20E17" w:rsidRDefault="00A20E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tblGrid>
      <w:tr w:rsidR="003E01EF" w:rsidRPr="003E01EF" w14:paraId="2176690D" w14:textId="77777777" w:rsidTr="005170CF">
        <w:trPr>
          <w:trHeight w:val="426"/>
        </w:trPr>
        <w:tc>
          <w:tcPr>
            <w:tcW w:w="8793" w:type="dxa"/>
            <w:tcBorders>
              <w:top w:val="nil"/>
              <w:left w:val="nil"/>
              <w:bottom w:val="single" w:sz="4" w:space="0" w:color="auto"/>
              <w:right w:val="nil"/>
            </w:tcBorders>
            <w:hideMark/>
          </w:tcPr>
          <w:p w14:paraId="28BACDD0" w14:textId="313C19BC" w:rsidR="003E01EF" w:rsidRPr="003E01EF" w:rsidRDefault="00463360" w:rsidP="00CD3A0B">
            <w:pPr>
              <w:spacing w:after="0" w:line="240" w:lineRule="auto"/>
              <w:jc w:val="right"/>
              <w:rPr>
                <w:iCs/>
              </w:rPr>
            </w:pPr>
            <w:r>
              <w:br w:type="page"/>
            </w:r>
            <w:bookmarkEnd w:id="1"/>
            <w:r>
              <w:t>Z</w:t>
            </w:r>
            <w:r w:rsidR="003E01EF" w:rsidRPr="003E01EF">
              <w:rPr>
                <w:iCs/>
              </w:rPr>
              <w:t xml:space="preserve">ałącznik nr 3 </w:t>
            </w:r>
          </w:p>
        </w:tc>
      </w:tr>
      <w:tr w:rsidR="003E01EF" w:rsidRPr="00CD5E78" w14:paraId="663D2D9F" w14:textId="77777777" w:rsidTr="005170CF">
        <w:tc>
          <w:tcPr>
            <w:tcW w:w="8793"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6"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4"/>
            </w:r>
            <w:bookmarkEnd w:id="7"/>
          </w:p>
          <w:p w14:paraId="672DE1D2" w14:textId="77777777" w:rsidR="003E01EF" w:rsidRPr="00CD5E78" w:rsidRDefault="003E01EF" w:rsidP="00CD3A0B">
            <w:pPr>
              <w:spacing w:after="0" w:line="240" w:lineRule="auto"/>
              <w:jc w:val="center"/>
            </w:pPr>
          </w:p>
        </w:tc>
      </w:tr>
      <w:tr w:rsidR="003E01EF" w:rsidRPr="00CD5E78" w14:paraId="70822448" w14:textId="77777777" w:rsidTr="005170CF">
        <w:tc>
          <w:tcPr>
            <w:tcW w:w="8793"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A20E17" w:rsidRPr="00CD5E78" w14:paraId="5E7AEE8E" w14:textId="77777777" w:rsidTr="005170CF">
        <w:tc>
          <w:tcPr>
            <w:tcW w:w="8793" w:type="dxa"/>
            <w:tcBorders>
              <w:top w:val="single" w:sz="4" w:space="0" w:color="auto"/>
              <w:left w:val="single" w:sz="4" w:space="0" w:color="auto"/>
              <w:bottom w:val="single" w:sz="4" w:space="0" w:color="auto"/>
              <w:right w:val="single" w:sz="4" w:space="0" w:color="auto"/>
            </w:tcBorders>
            <w:hideMark/>
          </w:tcPr>
          <w:p w14:paraId="172965BB" w14:textId="77777777" w:rsidR="00A20E17" w:rsidRPr="00CD5E78" w:rsidRDefault="00A20E17"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2A307952" w14:textId="3DDFFB6E" w:rsidR="00A20E17" w:rsidRDefault="00A20E17"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Pr="00A56F55">
              <w:rPr>
                <w:b/>
                <w:bCs/>
              </w:rPr>
              <w:t>M</w:t>
            </w:r>
            <w:r>
              <w:rPr>
                <w:b/>
                <w:bCs/>
              </w:rPr>
              <w:t>iędzygminnego Kompleksu Unieszkodliwiania Odpadów</w:t>
            </w:r>
            <w:r w:rsidR="005170CF">
              <w:rPr>
                <w:b/>
                <w:bCs/>
              </w:rPr>
              <w:t xml:space="preserve">                                  </w:t>
            </w:r>
            <w:r>
              <w:rPr>
                <w:b/>
                <w:bCs/>
              </w:rPr>
              <w:t xml:space="preserve"> </w:t>
            </w:r>
            <w:proofErr w:type="spellStart"/>
            <w:r w:rsidRPr="00A56F55">
              <w:rPr>
                <w:b/>
              </w:rPr>
              <w:t>Pronatura</w:t>
            </w:r>
            <w:proofErr w:type="spellEnd"/>
            <w:r w:rsidRPr="00A56F55">
              <w:rPr>
                <w:b/>
              </w:rPr>
              <w:t xml:space="preserve"> Sp. z o.o.</w:t>
            </w:r>
          </w:p>
          <w:p w14:paraId="20AB1615" w14:textId="784F82D3" w:rsidR="00A20E17" w:rsidRPr="00CD5E78" w:rsidRDefault="00A20E17" w:rsidP="00CD3A0B">
            <w:pPr>
              <w:spacing w:after="0" w:line="240" w:lineRule="auto"/>
              <w:jc w:val="center"/>
              <w:rPr>
                <w:b/>
                <w:iCs/>
                <w:highlight w:val="yellow"/>
              </w:rPr>
            </w:pPr>
            <w:r w:rsidRPr="0083144E">
              <w:rPr>
                <w:b/>
                <w:color w:val="000000"/>
              </w:rPr>
              <w:t>MKUO ProNatura ZP/TP/</w:t>
            </w:r>
            <w:r w:rsidR="00836C21">
              <w:rPr>
                <w:b/>
                <w:color w:val="000000"/>
              </w:rPr>
              <w:t>10</w:t>
            </w:r>
            <w:r w:rsidRPr="0083144E">
              <w:rPr>
                <w:b/>
                <w:color w:val="000000"/>
              </w:rPr>
              <w:t>/2</w:t>
            </w:r>
            <w:r>
              <w:rPr>
                <w:b/>
                <w:color w:val="000000"/>
              </w:rPr>
              <w:t>5</w:t>
            </w:r>
          </w:p>
        </w:tc>
      </w:tr>
      <w:tr w:rsidR="00A20E17" w:rsidRPr="00CD5E78" w14:paraId="4C4B9924" w14:textId="77777777" w:rsidTr="005170CF">
        <w:tc>
          <w:tcPr>
            <w:tcW w:w="8793" w:type="dxa"/>
            <w:tcBorders>
              <w:top w:val="single" w:sz="4" w:space="0" w:color="auto"/>
              <w:left w:val="single" w:sz="4" w:space="0" w:color="auto"/>
              <w:bottom w:val="single" w:sz="4" w:space="0" w:color="auto"/>
              <w:right w:val="single" w:sz="4" w:space="0" w:color="auto"/>
            </w:tcBorders>
          </w:tcPr>
          <w:p w14:paraId="0668E840" w14:textId="77777777" w:rsidR="00A20E17" w:rsidRPr="00CD5E78" w:rsidRDefault="00A20E17" w:rsidP="00CD3A0B">
            <w:pPr>
              <w:spacing w:after="0" w:line="240" w:lineRule="auto"/>
              <w:rPr>
                <w:b/>
              </w:rPr>
            </w:pPr>
            <w:r w:rsidRPr="00CD5E78">
              <w:rPr>
                <w:b/>
              </w:rPr>
              <w:t>działając w imieniu Wykonawcy:</w:t>
            </w:r>
          </w:p>
          <w:p w14:paraId="01A28E75" w14:textId="77777777" w:rsidR="00A20E17" w:rsidRPr="00CD5E78" w:rsidRDefault="00A20E17" w:rsidP="00CD3A0B">
            <w:pPr>
              <w:spacing w:after="0" w:line="240" w:lineRule="auto"/>
              <w:rPr>
                <w:b/>
              </w:rPr>
            </w:pPr>
          </w:p>
          <w:p w14:paraId="543FE29D" w14:textId="77777777" w:rsidR="00A20E17" w:rsidRPr="00CD5E78" w:rsidRDefault="00A20E17" w:rsidP="00CD3A0B">
            <w:pPr>
              <w:spacing w:after="0" w:line="240" w:lineRule="auto"/>
              <w:rPr>
                <w:b/>
              </w:rPr>
            </w:pPr>
          </w:p>
          <w:p w14:paraId="31E57F26" w14:textId="77777777" w:rsidR="00A20E17" w:rsidRPr="00CD5E78" w:rsidRDefault="00A20E17" w:rsidP="00CD3A0B">
            <w:pPr>
              <w:spacing w:after="0" w:line="240" w:lineRule="auto"/>
              <w:jc w:val="center"/>
              <w:rPr>
                <w:bCs/>
              </w:rPr>
            </w:pPr>
            <w:r w:rsidRPr="00CD5E78">
              <w:rPr>
                <w:bCs/>
              </w:rPr>
              <w:t>(podać nazwę i adres Wykonawcy)</w:t>
            </w:r>
          </w:p>
        </w:tc>
      </w:tr>
      <w:tr w:rsidR="003E01EF" w:rsidRPr="00CD5E78" w14:paraId="5FC9662B" w14:textId="77777777" w:rsidTr="005170CF">
        <w:tc>
          <w:tcPr>
            <w:tcW w:w="8793"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5170CF">
        <w:tc>
          <w:tcPr>
            <w:tcW w:w="8793"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5170CF">
        <w:trPr>
          <w:trHeight w:val="841"/>
        </w:trPr>
        <w:tc>
          <w:tcPr>
            <w:tcW w:w="8793" w:type="dxa"/>
            <w:tcBorders>
              <w:top w:val="single" w:sz="4" w:space="0" w:color="auto"/>
              <w:left w:val="single" w:sz="4" w:space="0" w:color="auto"/>
              <w:bottom w:val="single" w:sz="4" w:space="0" w:color="auto"/>
              <w:right w:val="single" w:sz="4" w:space="0" w:color="auto"/>
            </w:tcBorders>
            <w:hideMark/>
          </w:tcPr>
          <w:p w14:paraId="09CBC8E6" w14:textId="40DBA013"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1119712B" w:rsidR="003E01EF" w:rsidRPr="00CD5E78" w:rsidRDefault="003E01EF" w:rsidP="00E03C0E">
            <w:pPr>
              <w:keepNext/>
              <w:numPr>
                <w:ilvl w:val="0"/>
                <w:numId w:val="39"/>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rsidP="00E03C0E">
            <w:pPr>
              <w:pStyle w:val="Akapitzlist"/>
              <w:numPr>
                <w:ilvl w:val="0"/>
                <w:numId w:val="41"/>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rsidP="00E03C0E">
            <w:pPr>
              <w:pStyle w:val="Akapitzlist"/>
              <w:numPr>
                <w:ilvl w:val="0"/>
                <w:numId w:val="41"/>
              </w:numPr>
              <w:spacing w:before="60" w:after="0" w:line="240" w:lineRule="auto"/>
              <w:ind w:left="888"/>
              <w:jc w:val="both"/>
            </w:pPr>
            <w:r w:rsidRPr="00CD5E78">
              <w:t>handlu ludźmi, o którym mowa w art. 189a Kodeksu karnego,</w:t>
            </w:r>
          </w:p>
          <w:p w14:paraId="080DD9FC" w14:textId="1BF221CF" w:rsidR="003E01EF" w:rsidRPr="00CD5E78" w:rsidRDefault="003E01EF" w:rsidP="00E03C0E">
            <w:pPr>
              <w:pStyle w:val="Akapitzlist"/>
              <w:numPr>
                <w:ilvl w:val="0"/>
                <w:numId w:val="41"/>
              </w:numPr>
              <w:spacing w:before="60" w:after="0" w:line="240" w:lineRule="auto"/>
              <w:ind w:left="888"/>
              <w:jc w:val="both"/>
            </w:pPr>
            <w:r w:rsidRPr="00CD5E78">
              <w:t xml:space="preserve">o którym mowa w art. 228–230a, art. 250a Kodeksu karnego, w art. 46–48 ustawy </w:t>
            </w:r>
            <w:r w:rsidR="002071D5">
              <w:t xml:space="preserve">                      </w:t>
            </w:r>
            <w:r w:rsidRPr="00CD5E78">
              <w:t>z dnia 25 czerwca 2010 r. o sporcie (t. jedn. Dz. U. z 202</w:t>
            </w:r>
            <w:r w:rsidR="00A20E17">
              <w:t>4</w:t>
            </w:r>
            <w:r w:rsidRPr="00CD5E78">
              <w:t xml:space="preserve"> r., poz. </w:t>
            </w:r>
            <w:r w:rsidR="00EC0F6A">
              <w:t>1488</w:t>
            </w:r>
            <w:r w:rsidR="00A20E17">
              <w:t xml:space="preserve"> </w:t>
            </w:r>
            <w:r w:rsidRPr="00CD5E78">
              <w:t>ze zm.) lub w art. 54 ust. 1–4 ustawy z dnia 12 maja 2011 r. o refundacji leków, środków spożywczych specjalnego przeznaczenia żywieniowego oraz wyrobów medycznych (t. jedn. Dz. U. z 202</w:t>
            </w:r>
            <w:r w:rsidR="00A20E17">
              <w:t>4</w:t>
            </w:r>
            <w:r w:rsidRPr="00CD5E78">
              <w:t xml:space="preserve"> r., poz. </w:t>
            </w:r>
            <w:r w:rsidR="00A20E17">
              <w:t xml:space="preserve">930 </w:t>
            </w:r>
            <w:r w:rsidRPr="00CD5E78">
              <w:t>ze zm.),</w:t>
            </w:r>
          </w:p>
          <w:p w14:paraId="16705F0F" w14:textId="06270166" w:rsidR="003E01EF" w:rsidRPr="00CD5E78" w:rsidRDefault="003E01EF" w:rsidP="00E03C0E">
            <w:pPr>
              <w:pStyle w:val="Akapitzlist"/>
              <w:numPr>
                <w:ilvl w:val="0"/>
                <w:numId w:val="41"/>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7D638D4E" w:rsidR="003E01EF" w:rsidRPr="00CD5E78" w:rsidRDefault="003E01EF" w:rsidP="00E03C0E">
            <w:pPr>
              <w:pStyle w:val="Akapitzlist"/>
              <w:numPr>
                <w:ilvl w:val="0"/>
                <w:numId w:val="41"/>
              </w:numPr>
              <w:spacing w:before="60" w:after="0" w:line="240" w:lineRule="auto"/>
              <w:ind w:left="888"/>
              <w:jc w:val="both"/>
            </w:pPr>
            <w:r w:rsidRPr="00CD5E78">
              <w:t xml:space="preserve">o charakterze terrorystycznym, o którym mowa w art. 115 §20 Kodeksu karnego, </w:t>
            </w:r>
            <w:r w:rsidR="005F06CD">
              <w:t xml:space="preserve">                       </w:t>
            </w:r>
            <w:r w:rsidRPr="00CD5E78">
              <w:t>lub mające na celu popełnienie tego przestępstwa,</w:t>
            </w:r>
          </w:p>
          <w:p w14:paraId="1C77BBD1" w14:textId="57934B19" w:rsidR="003E01EF" w:rsidRPr="00CD5E78" w:rsidRDefault="003E01EF" w:rsidP="00E03C0E">
            <w:pPr>
              <w:pStyle w:val="Akapitzlist"/>
              <w:numPr>
                <w:ilvl w:val="0"/>
                <w:numId w:val="41"/>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rsidP="00E03C0E">
            <w:pPr>
              <w:pStyle w:val="Akapitzlist"/>
              <w:numPr>
                <w:ilvl w:val="0"/>
                <w:numId w:val="41"/>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04D26EF7" w:rsidR="003E01EF" w:rsidRPr="00CD5E78" w:rsidRDefault="003E01EF" w:rsidP="00E03C0E">
            <w:pPr>
              <w:pStyle w:val="Akapitzlist"/>
              <w:numPr>
                <w:ilvl w:val="0"/>
                <w:numId w:val="41"/>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0CE57C74" w:rsidR="003E01EF" w:rsidRPr="00CD5E78" w:rsidRDefault="003E01EF" w:rsidP="00E03C0E">
            <w:pPr>
              <w:keepNext/>
              <w:numPr>
                <w:ilvl w:val="0"/>
                <w:numId w:val="39"/>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w:t>
            </w:r>
            <w:r w:rsidR="00A20E17">
              <w:t> </w:t>
            </w:r>
            <w:r w:rsidRPr="00CD5E78">
              <w:t xml:space="preserve">spółce komandytowej </w:t>
            </w:r>
            <w:r w:rsidR="005F06CD">
              <w:t xml:space="preserve">                                  </w:t>
            </w:r>
            <w:r w:rsidRPr="00CD5E78">
              <w:t>lub komandytowo-akcyjnej lub prokurenta prawomocnie skazano za przestępstwo, o którym mowa w pkt. 1)</w:t>
            </w:r>
          </w:p>
          <w:p w14:paraId="51CAADBC" w14:textId="37F52079" w:rsidR="003E01EF" w:rsidRPr="00CD5E78" w:rsidRDefault="003E01EF" w:rsidP="00E03C0E">
            <w:pPr>
              <w:keepNext/>
              <w:numPr>
                <w:ilvl w:val="0"/>
                <w:numId w:val="39"/>
              </w:numPr>
              <w:spacing w:before="60" w:after="0" w:line="240" w:lineRule="auto"/>
              <w:ind w:left="321"/>
              <w:jc w:val="both"/>
            </w:pPr>
            <w:r w:rsidRPr="00CD5E78">
              <w:t xml:space="preserve">wobec którego wydano prawomocny wyrok sądu lub ostateczną decyzję administracyjną </w:t>
            </w:r>
            <w:r w:rsidR="005F06CD">
              <w:t xml:space="preserve">                        </w:t>
            </w:r>
            <w:r w:rsidRPr="00CD5E78">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6975E499" w:rsidR="003E01EF" w:rsidRPr="00CD5E78" w:rsidRDefault="003E01EF" w:rsidP="00E03C0E">
            <w:pPr>
              <w:keepNext/>
              <w:numPr>
                <w:ilvl w:val="0"/>
                <w:numId w:val="39"/>
              </w:numPr>
              <w:spacing w:before="60" w:after="0" w:line="240" w:lineRule="auto"/>
              <w:ind w:left="321"/>
              <w:jc w:val="both"/>
            </w:pPr>
            <w:r w:rsidRPr="00CD5E78">
              <w:t>wobec którego prawomocnie orzeczono zakaz ubiegania się o zamówienia publiczne;.</w:t>
            </w:r>
          </w:p>
          <w:p w14:paraId="7E02A483" w14:textId="5336A589" w:rsidR="003E01EF" w:rsidRPr="00CD5E78" w:rsidRDefault="003E01EF" w:rsidP="00E03C0E">
            <w:pPr>
              <w:keepNext/>
              <w:numPr>
                <w:ilvl w:val="0"/>
                <w:numId w:val="39"/>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 xml:space="preserve">szczególności jeżeli należąc do tej samej grupy kapitałowej w rozumieniu  ustawy  z dnia  16 lutego 2007r. o ochronie konkurencji i konsumentów, złożyli odrębne oferty, oferty częściowe lub wnioski o dopuszczenie do udziału w postępowaniu, chyba że wykażą, </w:t>
            </w:r>
            <w:r w:rsidR="002071D5">
              <w:t xml:space="preserve">                           </w:t>
            </w:r>
            <w:r w:rsidRPr="00CD5E78">
              <w:t>że przygotowali te oferty lub wnioski niezależnie od siebie;</w:t>
            </w:r>
          </w:p>
          <w:p w14:paraId="466E27C8" w14:textId="51CA9ECA" w:rsidR="003E01EF" w:rsidRDefault="003E01EF" w:rsidP="00E03C0E">
            <w:pPr>
              <w:keepNext/>
              <w:numPr>
                <w:ilvl w:val="0"/>
                <w:numId w:val="39"/>
              </w:numPr>
              <w:spacing w:before="60" w:after="0" w:line="240" w:lineRule="auto"/>
              <w:ind w:left="321"/>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5F06CD">
              <w:t xml:space="preserve">                    </w:t>
            </w:r>
            <w:r w:rsidRPr="00CD5E78">
              <w:t xml:space="preserve">z wykonawcą do tej samej grupy kapitałowej w rozumieniu  ustawy  z dnia  16 lutego 2007r. </w:t>
            </w:r>
            <w:r w:rsidR="005F06CD">
              <w:t xml:space="preserve">                  </w:t>
            </w:r>
            <w:r w:rsidRPr="00CD5E78">
              <w:t>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69E8CD64" w:rsidR="003E01EF" w:rsidRPr="00300FD3" w:rsidRDefault="003E01EF" w:rsidP="00E03C0E">
            <w:pPr>
              <w:keepNext/>
              <w:numPr>
                <w:ilvl w:val="0"/>
                <w:numId w:val="39"/>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A20E17">
              <w:rPr>
                <w:rFonts w:eastAsia="Times New Roman"/>
              </w:rPr>
              <w:t>4</w:t>
            </w:r>
            <w:r w:rsidRPr="00300FD3">
              <w:rPr>
                <w:rFonts w:eastAsia="Times New Roman"/>
                <w:lang w:val="x-none"/>
              </w:rPr>
              <w:t xml:space="preserve">r., poz. </w:t>
            </w:r>
            <w:r w:rsidR="00A20E17">
              <w:rPr>
                <w:rFonts w:eastAsia="Times New Roman"/>
              </w:rPr>
              <w:t>507</w:t>
            </w:r>
            <w:r w:rsidR="00EC0F6A">
              <w:rPr>
                <w:rFonts w:eastAsia="Times New Roman"/>
              </w:rPr>
              <w:t xml:space="preserve"> ze zm.</w:t>
            </w:r>
            <w:r w:rsidRPr="00300FD3">
              <w:rPr>
                <w:rFonts w:eastAsia="Times New Roman"/>
                <w:lang w:val="x-none"/>
              </w:rPr>
              <w:t>)</w:t>
            </w:r>
            <w:r w:rsidRPr="00300FD3">
              <w:rPr>
                <w:rFonts w:eastAsia="Times New Roman"/>
              </w:rPr>
              <w:t xml:space="preserve">, </w:t>
            </w:r>
            <w:r w:rsidR="00102EDA">
              <w:rPr>
                <w:rFonts w:eastAsia="Times New Roman"/>
              </w:rPr>
              <w:t xml:space="preserve">                                     </w:t>
            </w:r>
            <w:r w:rsidRPr="00300FD3">
              <w:rPr>
                <w:rFonts w:eastAsia="Times New Roman"/>
              </w:rPr>
              <w:t>tj. wykonawcę:</w:t>
            </w:r>
          </w:p>
          <w:p w14:paraId="0C194EB6" w14:textId="08A2C3C1" w:rsidR="003E01EF" w:rsidRDefault="003E01EF" w:rsidP="00E03C0E">
            <w:pPr>
              <w:numPr>
                <w:ilvl w:val="4"/>
                <w:numId w:val="39"/>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 xml:space="preserve">środków ograniczających w związku z sytuacją na Białorusi </w:t>
            </w:r>
            <w:r w:rsidR="005F06CD">
              <w:rPr>
                <w:rFonts w:eastAsia="Times New Roman"/>
                <w:lang w:eastAsia="pl-PL"/>
              </w:rPr>
              <w:t xml:space="preserve">                              </w:t>
            </w:r>
            <w:r w:rsidRPr="007B23CA">
              <w:rPr>
                <w:rFonts w:eastAsia="Times New Roman"/>
                <w:lang w:val="x-none" w:eastAsia="pl-PL"/>
              </w:rPr>
              <w:t>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w:t>
            </w:r>
            <w:r w:rsidR="005F06CD">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UE L 78</w:t>
            </w:r>
            <w:r w:rsidR="005F06CD">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228C288D" w:rsidR="003E01EF" w:rsidRDefault="003E01EF" w:rsidP="00E03C0E">
            <w:pPr>
              <w:numPr>
                <w:ilvl w:val="4"/>
                <w:numId w:val="39"/>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sidR="00A20E17">
              <w:rPr>
                <w:rFonts w:eastAsia="Times New Roman"/>
                <w:lang w:val="x-none"/>
              </w:rPr>
              <w:t xml:space="preserve"> 2023r., poz. 1124, 1285, 1723 i 1843</w:t>
            </w:r>
            <w:r>
              <w:rPr>
                <w:rFonts w:eastAsia="Times New Roman"/>
              </w:rPr>
              <w:t> </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w:t>
            </w:r>
            <w:r w:rsidR="00A20E17">
              <w:rPr>
                <w:rFonts w:eastAsia="Times New Roman"/>
                <w:lang w:val="x-none"/>
              </w:rPr>
              <w:t xml:space="preserve"> </w:t>
            </w:r>
            <w:r w:rsidRPr="008E0B39">
              <w:rPr>
                <w:rFonts w:eastAsia="Times New Roman"/>
                <w:lang w:val="x-none"/>
              </w:rPr>
              <w:t xml:space="preserve">w sprawie wpisu na listę rozstrzygającej o zastosowaniu środka, </w:t>
            </w:r>
            <w:r w:rsidR="00654933">
              <w:rPr>
                <w:rFonts w:eastAsia="Times New Roman"/>
                <w:lang w:val="x-none"/>
              </w:rPr>
              <w:t xml:space="preserve">                    </w:t>
            </w:r>
            <w:r w:rsidRPr="008E0B39">
              <w:rPr>
                <w:rFonts w:eastAsia="Times New Roman"/>
                <w:lang w:val="x-none"/>
              </w:rPr>
              <w:t xml:space="preserve">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222AF28C" w:rsidR="003E01EF" w:rsidRPr="008E0B39" w:rsidRDefault="003E01EF" w:rsidP="00E03C0E">
            <w:pPr>
              <w:numPr>
                <w:ilvl w:val="4"/>
                <w:numId w:val="39"/>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września 1994 r. o rachunkowości (Dz.U. z 202</w:t>
            </w:r>
            <w:r w:rsidR="00A20E17">
              <w:t>3</w:t>
            </w:r>
            <w:r w:rsidRPr="008E0B39">
              <w:t xml:space="preserve"> r. poz. </w:t>
            </w:r>
            <w:r w:rsidR="00A20E17">
              <w:t>120, 295 i 1598</w:t>
            </w:r>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37A06349"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417BE06E"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FFF7EA" w:rsidR="003E01EF" w:rsidRPr="00CD5E78" w:rsidRDefault="003E01EF" w:rsidP="00CD3A0B">
            <w:pPr>
              <w:spacing w:after="0" w:line="240" w:lineRule="auto"/>
              <w:jc w:val="both"/>
              <w:rPr>
                <w:highlight w:val="yellow"/>
              </w:rPr>
            </w:pPr>
          </w:p>
          <w:p w14:paraId="337504E6" w14:textId="5030E7D6"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rsidP="00E03C0E">
            <w:pPr>
              <w:numPr>
                <w:ilvl w:val="0"/>
                <w:numId w:val="40"/>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5EF9285C" w:rsidR="003E01EF" w:rsidRPr="00022854" w:rsidRDefault="003E01EF" w:rsidP="00E03C0E">
            <w:pPr>
              <w:numPr>
                <w:ilvl w:val="0"/>
                <w:numId w:val="40"/>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0695087F"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rsidP="00E03C0E">
            <w:pPr>
              <w:numPr>
                <w:ilvl w:val="0"/>
                <w:numId w:val="40"/>
              </w:numPr>
              <w:tabs>
                <w:tab w:val="left" w:pos="567"/>
              </w:tabs>
              <w:spacing w:after="0" w:line="240" w:lineRule="auto"/>
              <w:jc w:val="both"/>
            </w:pPr>
            <w:r w:rsidRPr="00022854">
              <w:rPr>
                <w:b/>
              </w:rPr>
              <w:t>Sytuacji ekonomicznej i finansowej</w:t>
            </w:r>
          </w:p>
          <w:p w14:paraId="4B6AE715" w14:textId="5ED4B178"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14F1D17" w:rsidR="003E01EF" w:rsidRPr="00763EE2" w:rsidRDefault="003E01EF" w:rsidP="00E03C0E">
            <w:pPr>
              <w:numPr>
                <w:ilvl w:val="0"/>
                <w:numId w:val="40"/>
              </w:numPr>
              <w:tabs>
                <w:tab w:val="left" w:pos="567"/>
              </w:tabs>
              <w:spacing w:after="0" w:line="240" w:lineRule="auto"/>
              <w:jc w:val="both"/>
            </w:pPr>
            <w:r w:rsidRPr="00022854">
              <w:rPr>
                <w:b/>
              </w:rPr>
              <w:t>Zdolności technicznej lub zawodowej</w:t>
            </w:r>
          </w:p>
          <w:p w14:paraId="0A275989" w14:textId="574DEE02" w:rsidR="00203ED2" w:rsidRPr="00EA1231" w:rsidRDefault="00203ED2" w:rsidP="00203ED2">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26FB3F0F" w14:textId="77777777" w:rsidR="00427F0E" w:rsidRDefault="00427F0E" w:rsidP="00427F0E">
            <w:pPr>
              <w:pStyle w:val="Akapitzlist"/>
              <w:numPr>
                <w:ilvl w:val="0"/>
                <w:numId w:val="101"/>
              </w:numPr>
              <w:spacing w:after="0" w:line="276" w:lineRule="auto"/>
              <w:ind w:left="1455" w:hanging="387"/>
              <w:jc w:val="both"/>
            </w:pPr>
            <w:r w:rsidRPr="003D3F51">
              <w:t>wykona</w:t>
            </w:r>
            <w:r>
              <w:t>niem</w:t>
            </w:r>
            <w:r w:rsidRPr="003D3F51">
              <w:t xml:space="preserve"> w okresie ostatnich 3 lat przed upływem terminu składania ofert, a</w:t>
            </w:r>
            <w:r>
              <w:t> </w:t>
            </w:r>
            <w:r w:rsidRPr="003D3F51">
              <w:t>jeżeli okres prowadzenia działalności jest krótszy – w tym okresie, a</w:t>
            </w:r>
            <w:r>
              <w:t> </w:t>
            </w:r>
            <w:r w:rsidRPr="003D3F51">
              <w:t>w</w:t>
            </w:r>
            <w:r>
              <w:t> </w:t>
            </w:r>
            <w:r w:rsidRPr="003D3F51">
              <w:t>przypadku świadczeń okre</w:t>
            </w:r>
            <w:r>
              <w:t>sowych lub ciągłych- wykonywaniem 2</w:t>
            </w:r>
            <w:r w:rsidRPr="003D3F51">
              <w:t xml:space="preserve"> dostaw odzieży roboczej</w:t>
            </w:r>
            <w:r>
              <w:t xml:space="preserve"> i/</w:t>
            </w:r>
            <w:r w:rsidRPr="003D3F51">
              <w:t xml:space="preserve">lub środków ochrony indywidualnej o </w:t>
            </w:r>
            <w:r>
              <w:t>wartości co najmniej 200 </w:t>
            </w:r>
            <w:r w:rsidRPr="003D3F51">
              <w:t>000</w:t>
            </w:r>
            <w:r>
              <w:t> </w:t>
            </w:r>
            <w:r w:rsidRPr="003D3F51">
              <w:t>złotych brutto</w:t>
            </w:r>
            <w:r>
              <w:t xml:space="preserve"> każda (w przypadku świadczeń ciągłych  wartość prac zrealizowanych  do dnia składnia ofert musi wynieść 200 000 zł). </w:t>
            </w:r>
            <w:r w:rsidRPr="008A4198">
              <w:t>Warunek oceniony zostanie na podstawie złożonego oświadczenia i dokumentów.</w:t>
            </w:r>
          </w:p>
          <w:p w14:paraId="7CDEF27A" w14:textId="2D2FFAE8" w:rsidR="00427F0E" w:rsidRDefault="00203ED2" w:rsidP="004174B3">
            <w:pPr>
              <w:numPr>
                <w:ilvl w:val="0"/>
                <w:numId w:val="101"/>
              </w:numPr>
              <w:spacing w:after="0" w:line="276" w:lineRule="auto"/>
              <w:ind w:left="1455" w:hanging="387"/>
              <w:contextualSpacing/>
              <w:jc w:val="both"/>
            </w:pPr>
            <w:r w:rsidRPr="003D3F51">
              <w:t>posiada</w:t>
            </w:r>
            <w:r>
              <w:t>niem</w:t>
            </w:r>
            <w:r w:rsidRPr="003D3F51">
              <w:t xml:space="preserve"> punkt</w:t>
            </w:r>
            <w:r>
              <w:t>u</w:t>
            </w:r>
            <w:r w:rsidRPr="003D3F51">
              <w:t xml:space="preserve"> dystrybucji</w:t>
            </w:r>
            <w:r>
              <w:t xml:space="preserve"> </w:t>
            </w:r>
            <w:r w:rsidRPr="003D3F51">
              <w:t>/</w:t>
            </w:r>
            <w:r>
              <w:t xml:space="preserve"> </w:t>
            </w:r>
            <w:r w:rsidRPr="003D3F51">
              <w:t>magazyn</w:t>
            </w:r>
            <w:r>
              <w:t>u</w:t>
            </w:r>
            <w:r w:rsidRPr="003D3F51">
              <w:t xml:space="preserve"> na terenie województwa kujawsko-pomorskiego</w:t>
            </w:r>
            <w:r>
              <w:t>,</w:t>
            </w:r>
            <w:r w:rsidRPr="003D3F51">
              <w:t xml:space="preserve"> czynn</w:t>
            </w:r>
            <w:r>
              <w:t>ego</w:t>
            </w:r>
            <w:r w:rsidRPr="003D3F51">
              <w:t xml:space="preserve"> co najmniej 5 dni w tygodniu, celem zagwarantowania możliwie szybkiej wymiany/ zamiany dostarczonych materiałów z asortymentu wskazanego w szczegółowym opisie przedmiotu zamówienia</w:t>
            </w:r>
            <w:r w:rsidR="00F27C1E">
              <w:t>.</w:t>
            </w:r>
            <w:r w:rsidRPr="003D3F51">
              <w:t xml:space="preserve"> Za możliwie szybką wymianę Zamawiający uważa termin 2-3 dni robocze od chwili zgłoszenia żądania. </w:t>
            </w:r>
            <w:r w:rsidR="00427F0E">
              <w:t xml:space="preserve">Warunek oceniony zostanie na podstawie złożonego oświadczenia </w:t>
            </w:r>
            <w:r w:rsidR="00654933">
              <w:t xml:space="preserve">                        </w:t>
            </w:r>
            <w:r w:rsidR="00427F0E">
              <w:t>i dokumentów.</w:t>
            </w:r>
          </w:p>
          <w:p w14:paraId="33D67BA6" w14:textId="0E34059B" w:rsidR="001054FD" w:rsidRPr="006E7AC0" w:rsidRDefault="001054FD" w:rsidP="00102EDA">
            <w:pPr>
              <w:pStyle w:val="Akapitzlist"/>
              <w:numPr>
                <w:ilvl w:val="0"/>
                <w:numId w:val="101"/>
              </w:numPr>
              <w:spacing w:after="0" w:line="276" w:lineRule="auto"/>
              <w:ind w:left="1455"/>
              <w:jc w:val="both"/>
            </w:pPr>
            <w:r>
              <w:t xml:space="preserve">wdrożeniem i obsługą systemu </w:t>
            </w:r>
            <w:proofErr w:type="spellStart"/>
            <w:r>
              <w:t>vendingowego</w:t>
            </w:r>
            <w:proofErr w:type="spellEnd"/>
            <w:r>
              <w:t>, umożliwiającego pobieranie rękawic przez pracowników za pomocą posiadanych kart RFID, ze wskazaniem podmiotu, u którego było realizowane zamówienie. Warunek oceniony zostanie na podstawie złożonego oświadczenia i dokumentów.</w:t>
            </w:r>
          </w:p>
        </w:tc>
      </w:tr>
    </w:tbl>
    <w:p w14:paraId="62F75DD8" w14:textId="5E5D0121" w:rsidR="003E01EF" w:rsidRDefault="003E01EF" w:rsidP="003E01EF">
      <w:pPr>
        <w:suppressAutoHyphens w:val="0"/>
        <w:spacing w:line="259" w:lineRule="auto"/>
        <w:rPr>
          <w:rFonts w:eastAsia="Times New Roman"/>
          <w:bCs/>
          <w:iCs/>
          <w:highlight w:val="yellow"/>
        </w:rPr>
      </w:pPr>
    </w:p>
    <w:p w14:paraId="26359771" w14:textId="673C7371" w:rsidR="003717CA" w:rsidRPr="00C05BBC" w:rsidRDefault="003E01EF" w:rsidP="005170CF">
      <w:pPr>
        <w:suppressAutoHyphens w:val="0"/>
        <w:spacing w:line="259" w:lineRule="auto"/>
        <w:jc w:val="right"/>
        <w:rPr>
          <w:lang w:eastAsia="pl-PL"/>
        </w:rPr>
      </w:pPr>
      <w:r>
        <w:rPr>
          <w:rFonts w:eastAsia="Times New Roman"/>
          <w:bCs/>
          <w:iCs/>
          <w:highlight w:val="yellow"/>
        </w:rPr>
        <w:br w:type="page"/>
      </w:r>
      <w:r w:rsidR="003717CA" w:rsidRPr="00C05BBC">
        <w:rPr>
          <w:lang w:eastAsia="pl-PL"/>
        </w:rPr>
        <w:t xml:space="preserve">Załącznik nr </w:t>
      </w:r>
      <w:r w:rsidR="00E76936">
        <w:rPr>
          <w:lang w:eastAsia="pl-PL"/>
        </w:rPr>
        <w:t>3a</w:t>
      </w:r>
      <w:r w:rsidR="003717CA"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1B03965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5"/>
      </w:r>
      <w:bookmarkEnd w:id="8"/>
    </w:p>
    <w:p w14:paraId="3E2E3096" w14:textId="1F618EE9"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56036B0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40305858" w14:textId="40589AAC"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proofErr w:type="spellStart"/>
      <w:r w:rsidRPr="00A56F55">
        <w:rPr>
          <w:b/>
        </w:rPr>
        <w:t>Pronatura</w:t>
      </w:r>
      <w:proofErr w:type="spellEnd"/>
      <w:r w:rsidRPr="00A56F55">
        <w:rPr>
          <w:b/>
        </w:rPr>
        <w:t xml:space="preserve"> Sp. z o.o.</w:t>
      </w:r>
    </w:p>
    <w:p w14:paraId="19B9F6DF" w14:textId="5EF15C08" w:rsidR="00A56F55" w:rsidRPr="0083144E" w:rsidRDefault="00A56F55" w:rsidP="00A56F55">
      <w:pPr>
        <w:spacing w:after="0" w:line="240" w:lineRule="auto"/>
        <w:jc w:val="center"/>
        <w:rPr>
          <w:b/>
          <w:color w:val="000000"/>
        </w:rPr>
      </w:pPr>
      <w:r w:rsidRPr="0083144E">
        <w:rPr>
          <w:b/>
          <w:color w:val="000000"/>
        </w:rPr>
        <w:t>MKUO ProNatura ZP/TP/</w:t>
      </w:r>
      <w:r w:rsidR="00836C21">
        <w:rPr>
          <w:b/>
          <w:color w:val="000000"/>
        </w:rPr>
        <w:t>10</w:t>
      </w:r>
      <w:r w:rsidRPr="0083144E">
        <w:rPr>
          <w:b/>
          <w:color w:val="000000"/>
        </w:rPr>
        <w:t>/2</w:t>
      </w:r>
      <w:r w:rsidR="005D771A">
        <w:rPr>
          <w:b/>
          <w:color w:val="000000"/>
        </w:rPr>
        <w:t>5</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3AB604B8"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11F6D2A6" w:rsidR="003E01EF" w:rsidRDefault="003E01EF">
      <w:pPr>
        <w:suppressAutoHyphens w:val="0"/>
        <w:spacing w:line="259" w:lineRule="auto"/>
        <w:rPr>
          <w:rFonts w:eastAsia="Times New Roman"/>
          <w:bCs/>
          <w:iCs/>
          <w:highlight w:val="yellow"/>
        </w:rPr>
      </w:pPr>
      <w:bookmarkStart w:id="9" w:name="mip69413704"/>
      <w:bookmarkStart w:id="10" w:name="mip69413705"/>
      <w:bookmarkStart w:id="11" w:name="mip69413706"/>
      <w:bookmarkStart w:id="12" w:name="mip69413708"/>
      <w:bookmarkStart w:id="13" w:name="mip69413709"/>
      <w:bookmarkStart w:id="14" w:name="mip69413710"/>
      <w:bookmarkStart w:id="15" w:name="_Hlk74041395"/>
      <w:bookmarkStart w:id="16" w:name="_Hlk174102142"/>
      <w:bookmarkEnd w:id="9"/>
      <w:bookmarkEnd w:id="10"/>
      <w:bookmarkEnd w:id="11"/>
      <w:bookmarkEnd w:id="12"/>
      <w:bookmarkEnd w:id="13"/>
      <w:bookmarkEnd w:id="14"/>
      <w:r>
        <w:rPr>
          <w:b/>
          <w:i/>
          <w:highlight w:val="yellow"/>
        </w:rPr>
        <w:br w:type="page"/>
      </w:r>
    </w:p>
    <w:p w14:paraId="460D45FA" w14:textId="4D221091" w:rsidR="00E76936" w:rsidRDefault="00E76936" w:rsidP="003E01EF">
      <w:pPr>
        <w:suppressAutoHyphens w:val="0"/>
        <w:spacing w:line="259" w:lineRule="auto"/>
        <w:jc w:val="right"/>
      </w:pPr>
      <w:r w:rsidRPr="003E01EF">
        <w:t>Załącznik nr 4</w:t>
      </w:r>
      <w:r w:rsidR="00F45AE3">
        <w:t>a</w:t>
      </w:r>
    </w:p>
    <w:p w14:paraId="2959258E" w14:textId="77777777" w:rsidR="007F1A91" w:rsidRPr="003E01EF" w:rsidRDefault="007F1A91" w:rsidP="003E01EF">
      <w:pPr>
        <w:suppressAutoHyphens w:val="0"/>
        <w:spacing w:line="259" w:lineRule="auto"/>
        <w:jc w:val="right"/>
      </w:pP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77777777" w:rsidR="001B75D8" w:rsidRPr="00196AEE" w:rsidRDefault="001B75D8" w:rsidP="00960399"/>
          <w:p w14:paraId="5B12628B" w14:textId="6D1FB71C"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3608FFB2"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6"/>
            </w:r>
          </w:p>
          <w:p w14:paraId="7E891DB8" w14:textId="547A04CE"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51982CFB"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0995B184" w14:textId="0EA69A9C"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proofErr w:type="spellStart"/>
      <w:r w:rsidRPr="00A56F55">
        <w:rPr>
          <w:b/>
        </w:rPr>
        <w:t>Pronatura</w:t>
      </w:r>
      <w:proofErr w:type="spellEnd"/>
      <w:r w:rsidRPr="00A56F55">
        <w:rPr>
          <w:b/>
        </w:rPr>
        <w:t xml:space="preserve"> Sp. z o.o.</w:t>
      </w:r>
    </w:p>
    <w:p w14:paraId="4EC7C3B5" w14:textId="2020C682" w:rsidR="00A56F55" w:rsidRPr="0083144E" w:rsidRDefault="00A56F55" w:rsidP="00A56F55">
      <w:pPr>
        <w:spacing w:after="0" w:line="240" w:lineRule="auto"/>
        <w:jc w:val="center"/>
        <w:rPr>
          <w:b/>
          <w:color w:val="000000"/>
        </w:rPr>
      </w:pPr>
      <w:r w:rsidRPr="0083144E">
        <w:rPr>
          <w:b/>
          <w:color w:val="000000"/>
        </w:rPr>
        <w:t>MKUO ProNatura ZP/TP/</w:t>
      </w:r>
      <w:r w:rsidR="00836C21">
        <w:rPr>
          <w:b/>
          <w:color w:val="000000"/>
        </w:rPr>
        <w:t>10</w:t>
      </w:r>
      <w:r w:rsidRPr="0083144E">
        <w:rPr>
          <w:b/>
          <w:color w:val="000000"/>
        </w:rPr>
        <w:t>/2</w:t>
      </w:r>
      <w:r w:rsidR="005D771A">
        <w:rPr>
          <w:b/>
          <w:color w:val="000000"/>
        </w:rPr>
        <w:t>5</w:t>
      </w:r>
    </w:p>
    <w:bookmarkEnd w:id="6"/>
    <w:p w14:paraId="182798E7" w14:textId="77777777" w:rsidR="001B75D8" w:rsidRPr="00196AEE" w:rsidRDefault="001B75D8" w:rsidP="001B75D8">
      <w:pPr>
        <w:tabs>
          <w:tab w:val="left" w:pos="2717"/>
        </w:tabs>
        <w:spacing w:before="120"/>
        <w:jc w:val="both"/>
        <w:rPr>
          <w:b/>
        </w:rPr>
      </w:pPr>
    </w:p>
    <w:p w14:paraId="4212417A" w14:textId="5598CF38" w:rsidR="00372B87" w:rsidRPr="00BC52D7" w:rsidRDefault="00372B87" w:rsidP="00372B87">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5166C959" w14:textId="77777777" w:rsidR="00372B87" w:rsidRPr="00BC52D7" w:rsidRDefault="00372B87" w:rsidP="00372B87">
      <w:pPr>
        <w:jc w:val="both"/>
      </w:pPr>
    </w:p>
    <w:tbl>
      <w:tblPr>
        <w:tblW w:w="9498" w:type="dxa"/>
        <w:tblInd w:w="5" w:type="dxa"/>
        <w:tblLayout w:type="fixed"/>
        <w:tblCellMar>
          <w:left w:w="0" w:type="dxa"/>
          <w:right w:w="0" w:type="dxa"/>
        </w:tblCellMar>
        <w:tblLook w:val="0000" w:firstRow="0" w:lastRow="0" w:firstColumn="0" w:lastColumn="0" w:noHBand="0" w:noVBand="0"/>
      </w:tblPr>
      <w:tblGrid>
        <w:gridCol w:w="709"/>
        <w:gridCol w:w="2126"/>
        <w:gridCol w:w="2977"/>
        <w:gridCol w:w="1843"/>
        <w:gridCol w:w="1843"/>
      </w:tblGrid>
      <w:tr w:rsidR="00372B87" w:rsidRPr="00BC52D7" w14:paraId="76F4ECB1" w14:textId="77777777" w:rsidTr="006A0191">
        <w:trPr>
          <w:cantSplit/>
          <w:trHeight w:val="1278"/>
        </w:trPr>
        <w:tc>
          <w:tcPr>
            <w:tcW w:w="709" w:type="dxa"/>
            <w:tcBorders>
              <w:top w:val="single" w:sz="4" w:space="0" w:color="000000"/>
              <w:left w:val="single" w:sz="4" w:space="0" w:color="000000"/>
              <w:bottom w:val="single" w:sz="4" w:space="0" w:color="000000"/>
            </w:tcBorders>
            <w:vAlign w:val="center"/>
          </w:tcPr>
          <w:p w14:paraId="6F4747FA" w14:textId="77777777" w:rsidR="00372B87" w:rsidRPr="00BC52D7" w:rsidRDefault="00372B87" w:rsidP="006A0191">
            <w:pPr>
              <w:snapToGrid w:val="0"/>
              <w:spacing w:after="0"/>
              <w:jc w:val="center"/>
            </w:pPr>
            <w:r w:rsidRPr="00BC52D7">
              <w:t>Lp.</w:t>
            </w:r>
          </w:p>
        </w:tc>
        <w:tc>
          <w:tcPr>
            <w:tcW w:w="2126" w:type="dxa"/>
            <w:tcBorders>
              <w:top w:val="single" w:sz="4" w:space="0" w:color="000000"/>
              <w:left w:val="single" w:sz="4" w:space="0" w:color="000000"/>
              <w:bottom w:val="single" w:sz="4" w:space="0" w:color="000000"/>
            </w:tcBorders>
            <w:vAlign w:val="center"/>
          </w:tcPr>
          <w:p w14:paraId="1CA12A33" w14:textId="52D1637E" w:rsidR="00372B87" w:rsidRPr="00BC52D7" w:rsidRDefault="00372B87" w:rsidP="006A0191">
            <w:pPr>
              <w:snapToGrid w:val="0"/>
              <w:spacing w:after="0"/>
              <w:jc w:val="center"/>
            </w:pPr>
            <w:r w:rsidRPr="00BC52D7">
              <w:t xml:space="preserve">Nazwa i adres Zamawiającego </w:t>
            </w:r>
          </w:p>
        </w:tc>
        <w:tc>
          <w:tcPr>
            <w:tcW w:w="2977" w:type="dxa"/>
            <w:tcBorders>
              <w:top w:val="single" w:sz="4" w:space="0" w:color="000000"/>
              <w:left w:val="single" w:sz="4" w:space="0" w:color="000000"/>
              <w:bottom w:val="single" w:sz="4" w:space="0" w:color="000000"/>
            </w:tcBorders>
            <w:vAlign w:val="center"/>
          </w:tcPr>
          <w:p w14:paraId="6DDC9B0D" w14:textId="7CC00272" w:rsidR="00372B87" w:rsidRPr="00BC52D7" w:rsidRDefault="00372B87" w:rsidP="006A0191">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tcBorders>
              <w:top w:val="single" w:sz="4" w:space="0" w:color="000000"/>
              <w:left w:val="single" w:sz="4" w:space="0" w:color="000000"/>
              <w:bottom w:val="single" w:sz="4" w:space="0" w:color="000000"/>
            </w:tcBorders>
            <w:vAlign w:val="center"/>
          </w:tcPr>
          <w:p w14:paraId="4335283A" w14:textId="4FF9F7F1" w:rsidR="00372B87" w:rsidRPr="00BC52D7" w:rsidRDefault="00372B87" w:rsidP="006A0191">
            <w:pPr>
              <w:snapToGrid w:val="0"/>
              <w:spacing w:after="0" w:line="240" w:lineRule="auto"/>
              <w:jc w:val="center"/>
            </w:pPr>
            <w:r w:rsidRPr="00BC52D7">
              <w:t xml:space="preserve">Termin realizacji </w:t>
            </w:r>
          </w:p>
          <w:p w14:paraId="6954FF20" w14:textId="43A9C5CC" w:rsidR="00372B87" w:rsidRPr="00BC52D7" w:rsidRDefault="00372B87" w:rsidP="006A0191">
            <w:pPr>
              <w:snapToGrid w:val="0"/>
              <w:spacing w:after="0" w:line="240" w:lineRule="auto"/>
              <w:jc w:val="center"/>
            </w:pPr>
            <w:r w:rsidRPr="00BC52D7">
              <w:t>dostawy</w:t>
            </w:r>
          </w:p>
          <w:p w14:paraId="7CCC6874" w14:textId="77777777" w:rsidR="00372B87" w:rsidRPr="00BC52D7" w:rsidRDefault="00372B87" w:rsidP="006A0191">
            <w:pPr>
              <w:widowControl w:val="0"/>
              <w:suppressLineNumbers/>
              <w:snapToGrid w:val="0"/>
              <w:spacing w:after="0" w:line="240" w:lineRule="auto"/>
              <w:jc w:val="center"/>
              <w:rPr>
                <w:kern w:val="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D037AE" w14:textId="1F98EE51" w:rsidR="00372B87" w:rsidRPr="00BC52D7" w:rsidRDefault="00372B87" w:rsidP="006A0191">
            <w:pPr>
              <w:snapToGrid w:val="0"/>
              <w:spacing w:after="0"/>
              <w:jc w:val="center"/>
            </w:pPr>
            <w:r w:rsidRPr="00BC52D7">
              <w:t>Wartość dostawy (netto)</w:t>
            </w:r>
          </w:p>
        </w:tc>
      </w:tr>
      <w:tr w:rsidR="00372B87" w:rsidRPr="00BC52D7" w14:paraId="07E05412" w14:textId="77777777" w:rsidTr="006A0191">
        <w:trPr>
          <w:trHeight w:val="391"/>
        </w:trPr>
        <w:tc>
          <w:tcPr>
            <w:tcW w:w="709" w:type="dxa"/>
            <w:tcBorders>
              <w:top w:val="single" w:sz="4" w:space="0" w:color="000000"/>
              <w:left w:val="single" w:sz="4" w:space="0" w:color="000000"/>
              <w:bottom w:val="single" w:sz="4" w:space="0" w:color="000000"/>
            </w:tcBorders>
            <w:vAlign w:val="center"/>
          </w:tcPr>
          <w:p w14:paraId="2D294461" w14:textId="77777777" w:rsidR="00372B87" w:rsidRPr="00BC52D7" w:rsidRDefault="00372B87" w:rsidP="006A0191">
            <w:pPr>
              <w:snapToGrid w:val="0"/>
              <w:spacing w:after="0"/>
              <w:jc w:val="center"/>
            </w:pPr>
            <w:r w:rsidRPr="00BC52D7">
              <w:t>1</w:t>
            </w:r>
          </w:p>
        </w:tc>
        <w:tc>
          <w:tcPr>
            <w:tcW w:w="2126" w:type="dxa"/>
            <w:tcBorders>
              <w:top w:val="single" w:sz="4" w:space="0" w:color="000000"/>
              <w:left w:val="single" w:sz="4" w:space="0" w:color="000000"/>
              <w:bottom w:val="single" w:sz="4" w:space="0" w:color="000000"/>
            </w:tcBorders>
            <w:vAlign w:val="center"/>
          </w:tcPr>
          <w:p w14:paraId="2330FD4E" w14:textId="77777777" w:rsidR="00372B87" w:rsidRPr="00BC52D7" w:rsidRDefault="00372B87" w:rsidP="006A0191">
            <w:pPr>
              <w:spacing w:after="0"/>
            </w:pPr>
          </w:p>
          <w:p w14:paraId="2972586D" w14:textId="77777777" w:rsidR="00372B87" w:rsidRPr="00BC52D7" w:rsidRDefault="00372B87" w:rsidP="006A0191">
            <w:pPr>
              <w:spacing w:after="0"/>
            </w:pPr>
          </w:p>
          <w:p w14:paraId="22B72531" w14:textId="77777777" w:rsidR="00372B87" w:rsidRPr="00BC52D7" w:rsidRDefault="00372B87" w:rsidP="006A0191">
            <w:pPr>
              <w:spacing w:after="0"/>
            </w:pPr>
          </w:p>
        </w:tc>
        <w:tc>
          <w:tcPr>
            <w:tcW w:w="2977" w:type="dxa"/>
            <w:tcBorders>
              <w:top w:val="single" w:sz="4" w:space="0" w:color="000000"/>
              <w:left w:val="single" w:sz="4" w:space="0" w:color="000000"/>
              <w:bottom w:val="single" w:sz="4" w:space="0" w:color="000000"/>
            </w:tcBorders>
            <w:vAlign w:val="center"/>
          </w:tcPr>
          <w:p w14:paraId="671A893D"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vAlign w:val="center"/>
          </w:tcPr>
          <w:p w14:paraId="000FCB18"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78EF1AB4" w14:textId="77777777" w:rsidR="00372B87" w:rsidRPr="00BC52D7" w:rsidRDefault="00372B87" w:rsidP="006A0191">
            <w:pPr>
              <w:widowControl w:val="0"/>
              <w:suppressLineNumbers/>
              <w:snapToGrid w:val="0"/>
              <w:spacing w:after="0" w:line="240" w:lineRule="auto"/>
              <w:jc w:val="center"/>
              <w:rPr>
                <w:kern w:val="1"/>
                <w:sz w:val="16"/>
              </w:rPr>
            </w:pPr>
          </w:p>
        </w:tc>
      </w:tr>
      <w:tr w:rsidR="00372B87" w:rsidRPr="00BC52D7" w14:paraId="53116F6D" w14:textId="77777777" w:rsidTr="006A0191">
        <w:trPr>
          <w:trHeight w:val="416"/>
        </w:trPr>
        <w:tc>
          <w:tcPr>
            <w:tcW w:w="709" w:type="dxa"/>
            <w:tcBorders>
              <w:top w:val="single" w:sz="4" w:space="0" w:color="000000"/>
              <w:left w:val="single" w:sz="4" w:space="0" w:color="000000"/>
              <w:bottom w:val="single" w:sz="4" w:space="0" w:color="000000"/>
            </w:tcBorders>
            <w:vAlign w:val="center"/>
          </w:tcPr>
          <w:p w14:paraId="4405EE36" w14:textId="77777777" w:rsidR="00372B87" w:rsidRPr="00BC52D7" w:rsidRDefault="00372B87" w:rsidP="006A0191">
            <w:pPr>
              <w:snapToGrid w:val="0"/>
              <w:spacing w:after="0"/>
              <w:jc w:val="center"/>
            </w:pPr>
            <w:r w:rsidRPr="00BC52D7">
              <w:t>2</w:t>
            </w:r>
          </w:p>
        </w:tc>
        <w:tc>
          <w:tcPr>
            <w:tcW w:w="2126" w:type="dxa"/>
            <w:tcBorders>
              <w:top w:val="single" w:sz="4" w:space="0" w:color="000000"/>
              <w:left w:val="single" w:sz="4" w:space="0" w:color="000000"/>
              <w:bottom w:val="single" w:sz="4" w:space="0" w:color="000000"/>
            </w:tcBorders>
          </w:tcPr>
          <w:p w14:paraId="329065E2" w14:textId="77777777" w:rsidR="00372B87" w:rsidRPr="00BC52D7" w:rsidRDefault="00372B87" w:rsidP="006A0191">
            <w:pPr>
              <w:snapToGrid w:val="0"/>
              <w:spacing w:after="0"/>
            </w:pPr>
          </w:p>
          <w:p w14:paraId="68A167E4" w14:textId="77777777" w:rsidR="00372B87" w:rsidRPr="00BC52D7" w:rsidRDefault="00372B87" w:rsidP="006A0191">
            <w:pPr>
              <w:snapToGrid w:val="0"/>
              <w:spacing w:after="0"/>
            </w:pPr>
          </w:p>
          <w:p w14:paraId="131B7909" w14:textId="77777777" w:rsidR="00372B87" w:rsidRPr="00BC52D7" w:rsidRDefault="00372B87" w:rsidP="006A0191">
            <w:pPr>
              <w:snapToGrid w:val="0"/>
              <w:spacing w:after="0"/>
            </w:pPr>
          </w:p>
        </w:tc>
        <w:tc>
          <w:tcPr>
            <w:tcW w:w="2977" w:type="dxa"/>
            <w:tcBorders>
              <w:top w:val="single" w:sz="4" w:space="0" w:color="000000"/>
              <w:left w:val="single" w:sz="4" w:space="0" w:color="000000"/>
              <w:bottom w:val="single" w:sz="4" w:space="0" w:color="000000"/>
            </w:tcBorders>
          </w:tcPr>
          <w:p w14:paraId="1FFF14A1"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tcBorders>
          </w:tcPr>
          <w:p w14:paraId="17C72D79" w14:textId="77777777" w:rsidR="00372B87" w:rsidRPr="00BC52D7" w:rsidRDefault="00372B87" w:rsidP="006A0191">
            <w:pPr>
              <w:snapToGrid w:val="0"/>
              <w:spacing w:after="0"/>
            </w:pPr>
          </w:p>
        </w:tc>
        <w:tc>
          <w:tcPr>
            <w:tcW w:w="1843" w:type="dxa"/>
            <w:tcBorders>
              <w:top w:val="single" w:sz="4" w:space="0" w:color="000000"/>
              <w:left w:val="single" w:sz="4" w:space="0" w:color="000000"/>
              <w:bottom w:val="single" w:sz="4" w:space="0" w:color="000000"/>
              <w:right w:val="single" w:sz="4" w:space="0" w:color="000000"/>
            </w:tcBorders>
          </w:tcPr>
          <w:p w14:paraId="4F282B49" w14:textId="77777777" w:rsidR="00372B87" w:rsidRPr="00BC52D7" w:rsidRDefault="00372B87" w:rsidP="006A0191">
            <w:pPr>
              <w:widowControl w:val="0"/>
              <w:suppressLineNumbers/>
              <w:snapToGrid w:val="0"/>
              <w:spacing w:after="0" w:line="240" w:lineRule="auto"/>
              <w:jc w:val="center"/>
              <w:rPr>
                <w:kern w:val="1"/>
                <w:sz w:val="16"/>
              </w:rPr>
            </w:pPr>
          </w:p>
        </w:tc>
      </w:tr>
    </w:tbl>
    <w:p w14:paraId="3534B341" w14:textId="645A1677" w:rsidR="00372B87" w:rsidRPr="00BC52D7" w:rsidRDefault="00372B87" w:rsidP="00372B87">
      <w:pPr>
        <w:jc w:val="both"/>
      </w:pPr>
      <w:r w:rsidRPr="00BC52D7">
        <w:t xml:space="preserve">Do wykazu załączono dokumenty potwierdzające, że wskazane dostawy zostały wykonane należycie. </w:t>
      </w:r>
    </w:p>
    <w:bookmarkEnd w:id="15"/>
    <w:bookmarkEnd w:id="16"/>
    <w:p w14:paraId="2276671D" w14:textId="0DBC6CDD" w:rsidR="00F45AE3" w:rsidRDefault="00372B87">
      <w:pPr>
        <w:suppressAutoHyphens w:val="0"/>
        <w:spacing w:line="259" w:lineRule="auto"/>
      </w:pPr>
      <w:r>
        <w:br w:type="page"/>
      </w:r>
    </w:p>
    <w:p w14:paraId="6F8E768A" w14:textId="528B8DE1" w:rsidR="00F45AE3" w:rsidRPr="003E01EF" w:rsidRDefault="00F45AE3" w:rsidP="00F45AE3">
      <w:pPr>
        <w:suppressAutoHyphens w:val="0"/>
        <w:spacing w:line="259" w:lineRule="auto"/>
        <w:jc w:val="right"/>
      </w:pPr>
      <w:r w:rsidRPr="003E01EF">
        <w:t>Załącznik nr 4</w:t>
      </w:r>
      <w:r>
        <w:t>b</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F45AE3" w14:paraId="680ADD11" w14:textId="77777777" w:rsidTr="006F2070">
        <w:trPr>
          <w:trHeight w:val="40"/>
        </w:trPr>
        <w:tc>
          <w:tcPr>
            <w:tcW w:w="5175" w:type="dxa"/>
            <w:shd w:val="clear" w:color="auto" w:fill="auto"/>
          </w:tcPr>
          <w:p w14:paraId="47667A5A" w14:textId="77777777" w:rsidR="00F45AE3" w:rsidRPr="00196AEE" w:rsidRDefault="00F45AE3" w:rsidP="006F2070"/>
          <w:p w14:paraId="4170B007" w14:textId="77777777" w:rsidR="00F45AE3" w:rsidRPr="00F439FE" w:rsidRDefault="00F45AE3" w:rsidP="006F2070">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B1DD483" w14:textId="77777777" w:rsidR="00F45AE3" w:rsidRPr="00F439FE" w:rsidRDefault="00F45AE3" w:rsidP="006F2070">
            <w:pPr>
              <w:pStyle w:val="tyt"/>
              <w:snapToGrid w:val="0"/>
              <w:spacing w:before="0" w:after="0"/>
              <w:rPr>
                <w:rFonts w:ascii="Calibri" w:hAnsi="Calibri"/>
                <w:sz w:val="18"/>
              </w:rPr>
            </w:pPr>
          </w:p>
          <w:p w14:paraId="626E6281" w14:textId="77777777" w:rsidR="00F45AE3" w:rsidRPr="00F439FE" w:rsidRDefault="00F45AE3" w:rsidP="006F2070">
            <w:pPr>
              <w:pStyle w:val="tyt"/>
              <w:spacing w:before="0" w:after="0"/>
              <w:rPr>
                <w:rFonts w:ascii="Calibri" w:hAnsi="Calibri"/>
              </w:rPr>
            </w:pPr>
            <w:r w:rsidRPr="00F439FE">
              <w:rPr>
                <w:rFonts w:ascii="Calibri" w:hAnsi="Calibri"/>
              </w:rPr>
              <w:t xml:space="preserve">Zdolność techniczna i zawodowa </w:t>
            </w:r>
          </w:p>
          <w:p w14:paraId="3FC5E28E" w14:textId="77777777" w:rsidR="00F45AE3" w:rsidRPr="00F439FE" w:rsidRDefault="00F45AE3" w:rsidP="006F2070">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7"/>
            </w:r>
          </w:p>
          <w:p w14:paraId="4C7CBA7B" w14:textId="77777777" w:rsidR="00F45AE3" w:rsidRPr="00F439FE" w:rsidRDefault="00F45AE3" w:rsidP="00F45AE3">
            <w:pPr>
              <w:pStyle w:val="tyt"/>
              <w:spacing w:before="0"/>
              <w:rPr>
                <w:rFonts w:ascii="Calibri" w:hAnsi="Calibri"/>
              </w:rPr>
            </w:pPr>
          </w:p>
        </w:tc>
      </w:tr>
    </w:tbl>
    <w:p w14:paraId="10A91D20" w14:textId="03CFD3F5" w:rsidR="00F45AE3" w:rsidRDefault="00F45AE3">
      <w:pPr>
        <w:suppressAutoHyphens w:val="0"/>
        <w:spacing w:line="259" w:lineRule="auto"/>
      </w:pPr>
    </w:p>
    <w:p w14:paraId="16387157" w14:textId="77777777" w:rsidR="00F45AE3" w:rsidRDefault="00F45AE3">
      <w:pPr>
        <w:suppressAutoHyphens w:val="0"/>
        <w:spacing w:line="259" w:lineRule="auto"/>
      </w:pPr>
    </w:p>
    <w:p w14:paraId="34719545" w14:textId="2863DD16" w:rsidR="00F45AE3" w:rsidRPr="00F45AE3" w:rsidRDefault="00F45AE3" w:rsidP="00F45AE3">
      <w:pPr>
        <w:jc w:val="center"/>
        <w:rPr>
          <w:b/>
          <w:bCs/>
        </w:rPr>
      </w:pPr>
      <w:r w:rsidRPr="00F45AE3">
        <w:rPr>
          <w:b/>
          <w:bCs/>
        </w:rPr>
        <w:t>OŚWIADCZENIE</w:t>
      </w:r>
    </w:p>
    <w:p w14:paraId="047855F5" w14:textId="25C11997" w:rsidR="00F45AE3" w:rsidRPr="007223B8" w:rsidRDefault="00F45AE3" w:rsidP="00F45AE3">
      <w:pPr>
        <w:spacing w:after="0" w:line="240" w:lineRule="auto"/>
        <w:jc w:val="center"/>
        <w:rPr>
          <w:b/>
        </w:rPr>
      </w:pPr>
      <w:r>
        <w:t>Do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3B77A21" w14:textId="77777777" w:rsidR="00F45AE3" w:rsidRDefault="00F45AE3" w:rsidP="00F45AE3">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Pr="00A56F55">
        <w:rPr>
          <w:b/>
          <w:bCs/>
        </w:rPr>
        <w:t>M</w:t>
      </w:r>
      <w:r>
        <w:rPr>
          <w:b/>
          <w:bCs/>
        </w:rPr>
        <w:t xml:space="preserve">iędzygminnego Kompleksu Unieszkodliwiania Odpadów </w:t>
      </w:r>
      <w:proofErr w:type="spellStart"/>
      <w:r w:rsidRPr="00A56F55">
        <w:rPr>
          <w:b/>
        </w:rPr>
        <w:t>Pronatura</w:t>
      </w:r>
      <w:proofErr w:type="spellEnd"/>
      <w:r w:rsidRPr="00A56F55">
        <w:rPr>
          <w:b/>
        </w:rPr>
        <w:t xml:space="preserve"> Sp. z o.o.</w:t>
      </w:r>
    </w:p>
    <w:p w14:paraId="00D50016" w14:textId="43BB5870" w:rsidR="00F45AE3" w:rsidRDefault="00F45AE3" w:rsidP="00F45AE3">
      <w:pPr>
        <w:spacing w:after="0" w:line="240" w:lineRule="auto"/>
        <w:jc w:val="center"/>
        <w:rPr>
          <w:b/>
          <w:color w:val="000000"/>
        </w:rPr>
      </w:pPr>
      <w:r w:rsidRPr="0083144E">
        <w:rPr>
          <w:b/>
          <w:color w:val="000000"/>
        </w:rPr>
        <w:t>MKUO ProNatura ZP/TP/</w:t>
      </w:r>
      <w:r w:rsidR="00836C21">
        <w:rPr>
          <w:b/>
          <w:color w:val="000000"/>
        </w:rPr>
        <w:t>10</w:t>
      </w:r>
      <w:r w:rsidRPr="0083144E">
        <w:rPr>
          <w:b/>
          <w:color w:val="000000"/>
        </w:rPr>
        <w:t>/2</w:t>
      </w:r>
      <w:r>
        <w:rPr>
          <w:b/>
          <w:color w:val="000000"/>
        </w:rPr>
        <w:t>5</w:t>
      </w:r>
    </w:p>
    <w:p w14:paraId="6D5887D4" w14:textId="77777777" w:rsidR="00F45AE3" w:rsidRDefault="00F45AE3" w:rsidP="00F45AE3">
      <w:pPr>
        <w:spacing w:after="0" w:line="240" w:lineRule="auto"/>
        <w:jc w:val="center"/>
        <w:rPr>
          <w:b/>
          <w:color w:val="000000"/>
        </w:rPr>
      </w:pPr>
    </w:p>
    <w:p w14:paraId="0EBE065A" w14:textId="77777777" w:rsidR="00F45AE3" w:rsidRDefault="00F45AE3" w:rsidP="00F45AE3">
      <w:pPr>
        <w:spacing w:after="0" w:line="240" w:lineRule="auto"/>
        <w:jc w:val="center"/>
        <w:rPr>
          <w:b/>
          <w:color w:val="000000"/>
        </w:rPr>
      </w:pPr>
    </w:p>
    <w:p w14:paraId="3090B60D" w14:textId="77777777" w:rsidR="00F45AE3" w:rsidRPr="0083144E" w:rsidRDefault="00F45AE3" w:rsidP="00F45AE3">
      <w:pPr>
        <w:spacing w:after="0" w:line="240" w:lineRule="auto"/>
        <w:jc w:val="center"/>
        <w:rPr>
          <w:b/>
          <w:color w:val="000000"/>
        </w:rPr>
      </w:pPr>
    </w:p>
    <w:p w14:paraId="4BC989E8" w14:textId="0670F309" w:rsidR="00F45AE3" w:rsidRDefault="00F45AE3">
      <w:pPr>
        <w:suppressAutoHyphens w:val="0"/>
        <w:spacing w:line="259" w:lineRule="auto"/>
      </w:pPr>
    </w:p>
    <w:p w14:paraId="6D586BC8" w14:textId="3A0F5533" w:rsidR="00372B87" w:rsidRDefault="00F45AE3">
      <w:pPr>
        <w:suppressAutoHyphens w:val="0"/>
        <w:spacing w:line="259" w:lineRule="auto"/>
      </w:pPr>
      <w:r w:rsidRPr="00C05BBC">
        <w:t xml:space="preserve">Działając </w:t>
      </w:r>
      <w:r w:rsidRPr="00C05BBC">
        <w:rPr>
          <w:rFonts w:eastAsia="Times New Roman"/>
          <w:lang w:eastAsia="pl-PL"/>
        </w:rPr>
        <w:t>w imieniu i na rzecz Wykonawcy ……………………………………………………</w:t>
      </w:r>
      <w:r w:rsidRPr="00C05BBC">
        <w:t xml:space="preserve"> oświadczam,</w:t>
      </w:r>
      <w:r>
        <w:t xml:space="preserve"> że:</w:t>
      </w:r>
    </w:p>
    <w:p w14:paraId="114CA119" w14:textId="4EE94B37" w:rsidR="00F27C1E" w:rsidRDefault="00F45AE3" w:rsidP="00F27C1E">
      <w:pPr>
        <w:pStyle w:val="Akapitzlist"/>
        <w:numPr>
          <w:ilvl w:val="3"/>
          <w:numId w:val="34"/>
        </w:numPr>
        <w:suppressAutoHyphens w:val="0"/>
        <w:spacing w:after="0" w:line="259" w:lineRule="auto"/>
        <w:ind w:left="426"/>
      </w:pPr>
      <w:r>
        <w:t xml:space="preserve">posiadam </w:t>
      </w:r>
      <w:r w:rsidRPr="003D3F51">
        <w:t>punkt dystrybucji</w:t>
      </w:r>
      <w:r>
        <w:t xml:space="preserve"> </w:t>
      </w:r>
      <w:r w:rsidRPr="003D3F51">
        <w:t>/</w:t>
      </w:r>
      <w:r>
        <w:t xml:space="preserve"> </w:t>
      </w:r>
      <w:r w:rsidRPr="003D3F51">
        <w:t>magazyn na terenie województwa kujawsko-pomorskiego</w:t>
      </w:r>
      <w:r w:rsidR="00E03C0E">
        <w:t xml:space="preserve"> pod adresem</w:t>
      </w:r>
      <w:r w:rsidR="00F27C1E">
        <w:t xml:space="preserve"> </w:t>
      </w:r>
      <w:r w:rsidR="00E03C0E">
        <w:t>.........</w:t>
      </w:r>
      <w:r w:rsidR="00F27C1E">
        <w:t>..............</w:t>
      </w:r>
      <w:r w:rsidR="00E03C0E">
        <w:t>............</w:t>
      </w:r>
      <w:r>
        <w:t>,</w:t>
      </w:r>
      <w:r w:rsidRPr="003D3F51">
        <w:t xml:space="preserve"> czynn</w:t>
      </w:r>
      <w:r w:rsidR="00F27C1E">
        <w:t>y</w:t>
      </w:r>
      <w:r w:rsidRPr="003D3F51">
        <w:t xml:space="preserve"> co najmniej 5 dni w tygodniu</w:t>
      </w:r>
      <w:r>
        <w:t xml:space="preserve"> </w:t>
      </w:r>
    </w:p>
    <w:p w14:paraId="1706357B" w14:textId="0A6FB833" w:rsidR="00F45AE3" w:rsidRDefault="00F27C1E" w:rsidP="00F27C1E">
      <w:pPr>
        <w:pStyle w:val="Akapitzlist"/>
        <w:suppressAutoHyphens w:val="0"/>
        <w:spacing w:after="0" w:line="259" w:lineRule="auto"/>
        <w:ind w:left="426"/>
        <w:rPr>
          <w:i/>
          <w:iCs/>
          <w:sz w:val="18"/>
          <w:szCs w:val="18"/>
        </w:rPr>
      </w:pPr>
      <w:r>
        <w:t xml:space="preserve">                </w:t>
      </w:r>
      <w:r w:rsidR="00F45AE3" w:rsidRPr="00F27C1E">
        <w:rPr>
          <w:i/>
          <w:iCs/>
          <w:sz w:val="18"/>
          <w:szCs w:val="18"/>
        </w:rPr>
        <w:t>(adres punktu</w:t>
      </w:r>
      <w:r w:rsidR="004845B6" w:rsidRPr="00F27C1E">
        <w:rPr>
          <w:i/>
          <w:iCs/>
          <w:sz w:val="18"/>
          <w:szCs w:val="18"/>
        </w:rPr>
        <w:t>/magazynu</w:t>
      </w:r>
      <w:r w:rsidR="00F45AE3" w:rsidRPr="00F27C1E">
        <w:rPr>
          <w:i/>
          <w:iCs/>
          <w:sz w:val="18"/>
          <w:szCs w:val="18"/>
        </w:rPr>
        <w:t xml:space="preserve">) </w:t>
      </w:r>
    </w:p>
    <w:p w14:paraId="0C96E93B" w14:textId="77777777" w:rsidR="00F27C1E" w:rsidRPr="00F27C1E" w:rsidRDefault="00F27C1E" w:rsidP="00F27C1E">
      <w:pPr>
        <w:pStyle w:val="Akapitzlist"/>
        <w:suppressAutoHyphens w:val="0"/>
        <w:spacing w:after="0" w:line="259" w:lineRule="auto"/>
        <w:ind w:left="426"/>
      </w:pPr>
    </w:p>
    <w:p w14:paraId="4C1D0577" w14:textId="7181E1A5" w:rsidR="00F45AE3" w:rsidRDefault="00F45AE3" w:rsidP="00E03C0E">
      <w:pPr>
        <w:pStyle w:val="Akapitzlist"/>
        <w:numPr>
          <w:ilvl w:val="3"/>
          <w:numId w:val="34"/>
        </w:numPr>
        <w:suppressAutoHyphens w:val="0"/>
        <w:spacing w:after="0" w:line="259" w:lineRule="auto"/>
        <w:ind w:left="426"/>
      </w:pPr>
      <w:r>
        <w:t>wdroż</w:t>
      </w:r>
      <w:r w:rsidR="004845B6">
        <w:t>yliśmy</w:t>
      </w:r>
      <w:r>
        <w:t xml:space="preserve"> i obsług</w:t>
      </w:r>
      <w:r w:rsidR="004845B6">
        <w:t>iwaliśmy przez rok</w:t>
      </w:r>
      <w:r>
        <w:t xml:space="preserve"> </w:t>
      </w:r>
      <w:r w:rsidR="004845B6">
        <w:t xml:space="preserve">w ramach </w:t>
      </w:r>
      <w:r>
        <w:t xml:space="preserve">systemu </w:t>
      </w:r>
      <w:proofErr w:type="spellStart"/>
      <w:r>
        <w:t>vendingowego</w:t>
      </w:r>
      <w:proofErr w:type="spellEnd"/>
      <w:r>
        <w:t>, umożliwiającego pobieranie rękawic przez pracowników za pomocą posiadanych kart RFID</w:t>
      </w:r>
      <w:r w:rsidR="001054FD">
        <w:t xml:space="preserve"> na rzecz Wykonawcy ……………</w:t>
      </w:r>
      <w:r w:rsidR="00F27C1E">
        <w:t>…………………..</w:t>
      </w:r>
      <w:r w:rsidR="001054FD">
        <w:t>……………….…….</w:t>
      </w:r>
    </w:p>
    <w:p w14:paraId="5E2E7E3E" w14:textId="5CF3E8A1" w:rsidR="001054FD" w:rsidRPr="001054FD" w:rsidRDefault="001054FD" w:rsidP="001054FD">
      <w:pPr>
        <w:suppressAutoHyphens w:val="0"/>
        <w:spacing w:line="259" w:lineRule="auto"/>
        <w:rPr>
          <w:i/>
          <w:iCs/>
          <w:sz w:val="18"/>
          <w:szCs w:val="18"/>
        </w:rPr>
      </w:pPr>
      <w:r>
        <w:rPr>
          <w:i/>
          <w:iCs/>
          <w:sz w:val="18"/>
          <w:szCs w:val="18"/>
        </w:rPr>
        <w:t xml:space="preserve">           </w:t>
      </w:r>
      <w:r w:rsidRPr="001054FD">
        <w:rPr>
          <w:i/>
          <w:iCs/>
          <w:sz w:val="18"/>
          <w:szCs w:val="18"/>
        </w:rPr>
        <w:t>(</w:t>
      </w:r>
      <w:r>
        <w:rPr>
          <w:i/>
          <w:iCs/>
          <w:sz w:val="18"/>
          <w:szCs w:val="18"/>
        </w:rPr>
        <w:t>nazwa</w:t>
      </w:r>
      <w:r w:rsidR="00F27C1E">
        <w:rPr>
          <w:i/>
          <w:iCs/>
          <w:sz w:val="18"/>
          <w:szCs w:val="18"/>
        </w:rPr>
        <w:t xml:space="preserve">, </w:t>
      </w:r>
      <w:r w:rsidR="00F27C1E" w:rsidRPr="001054FD">
        <w:rPr>
          <w:i/>
          <w:iCs/>
          <w:sz w:val="18"/>
          <w:szCs w:val="18"/>
        </w:rPr>
        <w:t>adres</w:t>
      </w:r>
      <w:r w:rsidR="00F27C1E">
        <w:rPr>
          <w:i/>
          <w:iCs/>
          <w:sz w:val="18"/>
          <w:szCs w:val="18"/>
        </w:rPr>
        <w:t xml:space="preserve">, tel. kontaktowy </w:t>
      </w:r>
      <w:r>
        <w:rPr>
          <w:i/>
          <w:iCs/>
          <w:sz w:val="18"/>
          <w:szCs w:val="18"/>
        </w:rPr>
        <w:t>Wykonawcy</w:t>
      </w:r>
      <w:r w:rsidRPr="001054FD">
        <w:rPr>
          <w:i/>
          <w:iCs/>
          <w:sz w:val="18"/>
          <w:szCs w:val="18"/>
        </w:rPr>
        <w:t xml:space="preserve">) </w:t>
      </w:r>
    </w:p>
    <w:p w14:paraId="6C437584" w14:textId="336C64E8" w:rsidR="001054FD" w:rsidRDefault="001054FD">
      <w:pPr>
        <w:suppressAutoHyphens w:val="0"/>
        <w:spacing w:line="259" w:lineRule="auto"/>
      </w:pPr>
      <w:r>
        <w:br w:type="page"/>
      </w:r>
    </w:p>
    <w:p w14:paraId="6067D57F" w14:textId="77777777" w:rsidR="001054FD" w:rsidRDefault="001054FD" w:rsidP="001054FD">
      <w:pPr>
        <w:pStyle w:val="Akapitzlist"/>
        <w:suppressAutoHyphens w:val="0"/>
        <w:spacing w:line="259" w:lineRule="auto"/>
        <w:ind w:left="1440"/>
      </w:pPr>
    </w:p>
    <w:p w14:paraId="2842CDEC" w14:textId="42081BBD" w:rsidR="001B75D8" w:rsidRPr="003E01EF" w:rsidRDefault="001B75D8" w:rsidP="001B75D8">
      <w:pPr>
        <w:suppressAutoHyphens w:val="0"/>
        <w:spacing w:line="259" w:lineRule="auto"/>
        <w:jc w:val="right"/>
        <w:rPr>
          <w:b/>
          <w:bCs/>
          <w:i/>
        </w:rPr>
      </w:pP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7" w:name="_Hlk117660241"/>
      <w:r w:rsidRPr="00C05BBC">
        <w:rPr>
          <w:b/>
        </w:rPr>
        <w:t>O Ś W I A D C Z E N I E</w:t>
      </w:r>
      <w:r w:rsidR="0075495E">
        <w:rPr>
          <w:rStyle w:val="Odwoanieprzypisudolnego"/>
          <w:b/>
        </w:rPr>
        <w:footnoteReference w:id="8"/>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41881104" w:rsidR="00985682" w:rsidRPr="002C70DC" w:rsidRDefault="00985682" w:rsidP="00985682">
      <w:pPr>
        <w:autoSpaceDE w:val="0"/>
        <w:autoSpaceDN w:val="0"/>
        <w:adjustRightInd w:val="0"/>
        <w:spacing w:after="0" w:line="276" w:lineRule="auto"/>
        <w:jc w:val="right"/>
        <w:rPr>
          <w:b/>
        </w:rPr>
      </w:pPr>
    </w:p>
    <w:p w14:paraId="2489B726" w14:textId="1EA36CA5" w:rsidR="00A56F55" w:rsidRDefault="00A56F55" w:rsidP="00A56F55">
      <w:pPr>
        <w:spacing w:after="0" w:line="240" w:lineRule="auto"/>
        <w:jc w:val="center"/>
        <w:rPr>
          <w:b/>
        </w:rPr>
      </w:pPr>
      <w:r w:rsidRPr="00A56F55">
        <w:rPr>
          <w:b/>
        </w:rPr>
        <w:t xml:space="preserve">Dostawa odzieży roboczej, materiałów bhp oraz środków ochrony indywidualnej </w:t>
      </w:r>
      <w:r>
        <w:rPr>
          <w:b/>
        </w:rPr>
        <w:t xml:space="preserve">                                    </w:t>
      </w:r>
      <w:r w:rsidRPr="00A56F55">
        <w:rPr>
          <w:b/>
        </w:rPr>
        <w:t xml:space="preserve">dla pracowników </w:t>
      </w:r>
      <w:r w:rsidR="007E224C" w:rsidRPr="00A56F55">
        <w:rPr>
          <w:b/>
          <w:bCs/>
        </w:rPr>
        <w:t>M</w:t>
      </w:r>
      <w:r w:rsidR="007E224C">
        <w:rPr>
          <w:b/>
          <w:bCs/>
        </w:rPr>
        <w:t xml:space="preserve">iędzygminnego Kompleksu Unieszkodliwiania Odpadów </w:t>
      </w:r>
      <w:r w:rsidRPr="00A56F55">
        <w:rPr>
          <w:b/>
        </w:rPr>
        <w:t>Pronatura Sp. z o.o.</w:t>
      </w:r>
    </w:p>
    <w:p w14:paraId="5243E1B4" w14:textId="053CA984" w:rsidR="00A56F55" w:rsidRPr="0083144E" w:rsidRDefault="00A56F55" w:rsidP="00A56F55">
      <w:pPr>
        <w:spacing w:after="0" w:line="240" w:lineRule="auto"/>
        <w:jc w:val="center"/>
        <w:rPr>
          <w:b/>
          <w:color w:val="000000"/>
        </w:rPr>
      </w:pPr>
      <w:r w:rsidRPr="0083144E">
        <w:rPr>
          <w:b/>
          <w:color w:val="000000"/>
        </w:rPr>
        <w:t>MKUO ProNatura ZP/TP/</w:t>
      </w:r>
      <w:r w:rsidR="00836C21">
        <w:rPr>
          <w:b/>
          <w:color w:val="000000"/>
        </w:rPr>
        <w:t>10</w:t>
      </w:r>
      <w:r w:rsidR="005D771A">
        <w:rPr>
          <w:b/>
          <w:color w:val="000000"/>
        </w:rPr>
        <w:t>/25</w:t>
      </w:r>
    </w:p>
    <w:p w14:paraId="72BBF6EF" w14:textId="77777777" w:rsidR="001B75D8" w:rsidRPr="00C05BBC" w:rsidRDefault="001B75D8" w:rsidP="001B75D8">
      <w:pPr>
        <w:spacing w:after="150" w:line="360" w:lineRule="auto"/>
        <w:jc w:val="both"/>
        <w:rPr>
          <w:b/>
        </w:rPr>
      </w:pPr>
    </w:p>
    <w:p w14:paraId="1E0F3104" w14:textId="22BD0D97" w:rsidR="00FA2C39" w:rsidRDefault="001B75D8" w:rsidP="00BF5A4D">
      <w:pPr>
        <w:spacing w:after="0" w:line="360" w:lineRule="auto"/>
        <w:jc w:val="both"/>
        <w:rPr>
          <w:b/>
        </w:rPr>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bookmarkStart w:id="18" w:name="_Hlk511647565"/>
      <w:bookmarkStart w:id="19" w:name="_Hlk516053111"/>
      <w:bookmarkStart w:id="20" w:name="_Hlk496691083"/>
      <w:bookmarkStart w:id="21" w:name="_Hlk4966910831"/>
      <w:bookmarkStart w:id="22" w:name="mip11637389"/>
      <w:bookmarkStart w:id="23" w:name="mip11637390"/>
      <w:bookmarkStart w:id="24" w:name="mip11637391"/>
      <w:bookmarkStart w:id="25" w:name="mip11637392"/>
      <w:bookmarkStart w:id="26" w:name="mip11637393"/>
      <w:bookmarkStart w:id="27" w:name="mip51082611"/>
      <w:bookmarkStart w:id="28" w:name="mip50686952"/>
      <w:bookmarkStart w:id="29" w:name="mip50686953"/>
      <w:bookmarkStart w:id="30" w:name="mip50686988"/>
      <w:bookmarkStart w:id="31" w:name="mip44787978"/>
      <w:bookmarkStart w:id="32" w:name="mip44787980"/>
      <w:bookmarkStart w:id="33" w:name="mip44787981"/>
      <w:bookmarkStart w:id="34" w:name="mip44787982"/>
      <w:bookmarkStart w:id="35" w:name="mip44787984"/>
      <w:bookmarkStart w:id="36" w:name="mip44787985"/>
      <w:bookmarkStart w:id="37" w:name="mip44787986"/>
      <w:bookmarkStart w:id="38" w:name="mip44787987"/>
      <w:bookmarkStart w:id="39" w:name="mip44787988"/>
      <w:bookmarkStart w:id="40" w:name="mip44787989"/>
      <w:bookmarkStart w:id="41" w:name="mip44787990"/>
      <w:bookmarkStart w:id="42" w:name="mip44787991"/>
      <w:bookmarkStart w:id="43" w:name="mip44787993"/>
      <w:bookmarkStart w:id="44" w:name="mip44787994"/>
      <w:bookmarkStart w:id="45" w:name="mip44787995"/>
      <w:bookmarkStart w:id="46" w:name="mip44787996"/>
      <w:bookmarkStart w:id="47" w:name="mip44787997"/>
      <w:bookmarkStart w:id="48" w:name="mip44787998"/>
      <w:bookmarkStart w:id="49" w:name="mip44787999"/>
      <w:bookmarkStart w:id="50" w:name="mip44788000"/>
      <w:bookmarkStart w:id="51" w:name="mip44788001"/>
      <w:bookmarkStart w:id="52" w:name="mip44788002"/>
      <w:bookmarkStart w:id="53" w:name="mip44788003"/>
      <w:bookmarkStart w:id="54" w:name="mip44788004"/>
      <w:bookmarkStart w:id="55" w:name="mip44788005"/>
      <w:bookmarkStart w:id="56" w:name="mip44788006"/>
      <w:bookmarkStart w:id="57" w:name="mip44788007"/>
      <w:bookmarkStart w:id="58" w:name="mip44788009"/>
      <w:bookmarkStart w:id="59" w:name="mip44788010"/>
      <w:bookmarkStart w:id="60" w:name="mip44788011"/>
      <w:bookmarkStart w:id="61" w:name="mip44788012"/>
      <w:bookmarkStart w:id="62" w:name="mip44788013"/>
      <w:bookmarkStart w:id="63" w:name="mip44788014"/>
      <w:bookmarkStart w:id="64" w:name="mip44788015"/>
      <w:bookmarkStart w:id="65" w:name="mip44788016"/>
      <w:bookmarkStart w:id="66" w:name="mip44788018"/>
      <w:bookmarkStart w:id="67" w:name="mip44788019"/>
      <w:bookmarkStart w:id="68" w:name="mip44788020"/>
      <w:bookmarkStart w:id="69" w:name="mip44788021"/>
      <w:bookmarkStart w:id="70" w:name="mip44788022"/>
      <w:bookmarkStart w:id="71" w:name="mip44788023"/>
      <w:bookmarkStart w:id="72" w:name="mip44788024"/>
      <w:bookmarkStart w:id="73" w:name="mip44788025"/>
      <w:bookmarkEnd w:id="2"/>
      <w:bookmarkEnd w:id="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rsidR="00FA2C39" w:rsidSect="005A2B46">
      <w:headerReference w:type="default" r:id="rId8"/>
      <w:footerReference w:type="default" r:id="rId9"/>
      <w:pgSz w:w="11906" w:h="16838"/>
      <w:pgMar w:top="1276" w:right="1417" w:bottom="851" w:left="1417" w:header="708"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E539" w14:textId="77777777" w:rsidR="00894864" w:rsidRDefault="00894864">
      <w:pPr>
        <w:spacing w:after="0" w:line="240" w:lineRule="auto"/>
      </w:pPr>
      <w:r>
        <w:separator/>
      </w:r>
    </w:p>
  </w:endnote>
  <w:endnote w:type="continuationSeparator" w:id="0">
    <w:p w14:paraId="5A702CA4" w14:textId="77777777" w:rsidR="00894864" w:rsidRDefault="00894864">
      <w:pPr>
        <w:spacing w:after="0" w:line="240" w:lineRule="auto"/>
      </w:pPr>
      <w:r>
        <w:continuationSeparator/>
      </w:r>
    </w:p>
  </w:endnote>
  <w:endnote w:type="continuationNotice" w:id="1">
    <w:p w14:paraId="30885078" w14:textId="77777777" w:rsidR="00894864" w:rsidRDefault="00894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DE9A" w14:textId="278C926E" w:rsidR="00B76FFB" w:rsidRPr="0067007D" w:rsidRDefault="005A2B46" w:rsidP="005A2B46">
    <w:pPr>
      <w:pStyle w:val="Stopka"/>
      <w:rPr>
        <w:rFonts w:eastAsia="Times New Roman"/>
        <w:sz w:val="20"/>
        <w:szCs w:val="20"/>
      </w:rPr>
    </w:pPr>
    <w:r w:rsidRPr="005A2B46">
      <w:rPr>
        <w:bCs/>
        <w:sz w:val="20"/>
        <w:szCs w:val="20"/>
      </w:rPr>
      <w:t>MKUO ProNatura ZP/TP/10/25</w:t>
    </w:r>
    <w:r w:rsidRPr="005A2B46">
      <w:rPr>
        <w:bCs/>
        <w:sz w:val="20"/>
        <w:szCs w:val="20"/>
      </w:rPr>
      <w:tab/>
    </w:r>
    <w:r>
      <w:rPr>
        <w:b/>
      </w:rPr>
      <w:tab/>
    </w:r>
    <w:r>
      <w:rPr>
        <w:b/>
      </w:rPr>
      <w:tab/>
    </w:r>
    <w:r>
      <w:rPr>
        <w:b/>
      </w:rPr>
      <w:tab/>
      <w:t xml:space="preserve">      </w:t>
    </w:r>
    <w:r>
      <w:rPr>
        <w:b/>
      </w:rPr>
      <w:tab/>
    </w:r>
    <w:r>
      <w:rPr>
        <w:b/>
      </w:rPr>
      <w:tab/>
    </w:r>
    <w:r>
      <w:rPr>
        <w:b/>
      </w:rPr>
      <w:tab/>
    </w:r>
    <w:r>
      <w:rPr>
        <w:b/>
      </w:rPr>
      <w:tab/>
    </w:r>
  </w:p>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F2E6" w14:textId="77777777" w:rsidR="00894864" w:rsidRDefault="00894864">
      <w:pPr>
        <w:spacing w:after="0" w:line="240" w:lineRule="auto"/>
      </w:pPr>
      <w:r>
        <w:separator/>
      </w:r>
    </w:p>
  </w:footnote>
  <w:footnote w:type="continuationSeparator" w:id="0">
    <w:p w14:paraId="4553CD32" w14:textId="77777777" w:rsidR="00894864" w:rsidRDefault="00894864">
      <w:pPr>
        <w:spacing w:after="0" w:line="240" w:lineRule="auto"/>
      </w:pPr>
      <w:r>
        <w:continuationSeparator/>
      </w:r>
    </w:p>
  </w:footnote>
  <w:footnote w:type="continuationNotice" w:id="1">
    <w:p w14:paraId="34E2B058" w14:textId="77777777" w:rsidR="00894864" w:rsidRDefault="00894864">
      <w:pPr>
        <w:spacing w:after="0" w:line="240" w:lineRule="auto"/>
      </w:pPr>
    </w:p>
  </w:footnote>
  <w:footnote w:id="2">
    <w:p w14:paraId="5B73DAC4" w14:textId="77777777" w:rsidR="001054FD" w:rsidRPr="00AB511E" w:rsidRDefault="001054FD" w:rsidP="001054FD">
      <w:pPr>
        <w:pStyle w:val="Tekstprzypisudolnego"/>
      </w:pPr>
      <w:r w:rsidRPr="00722895">
        <w:rPr>
          <w:rStyle w:val="Odwoanieprzypisudolnego"/>
          <w:rFonts w:asciiTheme="minorHAnsi" w:hAnsiTheme="minorHAnsi" w:cstheme="minorHAnsi"/>
          <w:sz w:val="18"/>
          <w:szCs w:val="18"/>
        </w:rPr>
        <w:footnoteRef/>
      </w:r>
      <w:r w:rsidRPr="00722895">
        <w:rPr>
          <w:rFonts w:asciiTheme="minorHAnsi" w:hAnsiTheme="minorHAnsi" w:cstheme="minorHAnsi"/>
          <w:sz w:val="18"/>
          <w:szCs w:val="18"/>
        </w:rPr>
        <w:t xml:space="preserve"> </w:t>
      </w:r>
      <w:r>
        <w:rPr>
          <w:rFonts w:asciiTheme="minorHAnsi" w:hAnsiTheme="minorHAnsi" w:cstheme="minorHAnsi"/>
          <w:color w:val="000000"/>
          <w:sz w:val="18"/>
          <w:szCs w:val="18"/>
          <w:lang w:eastAsia="pl-PL"/>
        </w:rPr>
        <w:t>Formularz</w:t>
      </w:r>
      <w:r w:rsidRPr="00722895">
        <w:rPr>
          <w:rFonts w:asciiTheme="minorHAnsi" w:hAnsiTheme="minorHAnsi" w:cstheme="minorHAnsi"/>
          <w:color w:val="000000"/>
          <w:sz w:val="18"/>
          <w:szCs w:val="18"/>
          <w:lang w:eastAsia="pl-PL"/>
        </w:rPr>
        <w:t xml:space="preserve"> należy załączyć do oferty</w:t>
      </w:r>
    </w:p>
  </w:footnote>
  <w:footnote w:id="3">
    <w:p w14:paraId="7CD59783" w14:textId="77777777" w:rsidR="002071D5" w:rsidRPr="00755D34" w:rsidRDefault="002071D5" w:rsidP="002071D5">
      <w:pPr>
        <w:pStyle w:val="Tekstprzypisudolnego"/>
        <w:jc w:val="both"/>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755D34">
        <w:rPr>
          <w:rFonts w:asciiTheme="minorHAnsi" w:hAnsiTheme="minorHAnsi" w:cstheme="minorHAnsi"/>
          <w:sz w:val="18"/>
          <w:szCs w:val="18"/>
          <w:lang w:val="pl-PL"/>
        </w:rPr>
        <w:t>Ilości szacunkowe na potrzeby kalkulacji oferty, mogą ulec zwiększeniu lub zmniejszeniu w zależności od potrzeb Zamawiającego. Minimalną gwarantowaną wielkość zamówienia określa załącznik nr 6 do SWZ- Projektowane postanowienia umowy</w:t>
      </w:r>
    </w:p>
  </w:footnote>
  <w:footnote w:id="4">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5">
    <w:p w14:paraId="798270A8" w14:textId="15F6A62A"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6">
    <w:p w14:paraId="2C95CA1E" w14:textId="7A9EAA56" w:rsidR="001B75D8" w:rsidRPr="00755D34" w:rsidRDefault="001B75D8" w:rsidP="001B75D8">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7">
    <w:p w14:paraId="57031E5E" w14:textId="77777777" w:rsidR="00F45AE3" w:rsidRPr="00755D34" w:rsidRDefault="00F45AE3" w:rsidP="00F45AE3">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8">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060" w14:textId="77777777" w:rsidR="00B76FFB" w:rsidRDefault="00B76FFB">
    <w:pPr>
      <w:pStyle w:val="Nagwek"/>
      <w:jc w:val="center"/>
      <w:rPr>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90269964"/>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multilevel"/>
    <w:tmpl w:val="C0BEEBF0"/>
    <w:name w:val="WW8Num54"/>
    <w:lvl w:ilvl="0">
      <w:start w:val="1"/>
      <w:numFmt w:val="decimal"/>
      <w:lvlText w:val="%1)"/>
      <w:lvlJc w:val="left"/>
      <w:pPr>
        <w:tabs>
          <w:tab w:val="num" w:pos="0"/>
        </w:tabs>
        <w:ind w:left="928" w:hanging="360"/>
      </w:pPr>
    </w:lvl>
    <w:lvl w:ilvl="1">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A441DF"/>
    <w:multiLevelType w:val="multilevel"/>
    <w:tmpl w:val="D1EAA4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8"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9"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0"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4" w15:restartNumberingAfterBreak="0">
    <w:nsid w:val="0DEB2801"/>
    <w:multiLevelType w:val="hybridMultilevel"/>
    <w:tmpl w:val="ABB6D49E"/>
    <w:lvl w:ilvl="0" w:tplc="04150003">
      <w:start w:val="1"/>
      <w:numFmt w:val="bullet"/>
      <w:lvlText w:val="o"/>
      <w:lvlJc w:val="left"/>
      <w:pPr>
        <w:ind w:left="2280" w:hanging="360"/>
      </w:pPr>
      <w:rPr>
        <w:rFonts w:ascii="Courier New" w:hAnsi="Courier New" w:cs="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3">
      <w:start w:val="1"/>
      <w:numFmt w:val="bullet"/>
      <w:lvlText w:val="o"/>
      <w:lvlJc w:val="left"/>
      <w:pPr>
        <w:ind w:left="4440" w:hanging="360"/>
      </w:pPr>
      <w:rPr>
        <w:rFonts w:ascii="Courier New" w:hAnsi="Courier New" w:cs="Courier New"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5"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0FF84BDC"/>
    <w:multiLevelType w:val="multilevel"/>
    <w:tmpl w:val="212A8C5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8"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2A6652F"/>
    <w:multiLevelType w:val="hybridMultilevel"/>
    <w:tmpl w:val="8B0CF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5"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6"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5B7173C"/>
    <w:multiLevelType w:val="hybridMultilevel"/>
    <w:tmpl w:val="2042FFCC"/>
    <w:lvl w:ilvl="0" w:tplc="32A2BDAC">
      <w:start w:val="1"/>
      <w:numFmt w:val="decimal"/>
      <w:lvlText w:val="%1."/>
      <w:lvlJc w:val="left"/>
      <w:pPr>
        <w:tabs>
          <w:tab w:val="num" w:pos="420"/>
        </w:tabs>
        <w:ind w:left="420" w:hanging="36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78"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0"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3AFA4625"/>
    <w:multiLevelType w:val="hybridMultilevel"/>
    <w:tmpl w:val="AC7A309E"/>
    <w:lvl w:ilvl="0" w:tplc="D388A244">
      <w:start w:val="1"/>
      <w:numFmt w:val="decimal"/>
      <w:lvlText w:val="%1)"/>
      <w:lvlJc w:val="left"/>
      <w:pPr>
        <w:tabs>
          <w:tab w:val="num" w:pos="1035"/>
        </w:tabs>
        <w:ind w:left="1035" w:hanging="360"/>
      </w:pPr>
    </w:lvl>
    <w:lvl w:ilvl="1" w:tplc="04150019">
      <w:start w:val="1"/>
      <w:numFmt w:val="lowerLetter"/>
      <w:lvlText w:val="%2."/>
      <w:lvlJc w:val="left"/>
      <w:pPr>
        <w:tabs>
          <w:tab w:val="num" w:pos="1755"/>
        </w:tabs>
        <w:ind w:left="1755" w:hanging="360"/>
      </w:pPr>
    </w:lvl>
    <w:lvl w:ilvl="2" w:tplc="0415001B">
      <w:start w:val="1"/>
      <w:numFmt w:val="lowerRoman"/>
      <w:lvlText w:val="%3."/>
      <w:lvlJc w:val="right"/>
      <w:pPr>
        <w:tabs>
          <w:tab w:val="num" w:pos="2475"/>
        </w:tabs>
        <w:ind w:left="2475" w:hanging="180"/>
      </w:pPr>
    </w:lvl>
    <w:lvl w:ilvl="3" w:tplc="0415000F">
      <w:start w:val="1"/>
      <w:numFmt w:val="decimal"/>
      <w:lvlText w:val="%4."/>
      <w:lvlJc w:val="left"/>
      <w:pPr>
        <w:tabs>
          <w:tab w:val="num" w:pos="3195"/>
        </w:tabs>
        <w:ind w:left="3195" w:hanging="360"/>
      </w:pPr>
    </w:lvl>
    <w:lvl w:ilvl="4" w:tplc="04150019">
      <w:start w:val="1"/>
      <w:numFmt w:val="lowerLetter"/>
      <w:lvlText w:val="%5."/>
      <w:lvlJc w:val="left"/>
      <w:pPr>
        <w:tabs>
          <w:tab w:val="num" w:pos="3915"/>
        </w:tabs>
        <w:ind w:left="3915" w:hanging="360"/>
      </w:pPr>
    </w:lvl>
    <w:lvl w:ilvl="5" w:tplc="0415001B">
      <w:start w:val="1"/>
      <w:numFmt w:val="lowerRoman"/>
      <w:lvlText w:val="%6."/>
      <w:lvlJc w:val="right"/>
      <w:pPr>
        <w:tabs>
          <w:tab w:val="num" w:pos="4635"/>
        </w:tabs>
        <w:ind w:left="4635" w:hanging="180"/>
      </w:pPr>
    </w:lvl>
    <w:lvl w:ilvl="6" w:tplc="0415000F">
      <w:start w:val="1"/>
      <w:numFmt w:val="decimal"/>
      <w:lvlText w:val="%7."/>
      <w:lvlJc w:val="left"/>
      <w:pPr>
        <w:tabs>
          <w:tab w:val="num" w:pos="5355"/>
        </w:tabs>
        <w:ind w:left="5355" w:hanging="360"/>
      </w:pPr>
    </w:lvl>
    <w:lvl w:ilvl="7" w:tplc="04150019">
      <w:start w:val="1"/>
      <w:numFmt w:val="lowerLetter"/>
      <w:lvlText w:val="%8."/>
      <w:lvlJc w:val="left"/>
      <w:pPr>
        <w:tabs>
          <w:tab w:val="num" w:pos="6075"/>
        </w:tabs>
        <w:ind w:left="6075" w:hanging="360"/>
      </w:pPr>
    </w:lvl>
    <w:lvl w:ilvl="8" w:tplc="0415001B">
      <w:start w:val="1"/>
      <w:numFmt w:val="lowerRoman"/>
      <w:lvlText w:val="%9."/>
      <w:lvlJc w:val="right"/>
      <w:pPr>
        <w:tabs>
          <w:tab w:val="num" w:pos="6795"/>
        </w:tabs>
        <w:ind w:left="6795" w:hanging="180"/>
      </w:pPr>
    </w:lvl>
  </w:abstractNum>
  <w:abstractNum w:abstractNumId="99"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0" w15:restartNumberingAfterBreak="0">
    <w:nsid w:val="3D8A092B"/>
    <w:multiLevelType w:val="hybridMultilevel"/>
    <w:tmpl w:val="C444E1A2"/>
    <w:lvl w:ilvl="0" w:tplc="C3227458">
      <w:start w:val="1"/>
      <w:numFmt w:val="decimal"/>
      <w:lvlText w:val="%1."/>
      <w:lvlJc w:val="left"/>
      <w:pPr>
        <w:tabs>
          <w:tab w:val="num" w:pos="390"/>
        </w:tabs>
        <w:ind w:left="390" w:hanging="360"/>
      </w:pPr>
      <w:rPr>
        <w:i w:val="0"/>
        <w:iCs w:val="0"/>
      </w:rPr>
    </w:lvl>
    <w:lvl w:ilvl="1" w:tplc="04150019">
      <w:start w:val="1"/>
      <w:numFmt w:val="lowerLetter"/>
      <w:lvlText w:val="%2."/>
      <w:lvlJc w:val="left"/>
      <w:pPr>
        <w:tabs>
          <w:tab w:val="num" w:pos="1110"/>
        </w:tabs>
        <w:ind w:left="1110" w:hanging="360"/>
      </w:pPr>
    </w:lvl>
    <w:lvl w:ilvl="2" w:tplc="0415001B">
      <w:start w:val="1"/>
      <w:numFmt w:val="lowerRoman"/>
      <w:lvlText w:val="%3."/>
      <w:lvlJc w:val="right"/>
      <w:pPr>
        <w:tabs>
          <w:tab w:val="num" w:pos="1830"/>
        </w:tabs>
        <w:ind w:left="1830" w:hanging="180"/>
      </w:pPr>
    </w:lvl>
    <w:lvl w:ilvl="3" w:tplc="0415000F">
      <w:start w:val="1"/>
      <w:numFmt w:val="decimal"/>
      <w:lvlText w:val="%4."/>
      <w:lvlJc w:val="left"/>
      <w:pPr>
        <w:tabs>
          <w:tab w:val="num" w:pos="2550"/>
        </w:tabs>
        <w:ind w:left="2550" w:hanging="360"/>
      </w:pPr>
    </w:lvl>
    <w:lvl w:ilvl="4" w:tplc="04150019">
      <w:start w:val="1"/>
      <w:numFmt w:val="lowerLetter"/>
      <w:lvlText w:val="%5."/>
      <w:lvlJc w:val="left"/>
      <w:pPr>
        <w:tabs>
          <w:tab w:val="num" w:pos="3270"/>
        </w:tabs>
        <w:ind w:left="3270" w:hanging="360"/>
      </w:pPr>
    </w:lvl>
    <w:lvl w:ilvl="5" w:tplc="0415001B">
      <w:start w:val="1"/>
      <w:numFmt w:val="lowerRoman"/>
      <w:lvlText w:val="%6."/>
      <w:lvlJc w:val="right"/>
      <w:pPr>
        <w:tabs>
          <w:tab w:val="num" w:pos="3990"/>
        </w:tabs>
        <w:ind w:left="3990" w:hanging="180"/>
      </w:pPr>
    </w:lvl>
    <w:lvl w:ilvl="6" w:tplc="0415000F">
      <w:start w:val="1"/>
      <w:numFmt w:val="decimal"/>
      <w:lvlText w:val="%7."/>
      <w:lvlJc w:val="left"/>
      <w:pPr>
        <w:tabs>
          <w:tab w:val="num" w:pos="4710"/>
        </w:tabs>
        <w:ind w:left="4710" w:hanging="360"/>
      </w:pPr>
    </w:lvl>
    <w:lvl w:ilvl="7" w:tplc="04150019">
      <w:start w:val="1"/>
      <w:numFmt w:val="lowerLetter"/>
      <w:lvlText w:val="%8."/>
      <w:lvlJc w:val="left"/>
      <w:pPr>
        <w:tabs>
          <w:tab w:val="num" w:pos="5430"/>
        </w:tabs>
        <w:ind w:left="5430" w:hanging="360"/>
      </w:pPr>
    </w:lvl>
    <w:lvl w:ilvl="8" w:tplc="0415001B">
      <w:start w:val="1"/>
      <w:numFmt w:val="lowerRoman"/>
      <w:lvlText w:val="%9."/>
      <w:lvlJc w:val="right"/>
      <w:pPr>
        <w:tabs>
          <w:tab w:val="num" w:pos="6150"/>
        </w:tabs>
        <w:ind w:left="6150" w:hanging="180"/>
      </w:pPr>
    </w:lvl>
  </w:abstractNum>
  <w:abstractNum w:abstractNumId="101"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2"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8" w15:restartNumberingAfterBreak="0">
    <w:nsid w:val="49365CC1"/>
    <w:multiLevelType w:val="hybridMultilevel"/>
    <w:tmpl w:val="DE54C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2"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7"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15:restartNumberingAfterBreak="0">
    <w:nsid w:val="54F9184F"/>
    <w:multiLevelType w:val="hybridMultilevel"/>
    <w:tmpl w:val="A844A7FA"/>
    <w:lvl w:ilvl="0" w:tplc="AEAC8540">
      <w:start w:val="2"/>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ind w:left="-60" w:hanging="360"/>
      </w:pPr>
    </w:lvl>
    <w:lvl w:ilvl="2" w:tplc="0415001B" w:tentative="1">
      <w:start w:val="1"/>
      <w:numFmt w:val="lowerRoman"/>
      <w:lvlText w:val="%3."/>
      <w:lvlJc w:val="right"/>
      <w:pPr>
        <w:ind w:left="660" w:hanging="180"/>
      </w:pPr>
    </w:lvl>
    <w:lvl w:ilvl="3" w:tplc="0415000F" w:tentative="1">
      <w:start w:val="1"/>
      <w:numFmt w:val="decimal"/>
      <w:lvlText w:val="%4."/>
      <w:lvlJc w:val="left"/>
      <w:pPr>
        <w:ind w:left="1380" w:hanging="360"/>
      </w:pPr>
    </w:lvl>
    <w:lvl w:ilvl="4" w:tplc="04150019" w:tentative="1">
      <w:start w:val="1"/>
      <w:numFmt w:val="lowerLetter"/>
      <w:lvlText w:val="%5."/>
      <w:lvlJc w:val="left"/>
      <w:pPr>
        <w:ind w:left="2100" w:hanging="360"/>
      </w:pPr>
    </w:lvl>
    <w:lvl w:ilvl="5" w:tplc="0415001B" w:tentative="1">
      <w:start w:val="1"/>
      <w:numFmt w:val="lowerRoman"/>
      <w:lvlText w:val="%6."/>
      <w:lvlJc w:val="right"/>
      <w:pPr>
        <w:ind w:left="2820" w:hanging="180"/>
      </w:pPr>
    </w:lvl>
    <w:lvl w:ilvl="6" w:tplc="0415000F" w:tentative="1">
      <w:start w:val="1"/>
      <w:numFmt w:val="decimal"/>
      <w:lvlText w:val="%7."/>
      <w:lvlJc w:val="left"/>
      <w:pPr>
        <w:ind w:left="3540" w:hanging="360"/>
      </w:pPr>
    </w:lvl>
    <w:lvl w:ilvl="7" w:tplc="04150019" w:tentative="1">
      <w:start w:val="1"/>
      <w:numFmt w:val="lowerLetter"/>
      <w:lvlText w:val="%8."/>
      <w:lvlJc w:val="left"/>
      <w:pPr>
        <w:ind w:left="4260" w:hanging="360"/>
      </w:pPr>
    </w:lvl>
    <w:lvl w:ilvl="8" w:tplc="0415001B" w:tentative="1">
      <w:start w:val="1"/>
      <w:numFmt w:val="lowerRoman"/>
      <w:lvlText w:val="%9."/>
      <w:lvlJc w:val="right"/>
      <w:pPr>
        <w:ind w:left="4980" w:hanging="180"/>
      </w:pPr>
    </w:lvl>
  </w:abstractNum>
  <w:abstractNum w:abstractNumId="120" w15:restartNumberingAfterBreak="0">
    <w:nsid w:val="591D7A07"/>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2"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8"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29"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37" w15:restartNumberingAfterBreak="0">
    <w:nsid w:val="6E9A57B9"/>
    <w:multiLevelType w:val="hybridMultilevel"/>
    <w:tmpl w:val="9EBC2CB6"/>
    <w:lvl w:ilvl="0" w:tplc="8E002744">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8"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7AFC6BF9"/>
    <w:multiLevelType w:val="hybridMultilevel"/>
    <w:tmpl w:val="3F0286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5" w15:restartNumberingAfterBreak="0">
    <w:nsid w:val="7E501FCA"/>
    <w:multiLevelType w:val="hybridMultilevel"/>
    <w:tmpl w:val="F582280E"/>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46"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8"/>
  </w:num>
  <w:num w:numId="11" w16cid:durableId="383675431">
    <w:abstractNumId w:val="43"/>
  </w:num>
  <w:num w:numId="12" w16cid:durableId="1797984608">
    <w:abstractNumId w:val="146"/>
  </w:num>
  <w:num w:numId="13" w16cid:durableId="1326006648">
    <w:abstractNumId w:val="45"/>
  </w:num>
  <w:num w:numId="14" w16cid:durableId="1404184475">
    <w:abstractNumId w:val="102"/>
  </w:num>
  <w:num w:numId="15" w16cid:durableId="335377401">
    <w:abstractNumId w:val="67"/>
  </w:num>
  <w:num w:numId="16" w16cid:durableId="1571887973">
    <w:abstractNumId w:val="101"/>
  </w:num>
  <w:num w:numId="17" w16cid:durableId="974019629">
    <w:abstractNumId w:val="75"/>
  </w:num>
  <w:num w:numId="18" w16cid:durableId="73551982">
    <w:abstractNumId w:val="138"/>
  </w:num>
  <w:num w:numId="19" w16cid:durableId="1452164559">
    <w:abstractNumId w:val="113"/>
  </w:num>
  <w:num w:numId="20" w16cid:durableId="1454598578">
    <w:abstractNumId w:val="28"/>
  </w:num>
  <w:num w:numId="21" w16cid:durableId="705105949">
    <w:abstractNumId w:val="107"/>
  </w:num>
  <w:num w:numId="22" w16cid:durableId="1315599262">
    <w:abstractNumId w:val="64"/>
  </w:num>
  <w:num w:numId="23" w16cid:durableId="958339956">
    <w:abstractNumId w:val="105"/>
  </w:num>
  <w:num w:numId="24" w16cid:durableId="1988969481">
    <w:abstractNumId w:val="27"/>
  </w:num>
  <w:num w:numId="25" w16cid:durableId="1104879759">
    <w:abstractNumId w:val="48"/>
  </w:num>
  <w:num w:numId="26" w16cid:durableId="1330644543">
    <w:abstractNumId w:val="82"/>
  </w:num>
  <w:num w:numId="27" w16cid:durableId="1223179992">
    <w:abstractNumId w:val="41"/>
  </w:num>
  <w:num w:numId="28" w16cid:durableId="539779674">
    <w:abstractNumId w:val="121"/>
  </w:num>
  <w:num w:numId="29" w16cid:durableId="1368019010">
    <w:abstractNumId w:val="56"/>
  </w:num>
  <w:num w:numId="30" w16cid:durableId="1054625043">
    <w:abstractNumId w:val="76"/>
  </w:num>
  <w:num w:numId="31" w16cid:durableId="15679150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423725">
    <w:abstractNumId w:val="99"/>
    <w:lvlOverride w:ilvl="0">
      <w:startOverride w:val="1"/>
    </w:lvlOverride>
    <w:lvlOverride w:ilvl="1"/>
    <w:lvlOverride w:ilvl="2"/>
    <w:lvlOverride w:ilvl="3"/>
    <w:lvlOverride w:ilvl="4"/>
    <w:lvlOverride w:ilvl="5"/>
    <w:lvlOverride w:ilvl="6"/>
    <w:lvlOverride w:ilvl="7"/>
    <w:lvlOverride w:ilvl="8"/>
  </w:num>
  <w:num w:numId="34" w16cid:durableId="4219229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2214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9097171">
    <w:abstractNumId w:val="88"/>
    <w:lvlOverride w:ilvl="0">
      <w:startOverride w:val="1"/>
    </w:lvlOverride>
    <w:lvlOverride w:ilvl="1"/>
    <w:lvlOverride w:ilvl="2"/>
    <w:lvlOverride w:ilvl="3"/>
    <w:lvlOverride w:ilvl="4"/>
    <w:lvlOverride w:ilvl="5"/>
    <w:lvlOverride w:ilvl="6"/>
    <w:lvlOverride w:ilvl="7"/>
    <w:lvlOverride w:ilvl="8"/>
  </w:num>
  <w:num w:numId="37" w16cid:durableId="21051529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7257061">
    <w:abstractNumId w:val="97"/>
  </w:num>
  <w:num w:numId="39" w16cid:durableId="1821727957">
    <w:abstractNumId w:val="85"/>
  </w:num>
  <w:num w:numId="40" w16cid:durableId="535898421">
    <w:abstractNumId w:val="128"/>
  </w:num>
  <w:num w:numId="41" w16cid:durableId="551187404">
    <w:abstractNumId w:val="143"/>
  </w:num>
  <w:num w:numId="42" w16cid:durableId="1036546526">
    <w:abstractNumId w:val="52"/>
  </w:num>
  <w:num w:numId="43" w16cid:durableId="657538047">
    <w:abstractNumId w:val="90"/>
  </w:num>
  <w:num w:numId="44" w16cid:durableId="1859391691">
    <w:abstractNumId w:val="42"/>
  </w:num>
  <w:num w:numId="45" w16cid:durableId="1867401824">
    <w:abstractNumId w:val="140"/>
  </w:num>
  <w:num w:numId="46" w16cid:durableId="420182993">
    <w:abstractNumId w:val="139"/>
  </w:num>
  <w:num w:numId="47" w16cid:durableId="1698500257">
    <w:abstractNumId w:val="118"/>
  </w:num>
  <w:num w:numId="48" w16cid:durableId="1659113492">
    <w:abstractNumId w:val="122"/>
  </w:num>
  <w:num w:numId="49" w16cid:durableId="246381248">
    <w:abstractNumId w:val="106"/>
  </w:num>
  <w:num w:numId="50" w16cid:durableId="1493180273">
    <w:abstractNumId w:val="135"/>
  </w:num>
  <w:num w:numId="51" w16cid:durableId="1838883612">
    <w:abstractNumId w:val="66"/>
  </w:num>
  <w:num w:numId="52" w16cid:durableId="622660756">
    <w:abstractNumId w:val="114"/>
  </w:num>
  <w:num w:numId="53" w16cid:durableId="735468636">
    <w:abstractNumId w:val="89"/>
  </w:num>
  <w:num w:numId="54" w16cid:durableId="9568509">
    <w:abstractNumId w:val="84"/>
  </w:num>
  <w:num w:numId="55" w16cid:durableId="702366204">
    <w:abstractNumId w:val="134"/>
  </w:num>
  <w:num w:numId="56" w16cid:durableId="618682912">
    <w:abstractNumId w:val="127"/>
  </w:num>
  <w:num w:numId="57" w16cid:durableId="1412384360">
    <w:abstractNumId w:val="116"/>
  </w:num>
  <w:num w:numId="58" w16cid:durableId="1017775321">
    <w:abstractNumId w:val="111"/>
  </w:num>
  <w:num w:numId="59" w16cid:durableId="697244972">
    <w:abstractNumId w:val="115"/>
  </w:num>
  <w:num w:numId="60" w16cid:durableId="1452826741">
    <w:abstractNumId w:val="144"/>
  </w:num>
  <w:num w:numId="61" w16cid:durableId="820778132">
    <w:abstractNumId w:val="47"/>
  </w:num>
  <w:num w:numId="62" w16cid:durableId="332731717">
    <w:abstractNumId w:val="124"/>
  </w:num>
  <w:num w:numId="63" w16cid:durableId="920991832">
    <w:abstractNumId w:val="81"/>
  </w:num>
  <w:num w:numId="64" w16cid:durableId="1165127964">
    <w:abstractNumId w:val="112"/>
  </w:num>
  <w:num w:numId="65" w16cid:durableId="506868751">
    <w:abstractNumId w:val="141"/>
  </w:num>
  <w:num w:numId="66" w16cid:durableId="1487629555">
    <w:abstractNumId w:val="96"/>
  </w:num>
  <w:num w:numId="67" w16cid:durableId="1704595776">
    <w:abstractNumId w:val="83"/>
  </w:num>
  <w:num w:numId="68" w16cid:durableId="49816304">
    <w:abstractNumId w:val="71"/>
  </w:num>
  <w:num w:numId="69" w16cid:durableId="31611329">
    <w:abstractNumId w:val="109"/>
  </w:num>
  <w:num w:numId="70" w16cid:durableId="155341086">
    <w:abstractNumId w:val="61"/>
  </w:num>
  <w:num w:numId="71" w16cid:durableId="1065028058">
    <w:abstractNumId w:val="94"/>
  </w:num>
  <w:num w:numId="72" w16cid:durableId="718671938">
    <w:abstractNumId w:val="91"/>
  </w:num>
  <w:num w:numId="73" w16cid:durableId="1878007791">
    <w:abstractNumId w:val="117"/>
  </w:num>
  <w:num w:numId="74" w16cid:durableId="1485590131">
    <w:abstractNumId w:val="126"/>
  </w:num>
  <w:num w:numId="75" w16cid:durableId="1422095985">
    <w:abstractNumId w:val="125"/>
  </w:num>
  <w:num w:numId="76" w16cid:durableId="492378708">
    <w:abstractNumId w:val="132"/>
  </w:num>
  <w:num w:numId="77" w16cid:durableId="1165362933">
    <w:abstractNumId w:val="65"/>
  </w:num>
  <w:num w:numId="78" w16cid:durableId="673459229">
    <w:abstractNumId w:val="69"/>
  </w:num>
  <w:num w:numId="79" w16cid:durableId="17394818">
    <w:abstractNumId w:val="79"/>
  </w:num>
  <w:num w:numId="80" w16cid:durableId="354959706">
    <w:abstractNumId w:val="78"/>
  </w:num>
  <w:num w:numId="81" w16cid:durableId="1343435587">
    <w:abstractNumId w:val="131"/>
  </w:num>
  <w:num w:numId="82" w16cid:durableId="1417940594">
    <w:abstractNumId w:val="129"/>
  </w:num>
  <w:num w:numId="83" w16cid:durableId="1690180825">
    <w:abstractNumId w:val="70"/>
  </w:num>
  <w:num w:numId="84" w16cid:durableId="2028408806">
    <w:abstractNumId w:val="55"/>
  </w:num>
  <w:num w:numId="85" w16cid:durableId="454760165">
    <w:abstractNumId w:val="93"/>
  </w:num>
  <w:num w:numId="86" w16cid:durableId="116533240">
    <w:abstractNumId w:val="95"/>
  </w:num>
  <w:num w:numId="87" w16cid:durableId="399600229">
    <w:abstractNumId w:val="92"/>
  </w:num>
  <w:num w:numId="88" w16cid:durableId="1620181777">
    <w:abstractNumId w:val="87"/>
  </w:num>
  <w:num w:numId="89" w16cid:durableId="1265729346">
    <w:abstractNumId w:val="133"/>
  </w:num>
  <w:num w:numId="90" w16cid:durableId="1622489554">
    <w:abstractNumId w:val="110"/>
  </w:num>
  <w:num w:numId="91" w16cid:durableId="1710177939">
    <w:abstractNumId w:val="59"/>
  </w:num>
  <w:num w:numId="92" w16cid:durableId="1052657674">
    <w:abstractNumId w:val="40"/>
  </w:num>
  <w:num w:numId="93" w16cid:durableId="2013533798">
    <w:abstractNumId w:val="103"/>
  </w:num>
  <w:num w:numId="94" w16cid:durableId="1902789862">
    <w:abstractNumId w:val="63"/>
  </w:num>
  <w:num w:numId="95" w16cid:durableId="1546483300">
    <w:abstractNumId w:val="50"/>
  </w:num>
  <w:num w:numId="96" w16cid:durableId="441190745">
    <w:abstractNumId w:val="68"/>
  </w:num>
  <w:num w:numId="97" w16cid:durableId="16875618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586184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48415704">
    <w:abstractNumId w:val="49"/>
  </w:num>
  <w:num w:numId="100" w16cid:durableId="661544625">
    <w:abstractNumId w:val="74"/>
  </w:num>
  <w:num w:numId="101" w16cid:durableId="336807210">
    <w:abstractNumId w:val="145"/>
  </w:num>
  <w:num w:numId="102" w16cid:durableId="1804226373">
    <w:abstractNumId w:val="46"/>
  </w:num>
  <w:num w:numId="103" w16cid:durableId="20198479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49238352">
    <w:abstractNumId w:val="100"/>
  </w:num>
  <w:num w:numId="105" w16cid:durableId="12695781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3647847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56338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08937122">
    <w:abstractNumId w:val="34"/>
  </w:num>
  <w:num w:numId="109" w16cid:durableId="1259288174">
    <w:abstractNumId w:val="57"/>
  </w:num>
  <w:num w:numId="110" w16cid:durableId="518398160">
    <w:abstractNumId w:val="73"/>
  </w:num>
  <w:num w:numId="111" w16cid:durableId="1914048126">
    <w:abstractNumId w:val="142"/>
  </w:num>
  <w:num w:numId="112" w16cid:durableId="1278176354">
    <w:abstractNumId w:val="108"/>
  </w:num>
  <w:num w:numId="113" w16cid:durableId="579488447">
    <w:abstractNumId w:val="119"/>
  </w:num>
  <w:num w:numId="114" w16cid:durableId="1100106906">
    <w:abstractNumId w:val="80"/>
  </w:num>
  <w:num w:numId="115" w16cid:durableId="1465344338">
    <w:abstractNumId w:val="137"/>
  </w:num>
  <w:num w:numId="116" w16cid:durableId="306596792">
    <w:abstractNumId w:val="104"/>
  </w:num>
  <w:num w:numId="117" w16cid:durableId="1711148426">
    <w:abstractNumId w:val="44"/>
  </w:num>
  <w:num w:numId="118" w16cid:durableId="2145000152">
    <w:abstractNumId w:val="120"/>
  </w:num>
  <w:num w:numId="119" w16cid:durableId="1846240926">
    <w:abstractNumId w:val="130"/>
  </w:num>
  <w:num w:numId="120" w16cid:durableId="259994818">
    <w:abstractNumId w:val="86"/>
  </w:num>
  <w:num w:numId="121" w16cid:durableId="355080019">
    <w:abstractNumId w:val="5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19"/>
    <w:rsid w:val="00003567"/>
    <w:rsid w:val="00003798"/>
    <w:rsid w:val="00003811"/>
    <w:rsid w:val="00003B9C"/>
    <w:rsid w:val="00003E96"/>
    <w:rsid w:val="00003FB4"/>
    <w:rsid w:val="00004698"/>
    <w:rsid w:val="00004748"/>
    <w:rsid w:val="00004CE1"/>
    <w:rsid w:val="00004D1A"/>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07C13"/>
    <w:rsid w:val="00007D1D"/>
    <w:rsid w:val="00010069"/>
    <w:rsid w:val="0001014A"/>
    <w:rsid w:val="000102BF"/>
    <w:rsid w:val="000104E6"/>
    <w:rsid w:val="000107AD"/>
    <w:rsid w:val="0001086A"/>
    <w:rsid w:val="00010B25"/>
    <w:rsid w:val="00010C56"/>
    <w:rsid w:val="000116E3"/>
    <w:rsid w:val="000117CF"/>
    <w:rsid w:val="00011891"/>
    <w:rsid w:val="000118A1"/>
    <w:rsid w:val="0001190B"/>
    <w:rsid w:val="00011A0C"/>
    <w:rsid w:val="00011A12"/>
    <w:rsid w:val="00011AD9"/>
    <w:rsid w:val="000121C6"/>
    <w:rsid w:val="0001230F"/>
    <w:rsid w:val="000126C4"/>
    <w:rsid w:val="000126C8"/>
    <w:rsid w:val="000128E2"/>
    <w:rsid w:val="00012FB1"/>
    <w:rsid w:val="0001311D"/>
    <w:rsid w:val="00013378"/>
    <w:rsid w:val="000133B3"/>
    <w:rsid w:val="000137D3"/>
    <w:rsid w:val="00013A7A"/>
    <w:rsid w:val="00013A87"/>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5F"/>
    <w:rsid w:val="00017880"/>
    <w:rsid w:val="00017E99"/>
    <w:rsid w:val="00017EFD"/>
    <w:rsid w:val="00020F18"/>
    <w:rsid w:val="00020FE4"/>
    <w:rsid w:val="00020FF1"/>
    <w:rsid w:val="00021515"/>
    <w:rsid w:val="00021727"/>
    <w:rsid w:val="00021896"/>
    <w:rsid w:val="00021C01"/>
    <w:rsid w:val="00021DAB"/>
    <w:rsid w:val="00021E2C"/>
    <w:rsid w:val="00021F5C"/>
    <w:rsid w:val="00022289"/>
    <w:rsid w:val="00022329"/>
    <w:rsid w:val="0002271A"/>
    <w:rsid w:val="00022B35"/>
    <w:rsid w:val="00022E5F"/>
    <w:rsid w:val="00023520"/>
    <w:rsid w:val="00023594"/>
    <w:rsid w:val="0002369E"/>
    <w:rsid w:val="00023A07"/>
    <w:rsid w:val="00023DB0"/>
    <w:rsid w:val="000241BB"/>
    <w:rsid w:val="00024271"/>
    <w:rsid w:val="00024366"/>
    <w:rsid w:val="0002457A"/>
    <w:rsid w:val="0002466C"/>
    <w:rsid w:val="00024764"/>
    <w:rsid w:val="00024B71"/>
    <w:rsid w:val="00024E41"/>
    <w:rsid w:val="00024FD7"/>
    <w:rsid w:val="0002511C"/>
    <w:rsid w:val="0002564B"/>
    <w:rsid w:val="000256B9"/>
    <w:rsid w:val="00025834"/>
    <w:rsid w:val="00025B87"/>
    <w:rsid w:val="00025EE2"/>
    <w:rsid w:val="00025F29"/>
    <w:rsid w:val="00026020"/>
    <w:rsid w:val="000267A7"/>
    <w:rsid w:val="00026857"/>
    <w:rsid w:val="000268B2"/>
    <w:rsid w:val="0002697E"/>
    <w:rsid w:val="0002699D"/>
    <w:rsid w:val="00026E34"/>
    <w:rsid w:val="000271A6"/>
    <w:rsid w:val="000275AD"/>
    <w:rsid w:val="000276B7"/>
    <w:rsid w:val="000301C1"/>
    <w:rsid w:val="00030278"/>
    <w:rsid w:val="000302A6"/>
    <w:rsid w:val="0003033A"/>
    <w:rsid w:val="00030540"/>
    <w:rsid w:val="00030B11"/>
    <w:rsid w:val="00030B7B"/>
    <w:rsid w:val="00030B7C"/>
    <w:rsid w:val="00030B87"/>
    <w:rsid w:val="00030BF6"/>
    <w:rsid w:val="00030DB1"/>
    <w:rsid w:val="00031388"/>
    <w:rsid w:val="000313BA"/>
    <w:rsid w:val="000314B8"/>
    <w:rsid w:val="000316F0"/>
    <w:rsid w:val="00031A84"/>
    <w:rsid w:val="00031B61"/>
    <w:rsid w:val="00031B78"/>
    <w:rsid w:val="00031DDE"/>
    <w:rsid w:val="000320DB"/>
    <w:rsid w:val="00032250"/>
    <w:rsid w:val="0003233F"/>
    <w:rsid w:val="000324E9"/>
    <w:rsid w:val="00032695"/>
    <w:rsid w:val="000329F5"/>
    <w:rsid w:val="000331C1"/>
    <w:rsid w:val="0003340E"/>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CC6"/>
    <w:rsid w:val="00040D50"/>
    <w:rsid w:val="00040FCE"/>
    <w:rsid w:val="000411B6"/>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3F0B"/>
    <w:rsid w:val="0004447D"/>
    <w:rsid w:val="00044B08"/>
    <w:rsid w:val="00044D00"/>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1E7"/>
    <w:rsid w:val="00046433"/>
    <w:rsid w:val="0004664B"/>
    <w:rsid w:val="000467EB"/>
    <w:rsid w:val="00046870"/>
    <w:rsid w:val="00046A97"/>
    <w:rsid w:val="0004715A"/>
    <w:rsid w:val="0004718A"/>
    <w:rsid w:val="000472A7"/>
    <w:rsid w:val="00047506"/>
    <w:rsid w:val="000475AB"/>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681"/>
    <w:rsid w:val="0005271A"/>
    <w:rsid w:val="0005276D"/>
    <w:rsid w:val="00052CE1"/>
    <w:rsid w:val="00052CE9"/>
    <w:rsid w:val="00052DA8"/>
    <w:rsid w:val="00052F22"/>
    <w:rsid w:val="0005330F"/>
    <w:rsid w:val="00054051"/>
    <w:rsid w:val="000540B6"/>
    <w:rsid w:val="00054351"/>
    <w:rsid w:val="000543B7"/>
    <w:rsid w:val="0005443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06B"/>
    <w:rsid w:val="0006032F"/>
    <w:rsid w:val="000608BF"/>
    <w:rsid w:val="00060B5D"/>
    <w:rsid w:val="00060C70"/>
    <w:rsid w:val="000611DC"/>
    <w:rsid w:val="0006137A"/>
    <w:rsid w:val="000613FA"/>
    <w:rsid w:val="000619C3"/>
    <w:rsid w:val="00061B8A"/>
    <w:rsid w:val="00061D05"/>
    <w:rsid w:val="00061FD2"/>
    <w:rsid w:val="0006211A"/>
    <w:rsid w:val="00062562"/>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2A9"/>
    <w:rsid w:val="00070311"/>
    <w:rsid w:val="000705F4"/>
    <w:rsid w:val="000709D0"/>
    <w:rsid w:val="00070BD8"/>
    <w:rsid w:val="0007117C"/>
    <w:rsid w:val="00071609"/>
    <w:rsid w:val="00071659"/>
    <w:rsid w:val="000716C2"/>
    <w:rsid w:val="000717DC"/>
    <w:rsid w:val="00071897"/>
    <w:rsid w:val="000718C1"/>
    <w:rsid w:val="00071C4F"/>
    <w:rsid w:val="00071ECB"/>
    <w:rsid w:val="00071F2E"/>
    <w:rsid w:val="00071F57"/>
    <w:rsid w:val="00072100"/>
    <w:rsid w:val="00072376"/>
    <w:rsid w:val="0007254B"/>
    <w:rsid w:val="0007259E"/>
    <w:rsid w:val="0007268C"/>
    <w:rsid w:val="00072810"/>
    <w:rsid w:val="00072964"/>
    <w:rsid w:val="00072CC3"/>
    <w:rsid w:val="00072EDF"/>
    <w:rsid w:val="0007318A"/>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D45"/>
    <w:rsid w:val="00075E9A"/>
    <w:rsid w:val="00076042"/>
    <w:rsid w:val="000760D9"/>
    <w:rsid w:val="00076301"/>
    <w:rsid w:val="00076590"/>
    <w:rsid w:val="00076A15"/>
    <w:rsid w:val="00076E25"/>
    <w:rsid w:val="0007748C"/>
    <w:rsid w:val="0007770F"/>
    <w:rsid w:val="00077718"/>
    <w:rsid w:val="000777FF"/>
    <w:rsid w:val="00077A26"/>
    <w:rsid w:val="00077A32"/>
    <w:rsid w:val="00077A93"/>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85"/>
    <w:rsid w:val="00081DCA"/>
    <w:rsid w:val="00081E06"/>
    <w:rsid w:val="00081E54"/>
    <w:rsid w:val="0008218F"/>
    <w:rsid w:val="000822AF"/>
    <w:rsid w:val="0008242D"/>
    <w:rsid w:val="0008293C"/>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743"/>
    <w:rsid w:val="0008587B"/>
    <w:rsid w:val="000858C9"/>
    <w:rsid w:val="000858E0"/>
    <w:rsid w:val="00085A82"/>
    <w:rsid w:val="00085B93"/>
    <w:rsid w:val="00085CBE"/>
    <w:rsid w:val="00085E3E"/>
    <w:rsid w:val="00085EB2"/>
    <w:rsid w:val="00085F19"/>
    <w:rsid w:val="00085FA5"/>
    <w:rsid w:val="000864C0"/>
    <w:rsid w:val="0008687B"/>
    <w:rsid w:val="0008695D"/>
    <w:rsid w:val="00086A77"/>
    <w:rsid w:val="00086D22"/>
    <w:rsid w:val="000873B7"/>
    <w:rsid w:val="0008765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2BF"/>
    <w:rsid w:val="0009358F"/>
    <w:rsid w:val="00093603"/>
    <w:rsid w:val="00093AF7"/>
    <w:rsid w:val="00093C18"/>
    <w:rsid w:val="00093EAF"/>
    <w:rsid w:val="0009405C"/>
    <w:rsid w:val="000940D3"/>
    <w:rsid w:val="00094198"/>
    <w:rsid w:val="000941F8"/>
    <w:rsid w:val="0009446A"/>
    <w:rsid w:val="00094813"/>
    <w:rsid w:val="000949AE"/>
    <w:rsid w:val="000949F8"/>
    <w:rsid w:val="00094E7C"/>
    <w:rsid w:val="00094EF9"/>
    <w:rsid w:val="00094EFA"/>
    <w:rsid w:val="00094F52"/>
    <w:rsid w:val="000951F5"/>
    <w:rsid w:val="0009566D"/>
    <w:rsid w:val="00095ACC"/>
    <w:rsid w:val="00095C62"/>
    <w:rsid w:val="00095C91"/>
    <w:rsid w:val="00095EA3"/>
    <w:rsid w:val="00096070"/>
    <w:rsid w:val="000962ED"/>
    <w:rsid w:val="0009649D"/>
    <w:rsid w:val="0009664C"/>
    <w:rsid w:val="0009675A"/>
    <w:rsid w:val="000967B5"/>
    <w:rsid w:val="00096F16"/>
    <w:rsid w:val="0009715C"/>
    <w:rsid w:val="0009731D"/>
    <w:rsid w:val="000973AB"/>
    <w:rsid w:val="000974AD"/>
    <w:rsid w:val="00097B44"/>
    <w:rsid w:val="00097BFE"/>
    <w:rsid w:val="00097C15"/>
    <w:rsid w:val="00097E4B"/>
    <w:rsid w:val="00097E55"/>
    <w:rsid w:val="000A0243"/>
    <w:rsid w:val="000A04B7"/>
    <w:rsid w:val="000A071D"/>
    <w:rsid w:val="000A071E"/>
    <w:rsid w:val="000A07EE"/>
    <w:rsid w:val="000A0FEC"/>
    <w:rsid w:val="000A1298"/>
    <w:rsid w:val="000A14FA"/>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B99"/>
    <w:rsid w:val="000A4E1F"/>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0EA"/>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804"/>
    <w:rsid w:val="000B2BAD"/>
    <w:rsid w:val="000B422F"/>
    <w:rsid w:val="000B45BD"/>
    <w:rsid w:val="000B486B"/>
    <w:rsid w:val="000B491C"/>
    <w:rsid w:val="000B4A79"/>
    <w:rsid w:val="000B4E92"/>
    <w:rsid w:val="000B50A0"/>
    <w:rsid w:val="000B51E5"/>
    <w:rsid w:val="000B5676"/>
    <w:rsid w:val="000B5B5C"/>
    <w:rsid w:val="000B5CB3"/>
    <w:rsid w:val="000B5EE2"/>
    <w:rsid w:val="000B600B"/>
    <w:rsid w:val="000B6102"/>
    <w:rsid w:val="000B62B4"/>
    <w:rsid w:val="000B63A9"/>
    <w:rsid w:val="000B640C"/>
    <w:rsid w:val="000B640D"/>
    <w:rsid w:val="000B66CA"/>
    <w:rsid w:val="000B6C81"/>
    <w:rsid w:val="000B709B"/>
    <w:rsid w:val="000B71DD"/>
    <w:rsid w:val="000B74FA"/>
    <w:rsid w:val="000B7CD4"/>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52DF"/>
    <w:rsid w:val="000C54AB"/>
    <w:rsid w:val="000C552A"/>
    <w:rsid w:val="000C5B3E"/>
    <w:rsid w:val="000C5BA4"/>
    <w:rsid w:val="000C5D62"/>
    <w:rsid w:val="000C639E"/>
    <w:rsid w:val="000C63A7"/>
    <w:rsid w:val="000C6B5F"/>
    <w:rsid w:val="000C6CD6"/>
    <w:rsid w:val="000C6F2A"/>
    <w:rsid w:val="000C6FDD"/>
    <w:rsid w:val="000C70E6"/>
    <w:rsid w:val="000C72A8"/>
    <w:rsid w:val="000C73CA"/>
    <w:rsid w:val="000C73E7"/>
    <w:rsid w:val="000C7538"/>
    <w:rsid w:val="000C769D"/>
    <w:rsid w:val="000C77DA"/>
    <w:rsid w:val="000C77E4"/>
    <w:rsid w:val="000C7ED5"/>
    <w:rsid w:val="000D0433"/>
    <w:rsid w:val="000D0995"/>
    <w:rsid w:val="000D0A00"/>
    <w:rsid w:val="000D0D33"/>
    <w:rsid w:val="000D126E"/>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678"/>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18"/>
    <w:rsid w:val="000E0DF9"/>
    <w:rsid w:val="000E0F72"/>
    <w:rsid w:val="000E100F"/>
    <w:rsid w:val="000E1574"/>
    <w:rsid w:val="000E16E5"/>
    <w:rsid w:val="000E1754"/>
    <w:rsid w:val="000E1940"/>
    <w:rsid w:val="000E1E6F"/>
    <w:rsid w:val="000E1F0E"/>
    <w:rsid w:val="000E20F7"/>
    <w:rsid w:val="000E211C"/>
    <w:rsid w:val="000E267F"/>
    <w:rsid w:val="000E2B5B"/>
    <w:rsid w:val="000E2F08"/>
    <w:rsid w:val="000E31A9"/>
    <w:rsid w:val="000E3240"/>
    <w:rsid w:val="000E32AC"/>
    <w:rsid w:val="000E32B7"/>
    <w:rsid w:val="000E3361"/>
    <w:rsid w:val="000E3786"/>
    <w:rsid w:val="000E3818"/>
    <w:rsid w:val="000E38B1"/>
    <w:rsid w:val="000E38CC"/>
    <w:rsid w:val="000E3A54"/>
    <w:rsid w:val="000E3DF6"/>
    <w:rsid w:val="000E3E7F"/>
    <w:rsid w:val="000E4067"/>
    <w:rsid w:val="000E40BE"/>
    <w:rsid w:val="000E4206"/>
    <w:rsid w:val="000E4353"/>
    <w:rsid w:val="000E45EB"/>
    <w:rsid w:val="000E4729"/>
    <w:rsid w:val="000E4843"/>
    <w:rsid w:val="000E48AE"/>
    <w:rsid w:val="000E4923"/>
    <w:rsid w:val="000E4B56"/>
    <w:rsid w:val="000E4D2B"/>
    <w:rsid w:val="000E4E40"/>
    <w:rsid w:val="000E567E"/>
    <w:rsid w:val="000E5855"/>
    <w:rsid w:val="000E5B96"/>
    <w:rsid w:val="000E5EF3"/>
    <w:rsid w:val="000E6044"/>
    <w:rsid w:val="000E643A"/>
    <w:rsid w:val="000E6739"/>
    <w:rsid w:val="000E68F9"/>
    <w:rsid w:val="000E6A94"/>
    <w:rsid w:val="000E6BF4"/>
    <w:rsid w:val="000E6F45"/>
    <w:rsid w:val="000E7031"/>
    <w:rsid w:val="000E7076"/>
    <w:rsid w:val="000E7604"/>
    <w:rsid w:val="000E7A8E"/>
    <w:rsid w:val="000E7B28"/>
    <w:rsid w:val="000E7D1A"/>
    <w:rsid w:val="000E7E3D"/>
    <w:rsid w:val="000E7F3B"/>
    <w:rsid w:val="000E7F4B"/>
    <w:rsid w:val="000F00F2"/>
    <w:rsid w:val="000F0307"/>
    <w:rsid w:val="000F037F"/>
    <w:rsid w:val="000F044C"/>
    <w:rsid w:val="000F05ED"/>
    <w:rsid w:val="000F05F8"/>
    <w:rsid w:val="000F06B0"/>
    <w:rsid w:val="000F06F4"/>
    <w:rsid w:val="000F0775"/>
    <w:rsid w:val="000F0856"/>
    <w:rsid w:val="000F0B5D"/>
    <w:rsid w:val="000F0DD7"/>
    <w:rsid w:val="000F10C1"/>
    <w:rsid w:val="000F1715"/>
    <w:rsid w:val="000F185F"/>
    <w:rsid w:val="000F1BB9"/>
    <w:rsid w:val="000F1D81"/>
    <w:rsid w:val="000F1EF2"/>
    <w:rsid w:val="000F2071"/>
    <w:rsid w:val="000F22BF"/>
    <w:rsid w:val="000F2326"/>
    <w:rsid w:val="000F2458"/>
    <w:rsid w:val="000F25B6"/>
    <w:rsid w:val="000F25C6"/>
    <w:rsid w:val="000F2AD8"/>
    <w:rsid w:val="000F2DB6"/>
    <w:rsid w:val="000F2E21"/>
    <w:rsid w:val="000F3193"/>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1B"/>
    <w:rsid w:val="000F7958"/>
    <w:rsid w:val="000F7A10"/>
    <w:rsid w:val="000F7A7B"/>
    <w:rsid w:val="000F7C04"/>
    <w:rsid w:val="000F7E28"/>
    <w:rsid w:val="000F7FE0"/>
    <w:rsid w:val="0010025A"/>
    <w:rsid w:val="00100598"/>
    <w:rsid w:val="00100692"/>
    <w:rsid w:val="00100B76"/>
    <w:rsid w:val="00100E5E"/>
    <w:rsid w:val="00101082"/>
    <w:rsid w:val="001010C3"/>
    <w:rsid w:val="0010123B"/>
    <w:rsid w:val="001013D5"/>
    <w:rsid w:val="0010152C"/>
    <w:rsid w:val="001015B6"/>
    <w:rsid w:val="00101666"/>
    <w:rsid w:val="00101797"/>
    <w:rsid w:val="00101902"/>
    <w:rsid w:val="001019C4"/>
    <w:rsid w:val="00101D48"/>
    <w:rsid w:val="00101E42"/>
    <w:rsid w:val="00101EBB"/>
    <w:rsid w:val="00102081"/>
    <w:rsid w:val="0010251E"/>
    <w:rsid w:val="001025A7"/>
    <w:rsid w:val="00102607"/>
    <w:rsid w:val="00102EDA"/>
    <w:rsid w:val="00102EED"/>
    <w:rsid w:val="00102FBC"/>
    <w:rsid w:val="00103262"/>
    <w:rsid w:val="00103318"/>
    <w:rsid w:val="001035B3"/>
    <w:rsid w:val="00103631"/>
    <w:rsid w:val="00103A43"/>
    <w:rsid w:val="00103A51"/>
    <w:rsid w:val="00103FF3"/>
    <w:rsid w:val="001045AE"/>
    <w:rsid w:val="0010488C"/>
    <w:rsid w:val="001049A9"/>
    <w:rsid w:val="00104CD1"/>
    <w:rsid w:val="001052C5"/>
    <w:rsid w:val="001054A6"/>
    <w:rsid w:val="001054E2"/>
    <w:rsid w:val="001054FD"/>
    <w:rsid w:val="00105843"/>
    <w:rsid w:val="00105B5F"/>
    <w:rsid w:val="00105C7E"/>
    <w:rsid w:val="00105D71"/>
    <w:rsid w:val="00105EF6"/>
    <w:rsid w:val="00106A65"/>
    <w:rsid w:val="00106B70"/>
    <w:rsid w:val="00106FE6"/>
    <w:rsid w:val="00107099"/>
    <w:rsid w:val="00107209"/>
    <w:rsid w:val="0010746D"/>
    <w:rsid w:val="00107535"/>
    <w:rsid w:val="00107727"/>
    <w:rsid w:val="00107798"/>
    <w:rsid w:val="00107A07"/>
    <w:rsid w:val="00107C0F"/>
    <w:rsid w:val="00107F79"/>
    <w:rsid w:val="00107FA1"/>
    <w:rsid w:val="00110020"/>
    <w:rsid w:val="00110359"/>
    <w:rsid w:val="00110439"/>
    <w:rsid w:val="00110894"/>
    <w:rsid w:val="001109BA"/>
    <w:rsid w:val="00110AC9"/>
    <w:rsid w:val="00110ACC"/>
    <w:rsid w:val="00110EA4"/>
    <w:rsid w:val="00110FB9"/>
    <w:rsid w:val="00111329"/>
    <w:rsid w:val="00111441"/>
    <w:rsid w:val="00111461"/>
    <w:rsid w:val="00111523"/>
    <w:rsid w:val="001115CF"/>
    <w:rsid w:val="00111A98"/>
    <w:rsid w:val="00111C0A"/>
    <w:rsid w:val="00111C59"/>
    <w:rsid w:val="00111F4A"/>
    <w:rsid w:val="00111FDC"/>
    <w:rsid w:val="00112222"/>
    <w:rsid w:val="001122DD"/>
    <w:rsid w:val="00112416"/>
    <w:rsid w:val="00112601"/>
    <w:rsid w:val="00112662"/>
    <w:rsid w:val="0011269A"/>
    <w:rsid w:val="00112AF4"/>
    <w:rsid w:val="00112C91"/>
    <w:rsid w:val="00112F74"/>
    <w:rsid w:val="0011329C"/>
    <w:rsid w:val="00113F1F"/>
    <w:rsid w:val="001147E7"/>
    <w:rsid w:val="00114827"/>
    <w:rsid w:val="00114878"/>
    <w:rsid w:val="00114A3E"/>
    <w:rsid w:val="00114C5D"/>
    <w:rsid w:val="001154DA"/>
    <w:rsid w:val="00115887"/>
    <w:rsid w:val="00115939"/>
    <w:rsid w:val="00115A09"/>
    <w:rsid w:val="00115F18"/>
    <w:rsid w:val="0011638B"/>
    <w:rsid w:val="0011668E"/>
    <w:rsid w:val="001166AD"/>
    <w:rsid w:val="001166F9"/>
    <w:rsid w:val="00116A69"/>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761"/>
    <w:rsid w:val="00123834"/>
    <w:rsid w:val="00123F4B"/>
    <w:rsid w:val="00123F52"/>
    <w:rsid w:val="00124133"/>
    <w:rsid w:val="00124328"/>
    <w:rsid w:val="00124369"/>
    <w:rsid w:val="0012480D"/>
    <w:rsid w:val="00124A5A"/>
    <w:rsid w:val="00124AAB"/>
    <w:rsid w:val="00124DBC"/>
    <w:rsid w:val="0012559F"/>
    <w:rsid w:val="0012596E"/>
    <w:rsid w:val="00125F7B"/>
    <w:rsid w:val="0012603A"/>
    <w:rsid w:val="00126435"/>
    <w:rsid w:val="0012694E"/>
    <w:rsid w:val="00126C50"/>
    <w:rsid w:val="00126D73"/>
    <w:rsid w:val="00126E10"/>
    <w:rsid w:val="00126EC5"/>
    <w:rsid w:val="001275C3"/>
    <w:rsid w:val="0012761E"/>
    <w:rsid w:val="001276BC"/>
    <w:rsid w:val="00127E4A"/>
    <w:rsid w:val="001301A4"/>
    <w:rsid w:val="001301B8"/>
    <w:rsid w:val="00130382"/>
    <w:rsid w:val="0013074D"/>
    <w:rsid w:val="00130888"/>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B"/>
    <w:rsid w:val="00135A28"/>
    <w:rsid w:val="00135B8E"/>
    <w:rsid w:val="00135BFB"/>
    <w:rsid w:val="00135C55"/>
    <w:rsid w:val="00135C71"/>
    <w:rsid w:val="00135CA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BFA"/>
    <w:rsid w:val="00137DF3"/>
    <w:rsid w:val="001401C0"/>
    <w:rsid w:val="001403D8"/>
    <w:rsid w:val="001405AC"/>
    <w:rsid w:val="001405D3"/>
    <w:rsid w:val="0014089A"/>
    <w:rsid w:val="00141151"/>
    <w:rsid w:val="0014121D"/>
    <w:rsid w:val="0014157C"/>
    <w:rsid w:val="00141CBD"/>
    <w:rsid w:val="00141CD8"/>
    <w:rsid w:val="00141CE4"/>
    <w:rsid w:val="00141DC9"/>
    <w:rsid w:val="0014216C"/>
    <w:rsid w:val="00142339"/>
    <w:rsid w:val="001424DA"/>
    <w:rsid w:val="00142670"/>
    <w:rsid w:val="001428CF"/>
    <w:rsid w:val="001428E6"/>
    <w:rsid w:val="00142935"/>
    <w:rsid w:val="0014295E"/>
    <w:rsid w:val="00142AFF"/>
    <w:rsid w:val="00142B55"/>
    <w:rsid w:val="00142EDB"/>
    <w:rsid w:val="001430C9"/>
    <w:rsid w:val="001437DC"/>
    <w:rsid w:val="00143BF8"/>
    <w:rsid w:val="00143C51"/>
    <w:rsid w:val="00143C66"/>
    <w:rsid w:val="00144048"/>
    <w:rsid w:val="001443B7"/>
    <w:rsid w:val="0014456C"/>
    <w:rsid w:val="00144667"/>
    <w:rsid w:val="001446F5"/>
    <w:rsid w:val="00144AAC"/>
    <w:rsid w:val="00144E9E"/>
    <w:rsid w:val="00145066"/>
    <w:rsid w:val="00145641"/>
    <w:rsid w:val="0014569C"/>
    <w:rsid w:val="00145B72"/>
    <w:rsid w:val="00145D19"/>
    <w:rsid w:val="00145D8C"/>
    <w:rsid w:val="00145EA9"/>
    <w:rsid w:val="00145FEF"/>
    <w:rsid w:val="00145FFE"/>
    <w:rsid w:val="001465ED"/>
    <w:rsid w:val="00146623"/>
    <w:rsid w:val="0014684E"/>
    <w:rsid w:val="00146988"/>
    <w:rsid w:val="00146A16"/>
    <w:rsid w:val="00146A64"/>
    <w:rsid w:val="00146FAE"/>
    <w:rsid w:val="0014745E"/>
    <w:rsid w:val="0014758C"/>
    <w:rsid w:val="001476BC"/>
    <w:rsid w:val="00150007"/>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0C"/>
    <w:rsid w:val="00152497"/>
    <w:rsid w:val="001524D9"/>
    <w:rsid w:val="0015256D"/>
    <w:rsid w:val="00152807"/>
    <w:rsid w:val="0015282F"/>
    <w:rsid w:val="0015283C"/>
    <w:rsid w:val="00152A97"/>
    <w:rsid w:val="00153302"/>
    <w:rsid w:val="0015342A"/>
    <w:rsid w:val="00153747"/>
    <w:rsid w:val="001537C6"/>
    <w:rsid w:val="001539CE"/>
    <w:rsid w:val="00153BBF"/>
    <w:rsid w:val="00153F4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62B"/>
    <w:rsid w:val="00156771"/>
    <w:rsid w:val="00156CD9"/>
    <w:rsid w:val="00156D21"/>
    <w:rsid w:val="00156E59"/>
    <w:rsid w:val="001570CC"/>
    <w:rsid w:val="00157422"/>
    <w:rsid w:val="001576DC"/>
    <w:rsid w:val="0015788B"/>
    <w:rsid w:val="00157C3F"/>
    <w:rsid w:val="00157D4D"/>
    <w:rsid w:val="00157EC0"/>
    <w:rsid w:val="001600A4"/>
    <w:rsid w:val="00160295"/>
    <w:rsid w:val="0016033A"/>
    <w:rsid w:val="0016042F"/>
    <w:rsid w:val="001605CF"/>
    <w:rsid w:val="001608C1"/>
    <w:rsid w:val="00160BA7"/>
    <w:rsid w:val="00160C57"/>
    <w:rsid w:val="00160C74"/>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B0F"/>
    <w:rsid w:val="00170CF8"/>
    <w:rsid w:val="00170D61"/>
    <w:rsid w:val="00170DD3"/>
    <w:rsid w:val="00170E35"/>
    <w:rsid w:val="0017148B"/>
    <w:rsid w:val="00171891"/>
    <w:rsid w:val="00171E40"/>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161"/>
    <w:rsid w:val="0017550F"/>
    <w:rsid w:val="0017559B"/>
    <w:rsid w:val="00175946"/>
    <w:rsid w:val="001759C4"/>
    <w:rsid w:val="00175ACF"/>
    <w:rsid w:val="00175C0A"/>
    <w:rsid w:val="00176055"/>
    <w:rsid w:val="0017613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4C4"/>
    <w:rsid w:val="001815A3"/>
    <w:rsid w:val="0018175F"/>
    <w:rsid w:val="0018176D"/>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D4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7F5"/>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39CD"/>
    <w:rsid w:val="001939E5"/>
    <w:rsid w:val="0019419E"/>
    <w:rsid w:val="001941EA"/>
    <w:rsid w:val="001942B8"/>
    <w:rsid w:val="0019476B"/>
    <w:rsid w:val="0019491B"/>
    <w:rsid w:val="00195386"/>
    <w:rsid w:val="00195436"/>
    <w:rsid w:val="0019585B"/>
    <w:rsid w:val="00195D0C"/>
    <w:rsid w:val="00195EAF"/>
    <w:rsid w:val="00195F21"/>
    <w:rsid w:val="00196AEE"/>
    <w:rsid w:val="00196BEB"/>
    <w:rsid w:val="00196D01"/>
    <w:rsid w:val="00196D28"/>
    <w:rsid w:val="00196D2D"/>
    <w:rsid w:val="00196E03"/>
    <w:rsid w:val="00196E56"/>
    <w:rsid w:val="001971B4"/>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4BC"/>
    <w:rsid w:val="001B1873"/>
    <w:rsid w:val="001B2051"/>
    <w:rsid w:val="001B26E7"/>
    <w:rsid w:val="001B29AD"/>
    <w:rsid w:val="001B2D0E"/>
    <w:rsid w:val="001B2E88"/>
    <w:rsid w:val="001B2ECC"/>
    <w:rsid w:val="001B3558"/>
    <w:rsid w:val="001B3681"/>
    <w:rsid w:val="001B37FC"/>
    <w:rsid w:val="001B3C56"/>
    <w:rsid w:val="001B3C78"/>
    <w:rsid w:val="001B412B"/>
    <w:rsid w:val="001B41D1"/>
    <w:rsid w:val="001B47AF"/>
    <w:rsid w:val="001B4B18"/>
    <w:rsid w:val="001B4CC4"/>
    <w:rsid w:val="001B5019"/>
    <w:rsid w:val="001B505E"/>
    <w:rsid w:val="001B530C"/>
    <w:rsid w:val="001B5B9F"/>
    <w:rsid w:val="001B5C32"/>
    <w:rsid w:val="001B5D6A"/>
    <w:rsid w:val="001B5D98"/>
    <w:rsid w:val="001B5DF5"/>
    <w:rsid w:val="001B60E6"/>
    <w:rsid w:val="001B627F"/>
    <w:rsid w:val="001B628D"/>
    <w:rsid w:val="001B636E"/>
    <w:rsid w:val="001B6389"/>
    <w:rsid w:val="001B6569"/>
    <w:rsid w:val="001B6762"/>
    <w:rsid w:val="001B69DC"/>
    <w:rsid w:val="001B6D94"/>
    <w:rsid w:val="001B72B8"/>
    <w:rsid w:val="001B75D8"/>
    <w:rsid w:val="001B795B"/>
    <w:rsid w:val="001B79E6"/>
    <w:rsid w:val="001B7AAF"/>
    <w:rsid w:val="001B7BCF"/>
    <w:rsid w:val="001B7C7C"/>
    <w:rsid w:val="001C0728"/>
    <w:rsid w:val="001C0F84"/>
    <w:rsid w:val="001C1376"/>
    <w:rsid w:val="001C1732"/>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C1"/>
    <w:rsid w:val="001C43E9"/>
    <w:rsid w:val="001C4761"/>
    <w:rsid w:val="001C4A66"/>
    <w:rsid w:val="001C4E20"/>
    <w:rsid w:val="001C53F9"/>
    <w:rsid w:val="001C56E8"/>
    <w:rsid w:val="001C5796"/>
    <w:rsid w:val="001C5AA2"/>
    <w:rsid w:val="001C5D14"/>
    <w:rsid w:val="001C5E99"/>
    <w:rsid w:val="001C60CC"/>
    <w:rsid w:val="001C617A"/>
    <w:rsid w:val="001C62FC"/>
    <w:rsid w:val="001C68F2"/>
    <w:rsid w:val="001C6B31"/>
    <w:rsid w:val="001C6C07"/>
    <w:rsid w:val="001C727B"/>
    <w:rsid w:val="001C75B5"/>
    <w:rsid w:val="001C75BE"/>
    <w:rsid w:val="001C762B"/>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2FAF"/>
    <w:rsid w:val="001D324D"/>
    <w:rsid w:val="001D32CF"/>
    <w:rsid w:val="001D3392"/>
    <w:rsid w:val="001D357B"/>
    <w:rsid w:val="001D3770"/>
    <w:rsid w:val="001D3E84"/>
    <w:rsid w:val="001D400C"/>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7B4"/>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5E3"/>
    <w:rsid w:val="001E1829"/>
    <w:rsid w:val="001E19D8"/>
    <w:rsid w:val="001E1D76"/>
    <w:rsid w:val="001E1F8C"/>
    <w:rsid w:val="001E20F9"/>
    <w:rsid w:val="001E25F6"/>
    <w:rsid w:val="001E27A5"/>
    <w:rsid w:val="001E2AF6"/>
    <w:rsid w:val="001E2FE2"/>
    <w:rsid w:val="001E30AF"/>
    <w:rsid w:val="001E3269"/>
    <w:rsid w:val="001E32B6"/>
    <w:rsid w:val="001E34D8"/>
    <w:rsid w:val="001E354A"/>
    <w:rsid w:val="001E357B"/>
    <w:rsid w:val="001E3FFF"/>
    <w:rsid w:val="001E40EC"/>
    <w:rsid w:val="001E423E"/>
    <w:rsid w:val="001E42E1"/>
    <w:rsid w:val="001E4E16"/>
    <w:rsid w:val="001E4F76"/>
    <w:rsid w:val="001E5251"/>
    <w:rsid w:val="001E5599"/>
    <w:rsid w:val="001E5652"/>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A7D"/>
    <w:rsid w:val="001F2B0D"/>
    <w:rsid w:val="001F2CA8"/>
    <w:rsid w:val="001F2D28"/>
    <w:rsid w:val="001F305D"/>
    <w:rsid w:val="001F307D"/>
    <w:rsid w:val="001F308E"/>
    <w:rsid w:val="001F3493"/>
    <w:rsid w:val="001F37EE"/>
    <w:rsid w:val="001F383D"/>
    <w:rsid w:val="001F3AD4"/>
    <w:rsid w:val="001F3EDC"/>
    <w:rsid w:val="001F3F07"/>
    <w:rsid w:val="001F430C"/>
    <w:rsid w:val="001F4354"/>
    <w:rsid w:val="001F449A"/>
    <w:rsid w:val="001F4620"/>
    <w:rsid w:val="001F4A61"/>
    <w:rsid w:val="001F4B69"/>
    <w:rsid w:val="001F4C67"/>
    <w:rsid w:val="001F4CAB"/>
    <w:rsid w:val="001F4DD5"/>
    <w:rsid w:val="001F5042"/>
    <w:rsid w:val="001F5056"/>
    <w:rsid w:val="001F50CF"/>
    <w:rsid w:val="001F51B2"/>
    <w:rsid w:val="001F570C"/>
    <w:rsid w:val="001F57A6"/>
    <w:rsid w:val="001F57CA"/>
    <w:rsid w:val="001F59EB"/>
    <w:rsid w:val="001F60CD"/>
    <w:rsid w:val="001F6315"/>
    <w:rsid w:val="001F634B"/>
    <w:rsid w:val="001F6666"/>
    <w:rsid w:val="001F6B30"/>
    <w:rsid w:val="001F6B69"/>
    <w:rsid w:val="001F7176"/>
    <w:rsid w:val="001F7A2A"/>
    <w:rsid w:val="001F7CA7"/>
    <w:rsid w:val="001F7DD2"/>
    <w:rsid w:val="001F7F3E"/>
    <w:rsid w:val="001F7FEC"/>
    <w:rsid w:val="002000FC"/>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61C"/>
    <w:rsid w:val="00203AA4"/>
    <w:rsid w:val="00203CF0"/>
    <w:rsid w:val="00203ED2"/>
    <w:rsid w:val="00204068"/>
    <w:rsid w:val="00204235"/>
    <w:rsid w:val="00204316"/>
    <w:rsid w:val="002047C3"/>
    <w:rsid w:val="002047CD"/>
    <w:rsid w:val="00204A75"/>
    <w:rsid w:val="00204CAE"/>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6F80"/>
    <w:rsid w:val="00207076"/>
    <w:rsid w:val="002071D5"/>
    <w:rsid w:val="00207E92"/>
    <w:rsid w:val="00207ECB"/>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039"/>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6D64"/>
    <w:rsid w:val="00216ED7"/>
    <w:rsid w:val="0021700F"/>
    <w:rsid w:val="002170C2"/>
    <w:rsid w:val="00217159"/>
    <w:rsid w:val="00217322"/>
    <w:rsid w:val="00217421"/>
    <w:rsid w:val="002175A0"/>
    <w:rsid w:val="002176D9"/>
    <w:rsid w:val="0021785A"/>
    <w:rsid w:val="002178F9"/>
    <w:rsid w:val="00217A5E"/>
    <w:rsid w:val="00217C78"/>
    <w:rsid w:val="00220062"/>
    <w:rsid w:val="00220190"/>
    <w:rsid w:val="00220265"/>
    <w:rsid w:val="00220423"/>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007"/>
    <w:rsid w:val="0022341D"/>
    <w:rsid w:val="00223716"/>
    <w:rsid w:val="0022380C"/>
    <w:rsid w:val="0022396D"/>
    <w:rsid w:val="00223A0D"/>
    <w:rsid w:val="00223D7F"/>
    <w:rsid w:val="00223FA9"/>
    <w:rsid w:val="0022400F"/>
    <w:rsid w:val="002240CE"/>
    <w:rsid w:val="00224110"/>
    <w:rsid w:val="00224220"/>
    <w:rsid w:val="002242E1"/>
    <w:rsid w:val="0022488C"/>
    <w:rsid w:val="00224A21"/>
    <w:rsid w:val="00224ADF"/>
    <w:rsid w:val="00224BC6"/>
    <w:rsid w:val="00224D36"/>
    <w:rsid w:val="00224D53"/>
    <w:rsid w:val="00224F7C"/>
    <w:rsid w:val="0022536F"/>
    <w:rsid w:val="0022580D"/>
    <w:rsid w:val="00225D28"/>
    <w:rsid w:val="0022620F"/>
    <w:rsid w:val="002262F5"/>
    <w:rsid w:val="00226352"/>
    <w:rsid w:val="00226534"/>
    <w:rsid w:val="0022662A"/>
    <w:rsid w:val="0022666D"/>
    <w:rsid w:val="002266FE"/>
    <w:rsid w:val="00226ABC"/>
    <w:rsid w:val="00226BCC"/>
    <w:rsid w:val="00226D5A"/>
    <w:rsid w:val="00226E0E"/>
    <w:rsid w:val="00227330"/>
    <w:rsid w:val="00227CE0"/>
    <w:rsid w:val="00227DB5"/>
    <w:rsid w:val="00227F76"/>
    <w:rsid w:val="00230165"/>
    <w:rsid w:val="0023017D"/>
    <w:rsid w:val="00230D93"/>
    <w:rsid w:val="00230E34"/>
    <w:rsid w:val="00231166"/>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8CD"/>
    <w:rsid w:val="00233A32"/>
    <w:rsid w:val="00233AAF"/>
    <w:rsid w:val="00233B40"/>
    <w:rsid w:val="00233BE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471"/>
    <w:rsid w:val="002369B3"/>
    <w:rsid w:val="00236B93"/>
    <w:rsid w:val="0023718C"/>
    <w:rsid w:val="002373C3"/>
    <w:rsid w:val="0023756B"/>
    <w:rsid w:val="0023785F"/>
    <w:rsid w:val="00237874"/>
    <w:rsid w:val="00237C4E"/>
    <w:rsid w:val="002400C4"/>
    <w:rsid w:val="00240207"/>
    <w:rsid w:val="002402C5"/>
    <w:rsid w:val="00240532"/>
    <w:rsid w:val="00240821"/>
    <w:rsid w:val="00240BA8"/>
    <w:rsid w:val="00240BE5"/>
    <w:rsid w:val="00241212"/>
    <w:rsid w:val="00241353"/>
    <w:rsid w:val="002413B1"/>
    <w:rsid w:val="002413F1"/>
    <w:rsid w:val="00241A82"/>
    <w:rsid w:val="00241B35"/>
    <w:rsid w:val="00241B4A"/>
    <w:rsid w:val="00241CD2"/>
    <w:rsid w:val="00241FC0"/>
    <w:rsid w:val="00242214"/>
    <w:rsid w:val="00242CBA"/>
    <w:rsid w:val="00242D0C"/>
    <w:rsid w:val="00242D28"/>
    <w:rsid w:val="00242E50"/>
    <w:rsid w:val="00242E8E"/>
    <w:rsid w:val="002430D3"/>
    <w:rsid w:val="0024342B"/>
    <w:rsid w:val="0024363A"/>
    <w:rsid w:val="002439D6"/>
    <w:rsid w:val="00243A53"/>
    <w:rsid w:val="00243FC2"/>
    <w:rsid w:val="002446F0"/>
    <w:rsid w:val="002449CB"/>
    <w:rsid w:val="00244A1C"/>
    <w:rsid w:val="00244F31"/>
    <w:rsid w:val="00244FD3"/>
    <w:rsid w:val="0024523D"/>
    <w:rsid w:val="002454F5"/>
    <w:rsid w:val="002455BA"/>
    <w:rsid w:val="00245A85"/>
    <w:rsid w:val="00245B88"/>
    <w:rsid w:val="00245BF2"/>
    <w:rsid w:val="00246127"/>
    <w:rsid w:val="00246297"/>
    <w:rsid w:val="00246832"/>
    <w:rsid w:val="0024698B"/>
    <w:rsid w:val="00246A44"/>
    <w:rsid w:val="00246CFB"/>
    <w:rsid w:val="00247006"/>
    <w:rsid w:val="00247129"/>
    <w:rsid w:val="0024713E"/>
    <w:rsid w:val="002471EA"/>
    <w:rsid w:val="00247378"/>
    <w:rsid w:val="0024749B"/>
    <w:rsid w:val="002474E9"/>
    <w:rsid w:val="00247613"/>
    <w:rsid w:val="0025010E"/>
    <w:rsid w:val="00250374"/>
    <w:rsid w:val="0025072B"/>
    <w:rsid w:val="0025075D"/>
    <w:rsid w:val="00250768"/>
    <w:rsid w:val="002509E1"/>
    <w:rsid w:val="00250AD5"/>
    <w:rsid w:val="00250D5D"/>
    <w:rsid w:val="00250DA5"/>
    <w:rsid w:val="00250F48"/>
    <w:rsid w:val="0025111C"/>
    <w:rsid w:val="0025119F"/>
    <w:rsid w:val="00251246"/>
    <w:rsid w:val="0025149E"/>
    <w:rsid w:val="0025155C"/>
    <w:rsid w:val="00251C48"/>
    <w:rsid w:val="002520E5"/>
    <w:rsid w:val="0025220F"/>
    <w:rsid w:val="00252223"/>
    <w:rsid w:val="002524D7"/>
    <w:rsid w:val="00252525"/>
    <w:rsid w:val="00252542"/>
    <w:rsid w:val="00252A61"/>
    <w:rsid w:val="00252BC9"/>
    <w:rsid w:val="00252D69"/>
    <w:rsid w:val="00252F47"/>
    <w:rsid w:val="00252FBB"/>
    <w:rsid w:val="0025318B"/>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5F4"/>
    <w:rsid w:val="00255915"/>
    <w:rsid w:val="00255EB6"/>
    <w:rsid w:val="002563F7"/>
    <w:rsid w:val="002568B3"/>
    <w:rsid w:val="0025696A"/>
    <w:rsid w:val="0025708F"/>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0B5"/>
    <w:rsid w:val="002622AA"/>
    <w:rsid w:val="002623AB"/>
    <w:rsid w:val="002628E7"/>
    <w:rsid w:val="00262CB8"/>
    <w:rsid w:val="002635C2"/>
    <w:rsid w:val="002635C6"/>
    <w:rsid w:val="00263600"/>
    <w:rsid w:val="0026360A"/>
    <w:rsid w:val="0026374C"/>
    <w:rsid w:val="00263823"/>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0E9"/>
    <w:rsid w:val="0026625E"/>
    <w:rsid w:val="0026636B"/>
    <w:rsid w:val="002664F3"/>
    <w:rsid w:val="00266532"/>
    <w:rsid w:val="0026671A"/>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56F"/>
    <w:rsid w:val="00272987"/>
    <w:rsid w:val="00272DBD"/>
    <w:rsid w:val="00272FB5"/>
    <w:rsid w:val="00273426"/>
    <w:rsid w:val="0027344B"/>
    <w:rsid w:val="00273472"/>
    <w:rsid w:val="00273581"/>
    <w:rsid w:val="00273B2C"/>
    <w:rsid w:val="00273FC7"/>
    <w:rsid w:val="00274417"/>
    <w:rsid w:val="0027451F"/>
    <w:rsid w:val="00274546"/>
    <w:rsid w:val="0027474F"/>
    <w:rsid w:val="002748D6"/>
    <w:rsid w:val="00274BE3"/>
    <w:rsid w:val="00274E5A"/>
    <w:rsid w:val="00274E69"/>
    <w:rsid w:val="002752CE"/>
    <w:rsid w:val="00275470"/>
    <w:rsid w:val="00275677"/>
    <w:rsid w:val="00275863"/>
    <w:rsid w:val="0027596F"/>
    <w:rsid w:val="00275A0A"/>
    <w:rsid w:val="00275A89"/>
    <w:rsid w:val="00275A9D"/>
    <w:rsid w:val="00275C12"/>
    <w:rsid w:val="00275DE1"/>
    <w:rsid w:val="00275E12"/>
    <w:rsid w:val="00275E9F"/>
    <w:rsid w:val="00275F59"/>
    <w:rsid w:val="00276187"/>
    <w:rsid w:val="00276381"/>
    <w:rsid w:val="00276395"/>
    <w:rsid w:val="002765D4"/>
    <w:rsid w:val="00276848"/>
    <w:rsid w:val="00276A03"/>
    <w:rsid w:val="00276B58"/>
    <w:rsid w:val="00276B69"/>
    <w:rsid w:val="00276FB7"/>
    <w:rsid w:val="00277011"/>
    <w:rsid w:val="002771B9"/>
    <w:rsid w:val="002772A4"/>
    <w:rsid w:val="00277530"/>
    <w:rsid w:val="002775C7"/>
    <w:rsid w:val="00277898"/>
    <w:rsid w:val="002778AA"/>
    <w:rsid w:val="00277CA6"/>
    <w:rsid w:val="00277D56"/>
    <w:rsid w:val="00280220"/>
    <w:rsid w:val="002803E5"/>
    <w:rsid w:val="00280482"/>
    <w:rsid w:val="00280592"/>
    <w:rsid w:val="0028068A"/>
    <w:rsid w:val="00280728"/>
    <w:rsid w:val="00280F3C"/>
    <w:rsid w:val="00281245"/>
    <w:rsid w:val="002812B8"/>
    <w:rsid w:val="002813B4"/>
    <w:rsid w:val="0028194A"/>
    <w:rsid w:val="00281AF4"/>
    <w:rsid w:val="00281AFF"/>
    <w:rsid w:val="00282169"/>
    <w:rsid w:val="002825F4"/>
    <w:rsid w:val="0028270D"/>
    <w:rsid w:val="0028277D"/>
    <w:rsid w:val="00282C80"/>
    <w:rsid w:val="00282DAE"/>
    <w:rsid w:val="0028336F"/>
    <w:rsid w:val="002833BC"/>
    <w:rsid w:val="00283632"/>
    <w:rsid w:val="002836BF"/>
    <w:rsid w:val="0028381E"/>
    <w:rsid w:val="00283877"/>
    <w:rsid w:val="002839D9"/>
    <w:rsid w:val="00283EDB"/>
    <w:rsid w:val="00283F94"/>
    <w:rsid w:val="002842EE"/>
    <w:rsid w:val="002844F5"/>
    <w:rsid w:val="002850D8"/>
    <w:rsid w:val="00285376"/>
    <w:rsid w:val="002855F4"/>
    <w:rsid w:val="002857F7"/>
    <w:rsid w:val="00285B3D"/>
    <w:rsid w:val="00285CC4"/>
    <w:rsid w:val="0028600A"/>
    <w:rsid w:val="00286163"/>
    <w:rsid w:val="0028629A"/>
    <w:rsid w:val="00286397"/>
    <w:rsid w:val="00286483"/>
    <w:rsid w:val="0028654E"/>
    <w:rsid w:val="0028680C"/>
    <w:rsid w:val="00286973"/>
    <w:rsid w:val="002869E3"/>
    <w:rsid w:val="00286A21"/>
    <w:rsid w:val="00286D62"/>
    <w:rsid w:val="00287021"/>
    <w:rsid w:val="00287073"/>
    <w:rsid w:val="00287451"/>
    <w:rsid w:val="002875D7"/>
    <w:rsid w:val="00287679"/>
    <w:rsid w:val="00287B37"/>
    <w:rsid w:val="00287C6D"/>
    <w:rsid w:val="00287DF0"/>
    <w:rsid w:val="00287F57"/>
    <w:rsid w:val="002900F6"/>
    <w:rsid w:val="00290139"/>
    <w:rsid w:val="002903B8"/>
    <w:rsid w:val="0029049B"/>
    <w:rsid w:val="00290739"/>
    <w:rsid w:val="00290883"/>
    <w:rsid w:val="00290BA6"/>
    <w:rsid w:val="00290C86"/>
    <w:rsid w:val="00290E29"/>
    <w:rsid w:val="00291332"/>
    <w:rsid w:val="00291368"/>
    <w:rsid w:val="00291577"/>
    <w:rsid w:val="00291671"/>
    <w:rsid w:val="002917BE"/>
    <w:rsid w:val="002917FF"/>
    <w:rsid w:val="00291AF1"/>
    <w:rsid w:val="00291C1A"/>
    <w:rsid w:val="00291E08"/>
    <w:rsid w:val="00291E2C"/>
    <w:rsid w:val="00292009"/>
    <w:rsid w:val="002920C4"/>
    <w:rsid w:val="00292155"/>
    <w:rsid w:val="002923D0"/>
    <w:rsid w:val="0029276E"/>
    <w:rsid w:val="00292801"/>
    <w:rsid w:val="00292C39"/>
    <w:rsid w:val="00292CA0"/>
    <w:rsid w:val="00292E7E"/>
    <w:rsid w:val="00293192"/>
    <w:rsid w:val="00293429"/>
    <w:rsid w:val="00293784"/>
    <w:rsid w:val="002937A0"/>
    <w:rsid w:val="00293BCA"/>
    <w:rsid w:val="00293C1F"/>
    <w:rsid w:val="00293C9E"/>
    <w:rsid w:val="00293FDB"/>
    <w:rsid w:val="002944BD"/>
    <w:rsid w:val="00294592"/>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CB"/>
    <w:rsid w:val="002968D3"/>
    <w:rsid w:val="00297114"/>
    <w:rsid w:val="002973AC"/>
    <w:rsid w:val="002975C0"/>
    <w:rsid w:val="00297681"/>
    <w:rsid w:val="00297C46"/>
    <w:rsid w:val="00297D02"/>
    <w:rsid w:val="002A058F"/>
    <w:rsid w:val="002A0A7F"/>
    <w:rsid w:val="002A0D04"/>
    <w:rsid w:val="002A0E54"/>
    <w:rsid w:val="002A10E5"/>
    <w:rsid w:val="002A14C6"/>
    <w:rsid w:val="002A16E3"/>
    <w:rsid w:val="002A1743"/>
    <w:rsid w:val="002A180F"/>
    <w:rsid w:val="002A1A0C"/>
    <w:rsid w:val="002A1A95"/>
    <w:rsid w:val="002A1AFE"/>
    <w:rsid w:val="002A21E0"/>
    <w:rsid w:val="002A226C"/>
    <w:rsid w:val="002A243D"/>
    <w:rsid w:val="002A265D"/>
    <w:rsid w:val="002A28B9"/>
    <w:rsid w:val="002A2917"/>
    <w:rsid w:val="002A2EC0"/>
    <w:rsid w:val="002A306C"/>
    <w:rsid w:val="002A33AA"/>
    <w:rsid w:val="002A3A36"/>
    <w:rsid w:val="002A3A86"/>
    <w:rsid w:val="002A4228"/>
    <w:rsid w:val="002A469D"/>
    <w:rsid w:val="002A48A3"/>
    <w:rsid w:val="002A4BF3"/>
    <w:rsid w:val="002A4C4C"/>
    <w:rsid w:val="002A4FEA"/>
    <w:rsid w:val="002A540D"/>
    <w:rsid w:val="002A54D5"/>
    <w:rsid w:val="002A562E"/>
    <w:rsid w:val="002A56DF"/>
    <w:rsid w:val="002A575B"/>
    <w:rsid w:val="002A575D"/>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E13"/>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3F"/>
    <w:rsid w:val="002B5DD7"/>
    <w:rsid w:val="002B60CB"/>
    <w:rsid w:val="002B6197"/>
    <w:rsid w:val="002B66C0"/>
    <w:rsid w:val="002B68A2"/>
    <w:rsid w:val="002B6A14"/>
    <w:rsid w:val="002B6A4A"/>
    <w:rsid w:val="002B6DF8"/>
    <w:rsid w:val="002B6EE4"/>
    <w:rsid w:val="002B7522"/>
    <w:rsid w:val="002B7737"/>
    <w:rsid w:val="002B79F3"/>
    <w:rsid w:val="002B7AEB"/>
    <w:rsid w:val="002B7B43"/>
    <w:rsid w:val="002B7D32"/>
    <w:rsid w:val="002C034F"/>
    <w:rsid w:val="002C048D"/>
    <w:rsid w:val="002C077E"/>
    <w:rsid w:val="002C07B1"/>
    <w:rsid w:val="002C0A7F"/>
    <w:rsid w:val="002C0B4D"/>
    <w:rsid w:val="002C0E85"/>
    <w:rsid w:val="002C1159"/>
    <w:rsid w:val="002C1351"/>
    <w:rsid w:val="002C137B"/>
    <w:rsid w:val="002C1CFB"/>
    <w:rsid w:val="002C1E83"/>
    <w:rsid w:val="002C2284"/>
    <w:rsid w:val="002C23A0"/>
    <w:rsid w:val="002C2A3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39"/>
    <w:rsid w:val="002C59C0"/>
    <w:rsid w:val="002C5D79"/>
    <w:rsid w:val="002C5D7A"/>
    <w:rsid w:val="002C60DB"/>
    <w:rsid w:val="002C63C2"/>
    <w:rsid w:val="002C652F"/>
    <w:rsid w:val="002C669C"/>
    <w:rsid w:val="002C685C"/>
    <w:rsid w:val="002C6D56"/>
    <w:rsid w:val="002C70DC"/>
    <w:rsid w:val="002C7503"/>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261"/>
    <w:rsid w:val="002D2562"/>
    <w:rsid w:val="002D285E"/>
    <w:rsid w:val="002D289E"/>
    <w:rsid w:val="002D2943"/>
    <w:rsid w:val="002D295B"/>
    <w:rsid w:val="002D2B1D"/>
    <w:rsid w:val="002D2B5B"/>
    <w:rsid w:val="002D2BC5"/>
    <w:rsid w:val="002D2EFD"/>
    <w:rsid w:val="002D2FEC"/>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4FDF"/>
    <w:rsid w:val="002D5116"/>
    <w:rsid w:val="002D5209"/>
    <w:rsid w:val="002D5542"/>
    <w:rsid w:val="002D58B7"/>
    <w:rsid w:val="002D5BF5"/>
    <w:rsid w:val="002D5FBD"/>
    <w:rsid w:val="002D629C"/>
    <w:rsid w:val="002D6341"/>
    <w:rsid w:val="002D6657"/>
    <w:rsid w:val="002D6A70"/>
    <w:rsid w:val="002D6C68"/>
    <w:rsid w:val="002D6D9F"/>
    <w:rsid w:val="002D70AF"/>
    <w:rsid w:val="002D7313"/>
    <w:rsid w:val="002D7323"/>
    <w:rsid w:val="002D736A"/>
    <w:rsid w:val="002D7403"/>
    <w:rsid w:val="002D7578"/>
    <w:rsid w:val="002D7663"/>
    <w:rsid w:val="002D7874"/>
    <w:rsid w:val="002D7885"/>
    <w:rsid w:val="002D79FC"/>
    <w:rsid w:val="002D7B17"/>
    <w:rsid w:val="002E02B7"/>
    <w:rsid w:val="002E0B7E"/>
    <w:rsid w:val="002E0B88"/>
    <w:rsid w:val="002E0C62"/>
    <w:rsid w:val="002E12FD"/>
    <w:rsid w:val="002E1472"/>
    <w:rsid w:val="002E16C4"/>
    <w:rsid w:val="002E19CE"/>
    <w:rsid w:val="002E1DF4"/>
    <w:rsid w:val="002E1E49"/>
    <w:rsid w:val="002E1F72"/>
    <w:rsid w:val="002E2515"/>
    <w:rsid w:val="002E2667"/>
    <w:rsid w:val="002E278B"/>
    <w:rsid w:val="002E2990"/>
    <w:rsid w:val="002E2DCB"/>
    <w:rsid w:val="002E2E13"/>
    <w:rsid w:val="002E2FF4"/>
    <w:rsid w:val="002E3069"/>
    <w:rsid w:val="002E3299"/>
    <w:rsid w:val="002E3337"/>
    <w:rsid w:val="002E3396"/>
    <w:rsid w:val="002E379D"/>
    <w:rsid w:val="002E39F6"/>
    <w:rsid w:val="002E3D4C"/>
    <w:rsid w:val="002E438C"/>
    <w:rsid w:val="002E4401"/>
    <w:rsid w:val="002E4947"/>
    <w:rsid w:val="002E4F8A"/>
    <w:rsid w:val="002E55E4"/>
    <w:rsid w:val="002E5660"/>
    <w:rsid w:val="002E576B"/>
    <w:rsid w:val="002E57ED"/>
    <w:rsid w:val="002E5A01"/>
    <w:rsid w:val="002E5B08"/>
    <w:rsid w:val="002E5CB6"/>
    <w:rsid w:val="002E5D53"/>
    <w:rsid w:val="002E5E8F"/>
    <w:rsid w:val="002E66C9"/>
    <w:rsid w:val="002E68DE"/>
    <w:rsid w:val="002E6CE9"/>
    <w:rsid w:val="002E6E8E"/>
    <w:rsid w:val="002E7004"/>
    <w:rsid w:val="002E761E"/>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723"/>
    <w:rsid w:val="002F1AA4"/>
    <w:rsid w:val="002F1E1E"/>
    <w:rsid w:val="002F211D"/>
    <w:rsid w:val="002F254A"/>
    <w:rsid w:val="002F2564"/>
    <w:rsid w:val="002F2715"/>
    <w:rsid w:val="002F2825"/>
    <w:rsid w:val="002F2CAD"/>
    <w:rsid w:val="002F2DC2"/>
    <w:rsid w:val="002F2E57"/>
    <w:rsid w:val="002F2F86"/>
    <w:rsid w:val="002F31A6"/>
    <w:rsid w:val="002F3226"/>
    <w:rsid w:val="002F33FF"/>
    <w:rsid w:val="002F342E"/>
    <w:rsid w:val="002F3694"/>
    <w:rsid w:val="002F3D84"/>
    <w:rsid w:val="002F3E26"/>
    <w:rsid w:val="002F3E54"/>
    <w:rsid w:val="002F3F91"/>
    <w:rsid w:val="002F40DC"/>
    <w:rsid w:val="002F4168"/>
    <w:rsid w:val="002F468A"/>
    <w:rsid w:val="002F47C0"/>
    <w:rsid w:val="002F4FD5"/>
    <w:rsid w:val="002F5009"/>
    <w:rsid w:val="002F5082"/>
    <w:rsid w:val="002F51DE"/>
    <w:rsid w:val="002F52ED"/>
    <w:rsid w:val="002F53C9"/>
    <w:rsid w:val="002F54C2"/>
    <w:rsid w:val="002F54F0"/>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69"/>
    <w:rsid w:val="002F7FE8"/>
    <w:rsid w:val="003006F0"/>
    <w:rsid w:val="00300703"/>
    <w:rsid w:val="00300767"/>
    <w:rsid w:val="0030080E"/>
    <w:rsid w:val="0030081E"/>
    <w:rsid w:val="00300D9C"/>
    <w:rsid w:val="00300E93"/>
    <w:rsid w:val="00300ED9"/>
    <w:rsid w:val="00300F58"/>
    <w:rsid w:val="003010EB"/>
    <w:rsid w:val="003011A4"/>
    <w:rsid w:val="00301365"/>
    <w:rsid w:val="00301749"/>
    <w:rsid w:val="003017A8"/>
    <w:rsid w:val="00301B27"/>
    <w:rsid w:val="00301BA5"/>
    <w:rsid w:val="00301CF2"/>
    <w:rsid w:val="00301D8D"/>
    <w:rsid w:val="00302096"/>
    <w:rsid w:val="0030250C"/>
    <w:rsid w:val="00302C37"/>
    <w:rsid w:val="00302C9C"/>
    <w:rsid w:val="003032AB"/>
    <w:rsid w:val="003033A7"/>
    <w:rsid w:val="00303639"/>
    <w:rsid w:val="00303760"/>
    <w:rsid w:val="0030385C"/>
    <w:rsid w:val="00303A22"/>
    <w:rsid w:val="00303E0C"/>
    <w:rsid w:val="00303E1A"/>
    <w:rsid w:val="00303F08"/>
    <w:rsid w:val="00303F43"/>
    <w:rsid w:val="003040BD"/>
    <w:rsid w:val="00304273"/>
    <w:rsid w:val="00304302"/>
    <w:rsid w:val="003045A3"/>
    <w:rsid w:val="003047E0"/>
    <w:rsid w:val="00304970"/>
    <w:rsid w:val="00304B71"/>
    <w:rsid w:val="00304B72"/>
    <w:rsid w:val="00304DA4"/>
    <w:rsid w:val="00304E6B"/>
    <w:rsid w:val="00305455"/>
    <w:rsid w:val="003054DC"/>
    <w:rsid w:val="003055FA"/>
    <w:rsid w:val="00305688"/>
    <w:rsid w:val="0030573D"/>
    <w:rsid w:val="003059E3"/>
    <w:rsid w:val="00305E2A"/>
    <w:rsid w:val="00306192"/>
    <w:rsid w:val="003061AB"/>
    <w:rsid w:val="00306328"/>
    <w:rsid w:val="00306770"/>
    <w:rsid w:val="003069EE"/>
    <w:rsid w:val="00306A92"/>
    <w:rsid w:val="00306AFF"/>
    <w:rsid w:val="00306D05"/>
    <w:rsid w:val="00306FF1"/>
    <w:rsid w:val="00307198"/>
    <w:rsid w:val="003071A6"/>
    <w:rsid w:val="00307352"/>
    <w:rsid w:val="00307865"/>
    <w:rsid w:val="00307E07"/>
    <w:rsid w:val="00307F98"/>
    <w:rsid w:val="003100A9"/>
    <w:rsid w:val="0031046E"/>
    <w:rsid w:val="003105B6"/>
    <w:rsid w:val="00310689"/>
    <w:rsid w:val="003108A3"/>
    <w:rsid w:val="00310907"/>
    <w:rsid w:val="00310A1F"/>
    <w:rsid w:val="00310D35"/>
    <w:rsid w:val="00310E59"/>
    <w:rsid w:val="0031110A"/>
    <w:rsid w:val="003118E6"/>
    <w:rsid w:val="00311A7F"/>
    <w:rsid w:val="00311C71"/>
    <w:rsid w:val="00311D55"/>
    <w:rsid w:val="00311FCA"/>
    <w:rsid w:val="00312221"/>
    <w:rsid w:val="003124E0"/>
    <w:rsid w:val="00312789"/>
    <w:rsid w:val="00312AE8"/>
    <w:rsid w:val="00312B0C"/>
    <w:rsid w:val="00312B27"/>
    <w:rsid w:val="00312C2E"/>
    <w:rsid w:val="00312C87"/>
    <w:rsid w:val="0031307E"/>
    <w:rsid w:val="003138BC"/>
    <w:rsid w:val="00313A1B"/>
    <w:rsid w:val="00313BAB"/>
    <w:rsid w:val="00313C25"/>
    <w:rsid w:val="00313F7C"/>
    <w:rsid w:val="00314191"/>
    <w:rsid w:val="00314598"/>
    <w:rsid w:val="00314A6E"/>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1FD"/>
    <w:rsid w:val="00317959"/>
    <w:rsid w:val="00317ACD"/>
    <w:rsid w:val="00317B81"/>
    <w:rsid w:val="00317C34"/>
    <w:rsid w:val="00317C72"/>
    <w:rsid w:val="003200E3"/>
    <w:rsid w:val="0032034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59B"/>
    <w:rsid w:val="00322F3B"/>
    <w:rsid w:val="003231B4"/>
    <w:rsid w:val="00323562"/>
    <w:rsid w:val="003238E9"/>
    <w:rsid w:val="003239A0"/>
    <w:rsid w:val="00323C47"/>
    <w:rsid w:val="00323D6C"/>
    <w:rsid w:val="00323E53"/>
    <w:rsid w:val="0032422A"/>
    <w:rsid w:val="003244DD"/>
    <w:rsid w:val="00324617"/>
    <w:rsid w:val="003248AA"/>
    <w:rsid w:val="00325048"/>
    <w:rsid w:val="00325058"/>
    <w:rsid w:val="0032539C"/>
    <w:rsid w:val="00325566"/>
    <w:rsid w:val="00325860"/>
    <w:rsid w:val="003258BF"/>
    <w:rsid w:val="00325EAC"/>
    <w:rsid w:val="00326053"/>
    <w:rsid w:val="003260B9"/>
    <w:rsid w:val="0032640B"/>
    <w:rsid w:val="003265C1"/>
    <w:rsid w:val="00326677"/>
    <w:rsid w:val="0032693E"/>
    <w:rsid w:val="00326B8E"/>
    <w:rsid w:val="00326BA1"/>
    <w:rsid w:val="00327670"/>
    <w:rsid w:val="00327702"/>
    <w:rsid w:val="00327801"/>
    <w:rsid w:val="00327E1D"/>
    <w:rsid w:val="00327ED4"/>
    <w:rsid w:val="00327FDB"/>
    <w:rsid w:val="0033000E"/>
    <w:rsid w:val="0033014E"/>
    <w:rsid w:val="00330257"/>
    <w:rsid w:val="00330343"/>
    <w:rsid w:val="003304BA"/>
    <w:rsid w:val="0033080D"/>
    <w:rsid w:val="00330AAD"/>
    <w:rsid w:val="00330DF3"/>
    <w:rsid w:val="00331163"/>
    <w:rsid w:val="003317DB"/>
    <w:rsid w:val="00331A5E"/>
    <w:rsid w:val="00331A68"/>
    <w:rsid w:val="00331B15"/>
    <w:rsid w:val="00331F31"/>
    <w:rsid w:val="00331F8D"/>
    <w:rsid w:val="00332013"/>
    <w:rsid w:val="0033289D"/>
    <w:rsid w:val="00332A55"/>
    <w:rsid w:val="00332C32"/>
    <w:rsid w:val="00332F00"/>
    <w:rsid w:val="00332F5E"/>
    <w:rsid w:val="00333310"/>
    <w:rsid w:val="00333411"/>
    <w:rsid w:val="003334D4"/>
    <w:rsid w:val="003335D5"/>
    <w:rsid w:val="0033372F"/>
    <w:rsid w:val="00333E86"/>
    <w:rsid w:val="00333EBC"/>
    <w:rsid w:val="0033461E"/>
    <w:rsid w:val="00334671"/>
    <w:rsid w:val="00334840"/>
    <w:rsid w:val="00334896"/>
    <w:rsid w:val="00334D92"/>
    <w:rsid w:val="00334E2A"/>
    <w:rsid w:val="00334E79"/>
    <w:rsid w:val="003350C5"/>
    <w:rsid w:val="00335168"/>
    <w:rsid w:val="00335826"/>
    <w:rsid w:val="00335D63"/>
    <w:rsid w:val="0033620A"/>
    <w:rsid w:val="003363C5"/>
    <w:rsid w:val="003363EF"/>
    <w:rsid w:val="0033684C"/>
    <w:rsid w:val="00336954"/>
    <w:rsid w:val="00336C54"/>
    <w:rsid w:val="00336E37"/>
    <w:rsid w:val="00336FBC"/>
    <w:rsid w:val="00337244"/>
    <w:rsid w:val="003373D9"/>
    <w:rsid w:val="003374A1"/>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BC0"/>
    <w:rsid w:val="00340DC8"/>
    <w:rsid w:val="0034122D"/>
    <w:rsid w:val="0034156F"/>
    <w:rsid w:val="0034182F"/>
    <w:rsid w:val="003418D3"/>
    <w:rsid w:val="0034191F"/>
    <w:rsid w:val="00341ADD"/>
    <w:rsid w:val="00341B5A"/>
    <w:rsid w:val="00341BBB"/>
    <w:rsid w:val="00341CAA"/>
    <w:rsid w:val="00341DC9"/>
    <w:rsid w:val="00341FF4"/>
    <w:rsid w:val="003424DD"/>
    <w:rsid w:val="003424FA"/>
    <w:rsid w:val="0034276F"/>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E0B"/>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552"/>
    <w:rsid w:val="00347578"/>
    <w:rsid w:val="003476E8"/>
    <w:rsid w:val="003479C9"/>
    <w:rsid w:val="00347D77"/>
    <w:rsid w:val="00347EB9"/>
    <w:rsid w:val="003501EB"/>
    <w:rsid w:val="003501F1"/>
    <w:rsid w:val="0035043F"/>
    <w:rsid w:val="0035092B"/>
    <w:rsid w:val="00350A07"/>
    <w:rsid w:val="00350ED3"/>
    <w:rsid w:val="003514B9"/>
    <w:rsid w:val="00351530"/>
    <w:rsid w:val="003517AD"/>
    <w:rsid w:val="00351D17"/>
    <w:rsid w:val="00351E4A"/>
    <w:rsid w:val="00351F83"/>
    <w:rsid w:val="00352009"/>
    <w:rsid w:val="0035225A"/>
    <w:rsid w:val="003522EC"/>
    <w:rsid w:val="003526DE"/>
    <w:rsid w:val="00352835"/>
    <w:rsid w:val="00352A31"/>
    <w:rsid w:val="00352DEB"/>
    <w:rsid w:val="00352F7F"/>
    <w:rsid w:val="003535B9"/>
    <w:rsid w:val="003538F1"/>
    <w:rsid w:val="00354156"/>
    <w:rsid w:val="003541CA"/>
    <w:rsid w:val="0035458D"/>
    <w:rsid w:val="00354838"/>
    <w:rsid w:val="0035486C"/>
    <w:rsid w:val="00354CE9"/>
    <w:rsid w:val="00354DCE"/>
    <w:rsid w:val="00354F5B"/>
    <w:rsid w:val="00354F97"/>
    <w:rsid w:val="003551EE"/>
    <w:rsid w:val="003552AA"/>
    <w:rsid w:val="003555CA"/>
    <w:rsid w:val="00355B4D"/>
    <w:rsid w:val="00355B73"/>
    <w:rsid w:val="00355C04"/>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413"/>
    <w:rsid w:val="003605F6"/>
    <w:rsid w:val="0036069D"/>
    <w:rsid w:val="00360885"/>
    <w:rsid w:val="00360F86"/>
    <w:rsid w:val="0036114A"/>
    <w:rsid w:val="003615C0"/>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2E62"/>
    <w:rsid w:val="003634E2"/>
    <w:rsid w:val="00363669"/>
    <w:rsid w:val="003636E2"/>
    <w:rsid w:val="00363A82"/>
    <w:rsid w:val="00364195"/>
    <w:rsid w:val="00364323"/>
    <w:rsid w:val="003646E9"/>
    <w:rsid w:val="00364D74"/>
    <w:rsid w:val="00365186"/>
    <w:rsid w:val="003651CF"/>
    <w:rsid w:val="00365A95"/>
    <w:rsid w:val="00365E27"/>
    <w:rsid w:val="00365E50"/>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0DA"/>
    <w:rsid w:val="00371181"/>
    <w:rsid w:val="003715B0"/>
    <w:rsid w:val="0037172D"/>
    <w:rsid w:val="003717CA"/>
    <w:rsid w:val="00371948"/>
    <w:rsid w:val="00371A04"/>
    <w:rsid w:val="00371ED1"/>
    <w:rsid w:val="00371F86"/>
    <w:rsid w:val="003720E4"/>
    <w:rsid w:val="00372397"/>
    <w:rsid w:val="003726D5"/>
    <w:rsid w:val="00372988"/>
    <w:rsid w:val="00372B87"/>
    <w:rsid w:val="00372D53"/>
    <w:rsid w:val="00373186"/>
    <w:rsid w:val="00373540"/>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5A3C"/>
    <w:rsid w:val="003760CD"/>
    <w:rsid w:val="00376346"/>
    <w:rsid w:val="0037638F"/>
    <w:rsid w:val="00376A1F"/>
    <w:rsid w:val="00376D8C"/>
    <w:rsid w:val="00376F89"/>
    <w:rsid w:val="00376FE1"/>
    <w:rsid w:val="00377091"/>
    <w:rsid w:val="003770DA"/>
    <w:rsid w:val="003771D9"/>
    <w:rsid w:val="003773FF"/>
    <w:rsid w:val="00377564"/>
    <w:rsid w:val="00377884"/>
    <w:rsid w:val="00377A06"/>
    <w:rsid w:val="00377D76"/>
    <w:rsid w:val="00380170"/>
    <w:rsid w:val="003801EE"/>
    <w:rsid w:val="00380331"/>
    <w:rsid w:val="00380672"/>
    <w:rsid w:val="003807C9"/>
    <w:rsid w:val="00380B1B"/>
    <w:rsid w:val="00380C86"/>
    <w:rsid w:val="00381257"/>
    <w:rsid w:val="00381291"/>
    <w:rsid w:val="00381292"/>
    <w:rsid w:val="00381725"/>
    <w:rsid w:val="0038173D"/>
    <w:rsid w:val="003819E6"/>
    <w:rsid w:val="003819F3"/>
    <w:rsid w:val="00381A42"/>
    <w:rsid w:val="00381A5D"/>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BE7"/>
    <w:rsid w:val="00385DB5"/>
    <w:rsid w:val="00385F9C"/>
    <w:rsid w:val="003861AA"/>
    <w:rsid w:val="00386267"/>
    <w:rsid w:val="0038658E"/>
    <w:rsid w:val="003866FC"/>
    <w:rsid w:val="00386BED"/>
    <w:rsid w:val="00386E7F"/>
    <w:rsid w:val="00387027"/>
    <w:rsid w:val="00387059"/>
    <w:rsid w:val="0038708A"/>
    <w:rsid w:val="00387159"/>
    <w:rsid w:val="0038717A"/>
    <w:rsid w:val="00387521"/>
    <w:rsid w:val="003904A5"/>
    <w:rsid w:val="00390906"/>
    <w:rsid w:val="0039093C"/>
    <w:rsid w:val="0039097B"/>
    <w:rsid w:val="00391460"/>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70"/>
    <w:rsid w:val="003942FE"/>
    <w:rsid w:val="0039436C"/>
    <w:rsid w:val="003943C0"/>
    <w:rsid w:val="00394675"/>
    <w:rsid w:val="003947CE"/>
    <w:rsid w:val="003950A9"/>
    <w:rsid w:val="00395183"/>
    <w:rsid w:val="00395506"/>
    <w:rsid w:val="003955F4"/>
    <w:rsid w:val="0039565D"/>
    <w:rsid w:val="00395B29"/>
    <w:rsid w:val="00395C58"/>
    <w:rsid w:val="00395C72"/>
    <w:rsid w:val="0039609F"/>
    <w:rsid w:val="003960A4"/>
    <w:rsid w:val="003961C7"/>
    <w:rsid w:val="0039631B"/>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160"/>
    <w:rsid w:val="003A12B4"/>
    <w:rsid w:val="003A131E"/>
    <w:rsid w:val="003A197F"/>
    <w:rsid w:val="003A1A60"/>
    <w:rsid w:val="003A1DF7"/>
    <w:rsid w:val="003A21E9"/>
    <w:rsid w:val="003A23A4"/>
    <w:rsid w:val="003A283E"/>
    <w:rsid w:val="003A29F3"/>
    <w:rsid w:val="003A2C04"/>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E30"/>
    <w:rsid w:val="003A5F76"/>
    <w:rsid w:val="003A6312"/>
    <w:rsid w:val="003A6967"/>
    <w:rsid w:val="003A6977"/>
    <w:rsid w:val="003A69C6"/>
    <w:rsid w:val="003A6B1A"/>
    <w:rsid w:val="003A6C21"/>
    <w:rsid w:val="003A756D"/>
    <w:rsid w:val="003A78AC"/>
    <w:rsid w:val="003A7967"/>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2E6F"/>
    <w:rsid w:val="003B3048"/>
    <w:rsid w:val="003B3243"/>
    <w:rsid w:val="003B3244"/>
    <w:rsid w:val="003B3477"/>
    <w:rsid w:val="003B35CD"/>
    <w:rsid w:val="003B37BF"/>
    <w:rsid w:val="003B38DE"/>
    <w:rsid w:val="003B3E32"/>
    <w:rsid w:val="003B3E45"/>
    <w:rsid w:val="003B4127"/>
    <w:rsid w:val="003B413B"/>
    <w:rsid w:val="003B47E1"/>
    <w:rsid w:val="003B4988"/>
    <w:rsid w:val="003B49F0"/>
    <w:rsid w:val="003B4C9D"/>
    <w:rsid w:val="003B5016"/>
    <w:rsid w:val="003B5185"/>
    <w:rsid w:val="003B52E8"/>
    <w:rsid w:val="003B54C4"/>
    <w:rsid w:val="003B5604"/>
    <w:rsid w:val="003B590E"/>
    <w:rsid w:val="003B5930"/>
    <w:rsid w:val="003B5A3B"/>
    <w:rsid w:val="003B5ADA"/>
    <w:rsid w:val="003B5DE2"/>
    <w:rsid w:val="003B5F1A"/>
    <w:rsid w:val="003B5F4D"/>
    <w:rsid w:val="003B6047"/>
    <w:rsid w:val="003B6093"/>
    <w:rsid w:val="003B60F2"/>
    <w:rsid w:val="003B6382"/>
    <w:rsid w:val="003B658F"/>
    <w:rsid w:val="003B675F"/>
    <w:rsid w:val="003B67D1"/>
    <w:rsid w:val="003B6B38"/>
    <w:rsid w:val="003B720A"/>
    <w:rsid w:val="003B73A5"/>
    <w:rsid w:val="003B73B2"/>
    <w:rsid w:val="003B73C9"/>
    <w:rsid w:val="003B7533"/>
    <w:rsid w:val="003B7DB0"/>
    <w:rsid w:val="003B7F45"/>
    <w:rsid w:val="003C04FA"/>
    <w:rsid w:val="003C0537"/>
    <w:rsid w:val="003C06F1"/>
    <w:rsid w:val="003C075A"/>
    <w:rsid w:val="003C079C"/>
    <w:rsid w:val="003C0B9F"/>
    <w:rsid w:val="003C0BA5"/>
    <w:rsid w:val="003C0C8C"/>
    <w:rsid w:val="003C0D32"/>
    <w:rsid w:val="003C0D91"/>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3DFB"/>
    <w:rsid w:val="003C40CD"/>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6D4"/>
    <w:rsid w:val="003C77A4"/>
    <w:rsid w:val="003C77F9"/>
    <w:rsid w:val="003C78A0"/>
    <w:rsid w:val="003D0033"/>
    <w:rsid w:val="003D014B"/>
    <w:rsid w:val="003D02E0"/>
    <w:rsid w:val="003D0957"/>
    <w:rsid w:val="003D0B51"/>
    <w:rsid w:val="003D0B94"/>
    <w:rsid w:val="003D0FD8"/>
    <w:rsid w:val="003D102A"/>
    <w:rsid w:val="003D125E"/>
    <w:rsid w:val="003D19CC"/>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E86"/>
    <w:rsid w:val="003D5EB2"/>
    <w:rsid w:val="003D5EFB"/>
    <w:rsid w:val="003D5F2A"/>
    <w:rsid w:val="003D5F73"/>
    <w:rsid w:val="003D6346"/>
    <w:rsid w:val="003D6443"/>
    <w:rsid w:val="003D65F4"/>
    <w:rsid w:val="003D6954"/>
    <w:rsid w:val="003D6D8C"/>
    <w:rsid w:val="003D6DDB"/>
    <w:rsid w:val="003D7013"/>
    <w:rsid w:val="003D7136"/>
    <w:rsid w:val="003D7381"/>
    <w:rsid w:val="003D7C10"/>
    <w:rsid w:val="003E0036"/>
    <w:rsid w:val="003E01EF"/>
    <w:rsid w:val="003E0201"/>
    <w:rsid w:val="003E0215"/>
    <w:rsid w:val="003E05A2"/>
    <w:rsid w:val="003E0B7F"/>
    <w:rsid w:val="003E0B9D"/>
    <w:rsid w:val="003E0E36"/>
    <w:rsid w:val="003E0E38"/>
    <w:rsid w:val="003E0FCA"/>
    <w:rsid w:val="003E12A1"/>
    <w:rsid w:val="003E1304"/>
    <w:rsid w:val="003E14D4"/>
    <w:rsid w:val="003E17D7"/>
    <w:rsid w:val="003E1810"/>
    <w:rsid w:val="003E189F"/>
    <w:rsid w:val="003E1961"/>
    <w:rsid w:val="003E1A25"/>
    <w:rsid w:val="003E1CB0"/>
    <w:rsid w:val="003E1CC4"/>
    <w:rsid w:val="003E1E2D"/>
    <w:rsid w:val="003E20F9"/>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51E"/>
    <w:rsid w:val="003E5868"/>
    <w:rsid w:val="003E5982"/>
    <w:rsid w:val="003E5E71"/>
    <w:rsid w:val="003E623E"/>
    <w:rsid w:val="003E6695"/>
    <w:rsid w:val="003E68A8"/>
    <w:rsid w:val="003E6BD6"/>
    <w:rsid w:val="003E6C57"/>
    <w:rsid w:val="003E6C85"/>
    <w:rsid w:val="003E6F45"/>
    <w:rsid w:val="003E7271"/>
    <w:rsid w:val="003E74C0"/>
    <w:rsid w:val="003E7DA2"/>
    <w:rsid w:val="003E7F09"/>
    <w:rsid w:val="003E7FC2"/>
    <w:rsid w:val="003F0002"/>
    <w:rsid w:val="003F00BD"/>
    <w:rsid w:val="003F0122"/>
    <w:rsid w:val="003F0134"/>
    <w:rsid w:val="003F0501"/>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72"/>
    <w:rsid w:val="003F5A55"/>
    <w:rsid w:val="003F5BAE"/>
    <w:rsid w:val="003F5C0A"/>
    <w:rsid w:val="003F5C61"/>
    <w:rsid w:val="003F5C65"/>
    <w:rsid w:val="003F5DF0"/>
    <w:rsid w:val="003F6199"/>
    <w:rsid w:val="003F6462"/>
    <w:rsid w:val="003F64E4"/>
    <w:rsid w:val="003F6678"/>
    <w:rsid w:val="003F67BC"/>
    <w:rsid w:val="003F6AD7"/>
    <w:rsid w:val="003F6D36"/>
    <w:rsid w:val="003F6DD0"/>
    <w:rsid w:val="003F7148"/>
    <w:rsid w:val="003F71AC"/>
    <w:rsid w:val="003F76BF"/>
    <w:rsid w:val="003F771C"/>
    <w:rsid w:val="003F7B21"/>
    <w:rsid w:val="003F7B91"/>
    <w:rsid w:val="003F7BD6"/>
    <w:rsid w:val="0040027F"/>
    <w:rsid w:val="0040028C"/>
    <w:rsid w:val="00400678"/>
    <w:rsid w:val="00400758"/>
    <w:rsid w:val="0040084D"/>
    <w:rsid w:val="00400AC6"/>
    <w:rsid w:val="00401101"/>
    <w:rsid w:val="004012AC"/>
    <w:rsid w:val="00401457"/>
    <w:rsid w:val="00401593"/>
    <w:rsid w:val="00401818"/>
    <w:rsid w:val="0040198D"/>
    <w:rsid w:val="00401C37"/>
    <w:rsid w:val="00401F20"/>
    <w:rsid w:val="00401F3D"/>
    <w:rsid w:val="00402289"/>
    <w:rsid w:val="0040229A"/>
    <w:rsid w:val="004022CC"/>
    <w:rsid w:val="0040250A"/>
    <w:rsid w:val="004026BF"/>
    <w:rsid w:val="0040275E"/>
    <w:rsid w:val="00402761"/>
    <w:rsid w:val="00402900"/>
    <w:rsid w:val="0040296B"/>
    <w:rsid w:val="00402AB4"/>
    <w:rsid w:val="00402D06"/>
    <w:rsid w:val="00402EFB"/>
    <w:rsid w:val="00402FA7"/>
    <w:rsid w:val="00402FAD"/>
    <w:rsid w:val="0040312C"/>
    <w:rsid w:val="004035B1"/>
    <w:rsid w:val="00403600"/>
    <w:rsid w:val="00403717"/>
    <w:rsid w:val="0040371E"/>
    <w:rsid w:val="0040388B"/>
    <w:rsid w:val="004039AE"/>
    <w:rsid w:val="00403A2E"/>
    <w:rsid w:val="00404988"/>
    <w:rsid w:val="00404C98"/>
    <w:rsid w:val="00404D7B"/>
    <w:rsid w:val="0040510A"/>
    <w:rsid w:val="00405265"/>
    <w:rsid w:val="00405B2B"/>
    <w:rsid w:val="00405ECE"/>
    <w:rsid w:val="00405F3A"/>
    <w:rsid w:val="00406064"/>
    <w:rsid w:val="00406437"/>
    <w:rsid w:val="00406B25"/>
    <w:rsid w:val="00406DD2"/>
    <w:rsid w:val="00406E8C"/>
    <w:rsid w:val="00406F02"/>
    <w:rsid w:val="004071A4"/>
    <w:rsid w:val="00407787"/>
    <w:rsid w:val="00407ACC"/>
    <w:rsid w:val="00407BC6"/>
    <w:rsid w:val="00407EF8"/>
    <w:rsid w:val="004100FD"/>
    <w:rsid w:val="00410226"/>
    <w:rsid w:val="00410509"/>
    <w:rsid w:val="004105D7"/>
    <w:rsid w:val="00410AE7"/>
    <w:rsid w:val="00410D7E"/>
    <w:rsid w:val="0041121D"/>
    <w:rsid w:val="00411305"/>
    <w:rsid w:val="00411365"/>
    <w:rsid w:val="00411446"/>
    <w:rsid w:val="0041146E"/>
    <w:rsid w:val="0041175B"/>
    <w:rsid w:val="004117C6"/>
    <w:rsid w:val="00411D4A"/>
    <w:rsid w:val="00411D6E"/>
    <w:rsid w:val="00411EA0"/>
    <w:rsid w:val="00412114"/>
    <w:rsid w:val="00412183"/>
    <w:rsid w:val="004121A9"/>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460"/>
    <w:rsid w:val="00416A35"/>
    <w:rsid w:val="00416A7E"/>
    <w:rsid w:val="00416E91"/>
    <w:rsid w:val="00417830"/>
    <w:rsid w:val="00417A8D"/>
    <w:rsid w:val="00417B15"/>
    <w:rsid w:val="00417CD1"/>
    <w:rsid w:val="004200DF"/>
    <w:rsid w:val="004201C1"/>
    <w:rsid w:val="004202AB"/>
    <w:rsid w:val="00420D3B"/>
    <w:rsid w:val="004210AC"/>
    <w:rsid w:val="00421157"/>
    <w:rsid w:val="0042182F"/>
    <w:rsid w:val="00421A28"/>
    <w:rsid w:val="00421C1F"/>
    <w:rsid w:val="00421CCD"/>
    <w:rsid w:val="00421D7E"/>
    <w:rsid w:val="00421E44"/>
    <w:rsid w:val="00421FFE"/>
    <w:rsid w:val="004224DD"/>
    <w:rsid w:val="00422E0B"/>
    <w:rsid w:val="00422F51"/>
    <w:rsid w:val="00423037"/>
    <w:rsid w:val="00423738"/>
    <w:rsid w:val="00423933"/>
    <w:rsid w:val="00423C87"/>
    <w:rsid w:val="00423DA8"/>
    <w:rsid w:val="00423E47"/>
    <w:rsid w:val="00424402"/>
    <w:rsid w:val="00424798"/>
    <w:rsid w:val="0042479E"/>
    <w:rsid w:val="00424951"/>
    <w:rsid w:val="00424AAD"/>
    <w:rsid w:val="00424ADF"/>
    <w:rsid w:val="00424C1C"/>
    <w:rsid w:val="004257E3"/>
    <w:rsid w:val="00425B22"/>
    <w:rsid w:val="00425BF8"/>
    <w:rsid w:val="00425E2A"/>
    <w:rsid w:val="00425E31"/>
    <w:rsid w:val="00425E32"/>
    <w:rsid w:val="0042658A"/>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27F0E"/>
    <w:rsid w:val="0043007A"/>
    <w:rsid w:val="0043019C"/>
    <w:rsid w:val="004302DE"/>
    <w:rsid w:val="00430554"/>
    <w:rsid w:val="00430572"/>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64F"/>
    <w:rsid w:val="0043488A"/>
    <w:rsid w:val="00434E23"/>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CA8"/>
    <w:rsid w:val="00440E2D"/>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2A9A"/>
    <w:rsid w:val="00442EC4"/>
    <w:rsid w:val="0044303C"/>
    <w:rsid w:val="00443074"/>
    <w:rsid w:val="004435A3"/>
    <w:rsid w:val="00443723"/>
    <w:rsid w:val="00443CED"/>
    <w:rsid w:val="00443D8D"/>
    <w:rsid w:val="00443FF9"/>
    <w:rsid w:val="00444010"/>
    <w:rsid w:val="004442D9"/>
    <w:rsid w:val="004444A5"/>
    <w:rsid w:val="0044460F"/>
    <w:rsid w:val="0044465E"/>
    <w:rsid w:val="0044489F"/>
    <w:rsid w:val="00444939"/>
    <w:rsid w:val="00444B02"/>
    <w:rsid w:val="00444B6C"/>
    <w:rsid w:val="00444BC1"/>
    <w:rsid w:val="00444E7F"/>
    <w:rsid w:val="00444FBC"/>
    <w:rsid w:val="00445618"/>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00F"/>
    <w:rsid w:val="0044723B"/>
    <w:rsid w:val="0044738E"/>
    <w:rsid w:val="00447421"/>
    <w:rsid w:val="00447453"/>
    <w:rsid w:val="00447882"/>
    <w:rsid w:val="00447A02"/>
    <w:rsid w:val="0045028D"/>
    <w:rsid w:val="0045059A"/>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B99"/>
    <w:rsid w:val="00452D21"/>
    <w:rsid w:val="00452D9C"/>
    <w:rsid w:val="00453040"/>
    <w:rsid w:val="00453164"/>
    <w:rsid w:val="004532AF"/>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41F"/>
    <w:rsid w:val="00455A07"/>
    <w:rsid w:val="00455AE0"/>
    <w:rsid w:val="00455BD9"/>
    <w:rsid w:val="00455CC9"/>
    <w:rsid w:val="0045613D"/>
    <w:rsid w:val="0045624A"/>
    <w:rsid w:val="004563FC"/>
    <w:rsid w:val="004564B6"/>
    <w:rsid w:val="004564C9"/>
    <w:rsid w:val="004569B5"/>
    <w:rsid w:val="004569DE"/>
    <w:rsid w:val="00456C4E"/>
    <w:rsid w:val="00456CE9"/>
    <w:rsid w:val="00456D81"/>
    <w:rsid w:val="00456D95"/>
    <w:rsid w:val="00456ED9"/>
    <w:rsid w:val="004571A8"/>
    <w:rsid w:val="004576E4"/>
    <w:rsid w:val="00457A18"/>
    <w:rsid w:val="00457B6B"/>
    <w:rsid w:val="004604E7"/>
    <w:rsid w:val="0046055C"/>
    <w:rsid w:val="004606BC"/>
    <w:rsid w:val="004608B6"/>
    <w:rsid w:val="00460906"/>
    <w:rsid w:val="00460B3E"/>
    <w:rsid w:val="00460C35"/>
    <w:rsid w:val="00460C80"/>
    <w:rsid w:val="00460C85"/>
    <w:rsid w:val="00460E77"/>
    <w:rsid w:val="00460FC0"/>
    <w:rsid w:val="00460FEB"/>
    <w:rsid w:val="004612F2"/>
    <w:rsid w:val="00461410"/>
    <w:rsid w:val="00461A89"/>
    <w:rsid w:val="00461BD6"/>
    <w:rsid w:val="00461D07"/>
    <w:rsid w:val="00461E10"/>
    <w:rsid w:val="004621F6"/>
    <w:rsid w:val="004623EC"/>
    <w:rsid w:val="00462510"/>
    <w:rsid w:val="004626AD"/>
    <w:rsid w:val="00462739"/>
    <w:rsid w:val="004629D5"/>
    <w:rsid w:val="00462B02"/>
    <w:rsid w:val="00462FE1"/>
    <w:rsid w:val="00463010"/>
    <w:rsid w:val="00463077"/>
    <w:rsid w:val="004631B0"/>
    <w:rsid w:val="004631DE"/>
    <w:rsid w:val="004632C1"/>
    <w:rsid w:val="0046331C"/>
    <w:rsid w:val="00463360"/>
    <w:rsid w:val="004634ED"/>
    <w:rsid w:val="00463851"/>
    <w:rsid w:val="00463B16"/>
    <w:rsid w:val="0046414A"/>
    <w:rsid w:val="004645B5"/>
    <w:rsid w:val="00464B77"/>
    <w:rsid w:val="00464BE2"/>
    <w:rsid w:val="00464CE2"/>
    <w:rsid w:val="00464D6A"/>
    <w:rsid w:val="00464FCF"/>
    <w:rsid w:val="0046508E"/>
    <w:rsid w:val="004652AA"/>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71E"/>
    <w:rsid w:val="00471B93"/>
    <w:rsid w:val="00471D17"/>
    <w:rsid w:val="00471D32"/>
    <w:rsid w:val="00471F30"/>
    <w:rsid w:val="00471FD1"/>
    <w:rsid w:val="00472880"/>
    <w:rsid w:val="004728AA"/>
    <w:rsid w:val="004728E6"/>
    <w:rsid w:val="0047299A"/>
    <w:rsid w:val="00472A4B"/>
    <w:rsid w:val="00472D1E"/>
    <w:rsid w:val="00472F13"/>
    <w:rsid w:val="004734A2"/>
    <w:rsid w:val="00473F7B"/>
    <w:rsid w:val="00474123"/>
    <w:rsid w:val="00474484"/>
    <w:rsid w:val="004746A6"/>
    <w:rsid w:val="00474938"/>
    <w:rsid w:val="00474CAD"/>
    <w:rsid w:val="004753AF"/>
    <w:rsid w:val="0047556B"/>
    <w:rsid w:val="004755F5"/>
    <w:rsid w:val="004759AE"/>
    <w:rsid w:val="00475A83"/>
    <w:rsid w:val="00475E4B"/>
    <w:rsid w:val="004760DF"/>
    <w:rsid w:val="004765EA"/>
    <w:rsid w:val="0047689A"/>
    <w:rsid w:val="00476B18"/>
    <w:rsid w:val="00476B86"/>
    <w:rsid w:val="00476DD4"/>
    <w:rsid w:val="00476E7A"/>
    <w:rsid w:val="004770A0"/>
    <w:rsid w:val="00477156"/>
    <w:rsid w:val="004773C2"/>
    <w:rsid w:val="00477670"/>
    <w:rsid w:val="0047769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37"/>
    <w:rsid w:val="00480B58"/>
    <w:rsid w:val="00480EF6"/>
    <w:rsid w:val="00480F46"/>
    <w:rsid w:val="0048118E"/>
    <w:rsid w:val="00481238"/>
    <w:rsid w:val="004813C5"/>
    <w:rsid w:val="00481430"/>
    <w:rsid w:val="00481435"/>
    <w:rsid w:val="0048148C"/>
    <w:rsid w:val="00481697"/>
    <w:rsid w:val="00481AAE"/>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AE5"/>
    <w:rsid w:val="00483B7F"/>
    <w:rsid w:val="00483CBB"/>
    <w:rsid w:val="00483E99"/>
    <w:rsid w:val="004841F6"/>
    <w:rsid w:val="0048423D"/>
    <w:rsid w:val="004845B6"/>
    <w:rsid w:val="004851BA"/>
    <w:rsid w:val="0048526D"/>
    <w:rsid w:val="004857C0"/>
    <w:rsid w:val="00485DFA"/>
    <w:rsid w:val="00485F2A"/>
    <w:rsid w:val="00485F88"/>
    <w:rsid w:val="00485FFC"/>
    <w:rsid w:val="0048628C"/>
    <w:rsid w:val="00486298"/>
    <w:rsid w:val="004862E3"/>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3E53"/>
    <w:rsid w:val="0049421C"/>
    <w:rsid w:val="0049439E"/>
    <w:rsid w:val="00494713"/>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BD3"/>
    <w:rsid w:val="004A0C6E"/>
    <w:rsid w:val="004A0F83"/>
    <w:rsid w:val="004A151F"/>
    <w:rsid w:val="004A1686"/>
    <w:rsid w:val="004A1770"/>
    <w:rsid w:val="004A19AA"/>
    <w:rsid w:val="004A1B98"/>
    <w:rsid w:val="004A216A"/>
    <w:rsid w:val="004A24C7"/>
    <w:rsid w:val="004A25AE"/>
    <w:rsid w:val="004A2665"/>
    <w:rsid w:val="004A2689"/>
    <w:rsid w:val="004A2BEC"/>
    <w:rsid w:val="004A2BF5"/>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88"/>
    <w:rsid w:val="004A6DC7"/>
    <w:rsid w:val="004A6F5E"/>
    <w:rsid w:val="004A7120"/>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E4"/>
    <w:rsid w:val="004B193F"/>
    <w:rsid w:val="004B1A60"/>
    <w:rsid w:val="004B1D17"/>
    <w:rsid w:val="004B1E55"/>
    <w:rsid w:val="004B2394"/>
    <w:rsid w:val="004B28E3"/>
    <w:rsid w:val="004B2992"/>
    <w:rsid w:val="004B2A5C"/>
    <w:rsid w:val="004B2C71"/>
    <w:rsid w:val="004B2CAF"/>
    <w:rsid w:val="004B2CC2"/>
    <w:rsid w:val="004B31D5"/>
    <w:rsid w:val="004B3390"/>
    <w:rsid w:val="004B34B4"/>
    <w:rsid w:val="004B366F"/>
    <w:rsid w:val="004B37A3"/>
    <w:rsid w:val="004B3B88"/>
    <w:rsid w:val="004B3BF0"/>
    <w:rsid w:val="004B3DAF"/>
    <w:rsid w:val="004B3F02"/>
    <w:rsid w:val="004B3F62"/>
    <w:rsid w:val="004B3FEF"/>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2A7"/>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3D86"/>
    <w:rsid w:val="004C45BA"/>
    <w:rsid w:val="004C479C"/>
    <w:rsid w:val="004C485C"/>
    <w:rsid w:val="004C48F5"/>
    <w:rsid w:val="004C4BB5"/>
    <w:rsid w:val="004C4F83"/>
    <w:rsid w:val="004C558E"/>
    <w:rsid w:val="004C5615"/>
    <w:rsid w:val="004C5C23"/>
    <w:rsid w:val="004C60AA"/>
    <w:rsid w:val="004C672C"/>
    <w:rsid w:val="004C6A20"/>
    <w:rsid w:val="004C6A24"/>
    <w:rsid w:val="004C6A29"/>
    <w:rsid w:val="004C6A64"/>
    <w:rsid w:val="004C6AD3"/>
    <w:rsid w:val="004C6B30"/>
    <w:rsid w:val="004C6B4E"/>
    <w:rsid w:val="004C6C2F"/>
    <w:rsid w:val="004C705C"/>
    <w:rsid w:val="004C710F"/>
    <w:rsid w:val="004C7137"/>
    <w:rsid w:val="004C7293"/>
    <w:rsid w:val="004C7309"/>
    <w:rsid w:val="004C7358"/>
    <w:rsid w:val="004C7478"/>
    <w:rsid w:val="004C7561"/>
    <w:rsid w:val="004C77A6"/>
    <w:rsid w:val="004C7D1F"/>
    <w:rsid w:val="004D02B4"/>
    <w:rsid w:val="004D0501"/>
    <w:rsid w:val="004D0519"/>
    <w:rsid w:val="004D0A3D"/>
    <w:rsid w:val="004D0C21"/>
    <w:rsid w:val="004D1268"/>
    <w:rsid w:val="004D1300"/>
    <w:rsid w:val="004D15C9"/>
    <w:rsid w:val="004D1A5E"/>
    <w:rsid w:val="004D1B4F"/>
    <w:rsid w:val="004D1C17"/>
    <w:rsid w:val="004D1C3C"/>
    <w:rsid w:val="004D1CEC"/>
    <w:rsid w:val="004D1D46"/>
    <w:rsid w:val="004D1E1B"/>
    <w:rsid w:val="004D2156"/>
    <w:rsid w:val="004D22BC"/>
    <w:rsid w:val="004D25EC"/>
    <w:rsid w:val="004D25F2"/>
    <w:rsid w:val="004D266F"/>
    <w:rsid w:val="004D2767"/>
    <w:rsid w:val="004D2BC2"/>
    <w:rsid w:val="004D2C10"/>
    <w:rsid w:val="004D2C20"/>
    <w:rsid w:val="004D31D0"/>
    <w:rsid w:val="004D3439"/>
    <w:rsid w:val="004D35F2"/>
    <w:rsid w:val="004D366B"/>
    <w:rsid w:val="004D37BA"/>
    <w:rsid w:val="004D37E8"/>
    <w:rsid w:val="004D38F2"/>
    <w:rsid w:val="004D39C4"/>
    <w:rsid w:val="004D3A03"/>
    <w:rsid w:val="004D3AE7"/>
    <w:rsid w:val="004D3CA8"/>
    <w:rsid w:val="004D3CC0"/>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AB6"/>
    <w:rsid w:val="004D7BE0"/>
    <w:rsid w:val="004D7CD1"/>
    <w:rsid w:val="004D7CE2"/>
    <w:rsid w:val="004D7D01"/>
    <w:rsid w:val="004D7F19"/>
    <w:rsid w:val="004E0178"/>
    <w:rsid w:val="004E07A6"/>
    <w:rsid w:val="004E0AB3"/>
    <w:rsid w:val="004E104D"/>
    <w:rsid w:val="004E1168"/>
    <w:rsid w:val="004E118B"/>
    <w:rsid w:val="004E15F6"/>
    <w:rsid w:val="004E1992"/>
    <w:rsid w:val="004E1C56"/>
    <w:rsid w:val="004E22F2"/>
    <w:rsid w:val="004E250D"/>
    <w:rsid w:val="004E2CA0"/>
    <w:rsid w:val="004E3226"/>
    <w:rsid w:val="004E34C5"/>
    <w:rsid w:val="004E3720"/>
    <w:rsid w:val="004E3822"/>
    <w:rsid w:val="004E3AC3"/>
    <w:rsid w:val="004E3ED5"/>
    <w:rsid w:val="004E40F2"/>
    <w:rsid w:val="004E4782"/>
    <w:rsid w:val="004E4C2B"/>
    <w:rsid w:val="004E4F22"/>
    <w:rsid w:val="004E5760"/>
    <w:rsid w:val="004E57A7"/>
    <w:rsid w:val="004E5807"/>
    <w:rsid w:val="004E5AEA"/>
    <w:rsid w:val="004E5C03"/>
    <w:rsid w:val="004E61FE"/>
    <w:rsid w:val="004E6747"/>
    <w:rsid w:val="004E6BAD"/>
    <w:rsid w:val="004E712C"/>
    <w:rsid w:val="004E76D6"/>
    <w:rsid w:val="004E77C3"/>
    <w:rsid w:val="004F0057"/>
    <w:rsid w:val="004F0184"/>
    <w:rsid w:val="004F0758"/>
    <w:rsid w:val="004F0851"/>
    <w:rsid w:val="004F0A0C"/>
    <w:rsid w:val="004F0BFF"/>
    <w:rsid w:val="004F1249"/>
    <w:rsid w:val="004F1B75"/>
    <w:rsid w:val="004F1BBE"/>
    <w:rsid w:val="004F1BDE"/>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0AF"/>
    <w:rsid w:val="004F417F"/>
    <w:rsid w:val="004F420E"/>
    <w:rsid w:val="004F4376"/>
    <w:rsid w:val="004F43D7"/>
    <w:rsid w:val="004F48DF"/>
    <w:rsid w:val="004F4A89"/>
    <w:rsid w:val="004F4C05"/>
    <w:rsid w:val="004F5398"/>
    <w:rsid w:val="004F54DE"/>
    <w:rsid w:val="004F5849"/>
    <w:rsid w:val="004F58C0"/>
    <w:rsid w:val="004F5B5D"/>
    <w:rsid w:val="004F5CE8"/>
    <w:rsid w:val="004F5DB5"/>
    <w:rsid w:val="004F5FEB"/>
    <w:rsid w:val="004F649D"/>
    <w:rsid w:val="004F6775"/>
    <w:rsid w:val="004F68FE"/>
    <w:rsid w:val="004F6998"/>
    <w:rsid w:val="004F6C02"/>
    <w:rsid w:val="004F720F"/>
    <w:rsid w:val="004F72F9"/>
    <w:rsid w:val="004F7311"/>
    <w:rsid w:val="004F786F"/>
    <w:rsid w:val="004F793A"/>
    <w:rsid w:val="004F7AFF"/>
    <w:rsid w:val="004F7EEB"/>
    <w:rsid w:val="005002D4"/>
    <w:rsid w:val="00500689"/>
    <w:rsid w:val="005009F1"/>
    <w:rsid w:val="00500AF8"/>
    <w:rsid w:val="00500EFD"/>
    <w:rsid w:val="0050117F"/>
    <w:rsid w:val="005011B1"/>
    <w:rsid w:val="00501426"/>
    <w:rsid w:val="00501884"/>
    <w:rsid w:val="005018F1"/>
    <w:rsid w:val="00501A3D"/>
    <w:rsid w:val="00501A93"/>
    <w:rsid w:val="00501BA9"/>
    <w:rsid w:val="00501CE1"/>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8E"/>
    <w:rsid w:val="005050C8"/>
    <w:rsid w:val="00505214"/>
    <w:rsid w:val="005057C1"/>
    <w:rsid w:val="005057C3"/>
    <w:rsid w:val="00505BE4"/>
    <w:rsid w:val="00505F17"/>
    <w:rsid w:val="005064F3"/>
    <w:rsid w:val="00506AE7"/>
    <w:rsid w:val="00507098"/>
    <w:rsid w:val="005075D6"/>
    <w:rsid w:val="0050767E"/>
    <w:rsid w:val="0050777A"/>
    <w:rsid w:val="0050791B"/>
    <w:rsid w:val="00507969"/>
    <w:rsid w:val="00507B57"/>
    <w:rsid w:val="00507D04"/>
    <w:rsid w:val="00507D6C"/>
    <w:rsid w:val="00510221"/>
    <w:rsid w:val="005102D9"/>
    <w:rsid w:val="0051053F"/>
    <w:rsid w:val="00510702"/>
    <w:rsid w:val="005109BB"/>
    <w:rsid w:val="00510B1A"/>
    <w:rsid w:val="0051153A"/>
    <w:rsid w:val="005115CC"/>
    <w:rsid w:val="005115E6"/>
    <w:rsid w:val="00511633"/>
    <w:rsid w:val="00511823"/>
    <w:rsid w:val="00511833"/>
    <w:rsid w:val="00511E91"/>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B2E"/>
    <w:rsid w:val="00513E1E"/>
    <w:rsid w:val="00513F4F"/>
    <w:rsid w:val="00513FB9"/>
    <w:rsid w:val="00514096"/>
    <w:rsid w:val="0051415C"/>
    <w:rsid w:val="0051438B"/>
    <w:rsid w:val="00514591"/>
    <w:rsid w:val="0051462C"/>
    <w:rsid w:val="00514688"/>
    <w:rsid w:val="00514807"/>
    <w:rsid w:val="00514B92"/>
    <w:rsid w:val="00514BA9"/>
    <w:rsid w:val="005150D9"/>
    <w:rsid w:val="005152B6"/>
    <w:rsid w:val="0051545F"/>
    <w:rsid w:val="005155B4"/>
    <w:rsid w:val="00515713"/>
    <w:rsid w:val="00515DF1"/>
    <w:rsid w:val="00515F35"/>
    <w:rsid w:val="005163F4"/>
    <w:rsid w:val="0051641C"/>
    <w:rsid w:val="00516EA0"/>
    <w:rsid w:val="00516EB7"/>
    <w:rsid w:val="00516F24"/>
    <w:rsid w:val="00516F26"/>
    <w:rsid w:val="00516F51"/>
    <w:rsid w:val="00516F8F"/>
    <w:rsid w:val="005170CF"/>
    <w:rsid w:val="00517335"/>
    <w:rsid w:val="00517347"/>
    <w:rsid w:val="00517C49"/>
    <w:rsid w:val="00517CEE"/>
    <w:rsid w:val="00520079"/>
    <w:rsid w:val="00520187"/>
    <w:rsid w:val="005203D1"/>
    <w:rsid w:val="005206E9"/>
    <w:rsid w:val="00520810"/>
    <w:rsid w:val="00520820"/>
    <w:rsid w:val="00520CC1"/>
    <w:rsid w:val="0052141D"/>
    <w:rsid w:val="00521D76"/>
    <w:rsid w:val="00521D95"/>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2B3"/>
    <w:rsid w:val="005274B1"/>
    <w:rsid w:val="005277BF"/>
    <w:rsid w:val="00527A6C"/>
    <w:rsid w:val="00527AB8"/>
    <w:rsid w:val="00527ADF"/>
    <w:rsid w:val="00527E50"/>
    <w:rsid w:val="00527F7C"/>
    <w:rsid w:val="00530186"/>
    <w:rsid w:val="005306A3"/>
    <w:rsid w:val="005306F5"/>
    <w:rsid w:val="005312D0"/>
    <w:rsid w:val="005314BC"/>
    <w:rsid w:val="0053195B"/>
    <w:rsid w:val="00531D98"/>
    <w:rsid w:val="005322C3"/>
    <w:rsid w:val="00532404"/>
    <w:rsid w:val="00532818"/>
    <w:rsid w:val="0053298A"/>
    <w:rsid w:val="00533110"/>
    <w:rsid w:val="005331CE"/>
    <w:rsid w:val="0053338C"/>
    <w:rsid w:val="0053338E"/>
    <w:rsid w:val="0053379F"/>
    <w:rsid w:val="00533A7D"/>
    <w:rsid w:val="00534236"/>
    <w:rsid w:val="005346CB"/>
    <w:rsid w:val="005346FC"/>
    <w:rsid w:val="00534801"/>
    <w:rsid w:val="00534843"/>
    <w:rsid w:val="005349AA"/>
    <w:rsid w:val="005355E6"/>
    <w:rsid w:val="0053567B"/>
    <w:rsid w:val="00535743"/>
    <w:rsid w:val="005357F6"/>
    <w:rsid w:val="0053589F"/>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11FB"/>
    <w:rsid w:val="00541639"/>
    <w:rsid w:val="005416A4"/>
    <w:rsid w:val="0054171C"/>
    <w:rsid w:val="00541727"/>
    <w:rsid w:val="00541836"/>
    <w:rsid w:val="0054193F"/>
    <w:rsid w:val="00541E19"/>
    <w:rsid w:val="00541F59"/>
    <w:rsid w:val="00541F5A"/>
    <w:rsid w:val="00542178"/>
    <w:rsid w:val="00542296"/>
    <w:rsid w:val="00542743"/>
    <w:rsid w:val="00542A1A"/>
    <w:rsid w:val="00542B31"/>
    <w:rsid w:val="00542CDE"/>
    <w:rsid w:val="00542E92"/>
    <w:rsid w:val="005433CA"/>
    <w:rsid w:val="00543563"/>
    <w:rsid w:val="0054386B"/>
    <w:rsid w:val="00543884"/>
    <w:rsid w:val="0054397F"/>
    <w:rsid w:val="005439CC"/>
    <w:rsid w:val="00543A76"/>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03"/>
    <w:rsid w:val="00551789"/>
    <w:rsid w:val="00551A16"/>
    <w:rsid w:val="00551CD2"/>
    <w:rsid w:val="00551CFC"/>
    <w:rsid w:val="00551D6E"/>
    <w:rsid w:val="00551E63"/>
    <w:rsid w:val="00551E90"/>
    <w:rsid w:val="005520CC"/>
    <w:rsid w:val="005523DE"/>
    <w:rsid w:val="005526FE"/>
    <w:rsid w:val="00552CE8"/>
    <w:rsid w:val="00553147"/>
    <w:rsid w:val="005536C4"/>
    <w:rsid w:val="00553734"/>
    <w:rsid w:val="0055391B"/>
    <w:rsid w:val="00553946"/>
    <w:rsid w:val="005539AE"/>
    <w:rsid w:val="00553C63"/>
    <w:rsid w:val="00554144"/>
    <w:rsid w:val="005548DA"/>
    <w:rsid w:val="00554E75"/>
    <w:rsid w:val="00555384"/>
    <w:rsid w:val="00555398"/>
    <w:rsid w:val="005554CE"/>
    <w:rsid w:val="00555621"/>
    <w:rsid w:val="005556ED"/>
    <w:rsid w:val="00555898"/>
    <w:rsid w:val="005558B7"/>
    <w:rsid w:val="00555F94"/>
    <w:rsid w:val="00556162"/>
    <w:rsid w:val="0055650E"/>
    <w:rsid w:val="005565D9"/>
    <w:rsid w:val="00556D76"/>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1"/>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5D7"/>
    <w:rsid w:val="0056469E"/>
    <w:rsid w:val="005646BD"/>
    <w:rsid w:val="00564A36"/>
    <w:rsid w:val="00564A4E"/>
    <w:rsid w:val="00564D5D"/>
    <w:rsid w:val="00565316"/>
    <w:rsid w:val="005657DA"/>
    <w:rsid w:val="005659DB"/>
    <w:rsid w:val="00565C44"/>
    <w:rsid w:val="00565C55"/>
    <w:rsid w:val="00565D42"/>
    <w:rsid w:val="0056615E"/>
    <w:rsid w:val="005667C3"/>
    <w:rsid w:val="0056698E"/>
    <w:rsid w:val="00566D53"/>
    <w:rsid w:val="005671F7"/>
    <w:rsid w:val="0056721D"/>
    <w:rsid w:val="00567463"/>
    <w:rsid w:val="0056750C"/>
    <w:rsid w:val="00567A57"/>
    <w:rsid w:val="00567D14"/>
    <w:rsid w:val="00570020"/>
    <w:rsid w:val="00570174"/>
    <w:rsid w:val="0057044F"/>
    <w:rsid w:val="0057063C"/>
    <w:rsid w:val="0057073E"/>
    <w:rsid w:val="00570F3D"/>
    <w:rsid w:val="00570FEE"/>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93D"/>
    <w:rsid w:val="00574B4C"/>
    <w:rsid w:val="00574BEE"/>
    <w:rsid w:val="00574FAB"/>
    <w:rsid w:val="00575120"/>
    <w:rsid w:val="0057527E"/>
    <w:rsid w:val="00575750"/>
    <w:rsid w:val="0057599D"/>
    <w:rsid w:val="00575A0B"/>
    <w:rsid w:val="00575C5A"/>
    <w:rsid w:val="00575F56"/>
    <w:rsid w:val="00576026"/>
    <w:rsid w:val="00576041"/>
    <w:rsid w:val="0057610D"/>
    <w:rsid w:val="005761B5"/>
    <w:rsid w:val="005769AE"/>
    <w:rsid w:val="00576EF2"/>
    <w:rsid w:val="00576F5E"/>
    <w:rsid w:val="00576FE1"/>
    <w:rsid w:val="005773BC"/>
    <w:rsid w:val="005773D0"/>
    <w:rsid w:val="0057754B"/>
    <w:rsid w:val="0057756D"/>
    <w:rsid w:val="00577787"/>
    <w:rsid w:val="00577809"/>
    <w:rsid w:val="005778C2"/>
    <w:rsid w:val="0057791D"/>
    <w:rsid w:val="005779F0"/>
    <w:rsid w:val="00577B00"/>
    <w:rsid w:val="00577DBE"/>
    <w:rsid w:val="0058067A"/>
    <w:rsid w:val="00580708"/>
    <w:rsid w:val="00580958"/>
    <w:rsid w:val="00581020"/>
    <w:rsid w:val="00581208"/>
    <w:rsid w:val="005813C2"/>
    <w:rsid w:val="00581516"/>
    <w:rsid w:val="005816D3"/>
    <w:rsid w:val="0058178D"/>
    <w:rsid w:val="005818CC"/>
    <w:rsid w:val="00581964"/>
    <w:rsid w:val="00581A12"/>
    <w:rsid w:val="00581A4B"/>
    <w:rsid w:val="00581E4A"/>
    <w:rsid w:val="005825FC"/>
    <w:rsid w:val="005829B5"/>
    <w:rsid w:val="00582C4A"/>
    <w:rsid w:val="00583066"/>
    <w:rsid w:val="005831D8"/>
    <w:rsid w:val="005831E8"/>
    <w:rsid w:val="00583495"/>
    <w:rsid w:val="0058349E"/>
    <w:rsid w:val="0058350C"/>
    <w:rsid w:val="0058350E"/>
    <w:rsid w:val="0058352C"/>
    <w:rsid w:val="00583571"/>
    <w:rsid w:val="0058367F"/>
    <w:rsid w:val="00583803"/>
    <w:rsid w:val="005839EF"/>
    <w:rsid w:val="00583F8A"/>
    <w:rsid w:val="005840D3"/>
    <w:rsid w:val="0058469A"/>
    <w:rsid w:val="00584800"/>
    <w:rsid w:val="00584881"/>
    <w:rsid w:val="005849A3"/>
    <w:rsid w:val="00584A05"/>
    <w:rsid w:val="00584D2B"/>
    <w:rsid w:val="005850EA"/>
    <w:rsid w:val="005851EC"/>
    <w:rsid w:val="005855DE"/>
    <w:rsid w:val="00585EA5"/>
    <w:rsid w:val="00586044"/>
    <w:rsid w:val="0058644F"/>
    <w:rsid w:val="005865C9"/>
    <w:rsid w:val="00586B7D"/>
    <w:rsid w:val="00586F5E"/>
    <w:rsid w:val="00587110"/>
    <w:rsid w:val="00587362"/>
    <w:rsid w:val="0058752D"/>
    <w:rsid w:val="005876AE"/>
    <w:rsid w:val="0058786C"/>
    <w:rsid w:val="0059013A"/>
    <w:rsid w:val="005901D0"/>
    <w:rsid w:val="005901DE"/>
    <w:rsid w:val="005902C0"/>
    <w:rsid w:val="00590702"/>
    <w:rsid w:val="005907D8"/>
    <w:rsid w:val="00590C05"/>
    <w:rsid w:val="00590D1B"/>
    <w:rsid w:val="00590D4A"/>
    <w:rsid w:val="005910B1"/>
    <w:rsid w:val="0059118D"/>
    <w:rsid w:val="00591315"/>
    <w:rsid w:val="00591447"/>
    <w:rsid w:val="005914B0"/>
    <w:rsid w:val="005918EB"/>
    <w:rsid w:val="005918F2"/>
    <w:rsid w:val="00591CF4"/>
    <w:rsid w:val="00591F84"/>
    <w:rsid w:val="0059230E"/>
    <w:rsid w:val="0059251C"/>
    <w:rsid w:val="0059260A"/>
    <w:rsid w:val="005932DC"/>
    <w:rsid w:val="0059335E"/>
    <w:rsid w:val="00593739"/>
    <w:rsid w:val="0059385B"/>
    <w:rsid w:val="0059389C"/>
    <w:rsid w:val="00593B1B"/>
    <w:rsid w:val="00593EC4"/>
    <w:rsid w:val="00594209"/>
    <w:rsid w:val="00594225"/>
    <w:rsid w:val="00594613"/>
    <w:rsid w:val="0059475B"/>
    <w:rsid w:val="005947F7"/>
    <w:rsid w:val="00594961"/>
    <w:rsid w:val="00594BB3"/>
    <w:rsid w:val="00594F3A"/>
    <w:rsid w:val="00595242"/>
    <w:rsid w:val="005952F5"/>
    <w:rsid w:val="00595635"/>
    <w:rsid w:val="005956EF"/>
    <w:rsid w:val="005959F4"/>
    <w:rsid w:val="00595D95"/>
    <w:rsid w:val="00595E2F"/>
    <w:rsid w:val="00596012"/>
    <w:rsid w:val="00596322"/>
    <w:rsid w:val="0059635C"/>
    <w:rsid w:val="005968D1"/>
    <w:rsid w:val="00596ADB"/>
    <w:rsid w:val="00596DBE"/>
    <w:rsid w:val="00596F4D"/>
    <w:rsid w:val="00597229"/>
    <w:rsid w:val="005972DF"/>
    <w:rsid w:val="005973CB"/>
    <w:rsid w:val="0059757E"/>
    <w:rsid w:val="005975D3"/>
    <w:rsid w:val="00597847"/>
    <w:rsid w:val="00597A07"/>
    <w:rsid w:val="00597E16"/>
    <w:rsid w:val="00597E18"/>
    <w:rsid w:val="00597F17"/>
    <w:rsid w:val="00597FEB"/>
    <w:rsid w:val="005A02B5"/>
    <w:rsid w:val="005A02D0"/>
    <w:rsid w:val="005A058D"/>
    <w:rsid w:val="005A0B1A"/>
    <w:rsid w:val="005A0D14"/>
    <w:rsid w:val="005A0D71"/>
    <w:rsid w:val="005A0E77"/>
    <w:rsid w:val="005A119C"/>
    <w:rsid w:val="005A122A"/>
    <w:rsid w:val="005A1247"/>
    <w:rsid w:val="005A15CF"/>
    <w:rsid w:val="005A161E"/>
    <w:rsid w:val="005A16DE"/>
    <w:rsid w:val="005A1998"/>
    <w:rsid w:val="005A19B8"/>
    <w:rsid w:val="005A1A9E"/>
    <w:rsid w:val="005A1BEC"/>
    <w:rsid w:val="005A1CC2"/>
    <w:rsid w:val="005A2A6C"/>
    <w:rsid w:val="005A2B46"/>
    <w:rsid w:val="005A2ED7"/>
    <w:rsid w:val="005A3285"/>
    <w:rsid w:val="005A369C"/>
    <w:rsid w:val="005A3935"/>
    <w:rsid w:val="005A3A99"/>
    <w:rsid w:val="005A3AE4"/>
    <w:rsid w:val="005A3C68"/>
    <w:rsid w:val="005A3CD8"/>
    <w:rsid w:val="005A3DC8"/>
    <w:rsid w:val="005A40B9"/>
    <w:rsid w:val="005A427A"/>
    <w:rsid w:val="005A4939"/>
    <w:rsid w:val="005A4CAF"/>
    <w:rsid w:val="005A4FB0"/>
    <w:rsid w:val="005A54CC"/>
    <w:rsid w:val="005A560C"/>
    <w:rsid w:val="005A57EE"/>
    <w:rsid w:val="005A5961"/>
    <w:rsid w:val="005A6644"/>
    <w:rsid w:val="005A665C"/>
    <w:rsid w:val="005A6A78"/>
    <w:rsid w:val="005A705C"/>
    <w:rsid w:val="005A708A"/>
    <w:rsid w:val="005A7305"/>
    <w:rsid w:val="005A7411"/>
    <w:rsid w:val="005A7506"/>
    <w:rsid w:val="005A7933"/>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1F7C"/>
    <w:rsid w:val="005B2151"/>
    <w:rsid w:val="005B2375"/>
    <w:rsid w:val="005B2569"/>
    <w:rsid w:val="005B26E2"/>
    <w:rsid w:val="005B28FC"/>
    <w:rsid w:val="005B2C51"/>
    <w:rsid w:val="005B2CB3"/>
    <w:rsid w:val="005B2EC3"/>
    <w:rsid w:val="005B3133"/>
    <w:rsid w:val="005B320B"/>
    <w:rsid w:val="005B3227"/>
    <w:rsid w:val="005B3B16"/>
    <w:rsid w:val="005B3BB8"/>
    <w:rsid w:val="005B3C8B"/>
    <w:rsid w:val="005B3DB4"/>
    <w:rsid w:val="005B4066"/>
    <w:rsid w:val="005B4107"/>
    <w:rsid w:val="005B422B"/>
    <w:rsid w:val="005B4262"/>
    <w:rsid w:val="005B42D7"/>
    <w:rsid w:val="005B4382"/>
    <w:rsid w:val="005B4653"/>
    <w:rsid w:val="005B46CC"/>
    <w:rsid w:val="005B472D"/>
    <w:rsid w:val="005B476D"/>
    <w:rsid w:val="005B4A5E"/>
    <w:rsid w:val="005B4B26"/>
    <w:rsid w:val="005B4B56"/>
    <w:rsid w:val="005B4B61"/>
    <w:rsid w:val="005B5457"/>
    <w:rsid w:val="005B5488"/>
    <w:rsid w:val="005B592B"/>
    <w:rsid w:val="005B5A2A"/>
    <w:rsid w:val="005B5BB7"/>
    <w:rsid w:val="005B615E"/>
    <w:rsid w:val="005B6165"/>
    <w:rsid w:val="005B621E"/>
    <w:rsid w:val="005B62DF"/>
    <w:rsid w:val="005B64AB"/>
    <w:rsid w:val="005B65AC"/>
    <w:rsid w:val="005B6712"/>
    <w:rsid w:val="005B68EA"/>
    <w:rsid w:val="005B6983"/>
    <w:rsid w:val="005B69D4"/>
    <w:rsid w:val="005B6D36"/>
    <w:rsid w:val="005B6D8C"/>
    <w:rsid w:val="005B6E92"/>
    <w:rsid w:val="005B6EE9"/>
    <w:rsid w:val="005B7076"/>
    <w:rsid w:val="005B7082"/>
    <w:rsid w:val="005B72F8"/>
    <w:rsid w:val="005B7A58"/>
    <w:rsid w:val="005B7A76"/>
    <w:rsid w:val="005B7B52"/>
    <w:rsid w:val="005C00CD"/>
    <w:rsid w:val="005C0236"/>
    <w:rsid w:val="005C025F"/>
    <w:rsid w:val="005C07DB"/>
    <w:rsid w:val="005C0C2E"/>
    <w:rsid w:val="005C0FCD"/>
    <w:rsid w:val="005C10B2"/>
    <w:rsid w:val="005C111D"/>
    <w:rsid w:val="005C1161"/>
    <w:rsid w:val="005C134F"/>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0D9"/>
    <w:rsid w:val="005C6201"/>
    <w:rsid w:val="005C699C"/>
    <w:rsid w:val="005C699F"/>
    <w:rsid w:val="005C70C4"/>
    <w:rsid w:val="005C711B"/>
    <w:rsid w:val="005C7457"/>
    <w:rsid w:val="005C7632"/>
    <w:rsid w:val="005C7819"/>
    <w:rsid w:val="005C7C16"/>
    <w:rsid w:val="005C7D45"/>
    <w:rsid w:val="005D009F"/>
    <w:rsid w:val="005D00AF"/>
    <w:rsid w:val="005D0454"/>
    <w:rsid w:val="005D0812"/>
    <w:rsid w:val="005D0AD3"/>
    <w:rsid w:val="005D0B38"/>
    <w:rsid w:val="005D0C94"/>
    <w:rsid w:val="005D0D0A"/>
    <w:rsid w:val="005D0EB3"/>
    <w:rsid w:val="005D112B"/>
    <w:rsid w:val="005D1273"/>
    <w:rsid w:val="005D12C0"/>
    <w:rsid w:val="005D1745"/>
    <w:rsid w:val="005D183F"/>
    <w:rsid w:val="005D18F2"/>
    <w:rsid w:val="005D18FF"/>
    <w:rsid w:val="005D1B21"/>
    <w:rsid w:val="005D1DFE"/>
    <w:rsid w:val="005D2450"/>
    <w:rsid w:val="005D28A6"/>
    <w:rsid w:val="005D2A5D"/>
    <w:rsid w:val="005D2D11"/>
    <w:rsid w:val="005D2EB6"/>
    <w:rsid w:val="005D34B1"/>
    <w:rsid w:val="005D36A9"/>
    <w:rsid w:val="005D3AC2"/>
    <w:rsid w:val="005D3B67"/>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AE6"/>
    <w:rsid w:val="005D5FDD"/>
    <w:rsid w:val="005D6114"/>
    <w:rsid w:val="005D6182"/>
    <w:rsid w:val="005D6219"/>
    <w:rsid w:val="005D645F"/>
    <w:rsid w:val="005D65EE"/>
    <w:rsid w:val="005D6950"/>
    <w:rsid w:val="005D6E1F"/>
    <w:rsid w:val="005D7396"/>
    <w:rsid w:val="005D753C"/>
    <w:rsid w:val="005D75B9"/>
    <w:rsid w:val="005D771A"/>
    <w:rsid w:val="005D7B57"/>
    <w:rsid w:val="005D7B5B"/>
    <w:rsid w:val="005D7BCD"/>
    <w:rsid w:val="005E017E"/>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CF6"/>
    <w:rsid w:val="005E3E4F"/>
    <w:rsid w:val="005E4214"/>
    <w:rsid w:val="005E4397"/>
    <w:rsid w:val="005E43A2"/>
    <w:rsid w:val="005E450D"/>
    <w:rsid w:val="005E4B80"/>
    <w:rsid w:val="005E4BD8"/>
    <w:rsid w:val="005E4C51"/>
    <w:rsid w:val="005E4C60"/>
    <w:rsid w:val="005E4CB0"/>
    <w:rsid w:val="005E4CCE"/>
    <w:rsid w:val="005E4DC0"/>
    <w:rsid w:val="005E509B"/>
    <w:rsid w:val="005E5151"/>
    <w:rsid w:val="005E596D"/>
    <w:rsid w:val="005E5B37"/>
    <w:rsid w:val="005E5FEB"/>
    <w:rsid w:val="005E6350"/>
    <w:rsid w:val="005E644A"/>
    <w:rsid w:val="005E64D1"/>
    <w:rsid w:val="005E6605"/>
    <w:rsid w:val="005E6955"/>
    <w:rsid w:val="005E6A22"/>
    <w:rsid w:val="005E6EDE"/>
    <w:rsid w:val="005E7322"/>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1CFA"/>
    <w:rsid w:val="005F1DD2"/>
    <w:rsid w:val="005F257C"/>
    <w:rsid w:val="005F292C"/>
    <w:rsid w:val="005F2B84"/>
    <w:rsid w:val="005F2BC4"/>
    <w:rsid w:val="005F2C5F"/>
    <w:rsid w:val="005F2E07"/>
    <w:rsid w:val="005F2E32"/>
    <w:rsid w:val="005F3085"/>
    <w:rsid w:val="005F3176"/>
    <w:rsid w:val="005F3543"/>
    <w:rsid w:val="005F3D1F"/>
    <w:rsid w:val="005F3E95"/>
    <w:rsid w:val="005F40A7"/>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6F01"/>
    <w:rsid w:val="005F703D"/>
    <w:rsid w:val="005F7081"/>
    <w:rsid w:val="005F76A1"/>
    <w:rsid w:val="005F7752"/>
    <w:rsid w:val="005F784B"/>
    <w:rsid w:val="005F7F15"/>
    <w:rsid w:val="005F7FC2"/>
    <w:rsid w:val="0060007D"/>
    <w:rsid w:val="00600880"/>
    <w:rsid w:val="00600A10"/>
    <w:rsid w:val="00600A43"/>
    <w:rsid w:val="00600C4B"/>
    <w:rsid w:val="00600F02"/>
    <w:rsid w:val="006011F5"/>
    <w:rsid w:val="00601474"/>
    <w:rsid w:val="0060162B"/>
    <w:rsid w:val="00601702"/>
    <w:rsid w:val="0060186B"/>
    <w:rsid w:val="00601B3E"/>
    <w:rsid w:val="00601D96"/>
    <w:rsid w:val="00601F15"/>
    <w:rsid w:val="00602046"/>
    <w:rsid w:val="00602389"/>
    <w:rsid w:val="00602478"/>
    <w:rsid w:val="00602685"/>
    <w:rsid w:val="0060268A"/>
    <w:rsid w:val="00602AB3"/>
    <w:rsid w:val="00602D70"/>
    <w:rsid w:val="00602E03"/>
    <w:rsid w:val="006031BA"/>
    <w:rsid w:val="00603336"/>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44"/>
    <w:rsid w:val="006058C2"/>
    <w:rsid w:val="00605A77"/>
    <w:rsid w:val="00605B9D"/>
    <w:rsid w:val="00605D0C"/>
    <w:rsid w:val="00605DAE"/>
    <w:rsid w:val="0060605F"/>
    <w:rsid w:val="00606773"/>
    <w:rsid w:val="006069CF"/>
    <w:rsid w:val="00606AEA"/>
    <w:rsid w:val="00606C92"/>
    <w:rsid w:val="00606D5E"/>
    <w:rsid w:val="00606D70"/>
    <w:rsid w:val="00606DD2"/>
    <w:rsid w:val="00606F5E"/>
    <w:rsid w:val="0060746E"/>
    <w:rsid w:val="0060759E"/>
    <w:rsid w:val="006075FE"/>
    <w:rsid w:val="006077C7"/>
    <w:rsid w:val="00607BAB"/>
    <w:rsid w:val="00607BD7"/>
    <w:rsid w:val="00607E14"/>
    <w:rsid w:val="00610171"/>
    <w:rsid w:val="00610619"/>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71A"/>
    <w:rsid w:val="006137ED"/>
    <w:rsid w:val="00613CDB"/>
    <w:rsid w:val="006140E7"/>
    <w:rsid w:val="006140E8"/>
    <w:rsid w:val="006140F7"/>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3233"/>
    <w:rsid w:val="00623442"/>
    <w:rsid w:val="00623469"/>
    <w:rsid w:val="006240A7"/>
    <w:rsid w:val="006242AB"/>
    <w:rsid w:val="00624318"/>
    <w:rsid w:val="0062432D"/>
    <w:rsid w:val="0062534F"/>
    <w:rsid w:val="006254A9"/>
    <w:rsid w:val="006255B3"/>
    <w:rsid w:val="0062577B"/>
    <w:rsid w:val="00625841"/>
    <w:rsid w:val="00625C17"/>
    <w:rsid w:val="00625EEE"/>
    <w:rsid w:val="00626206"/>
    <w:rsid w:val="00626322"/>
    <w:rsid w:val="00626619"/>
    <w:rsid w:val="0062681F"/>
    <w:rsid w:val="006268D1"/>
    <w:rsid w:val="00626B69"/>
    <w:rsid w:val="00626FA9"/>
    <w:rsid w:val="00627154"/>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B66"/>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E95"/>
    <w:rsid w:val="0063433A"/>
    <w:rsid w:val="006349BE"/>
    <w:rsid w:val="006349EB"/>
    <w:rsid w:val="00634C61"/>
    <w:rsid w:val="00634EC7"/>
    <w:rsid w:val="00634F72"/>
    <w:rsid w:val="006351F4"/>
    <w:rsid w:val="0063556C"/>
    <w:rsid w:val="0063560E"/>
    <w:rsid w:val="0063575C"/>
    <w:rsid w:val="0063579F"/>
    <w:rsid w:val="006359AD"/>
    <w:rsid w:val="006359E6"/>
    <w:rsid w:val="00635B0F"/>
    <w:rsid w:val="00635C07"/>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2CD"/>
    <w:rsid w:val="006406ED"/>
    <w:rsid w:val="006407ED"/>
    <w:rsid w:val="00640C46"/>
    <w:rsid w:val="00640D15"/>
    <w:rsid w:val="00640D73"/>
    <w:rsid w:val="0064115E"/>
    <w:rsid w:val="00641500"/>
    <w:rsid w:val="0064151E"/>
    <w:rsid w:val="006415D0"/>
    <w:rsid w:val="00641600"/>
    <w:rsid w:val="006417B1"/>
    <w:rsid w:val="00641825"/>
    <w:rsid w:val="006419DD"/>
    <w:rsid w:val="00641BE5"/>
    <w:rsid w:val="00641FCD"/>
    <w:rsid w:val="0064221C"/>
    <w:rsid w:val="006422AF"/>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B24"/>
    <w:rsid w:val="00645D3D"/>
    <w:rsid w:val="00645E21"/>
    <w:rsid w:val="00645E8C"/>
    <w:rsid w:val="00646861"/>
    <w:rsid w:val="00646B36"/>
    <w:rsid w:val="00646E2B"/>
    <w:rsid w:val="006471E8"/>
    <w:rsid w:val="00647401"/>
    <w:rsid w:val="006476E5"/>
    <w:rsid w:val="00647943"/>
    <w:rsid w:val="00647A40"/>
    <w:rsid w:val="00647B07"/>
    <w:rsid w:val="00647DD4"/>
    <w:rsid w:val="00647FEC"/>
    <w:rsid w:val="00650452"/>
    <w:rsid w:val="00650528"/>
    <w:rsid w:val="006505BF"/>
    <w:rsid w:val="00650892"/>
    <w:rsid w:val="006509FC"/>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933"/>
    <w:rsid w:val="00654C65"/>
    <w:rsid w:val="00654CDA"/>
    <w:rsid w:val="0065523B"/>
    <w:rsid w:val="00655592"/>
    <w:rsid w:val="006555E6"/>
    <w:rsid w:val="006558DA"/>
    <w:rsid w:val="00655B29"/>
    <w:rsid w:val="00655C53"/>
    <w:rsid w:val="00655DD9"/>
    <w:rsid w:val="00656148"/>
    <w:rsid w:val="0065651B"/>
    <w:rsid w:val="00656D76"/>
    <w:rsid w:val="006573B4"/>
    <w:rsid w:val="00657E63"/>
    <w:rsid w:val="006600BC"/>
    <w:rsid w:val="00660364"/>
    <w:rsid w:val="006604D2"/>
    <w:rsid w:val="0066076E"/>
    <w:rsid w:val="006609C4"/>
    <w:rsid w:val="00660BDB"/>
    <w:rsid w:val="00661450"/>
    <w:rsid w:val="006616A9"/>
    <w:rsid w:val="006616E3"/>
    <w:rsid w:val="00661708"/>
    <w:rsid w:val="0066187D"/>
    <w:rsid w:val="0066196E"/>
    <w:rsid w:val="00661D1F"/>
    <w:rsid w:val="00661EBC"/>
    <w:rsid w:val="006624B8"/>
    <w:rsid w:val="006624C1"/>
    <w:rsid w:val="006625F0"/>
    <w:rsid w:val="00662653"/>
    <w:rsid w:val="0066276A"/>
    <w:rsid w:val="006629E5"/>
    <w:rsid w:val="00662DC5"/>
    <w:rsid w:val="00663012"/>
    <w:rsid w:val="00663051"/>
    <w:rsid w:val="00663139"/>
    <w:rsid w:val="006632A6"/>
    <w:rsid w:val="006634FB"/>
    <w:rsid w:val="006635FA"/>
    <w:rsid w:val="00663E60"/>
    <w:rsid w:val="00663F38"/>
    <w:rsid w:val="006641D0"/>
    <w:rsid w:val="00664565"/>
    <w:rsid w:val="00664636"/>
    <w:rsid w:val="006648CE"/>
    <w:rsid w:val="006649E2"/>
    <w:rsid w:val="006649E8"/>
    <w:rsid w:val="00664A43"/>
    <w:rsid w:val="00664BAD"/>
    <w:rsid w:val="0066509E"/>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B2E"/>
    <w:rsid w:val="00666CFF"/>
    <w:rsid w:val="00666D2F"/>
    <w:rsid w:val="00666D79"/>
    <w:rsid w:val="00666FE6"/>
    <w:rsid w:val="006676EA"/>
    <w:rsid w:val="00667865"/>
    <w:rsid w:val="0066790A"/>
    <w:rsid w:val="006679EC"/>
    <w:rsid w:val="00667B2B"/>
    <w:rsid w:val="00667B70"/>
    <w:rsid w:val="00667B88"/>
    <w:rsid w:val="00667C24"/>
    <w:rsid w:val="00667D19"/>
    <w:rsid w:val="00667DEE"/>
    <w:rsid w:val="0067007D"/>
    <w:rsid w:val="0067008C"/>
    <w:rsid w:val="006701FB"/>
    <w:rsid w:val="006705DF"/>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68"/>
    <w:rsid w:val="00672D87"/>
    <w:rsid w:val="00672E25"/>
    <w:rsid w:val="0067317D"/>
    <w:rsid w:val="0067318B"/>
    <w:rsid w:val="006731B3"/>
    <w:rsid w:val="00673298"/>
    <w:rsid w:val="006733A5"/>
    <w:rsid w:val="00673417"/>
    <w:rsid w:val="0067347D"/>
    <w:rsid w:val="006734C3"/>
    <w:rsid w:val="006735AB"/>
    <w:rsid w:val="006736FC"/>
    <w:rsid w:val="0067376A"/>
    <w:rsid w:val="00673E03"/>
    <w:rsid w:val="00673E94"/>
    <w:rsid w:val="00673EC3"/>
    <w:rsid w:val="0067417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01F"/>
    <w:rsid w:val="00681425"/>
    <w:rsid w:val="00681AE7"/>
    <w:rsid w:val="00681DC0"/>
    <w:rsid w:val="00681F4A"/>
    <w:rsid w:val="0068206A"/>
    <w:rsid w:val="0068242D"/>
    <w:rsid w:val="0068245C"/>
    <w:rsid w:val="0068245D"/>
    <w:rsid w:val="00682660"/>
    <w:rsid w:val="0068288C"/>
    <w:rsid w:val="00682B4E"/>
    <w:rsid w:val="00682B86"/>
    <w:rsid w:val="00682D80"/>
    <w:rsid w:val="00683513"/>
    <w:rsid w:val="006835E5"/>
    <w:rsid w:val="00683B52"/>
    <w:rsid w:val="0068409C"/>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44E"/>
    <w:rsid w:val="00686593"/>
    <w:rsid w:val="0068666E"/>
    <w:rsid w:val="006867C4"/>
    <w:rsid w:val="00686B3C"/>
    <w:rsid w:val="00686B3E"/>
    <w:rsid w:val="00686B46"/>
    <w:rsid w:val="00686B9B"/>
    <w:rsid w:val="00686D0D"/>
    <w:rsid w:val="0068703C"/>
    <w:rsid w:val="0068704B"/>
    <w:rsid w:val="0068705D"/>
    <w:rsid w:val="00687063"/>
    <w:rsid w:val="006876B7"/>
    <w:rsid w:val="00687BE7"/>
    <w:rsid w:val="00687BFF"/>
    <w:rsid w:val="00687C6B"/>
    <w:rsid w:val="00687FE1"/>
    <w:rsid w:val="00690760"/>
    <w:rsid w:val="00690953"/>
    <w:rsid w:val="00690CDF"/>
    <w:rsid w:val="00690D1C"/>
    <w:rsid w:val="00690FC8"/>
    <w:rsid w:val="00691295"/>
    <w:rsid w:val="006914B4"/>
    <w:rsid w:val="006915C6"/>
    <w:rsid w:val="006917AA"/>
    <w:rsid w:val="006919B7"/>
    <w:rsid w:val="00691A10"/>
    <w:rsid w:val="00691D08"/>
    <w:rsid w:val="00691DD0"/>
    <w:rsid w:val="00691EA5"/>
    <w:rsid w:val="00691F02"/>
    <w:rsid w:val="00691F18"/>
    <w:rsid w:val="00691F20"/>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603"/>
    <w:rsid w:val="006956CB"/>
    <w:rsid w:val="006959DB"/>
    <w:rsid w:val="006959FC"/>
    <w:rsid w:val="00695BF3"/>
    <w:rsid w:val="00695ED3"/>
    <w:rsid w:val="00695F64"/>
    <w:rsid w:val="006961A2"/>
    <w:rsid w:val="006961D1"/>
    <w:rsid w:val="0069648E"/>
    <w:rsid w:val="00696961"/>
    <w:rsid w:val="00696A48"/>
    <w:rsid w:val="0069735C"/>
    <w:rsid w:val="006975C4"/>
    <w:rsid w:val="006975EE"/>
    <w:rsid w:val="0069763D"/>
    <w:rsid w:val="0069764B"/>
    <w:rsid w:val="00697C4A"/>
    <w:rsid w:val="00697E81"/>
    <w:rsid w:val="006A0422"/>
    <w:rsid w:val="006A06F1"/>
    <w:rsid w:val="006A0898"/>
    <w:rsid w:val="006A0B8A"/>
    <w:rsid w:val="006A0D31"/>
    <w:rsid w:val="006A13D6"/>
    <w:rsid w:val="006A14B3"/>
    <w:rsid w:val="006A1908"/>
    <w:rsid w:val="006A1A76"/>
    <w:rsid w:val="006A1A88"/>
    <w:rsid w:val="006A1AEB"/>
    <w:rsid w:val="006A1BCA"/>
    <w:rsid w:val="006A1D8C"/>
    <w:rsid w:val="006A1DD8"/>
    <w:rsid w:val="006A2047"/>
    <w:rsid w:val="006A21D8"/>
    <w:rsid w:val="006A2349"/>
    <w:rsid w:val="006A2389"/>
    <w:rsid w:val="006A23A0"/>
    <w:rsid w:val="006A2448"/>
    <w:rsid w:val="006A28FD"/>
    <w:rsid w:val="006A2A77"/>
    <w:rsid w:val="006A2F62"/>
    <w:rsid w:val="006A30FC"/>
    <w:rsid w:val="006A320F"/>
    <w:rsid w:val="006A33A9"/>
    <w:rsid w:val="006A3680"/>
    <w:rsid w:val="006A3FD5"/>
    <w:rsid w:val="006A4254"/>
    <w:rsid w:val="006A4462"/>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742"/>
    <w:rsid w:val="006B1893"/>
    <w:rsid w:val="006B1B0C"/>
    <w:rsid w:val="006B1B42"/>
    <w:rsid w:val="006B1B93"/>
    <w:rsid w:val="006B1C55"/>
    <w:rsid w:val="006B1EB9"/>
    <w:rsid w:val="006B201F"/>
    <w:rsid w:val="006B2251"/>
    <w:rsid w:val="006B25F2"/>
    <w:rsid w:val="006B27AA"/>
    <w:rsid w:val="006B2888"/>
    <w:rsid w:val="006B2FFF"/>
    <w:rsid w:val="006B3020"/>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6EB5"/>
    <w:rsid w:val="006B701D"/>
    <w:rsid w:val="006B71A0"/>
    <w:rsid w:val="006B7279"/>
    <w:rsid w:val="006B72FA"/>
    <w:rsid w:val="006B73DE"/>
    <w:rsid w:val="006B74E8"/>
    <w:rsid w:val="006B74F6"/>
    <w:rsid w:val="006B77F3"/>
    <w:rsid w:val="006B7BF5"/>
    <w:rsid w:val="006B7C38"/>
    <w:rsid w:val="006C016B"/>
    <w:rsid w:val="006C0472"/>
    <w:rsid w:val="006C06C1"/>
    <w:rsid w:val="006C07AB"/>
    <w:rsid w:val="006C0BB1"/>
    <w:rsid w:val="006C0D63"/>
    <w:rsid w:val="006C0F8C"/>
    <w:rsid w:val="006C1482"/>
    <w:rsid w:val="006C15DD"/>
    <w:rsid w:val="006C1A2B"/>
    <w:rsid w:val="006C1CB9"/>
    <w:rsid w:val="006C1FD3"/>
    <w:rsid w:val="006C20E2"/>
    <w:rsid w:val="006C2387"/>
    <w:rsid w:val="006C2894"/>
    <w:rsid w:val="006C2AF3"/>
    <w:rsid w:val="006C2C9D"/>
    <w:rsid w:val="006C2CA9"/>
    <w:rsid w:val="006C2DB9"/>
    <w:rsid w:val="006C2F46"/>
    <w:rsid w:val="006C316F"/>
    <w:rsid w:val="006C3554"/>
    <w:rsid w:val="006C36AA"/>
    <w:rsid w:val="006C36FF"/>
    <w:rsid w:val="006C375A"/>
    <w:rsid w:val="006C37D7"/>
    <w:rsid w:val="006C38BF"/>
    <w:rsid w:val="006C3C77"/>
    <w:rsid w:val="006C3D01"/>
    <w:rsid w:val="006C3EE5"/>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B17"/>
    <w:rsid w:val="006D2D88"/>
    <w:rsid w:val="006D2DBA"/>
    <w:rsid w:val="006D3285"/>
    <w:rsid w:val="006D36B8"/>
    <w:rsid w:val="006D37CF"/>
    <w:rsid w:val="006D3934"/>
    <w:rsid w:val="006D3D60"/>
    <w:rsid w:val="006D3E18"/>
    <w:rsid w:val="006D3E77"/>
    <w:rsid w:val="006D429B"/>
    <w:rsid w:val="006D42F2"/>
    <w:rsid w:val="006D4527"/>
    <w:rsid w:val="006D4587"/>
    <w:rsid w:val="006D4693"/>
    <w:rsid w:val="006D4DFB"/>
    <w:rsid w:val="006D4FCE"/>
    <w:rsid w:val="006D510D"/>
    <w:rsid w:val="006D539F"/>
    <w:rsid w:val="006D54E7"/>
    <w:rsid w:val="006D55E1"/>
    <w:rsid w:val="006D5A9D"/>
    <w:rsid w:val="006D606D"/>
    <w:rsid w:val="006D6107"/>
    <w:rsid w:val="006D616E"/>
    <w:rsid w:val="006D62F4"/>
    <w:rsid w:val="006D637A"/>
    <w:rsid w:val="006D6985"/>
    <w:rsid w:val="006D6AF8"/>
    <w:rsid w:val="006D6F46"/>
    <w:rsid w:val="006D6F7A"/>
    <w:rsid w:val="006D71D4"/>
    <w:rsid w:val="006D7303"/>
    <w:rsid w:val="006D76E5"/>
    <w:rsid w:val="006D770A"/>
    <w:rsid w:val="006D78F9"/>
    <w:rsid w:val="006D7D8B"/>
    <w:rsid w:val="006D7DEA"/>
    <w:rsid w:val="006E06C2"/>
    <w:rsid w:val="006E0742"/>
    <w:rsid w:val="006E07F1"/>
    <w:rsid w:val="006E0892"/>
    <w:rsid w:val="006E0A90"/>
    <w:rsid w:val="006E0E35"/>
    <w:rsid w:val="006E0F49"/>
    <w:rsid w:val="006E1434"/>
    <w:rsid w:val="006E15B3"/>
    <w:rsid w:val="006E1BC0"/>
    <w:rsid w:val="006E1BFF"/>
    <w:rsid w:val="006E225F"/>
    <w:rsid w:val="006E2298"/>
    <w:rsid w:val="006E2A3D"/>
    <w:rsid w:val="006E2AC4"/>
    <w:rsid w:val="006E2C83"/>
    <w:rsid w:val="006E30FB"/>
    <w:rsid w:val="006E3B42"/>
    <w:rsid w:val="006E3C06"/>
    <w:rsid w:val="006E3D14"/>
    <w:rsid w:val="006E3FBF"/>
    <w:rsid w:val="006E44A4"/>
    <w:rsid w:val="006E4AB7"/>
    <w:rsid w:val="006E4B10"/>
    <w:rsid w:val="006E4BF6"/>
    <w:rsid w:val="006E4C79"/>
    <w:rsid w:val="006E53FC"/>
    <w:rsid w:val="006E55CE"/>
    <w:rsid w:val="006E57C5"/>
    <w:rsid w:val="006E5E2B"/>
    <w:rsid w:val="006E5FE6"/>
    <w:rsid w:val="006E64FD"/>
    <w:rsid w:val="006E6709"/>
    <w:rsid w:val="006E6A15"/>
    <w:rsid w:val="006E6D64"/>
    <w:rsid w:val="006E6DCC"/>
    <w:rsid w:val="006E6F25"/>
    <w:rsid w:val="006E723E"/>
    <w:rsid w:val="006E7595"/>
    <w:rsid w:val="006E7611"/>
    <w:rsid w:val="006E771F"/>
    <w:rsid w:val="006E77F3"/>
    <w:rsid w:val="006E7BFE"/>
    <w:rsid w:val="006E7CBD"/>
    <w:rsid w:val="006E7E1E"/>
    <w:rsid w:val="006F0473"/>
    <w:rsid w:val="006F0484"/>
    <w:rsid w:val="006F0485"/>
    <w:rsid w:val="006F0977"/>
    <w:rsid w:val="006F0B25"/>
    <w:rsid w:val="006F0BC3"/>
    <w:rsid w:val="006F0C4A"/>
    <w:rsid w:val="006F0D2E"/>
    <w:rsid w:val="006F0F44"/>
    <w:rsid w:val="006F0FAC"/>
    <w:rsid w:val="006F110C"/>
    <w:rsid w:val="006F12CC"/>
    <w:rsid w:val="006F12FA"/>
    <w:rsid w:val="006F13D5"/>
    <w:rsid w:val="006F1534"/>
    <w:rsid w:val="006F160F"/>
    <w:rsid w:val="006F1A70"/>
    <w:rsid w:val="006F1CFD"/>
    <w:rsid w:val="006F2260"/>
    <w:rsid w:val="006F29B5"/>
    <w:rsid w:val="006F2BCE"/>
    <w:rsid w:val="006F2EE2"/>
    <w:rsid w:val="006F33E2"/>
    <w:rsid w:val="006F3516"/>
    <w:rsid w:val="006F39BF"/>
    <w:rsid w:val="006F39FE"/>
    <w:rsid w:val="006F3ACA"/>
    <w:rsid w:val="006F3C94"/>
    <w:rsid w:val="006F3DFE"/>
    <w:rsid w:val="006F423E"/>
    <w:rsid w:val="006F484D"/>
    <w:rsid w:val="006F4966"/>
    <w:rsid w:val="006F4B30"/>
    <w:rsid w:val="006F4CE6"/>
    <w:rsid w:val="006F4D0F"/>
    <w:rsid w:val="006F5955"/>
    <w:rsid w:val="006F599A"/>
    <w:rsid w:val="006F5B0B"/>
    <w:rsid w:val="006F5B36"/>
    <w:rsid w:val="006F5C15"/>
    <w:rsid w:val="006F5E00"/>
    <w:rsid w:val="006F5EA9"/>
    <w:rsid w:val="006F5F47"/>
    <w:rsid w:val="006F61DA"/>
    <w:rsid w:val="006F672F"/>
    <w:rsid w:val="006F6755"/>
    <w:rsid w:val="006F68F1"/>
    <w:rsid w:val="006F6FA8"/>
    <w:rsid w:val="006F6FAB"/>
    <w:rsid w:val="006F709E"/>
    <w:rsid w:val="006F719A"/>
    <w:rsid w:val="006F7265"/>
    <w:rsid w:val="006F7325"/>
    <w:rsid w:val="006F79D9"/>
    <w:rsid w:val="006F7BB4"/>
    <w:rsid w:val="006F7CB5"/>
    <w:rsid w:val="006F7DD5"/>
    <w:rsid w:val="006F7E9E"/>
    <w:rsid w:val="006F7F4E"/>
    <w:rsid w:val="006F7FC9"/>
    <w:rsid w:val="00700135"/>
    <w:rsid w:val="0070025B"/>
    <w:rsid w:val="007003C1"/>
    <w:rsid w:val="00700632"/>
    <w:rsid w:val="00700852"/>
    <w:rsid w:val="00700CAC"/>
    <w:rsid w:val="00700F3A"/>
    <w:rsid w:val="007013AD"/>
    <w:rsid w:val="007015E5"/>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458"/>
    <w:rsid w:val="00704B40"/>
    <w:rsid w:val="00704D4F"/>
    <w:rsid w:val="007054A2"/>
    <w:rsid w:val="00705617"/>
    <w:rsid w:val="00705698"/>
    <w:rsid w:val="00705740"/>
    <w:rsid w:val="007057FC"/>
    <w:rsid w:val="00705B66"/>
    <w:rsid w:val="00706534"/>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C5"/>
    <w:rsid w:val="007113E9"/>
    <w:rsid w:val="00711C40"/>
    <w:rsid w:val="00711D1B"/>
    <w:rsid w:val="00711D97"/>
    <w:rsid w:val="00711DC0"/>
    <w:rsid w:val="00711EFA"/>
    <w:rsid w:val="00712B25"/>
    <w:rsid w:val="00712C2A"/>
    <w:rsid w:val="007130E1"/>
    <w:rsid w:val="007132E2"/>
    <w:rsid w:val="0071331B"/>
    <w:rsid w:val="00713611"/>
    <w:rsid w:val="00713834"/>
    <w:rsid w:val="00713ABA"/>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29"/>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2C7"/>
    <w:rsid w:val="007166D4"/>
    <w:rsid w:val="00716813"/>
    <w:rsid w:val="0071712F"/>
    <w:rsid w:val="0071717F"/>
    <w:rsid w:val="007172CA"/>
    <w:rsid w:val="007173BB"/>
    <w:rsid w:val="007175DC"/>
    <w:rsid w:val="007177C3"/>
    <w:rsid w:val="007178C2"/>
    <w:rsid w:val="0071792E"/>
    <w:rsid w:val="0071799B"/>
    <w:rsid w:val="007179F2"/>
    <w:rsid w:val="00717DC1"/>
    <w:rsid w:val="00717E09"/>
    <w:rsid w:val="00717E0A"/>
    <w:rsid w:val="00717EAC"/>
    <w:rsid w:val="00717F02"/>
    <w:rsid w:val="00717F97"/>
    <w:rsid w:val="0072007D"/>
    <w:rsid w:val="007202F8"/>
    <w:rsid w:val="00720528"/>
    <w:rsid w:val="00720C34"/>
    <w:rsid w:val="007211B4"/>
    <w:rsid w:val="0072121A"/>
    <w:rsid w:val="0072127E"/>
    <w:rsid w:val="007214EC"/>
    <w:rsid w:val="007218B6"/>
    <w:rsid w:val="007218FE"/>
    <w:rsid w:val="00721D99"/>
    <w:rsid w:val="00721E1E"/>
    <w:rsid w:val="00721E66"/>
    <w:rsid w:val="00721E88"/>
    <w:rsid w:val="0072224F"/>
    <w:rsid w:val="007223B8"/>
    <w:rsid w:val="00722678"/>
    <w:rsid w:val="00722895"/>
    <w:rsid w:val="00722ABC"/>
    <w:rsid w:val="00722C6B"/>
    <w:rsid w:val="0072307E"/>
    <w:rsid w:val="00723111"/>
    <w:rsid w:val="007234C6"/>
    <w:rsid w:val="007234D2"/>
    <w:rsid w:val="0072369A"/>
    <w:rsid w:val="007237D4"/>
    <w:rsid w:val="00723ADB"/>
    <w:rsid w:val="0072410D"/>
    <w:rsid w:val="007241A4"/>
    <w:rsid w:val="0072427D"/>
    <w:rsid w:val="00724309"/>
    <w:rsid w:val="0072461A"/>
    <w:rsid w:val="00724863"/>
    <w:rsid w:val="007249B0"/>
    <w:rsid w:val="00724A43"/>
    <w:rsid w:val="007252AF"/>
    <w:rsid w:val="007255B1"/>
    <w:rsid w:val="0072560E"/>
    <w:rsid w:val="00725B2F"/>
    <w:rsid w:val="00725F83"/>
    <w:rsid w:val="00726123"/>
    <w:rsid w:val="00726B0B"/>
    <w:rsid w:val="007271E9"/>
    <w:rsid w:val="00727433"/>
    <w:rsid w:val="00727572"/>
    <w:rsid w:val="00727711"/>
    <w:rsid w:val="00727791"/>
    <w:rsid w:val="0072779D"/>
    <w:rsid w:val="00727AE1"/>
    <w:rsid w:val="00727DA4"/>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252"/>
    <w:rsid w:val="0073580E"/>
    <w:rsid w:val="0073587E"/>
    <w:rsid w:val="007358E9"/>
    <w:rsid w:val="00735943"/>
    <w:rsid w:val="007360AA"/>
    <w:rsid w:val="0073629F"/>
    <w:rsid w:val="00736CC6"/>
    <w:rsid w:val="00736F15"/>
    <w:rsid w:val="00737045"/>
    <w:rsid w:val="007373E9"/>
    <w:rsid w:val="0073743A"/>
    <w:rsid w:val="00737548"/>
    <w:rsid w:val="0073756E"/>
    <w:rsid w:val="00737861"/>
    <w:rsid w:val="00737963"/>
    <w:rsid w:val="00737BC7"/>
    <w:rsid w:val="00737EB5"/>
    <w:rsid w:val="0074023A"/>
    <w:rsid w:val="0074037C"/>
    <w:rsid w:val="0074050B"/>
    <w:rsid w:val="00740525"/>
    <w:rsid w:val="0074080F"/>
    <w:rsid w:val="00740886"/>
    <w:rsid w:val="0074095C"/>
    <w:rsid w:val="0074097A"/>
    <w:rsid w:val="007409B3"/>
    <w:rsid w:val="00740B43"/>
    <w:rsid w:val="00740B76"/>
    <w:rsid w:val="00740F30"/>
    <w:rsid w:val="00740F8F"/>
    <w:rsid w:val="00741236"/>
    <w:rsid w:val="00741380"/>
    <w:rsid w:val="00741533"/>
    <w:rsid w:val="00741693"/>
    <w:rsid w:val="007416AC"/>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C3E"/>
    <w:rsid w:val="00743DA8"/>
    <w:rsid w:val="007441B3"/>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8FA"/>
    <w:rsid w:val="00750A79"/>
    <w:rsid w:val="00750A90"/>
    <w:rsid w:val="0075119D"/>
    <w:rsid w:val="0075133C"/>
    <w:rsid w:val="00751367"/>
    <w:rsid w:val="0075175E"/>
    <w:rsid w:val="007517F6"/>
    <w:rsid w:val="00751986"/>
    <w:rsid w:val="00751A77"/>
    <w:rsid w:val="00751E02"/>
    <w:rsid w:val="007522E5"/>
    <w:rsid w:val="0075230F"/>
    <w:rsid w:val="00752602"/>
    <w:rsid w:val="00752AFA"/>
    <w:rsid w:val="00752C2A"/>
    <w:rsid w:val="00752E11"/>
    <w:rsid w:val="00753366"/>
    <w:rsid w:val="00753C0D"/>
    <w:rsid w:val="00753D55"/>
    <w:rsid w:val="007544AA"/>
    <w:rsid w:val="007546A7"/>
    <w:rsid w:val="007546FD"/>
    <w:rsid w:val="007547E6"/>
    <w:rsid w:val="0075484E"/>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AD8"/>
    <w:rsid w:val="00756E09"/>
    <w:rsid w:val="00757787"/>
    <w:rsid w:val="007577B2"/>
    <w:rsid w:val="00757C2A"/>
    <w:rsid w:val="00757F75"/>
    <w:rsid w:val="007601E8"/>
    <w:rsid w:val="00760438"/>
    <w:rsid w:val="0076058F"/>
    <w:rsid w:val="007605E7"/>
    <w:rsid w:val="007605FC"/>
    <w:rsid w:val="00760804"/>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603"/>
    <w:rsid w:val="00763805"/>
    <w:rsid w:val="00763EE2"/>
    <w:rsid w:val="007642EA"/>
    <w:rsid w:val="007643D9"/>
    <w:rsid w:val="00764501"/>
    <w:rsid w:val="00764678"/>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772"/>
    <w:rsid w:val="00770834"/>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00D"/>
    <w:rsid w:val="00775180"/>
    <w:rsid w:val="00775447"/>
    <w:rsid w:val="007754E2"/>
    <w:rsid w:val="0077595F"/>
    <w:rsid w:val="00775C44"/>
    <w:rsid w:val="00775C78"/>
    <w:rsid w:val="00775DB2"/>
    <w:rsid w:val="007764D5"/>
    <w:rsid w:val="00776521"/>
    <w:rsid w:val="007767F1"/>
    <w:rsid w:val="0077693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75"/>
    <w:rsid w:val="00784848"/>
    <w:rsid w:val="00784871"/>
    <w:rsid w:val="00784951"/>
    <w:rsid w:val="007849A4"/>
    <w:rsid w:val="00784B2C"/>
    <w:rsid w:val="00785135"/>
    <w:rsid w:val="007857B6"/>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0E62"/>
    <w:rsid w:val="007910FA"/>
    <w:rsid w:val="0079115F"/>
    <w:rsid w:val="00791503"/>
    <w:rsid w:val="0079153F"/>
    <w:rsid w:val="007917EF"/>
    <w:rsid w:val="007918F3"/>
    <w:rsid w:val="00791913"/>
    <w:rsid w:val="00791B01"/>
    <w:rsid w:val="00791B57"/>
    <w:rsid w:val="00791B92"/>
    <w:rsid w:val="00791ECB"/>
    <w:rsid w:val="007920C4"/>
    <w:rsid w:val="007922F8"/>
    <w:rsid w:val="007923CD"/>
    <w:rsid w:val="007923F0"/>
    <w:rsid w:val="00792797"/>
    <w:rsid w:val="00792911"/>
    <w:rsid w:val="00792AF2"/>
    <w:rsid w:val="00792B9C"/>
    <w:rsid w:val="00792EC3"/>
    <w:rsid w:val="00792EC8"/>
    <w:rsid w:val="00792EF2"/>
    <w:rsid w:val="0079333F"/>
    <w:rsid w:val="007934D0"/>
    <w:rsid w:val="007936E9"/>
    <w:rsid w:val="00793A9E"/>
    <w:rsid w:val="00793BB8"/>
    <w:rsid w:val="00793D09"/>
    <w:rsid w:val="007941CA"/>
    <w:rsid w:val="00794324"/>
    <w:rsid w:val="00794343"/>
    <w:rsid w:val="00794380"/>
    <w:rsid w:val="00794458"/>
    <w:rsid w:val="00794D61"/>
    <w:rsid w:val="00794F40"/>
    <w:rsid w:val="00795137"/>
    <w:rsid w:val="00795185"/>
    <w:rsid w:val="0079537A"/>
    <w:rsid w:val="007955F4"/>
    <w:rsid w:val="00795621"/>
    <w:rsid w:val="007956B8"/>
    <w:rsid w:val="00795716"/>
    <w:rsid w:val="007957E6"/>
    <w:rsid w:val="00795C29"/>
    <w:rsid w:val="00796054"/>
    <w:rsid w:val="00796479"/>
    <w:rsid w:val="0079652E"/>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E3B"/>
    <w:rsid w:val="007A24AF"/>
    <w:rsid w:val="007A29B1"/>
    <w:rsid w:val="007A2BCF"/>
    <w:rsid w:val="007A36CB"/>
    <w:rsid w:val="007A36CE"/>
    <w:rsid w:val="007A3763"/>
    <w:rsid w:val="007A3E57"/>
    <w:rsid w:val="007A429D"/>
    <w:rsid w:val="007A453D"/>
    <w:rsid w:val="007A4B76"/>
    <w:rsid w:val="007A4C97"/>
    <w:rsid w:val="007A4FFC"/>
    <w:rsid w:val="007A4FFD"/>
    <w:rsid w:val="007A505D"/>
    <w:rsid w:val="007A5298"/>
    <w:rsid w:val="007A53D3"/>
    <w:rsid w:val="007A54E0"/>
    <w:rsid w:val="007A563A"/>
    <w:rsid w:val="007A57FB"/>
    <w:rsid w:val="007A5DE3"/>
    <w:rsid w:val="007A5EB6"/>
    <w:rsid w:val="007A6174"/>
    <w:rsid w:val="007A65AC"/>
    <w:rsid w:val="007A662A"/>
    <w:rsid w:val="007A693C"/>
    <w:rsid w:val="007A6A81"/>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1F64"/>
    <w:rsid w:val="007B1F78"/>
    <w:rsid w:val="007B2133"/>
    <w:rsid w:val="007B2173"/>
    <w:rsid w:val="007B22D9"/>
    <w:rsid w:val="007B25EF"/>
    <w:rsid w:val="007B2FB2"/>
    <w:rsid w:val="007B3055"/>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AF6"/>
    <w:rsid w:val="007C0B32"/>
    <w:rsid w:val="007C0DC4"/>
    <w:rsid w:val="007C13E4"/>
    <w:rsid w:val="007C1575"/>
    <w:rsid w:val="007C175F"/>
    <w:rsid w:val="007C1E7A"/>
    <w:rsid w:val="007C206F"/>
    <w:rsid w:val="007C2195"/>
    <w:rsid w:val="007C2211"/>
    <w:rsid w:val="007C2CE3"/>
    <w:rsid w:val="007C2DD9"/>
    <w:rsid w:val="007C32EC"/>
    <w:rsid w:val="007C3689"/>
    <w:rsid w:val="007C3A6D"/>
    <w:rsid w:val="007C3BC6"/>
    <w:rsid w:val="007C3CC8"/>
    <w:rsid w:val="007C3DEA"/>
    <w:rsid w:val="007C403E"/>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0D83"/>
    <w:rsid w:val="007D1135"/>
    <w:rsid w:val="007D11A4"/>
    <w:rsid w:val="007D11D4"/>
    <w:rsid w:val="007D1201"/>
    <w:rsid w:val="007D130A"/>
    <w:rsid w:val="007D2109"/>
    <w:rsid w:val="007D27A9"/>
    <w:rsid w:val="007D2931"/>
    <w:rsid w:val="007D2C45"/>
    <w:rsid w:val="007D2E3B"/>
    <w:rsid w:val="007D3128"/>
    <w:rsid w:val="007D312C"/>
    <w:rsid w:val="007D34C7"/>
    <w:rsid w:val="007D3505"/>
    <w:rsid w:val="007D36DE"/>
    <w:rsid w:val="007D3A31"/>
    <w:rsid w:val="007D3DDE"/>
    <w:rsid w:val="007D40D4"/>
    <w:rsid w:val="007D412F"/>
    <w:rsid w:val="007D4343"/>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4BE"/>
    <w:rsid w:val="007D657C"/>
    <w:rsid w:val="007D6628"/>
    <w:rsid w:val="007D6973"/>
    <w:rsid w:val="007D6D4F"/>
    <w:rsid w:val="007D6E05"/>
    <w:rsid w:val="007D6F11"/>
    <w:rsid w:val="007D70C2"/>
    <w:rsid w:val="007D7390"/>
    <w:rsid w:val="007D73A3"/>
    <w:rsid w:val="007D782F"/>
    <w:rsid w:val="007D7866"/>
    <w:rsid w:val="007D7F01"/>
    <w:rsid w:val="007D7FC7"/>
    <w:rsid w:val="007E005F"/>
    <w:rsid w:val="007E0362"/>
    <w:rsid w:val="007E068A"/>
    <w:rsid w:val="007E07E4"/>
    <w:rsid w:val="007E0916"/>
    <w:rsid w:val="007E098E"/>
    <w:rsid w:val="007E0A75"/>
    <w:rsid w:val="007E0A84"/>
    <w:rsid w:val="007E0E20"/>
    <w:rsid w:val="007E0FE3"/>
    <w:rsid w:val="007E140A"/>
    <w:rsid w:val="007E19B1"/>
    <w:rsid w:val="007E1A63"/>
    <w:rsid w:val="007E1ADC"/>
    <w:rsid w:val="007E1B39"/>
    <w:rsid w:val="007E1CBE"/>
    <w:rsid w:val="007E1CDD"/>
    <w:rsid w:val="007E1EDB"/>
    <w:rsid w:val="007E1F96"/>
    <w:rsid w:val="007E217B"/>
    <w:rsid w:val="007E21F3"/>
    <w:rsid w:val="007E224C"/>
    <w:rsid w:val="007E225B"/>
    <w:rsid w:val="007E280A"/>
    <w:rsid w:val="007E2852"/>
    <w:rsid w:val="007E28E4"/>
    <w:rsid w:val="007E2A3A"/>
    <w:rsid w:val="007E2AB7"/>
    <w:rsid w:val="007E340B"/>
    <w:rsid w:val="007E354D"/>
    <w:rsid w:val="007E38E5"/>
    <w:rsid w:val="007E3923"/>
    <w:rsid w:val="007E3EA2"/>
    <w:rsid w:val="007E3ED0"/>
    <w:rsid w:val="007E3ED7"/>
    <w:rsid w:val="007E3FD5"/>
    <w:rsid w:val="007E4132"/>
    <w:rsid w:val="007E4344"/>
    <w:rsid w:val="007E47A7"/>
    <w:rsid w:val="007E4910"/>
    <w:rsid w:val="007E4939"/>
    <w:rsid w:val="007E495D"/>
    <w:rsid w:val="007E498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9AC"/>
    <w:rsid w:val="007E6A5F"/>
    <w:rsid w:val="007E6F59"/>
    <w:rsid w:val="007E6F7C"/>
    <w:rsid w:val="007E74D1"/>
    <w:rsid w:val="007E74F2"/>
    <w:rsid w:val="007E7529"/>
    <w:rsid w:val="007E78CB"/>
    <w:rsid w:val="007E7939"/>
    <w:rsid w:val="007E7C01"/>
    <w:rsid w:val="007E7F44"/>
    <w:rsid w:val="007E7FA0"/>
    <w:rsid w:val="007F0055"/>
    <w:rsid w:val="007F0252"/>
    <w:rsid w:val="007F02B0"/>
    <w:rsid w:val="007F0707"/>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A91"/>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49"/>
    <w:rsid w:val="007F45E4"/>
    <w:rsid w:val="007F4BE4"/>
    <w:rsid w:val="007F4E24"/>
    <w:rsid w:val="007F4EDD"/>
    <w:rsid w:val="007F4FF7"/>
    <w:rsid w:val="007F507B"/>
    <w:rsid w:val="007F52FA"/>
    <w:rsid w:val="007F5AA6"/>
    <w:rsid w:val="007F5B33"/>
    <w:rsid w:val="007F5BE8"/>
    <w:rsid w:val="007F5DA9"/>
    <w:rsid w:val="007F60F3"/>
    <w:rsid w:val="007F6355"/>
    <w:rsid w:val="007F66B4"/>
    <w:rsid w:val="007F670C"/>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BDA"/>
    <w:rsid w:val="00800CAB"/>
    <w:rsid w:val="00800CE3"/>
    <w:rsid w:val="00800DAB"/>
    <w:rsid w:val="00800FC7"/>
    <w:rsid w:val="0080150A"/>
    <w:rsid w:val="00801B30"/>
    <w:rsid w:val="00801C60"/>
    <w:rsid w:val="00802132"/>
    <w:rsid w:val="008022E3"/>
    <w:rsid w:val="00803113"/>
    <w:rsid w:val="00803928"/>
    <w:rsid w:val="00803E29"/>
    <w:rsid w:val="00803F4F"/>
    <w:rsid w:val="00804275"/>
    <w:rsid w:val="008042EC"/>
    <w:rsid w:val="0080436D"/>
    <w:rsid w:val="008045B8"/>
    <w:rsid w:val="008047A1"/>
    <w:rsid w:val="00804D56"/>
    <w:rsid w:val="00804E13"/>
    <w:rsid w:val="00804E5A"/>
    <w:rsid w:val="00805A12"/>
    <w:rsid w:val="00805AAD"/>
    <w:rsid w:val="00805B21"/>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9C"/>
    <w:rsid w:val="00807B82"/>
    <w:rsid w:val="00807DC6"/>
    <w:rsid w:val="00807F4E"/>
    <w:rsid w:val="0081099C"/>
    <w:rsid w:val="00810DAE"/>
    <w:rsid w:val="00810F22"/>
    <w:rsid w:val="00810F5B"/>
    <w:rsid w:val="00810FAB"/>
    <w:rsid w:val="00811026"/>
    <w:rsid w:val="008114D8"/>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A4"/>
    <w:rsid w:val="00815DC0"/>
    <w:rsid w:val="00815E64"/>
    <w:rsid w:val="00815F46"/>
    <w:rsid w:val="00816499"/>
    <w:rsid w:val="00816603"/>
    <w:rsid w:val="00816901"/>
    <w:rsid w:val="0081693F"/>
    <w:rsid w:val="00816A5D"/>
    <w:rsid w:val="00816AAE"/>
    <w:rsid w:val="00816AFB"/>
    <w:rsid w:val="00816B05"/>
    <w:rsid w:val="00816D26"/>
    <w:rsid w:val="00816F99"/>
    <w:rsid w:val="0081709B"/>
    <w:rsid w:val="00817120"/>
    <w:rsid w:val="00817783"/>
    <w:rsid w:val="00817972"/>
    <w:rsid w:val="00817A12"/>
    <w:rsid w:val="00817ABD"/>
    <w:rsid w:val="00817D36"/>
    <w:rsid w:val="0082001D"/>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F7"/>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279A0"/>
    <w:rsid w:val="008279C7"/>
    <w:rsid w:val="0083001F"/>
    <w:rsid w:val="008302B0"/>
    <w:rsid w:val="008304B2"/>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3EA"/>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3CE"/>
    <w:rsid w:val="008344ED"/>
    <w:rsid w:val="008348FD"/>
    <w:rsid w:val="00834BDF"/>
    <w:rsid w:val="00834F88"/>
    <w:rsid w:val="00835061"/>
    <w:rsid w:val="00835099"/>
    <w:rsid w:val="00835132"/>
    <w:rsid w:val="00835146"/>
    <w:rsid w:val="00835298"/>
    <w:rsid w:val="00835506"/>
    <w:rsid w:val="00835564"/>
    <w:rsid w:val="0083557F"/>
    <w:rsid w:val="00835691"/>
    <w:rsid w:val="00835D62"/>
    <w:rsid w:val="00835F83"/>
    <w:rsid w:val="00836497"/>
    <w:rsid w:val="00836510"/>
    <w:rsid w:val="00836C21"/>
    <w:rsid w:val="00836C3D"/>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9B5"/>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08"/>
    <w:rsid w:val="00844BD9"/>
    <w:rsid w:val="00844BE7"/>
    <w:rsid w:val="00844BEF"/>
    <w:rsid w:val="00844C0F"/>
    <w:rsid w:val="008455AE"/>
    <w:rsid w:val="008455F6"/>
    <w:rsid w:val="00845D05"/>
    <w:rsid w:val="0084634D"/>
    <w:rsid w:val="008467AC"/>
    <w:rsid w:val="00846BC7"/>
    <w:rsid w:val="00846D4B"/>
    <w:rsid w:val="008470AA"/>
    <w:rsid w:val="008470D9"/>
    <w:rsid w:val="00847464"/>
    <w:rsid w:val="008474A2"/>
    <w:rsid w:val="008475E3"/>
    <w:rsid w:val="00847620"/>
    <w:rsid w:val="00847896"/>
    <w:rsid w:val="00847F3F"/>
    <w:rsid w:val="00850302"/>
    <w:rsid w:val="0085046B"/>
    <w:rsid w:val="008505FC"/>
    <w:rsid w:val="008509FD"/>
    <w:rsid w:val="00850B79"/>
    <w:rsid w:val="00850B7B"/>
    <w:rsid w:val="00850C04"/>
    <w:rsid w:val="00850E8B"/>
    <w:rsid w:val="00851471"/>
    <w:rsid w:val="008514CB"/>
    <w:rsid w:val="00851564"/>
    <w:rsid w:val="00851618"/>
    <w:rsid w:val="00851746"/>
    <w:rsid w:val="00851AF8"/>
    <w:rsid w:val="00851E5F"/>
    <w:rsid w:val="008520F5"/>
    <w:rsid w:val="00852298"/>
    <w:rsid w:val="008522D8"/>
    <w:rsid w:val="008524FC"/>
    <w:rsid w:val="008528A4"/>
    <w:rsid w:val="00852AD7"/>
    <w:rsid w:val="00852C9C"/>
    <w:rsid w:val="00852E4D"/>
    <w:rsid w:val="00852F00"/>
    <w:rsid w:val="00853018"/>
    <w:rsid w:val="0085311D"/>
    <w:rsid w:val="008532E4"/>
    <w:rsid w:val="0085349C"/>
    <w:rsid w:val="0085363D"/>
    <w:rsid w:val="00853B3C"/>
    <w:rsid w:val="00853B82"/>
    <w:rsid w:val="00853BB5"/>
    <w:rsid w:val="00853DEB"/>
    <w:rsid w:val="00853F08"/>
    <w:rsid w:val="0085405E"/>
    <w:rsid w:val="00854079"/>
    <w:rsid w:val="00854181"/>
    <w:rsid w:val="0085431F"/>
    <w:rsid w:val="00854325"/>
    <w:rsid w:val="00854993"/>
    <w:rsid w:val="00854A59"/>
    <w:rsid w:val="00854F38"/>
    <w:rsid w:val="00854FFD"/>
    <w:rsid w:val="00855628"/>
    <w:rsid w:val="00855858"/>
    <w:rsid w:val="00855C01"/>
    <w:rsid w:val="0085635E"/>
    <w:rsid w:val="00856605"/>
    <w:rsid w:val="008567C3"/>
    <w:rsid w:val="008569DE"/>
    <w:rsid w:val="00856ECE"/>
    <w:rsid w:val="008570BA"/>
    <w:rsid w:val="0085751E"/>
    <w:rsid w:val="00857666"/>
    <w:rsid w:val="008577A6"/>
    <w:rsid w:val="00857BC0"/>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B62"/>
    <w:rsid w:val="00862CA1"/>
    <w:rsid w:val="00862FDE"/>
    <w:rsid w:val="00863293"/>
    <w:rsid w:val="008637FE"/>
    <w:rsid w:val="00863995"/>
    <w:rsid w:val="00863A05"/>
    <w:rsid w:val="00863A15"/>
    <w:rsid w:val="00863CB3"/>
    <w:rsid w:val="00863DC4"/>
    <w:rsid w:val="0086410A"/>
    <w:rsid w:val="008641EA"/>
    <w:rsid w:val="0086439E"/>
    <w:rsid w:val="00864403"/>
    <w:rsid w:val="008644D7"/>
    <w:rsid w:val="008644DC"/>
    <w:rsid w:val="00864740"/>
    <w:rsid w:val="00864819"/>
    <w:rsid w:val="00864947"/>
    <w:rsid w:val="0086494E"/>
    <w:rsid w:val="00864BC9"/>
    <w:rsid w:val="00864C78"/>
    <w:rsid w:val="00864D12"/>
    <w:rsid w:val="00864D8F"/>
    <w:rsid w:val="00865062"/>
    <w:rsid w:val="00865297"/>
    <w:rsid w:val="0086532F"/>
    <w:rsid w:val="00865514"/>
    <w:rsid w:val="00865DE3"/>
    <w:rsid w:val="00866029"/>
    <w:rsid w:val="008663AF"/>
    <w:rsid w:val="008666CC"/>
    <w:rsid w:val="008668E9"/>
    <w:rsid w:val="00866A9F"/>
    <w:rsid w:val="00867176"/>
    <w:rsid w:val="00867231"/>
    <w:rsid w:val="00867470"/>
    <w:rsid w:val="00867494"/>
    <w:rsid w:val="00867ADF"/>
    <w:rsid w:val="00867EFD"/>
    <w:rsid w:val="0087029E"/>
    <w:rsid w:val="008704C3"/>
    <w:rsid w:val="00870952"/>
    <w:rsid w:val="00870BDB"/>
    <w:rsid w:val="00870FE4"/>
    <w:rsid w:val="00871164"/>
    <w:rsid w:val="008712E5"/>
    <w:rsid w:val="0087174A"/>
    <w:rsid w:val="00871816"/>
    <w:rsid w:val="008719B0"/>
    <w:rsid w:val="00871A3F"/>
    <w:rsid w:val="00871AB5"/>
    <w:rsid w:val="00871C4D"/>
    <w:rsid w:val="00871D6B"/>
    <w:rsid w:val="00871FA7"/>
    <w:rsid w:val="00871FBC"/>
    <w:rsid w:val="0087240D"/>
    <w:rsid w:val="0087245F"/>
    <w:rsid w:val="0087249E"/>
    <w:rsid w:val="008724B0"/>
    <w:rsid w:val="0087281A"/>
    <w:rsid w:val="008729BA"/>
    <w:rsid w:val="00872C33"/>
    <w:rsid w:val="00873721"/>
    <w:rsid w:val="008739E1"/>
    <w:rsid w:val="00873AB8"/>
    <w:rsid w:val="00873C4C"/>
    <w:rsid w:val="00873CB2"/>
    <w:rsid w:val="008748B0"/>
    <w:rsid w:val="00874DD5"/>
    <w:rsid w:val="00875485"/>
    <w:rsid w:val="00875540"/>
    <w:rsid w:val="00875688"/>
    <w:rsid w:val="00875798"/>
    <w:rsid w:val="00875A9A"/>
    <w:rsid w:val="00875E6B"/>
    <w:rsid w:val="00875F4B"/>
    <w:rsid w:val="00876165"/>
    <w:rsid w:val="008761DA"/>
    <w:rsid w:val="0087630C"/>
    <w:rsid w:val="0087653F"/>
    <w:rsid w:val="0087659A"/>
    <w:rsid w:val="008765FB"/>
    <w:rsid w:val="0087693F"/>
    <w:rsid w:val="008769EE"/>
    <w:rsid w:val="00877027"/>
    <w:rsid w:val="008770B4"/>
    <w:rsid w:val="008771E2"/>
    <w:rsid w:val="00877223"/>
    <w:rsid w:val="008774DD"/>
    <w:rsid w:val="00877674"/>
    <w:rsid w:val="008777AC"/>
    <w:rsid w:val="008778DA"/>
    <w:rsid w:val="00877C9D"/>
    <w:rsid w:val="00877E45"/>
    <w:rsid w:val="00877FF6"/>
    <w:rsid w:val="00880354"/>
    <w:rsid w:val="008803C9"/>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709"/>
    <w:rsid w:val="00882AFF"/>
    <w:rsid w:val="00882ED8"/>
    <w:rsid w:val="00883009"/>
    <w:rsid w:val="00883064"/>
    <w:rsid w:val="00883080"/>
    <w:rsid w:val="0088313C"/>
    <w:rsid w:val="00883244"/>
    <w:rsid w:val="00883500"/>
    <w:rsid w:val="00883813"/>
    <w:rsid w:val="00883A2A"/>
    <w:rsid w:val="00883DB7"/>
    <w:rsid w:val="00883EDD"/>
    <w:rsid w:val="0088463C"/>
    <w:rsid w:val="0088479F"/>
    <w:rsid w:val="00884FA3"/>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6D9"/>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54F"/>
    <w:rsid w:val="00894644"/>
    <w:rsid w:val="00894864"/>
    <w:rsid w:val="00894AB2"/>
    <w:rsid w:val="00894B10"/>
    <w:rsid w:val="00894C03"/>
    <w:rsid w:val="00894DB2"/>
    <w:rsid w:val="00894F1E"/>
    <w:rsid w:val="00895091"/>
    <w:rsid w:val="0089512D"/>
    <w:rsid w:val="0089527B"/>
    <w:rsid w:val="0089541C"/>
    <w:rsid w:val="008957D4"/>
    <w:rsid w:val="00895A25"/>
    <w:rsid w:val="00895A58"/>
    <w:rsid w:val="00895C48"/>
    <w:rsid w:val="00896141"/>
    <w:rsid w:val="0089651A"/>
    <w:rsid w:val="00896727"/>
    <w:rsid w:val="00896733"/>
    <w:rsid w:val="00896942"/>
    <w:rsid w:val="00896B10"/>
    <w:rsid w:val="00896D51"/>
    <w:rsid w:val="00896DC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E9"/>
    <w:rsid w:val="008A2009"/>
    <w:rsid w:val="008A200B"/>
    <w:rsid w:val="008A2167"/>
    <w:rsid w:val="008A22A1"/>
    <w:rsid w:val="008A24F1"/>
    <w:rsid w:val="008A255B"/>
    <w:rsid w:val="008A25C5"/>
    <w:rsid w:val="008A27BB"/>
    <w:rsid w:val="008A2926"/>
    <w:rsid w:val="008A2EB7"/>
    <w:rsid w:val="008A2F45"/>
    <w:rsid w:val="008A329E"/>
    <w:rsid w:val="008A3430"/>
    <w:rsid w:val="008A3442"/>
    <w:rsid w:val="008A3792"/>
    <w:rsid w:val="008A3C4B"/>
    <w:rsid w:val="008A3ED2"/>
    <w:rsid w:val="008A3EDF"/>
    <w:rsid w:val="008A410C"/>
    <w:rsid w:val="008A4174"/>
    <w:rsid w:val="008A4B6D"/>
    <w:rsid w:val="008A4D40"/>
    <w:rsid w:val="008A4E37"/>
    <w:rsid w:val="008A4F93"/>
    <w:rsid w:val="008A4FBB"/>
    <w:rsid w:val="008A4FF6"/>
    <w:rsid w:val="008A52B2"/>
    <w:rsid w:val="008A5355"/>
    <w:rsid w:val="008A5387"/>
    <w:rsid w:val="008A54AC"/>
    <w:rsid w:val="008A57EB"/>
    <w:rsid w:val="008A5AEA"/>
    <w:rsid w:val="008A60B7"/>
    <w:rsid w:val="008A637C"/>
    <w:rsid w:val="008A6C94"/>
    <w:rsid w:val="008A6DCA"/>
    <w:rsid w:val="008A71E0"/>
    <w:rsid w:val="008A7243"/>
    <w:rsid w:val="008A724E"/>
    <w:rsid w:val="008A7339"/>
    <w:rsid w:val="008A785E"/>
    <w:rsid w:val="008A7926"/>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3CF"/>
    <w:rsid w:val="008B140C"/>
    <w:rsid w:val="008B1411"/>
    <w:rsid w:val="008B1543"/>
    <w:rsid w:val="008B16B3"/>
    <w:rsid w:val="008B190A"/>
    <w:rsid w:val="008B1F51"/>
    <w:rsid w:val="008B1FD4"/>
    <w:rsid w:val="008B2064"/>
    <w:rsid w:val="008B218D"/>
    <w:rsid w:val="008B2233"/>
    <w:rsid w:val="008B29FA"/>
    <w:rsid w:val="008B2B1A"/>
    <w:rsid w:val="008B2E76"/>
    <w:rsid w:val="008B2F52"/>
    <w:rsid w:val="008B327F"/>
    <w:rsid w:val="008B3426"/>
    <w:rsid w:val="008B35B9"/>
    <w:rsid w:val="008B3631"/>
    <w:rsid w:val="008B3643"/>
    <w:rsid w:val="008B3829"/>
    <w:rsid w:val="008B3A2B"/>
    <w:rsid w:val="008B3D81"/>
    <w:rsid w:val="008B4019"/>
    <w:rsid w:val="008B45C8"/>
    <w:rsid w:val="008B4822"/>
    <w:rsid w:val="008B48EF"/>
    <w:rsid w:val="008B4CB5"/>
    <w:rsid w:val="008B543A"/>
    <w:rsid w:val="008B56FB"/>
    <w:rsid w:val="008B5A4B"/>
    <w:rsid w:val="008B5D4C"/>
    <w:rsid w:val="008B5D91"/>
    <w:rsid w:val="008B5E0C"/>
    <w:rsid w:val="008B5F9B"/>
    <w:rsid w:val="008B6326"/>
    <w:rsid w:val="008B63F9"/>
    <w:rsid w:val="008B65D0"/>
    <w:rsid w:val="008B6628"/>
    <w:rsid w:val="008B67F5"/>
    <w:rsid w:val="008B6C2A"/>
    <w:rsid w:val="008B6C57"/>
    <w:rsid w:val="008B6FE7"/>
    <w:rsid w:val="008B714E"/>
    <w:rsid w:val="008B7154"/>
    <w:rsid w:val="008B7248"/>
    <w:rsid w:val="008B738C"/>
    <w:rsid w:val="008B74FA"/>
    <w:rsid w:val="008B77CE"/>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901"/>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3C27"/>
    <w:rsid w:val="008C4536"/>
    <w:rsid w:val="008C46BA"/>
    <w:rsid w:val="008C4928"/>
    <w:rsid w:val="008C49DE"/>
    <w:rsid w:val="008C4A81"/>
    <w:rsid w:val="008C4A9C"/>
    <w:rsid w:val="008C4BDB"/>
    <w:rsid w:val="008C4CBF"/>
    <w:rsid w:val="008C4D8A"/>
    <w:rsid w:val="008C533F"/>
    <w:rsid w:val="008C5633"/>
    <w:rsid w:val="008C56FD"/>
    <w:rsid w:val="008C5AEC"/>
    <w:rsid w:val="008C5E5F"/>
    <w:rsid w:val="008C5E8F"/>
    <w:rsid w:val="008C60B1"/>
    <w:rsid w:val="008C6696"/>
    <w:rsid w:val="008C6967"/>
    <w:rsid w:val="008C6B58"/>
    <w:rsid w:val="008C6C23"/>
    <w:rsid w:val="008C72B1"/>
    <w:rsid w:val="008C735A"/>
    <w:rsid w:val="008C750A"/>
    <w:rsid w:val="008C7638"/>
    <w:rsid w:val="008C77B0"/>
    <w:rsid w:val="008C78FA"/>
    <w:rsid w:val="008C7DA6"/>
    <w:rsid w:val="008D05D7"/>
    <w:rsid w:val="008D0952"/>
    <w:rsid w:val="008D0C6C"/>
    <w:rsid w:val="008D0F67"/>
    <w:rsid w:val="008D121D"/>
    <w:rsid w:val="008D12A3"/>
    <w:rsid w:val="008D1409"/>
    <w:rsid w:val="008D1665"/>
    <w:rsid w:val="008D1873"/>
    <w:rsid w:val="008D195F"/>
    <w:rsid w:val="008D1A07"/>
    <w:rsid w:val="008D1B5F"/>
    <w:rsid w:val="008D1C41"/>
    <w:rsid w:val="008D1CD0"/>
    <w:rsid w:val="008D1CEA"/>
    <w:rsid w:val="008D1E38"/>
    <w:rsid w:val="008D1EAC"/>
    <w:rsid w:val="008D1ED5"/>
    <w:rsid w:val="008D20BB"/>
    <w:rsid w:val="008D23B2"/>
    <w:rsid w:val="008D23F3"/>
    <w:rsid w:val="008D2547"/>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5193"/>
    <w:rsid w:val="008D51CD"/>
    <w:rsid w:val="008D595F"/>
    <w:rsid w:val="008D5DDE"/>
    <w:rsid w:val="008D621B"/>
    <w:rsid w:val="008D64B5"/>
    <w:rsid w:val="008D6EC8"/>
    <w:rsid w:val="008D6F7A"/>
    <w:rsid w:val="008D720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7EC"/>
    <w:rsid w:val="008E18F1"/>
    <w:rsid w:val="008E1B90"/>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A83"/>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E7E3F"/>
    <w:rsid w:val="008F01B6"/>
    <w:rsid w:val="008F03AD"/>
    <w:rsid w:val="008F0457"/>
    <w:rsid w:val="008F0567"/>
    <w:rsid w:val="008F08C3"/>
    <w:rsid w:val="008F0930"/>
    <w:rsid w:val="008F0C04"/>
    <w:rsid w:val="008F0D2C"/>
    <w:rsid w:val="008F0DCB"/>
    <w:rsid w:val="008F0E28"/>
    <w:rsid w:val="008F0E5A"/>
    <w:rsid w:val="008F0F8F"/>
    <w:rsid w:val="008F12F8"/>
    <w:rsid w:val="008F1A52"/>
    <w:rsid w:val="008F292C"/>
    <w:rsid w:val="008F2A2A"/>
    <w:rsid w:val="008F2B59"/>
    <w:rsid w:val="008F2B6F"/>
    <w:rsid w:val="008F2C07"/>
    <w:rsid w:val="008F2C2F"/>
    <w:rsid w:val="008F2DC5"/>
    <w:rsid w:val="008F2EF7"/>
    <w:rsid w:val="008F337F"/>
    <w:rsid w:val="008F3476"/>
    <w:rsid w:val="008F353F"/>
    <w:rsid w:val="008F362D"/>
    <w:rsid w:val="008F366C"/>
    <w:rsid w:val="008F374E"/>
    <w:rsid w:val="008F3B8E"/>
    <w:rsid w:val="008F3D46"/>
    <w:rsid w:val="008F3FEA"/>
    <w:rsid w:val="008F40EF"/>
    <w:rsid w:val="008F41FC"/>
    <w:rsid w:val="008F42C6"/>
    <w:rsid w:val="008F444F"/>
    <w:rsid w:val="008F4461"/>
    <w:rsid w:val="008F4910"/>
    <w:rsid w:val="008F49DC"/>
    <w:rsid w:val="008F4F3E"/>
    <w:rsid w:val="008F51D9"/>
    <w:rsid w:val="008F51EE"/>
    <w:rsid w:val="008F5248"/>
    <w:rsid w:val="008F58F7"/>
    <w:rsid w:val="008F5D1C"/>
    <w:rsid w:val="008F5E16"/>
    <w:rsid w:val="008F5E3C"/>
    <w:rsid w:val="008F60EE"/>
    <w:rsid w:val="008F62C2"/>
    <w:rsid w:val="008F6599"/>
    <w:rsid w:val="008F6C0E"/>
    <w:rsid w:val="008F6C2A"/>
    <w:rsid w:val="008F6D9D"/>
    <w:rsid w:val="008F6DAB"/>
    <w:rsid w:val="008F6FF1"/>
    <w:rsid w:val="008F7146"/>
    <w:rsid w:val="008F71E3"/>
    <w:rsid w:val="008F73FB"/>
    <w:rsid w:val="008F76A9"/>
    <w:rsid w:val="008F76BF"/>
    <w:rsid w:val="008F76C0"/>
    <w:rsid w:val="008F76F3"/>
    <w:rsid w:val="008F774D"/>
    <w:rsid w:val="008F7773"/>
    <w:rsid w:val="008F7892"/>
    <w:rsid w:val="008F7A13"/>
    <w:rsid w:val="008F7A77"/>
    <w:rsid w:val="008F7AB4"/>
    <w:rsid w:val="00900B02"/>
    <w:rsid w:val="00900BF0"/>
    <w:rsid w:val="00900ED8"/>
    <w:rsid w:val="00901032"/>
    <w:rsid w:val="009012A1"/>
    <w:rsid w:val="00901389"/>
    <w:rsid w:val="00901392"/>
    <w:rsid w:val="00901470"/>
    <w:rsid w:val="0090153E"/>
    <w:rsid w:val="009016D7"/>
    <w:rsid w:val="009019BB"/>
    <w:rsid w:val="009019F5"/>
    <w:rsid w:val="00901A99"/>
    <w:rsid w:val="00902445"/>
    <w:rsid w:val="009025D4"/>
    <w:rsid w:val="009025DF"/>
    <w:rsid w:val="0090299A"/>
    <w:rsid w:val="009029A1"/>
    <w:rsid w:val="00902CCF"/>
    <w:rsid w:val="00903075"/>
    <w:rsid w:val="009030A0"/>
    <w:rsid w:val="00903527"/>
    <w:rsid w:val="00903557"/>
    <w:rsid w:val="009039DE"/>
    <w:rsid w:val="00903ABE"/>
    <w:rsid w:val="00903C7B"/>
    <w:rsid w:val="00903FCA"/>
    <w:rsid w:val="00904070"/>
    <w:rsid w:val="009041DB"/>
    <w:rsid w:val="009042AC"/>
    <w:rsid w:val="00904735"/>
    <w:rsid w:val="00904B7C"/>
    <w:rsid w:val="00904D83"/>
    <w:rsid w:val="00904F68"/>
    <w:rsid w:val="00904F6B"/>
    <w:rsid w:val="00904F8A"/>
    <w:rsid w:val="0090523C"/>
    <w:rsid w:val="009052E2"/>
    <w:rsid w:val="00905849"/>
    <w:rsid w:val="00905919"/>
    <w:rsid w:val="00905925"/>
    <w:rsid w:val="009059CE"/>
    <w:rsid w:val="009060CF"/>
    <w:rsid w:val="00906911"/>
    <w:rsid w:val="00906B97"/>
    <w:rsid w:val="00906D09"/>
    <w:rsid w:val="00906DC5"/>
    <w:rsid w:val="009070EA"/>
    <w:rsid w:val="0090739E"/>
    <w:rsid w:val="009073FB"/>
    <w:rsid w:val="009077B5"/>
    <w:rsid w:val="00907B3A"/>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130"/>
    <w:rsid w:val="00912306"/>
    <w:rsid w:val="00912ABA"/>
    <w:rsid w:val="00912B0B"/>
    <w:rsid w:val="00912C88"/>
    <w:rsid w:val="00912D1F"/>
    <w:rsid w:val="00912FFF"/>
    <w:rsid w:val="0091325D"/>
    <w:rsid w:val="009137C4"/>
    <w:rsid w:val="00913881"/>
    <w:rsid w:val="00913980"/>
    <w:rsid w:val="00913ACA"/>
    <w:rsid w:val="00913CC6"/>
    <w:rsid w:val="00914207"/>
    <w:rsid w:val="0091424D"/>
    <w:rsid w:val="009143F8"/>
    <w:rsid w:val="009148FF"/>
    <w:rsid w:val="00914989"/>
    <w:rsid w:val="00914B70"/>
    <w:rsid w:val="00914E13"/>
    <w:rsid w:val="0091547E"/>
    <w:rsid w:val="00915D65"/>
    <w:rsid w:val="00915D9A"/>
    <w:rsid w:val="009163DC"/>
    <w:rsid w:val="009164DC"/>
    <w:rsid w:val="00916CAF"/>
    <w:rsid w:val="00916D2D"/>
    <w:rsid w:val="0091723C"/>
    <w:rsid w:val="009173A8"/>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1FF"/>
    <w:rsid w:val="00922504"/>
    <w:rsid w:val="009227AB"/>
    <w:rsid w:val="0092280F"/>
    <w:rsid w:val="00922906"/>
    <w:rsid w:val="00922A3D"/>
    <w:rsid w:val="00922A90"/>
    <w:rsid w:val="00922E07"/>
    <w:rsid w:val="00922FA8"/>
    <w:rsid w:val="00922FE5"/>
    <w:rsid w:val="0092313D"/>
    <w:rsid w:val="0092330B"/>
    <w:rsid w:val="00923412"/>
    <w:rsid w:val="00923743"/>
    <w:rsid w:val="00923797"/>
    <w:rsid w:val="0092386E"/>
    <w:rsid w:val="00923AC1"/>
    <w:rsid w:val="009240A3"/>
    <w:rsid w:val="00924327"/>
    <w:rsid w:val="00924429"/>
    <w:rsid w:val="00924472"/>
    <w:rsid w:val="009249FB"/>
    <w:rsid w:val="00924A7D"/>
    <w:rsid w:val="00924CE6"/>
    <w:rsid w:val="00924D0F"/>
    <w:rsid w:val="00924F6C"/>
    <w:rsid w:val="009253C6"/>
    <w:rsid w:val="00925755"/>
    <w:rsid w:val="00925D6C"/>
    <w:rsid w:val="00925D93"/>
    <w:rsid w:val="00925FB8"/>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6A3"/>
    <w:rsid w:val="00930762"/>
    <w:rsid w:val="009308D7"/>
    <w:rsid w:val="00930A86"/>
    <w:rsid w:val="00930AC0"/>
    <w:rsid w:val="00930C54"/>
    <w:rsid w:val="00930D58"/>
    <w:rsid w:val="00930EEF"/>
    <w:rsid w:val="00930F8F"/>
    <w:rsid w:val="00930FF5"/>
    <w:rsid w:val="00931046"/>
    <w:rsid w:val="009310BA"/>
    <w:rsid w:val="0093152C"/>
    <w:rsid w:val="00931643"/>
    <w:rsid w:val="009318D5"/>
    <w:rsid w:val="00931926"/>
    <w:rsid w:val="00931CA6"/>
    <w:rsid w:val="00932701"/>
    <w:rsid w:val="00932D8B"/>
    <w:rsid w:val="009334D3"/>
    <w:rsid w:val="009336FA"/>
    <w:rsid w:val="00933957"/>
    <w:rsid w:val="00933C49"/>
    <w:rsid w:val="00933E54"/>
    <w:rsid w:val="0093406A"/>
    <w:rsid w:val="0093422D"/>
    <w:rsid w:val="009343A8"/>
    <w:rsid w:val="00934560"/>
    <w:rsid w:val="00934769"/>
    <w:rsid w:val="0093482E"/>
    <w:rsid w:val="00934836"/>
    <w:rsid w:val="00934941"/>
    <w:rsid w:val="00934F9F"/>
    <w:rsid w:val="0093508A"/>
    <w:rsid w:val="0093574E"/>
    <w:rsid w:val="009357A7"/>
    <w:rsid w:val="00935DCD"/>
    <w:rsid w:val="009363B6"/>
    <w:rsid w:val="009368FC"/>
    <w:rsid w:val="009369AD"/>
    <w:rsid w:val="00936AA3"/>
    <w:rsid w:val="0093722B"/>
    <w:rsid w:val="00937375"/>
    <w:rsid w:val="0093757C"/>
    <w:rsid w:val="00937767"/>
    <w:rsid w:val="00937C69"/>
    <w:rsid w:val="00937D59"/>
    <w:rsid w:val="00937DDA"/>
    <w:rsid w:val="00937E22"/>
    <w:rsid w:val="00940081"/>
    <w:rsid w:val="009403CD"/>
    <w:rsid w:val="0094041E"/>
    <w:rsid w:val="00940460"/>
    <w:rsid w:val="00940496"/>
    <w:rsid w:val="009407B5"/>
    <w:rsid w:val="00940BC0"/>
    <w:rsid w:val="0094125F"/>
    <w:rsid w:val="00941CAE"/>
    <w:rsid w:val="00941FBF"/>
    <w:rsid w:val="00942677"/>
    <w:rsid w:val="0094275B"/>
    <w:rsid w:val="009427E5"/>
    <w:rsid w:val="00942B96"/>
    <w:rsid w:val="00942E41"/>
    <w:rsid w:val="0094362B"/>
    <w:rsid w:val="00943CF8"/>
    <w:rsid w:val="00943E06"/>
    <w:rsid w:val="0094405F"/>
    <w:rsid w:val="009441D0"/>
    <w:rsid w:val="009441E4"/>
    <w:rsid w:val="0094425B"/>
    <w:rsid w:val="00944677"/>
    <w:rsid w:val="00944698"/>
    <w:rsid w:val="00944717"/>
    <w:rsid w:val="009447CD"/>
    <w:rsid w:val="009447FA"/>
    <w:rsid w:val="00944958"/>
    <w:rsid w:val="00944AEE"/>
    <w:rsid w:val="00944B78"/>
    <w:rsid w:val="00944E92"/>
    <w:rsid w:val="00944EF0"/>
    <w:rsid w:val="00944FB6"/>
    <w:rsid w:val="00945209"/>
    <w:rsid w:val="0094529C"/>
    <w:rsid w:val="009452E0"/>
    <w:rsid w:val="00945305"/>
    <w:rsid w:val="009453A8"/>
    <w:rsid w:val="009454F0"/>
    <w:rsid w:val="009455C3"/>
    <w:rsid w:val="0094569F"/>
    <w:rsid w:val="00945787"/>
    <w:rsid w:val="00945E4B"/>
    <w:rsid w:val="0094608A"/>
    <w:rsid w:val="009461B1"/>
    <w:rsid w:val="0094634C"/>
    <w:rsid w:val="009466DC"/>
    <w:rsid w:val="009468EB"/>
    <w:rsid w:val="009469AE"/>
    <w:rsid w:val="00946DF9"/>
    <w:rsid w:val="00947035"/>
    <w:rsid w:val="0094737C"/>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2EF9"/>
    <w:rsid w:val="009530FF"/>
    <w:rsid w:val="0095362E"/>
    <w:rsid w:val="009538F4"/>
    <w:rsid w:val="00954726"/>
    <w:rsid w:val="009547D4"/>
    <w:rsid w:val="00954876"/>
    <w:rsid w:val="00954EDB"/>
    <w:rsid w:val="00955232"/>
    <w:rsid w:val="009552F6"/>
    <w:rsid w:val="00955937"/>
    <w:rsid w:val="00955A63"/>
    <w:rsid w:val="00955BAA"/>
    <w:rsid w:val="00956307"/>
    <w:rsid w:val="0095663E"/>
    <w:rsid w:val="009566B6"/>
    <w:rsid w:val="00956719"/>
    <w:rsid w:val="00956AC6"/>
    <w:rsid w:val="00957047"/>
    <w:rsid w:val="00957066"/>
    <w:rsid w:val="009571BF"/>
    <w:rsid w:val="0095723E"/>
    <w:rsid w:val="00957BCA"/>
    <w:rsid w:val="00960C94"/>
    <w:rsid w:val="00960F85"/>
    <w:rsid w:val="00961277"/>
    <w:rsid w:val="009612B3"/>
    <w:rsid w:val="00961510"/>
    <w:rsid w:val="00961605"/>
    <w:rsid w:val="00961733"/>
    <w:rsid w:val="00961AD0"/>
    <w:rsid w:val="00961E10"/>
    <w:rsid w:val="009623BC"/>
    <w:rsid w:val="00962792"/>
    <w:rsid w:val="00962B35"/>
    <w:rsid w:val="00962BDE"/>
    <w:rsid w:val="00962D3B"/>
    <w:rsid w:val="00962FE7"/>
    <w:rsid w:val="00963086"/>
    <w:rsid w:val="00963176"/>
    <w:rsid w:val="009637FD"/>
    <w:rsid w:val="0096398C"/>
    <w:rsid w:val="00964047"/>
    <w:rsid w:val="009640C8"/>
    <w:rsid w:val="00964137"/>
    <w:rsid w:val="00964369"/>
    <w:rsid w:val="00964468"/>
    <w:rsid w:val="00964679"/>
    <w:rsid w:val="00964957"/>
    <w:rsid w:val="009649B6"/>
    <w:rsid w:val="00964A7E"/>
    <w:rsid w:val="00964AA8"/>
    <w:rsid w:val="00964AD1"/>
    <w:rsid w:val="00965756"/>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4C"/>
    <w:rsid w:val="00967EE7"/>
    <w:rsid w:val="00967FE7"/>
    <w:rsid w:val="009701F2"/>
    <w:rsid w:val="0097064A"/>
    <w:rsid w:val="00970795"/>
    <w:rsid w:val="009709E7"/>
    <w:rsid w:val="00970C2A"/>
    <w:rsid w:val="00970ED3"/>
    <w:rsid w:val="009710A6"/>
    <w:rsid w:val="00971344"/>
    <w:rsid w:val="00971581"/>
    <w:rsid w:val="009716F3"/>
    <w:rsid w:val="00971826"/>
    <w:rsid w:val="009718AB"/>
    <w:rsid w:val="009719AB"/>
    <w:rsid w:val="00971AB7"/>
    <w:rsid w:val="00971C8B"/>
    <w:rsid w:val="00971DED"/>
    <w:rsid w:val="009720E0"/>
    <w:rsid w:val="00972364"/>
    <w:rsid w:val="0097263B"/>
    <w:rsid w:val="00972FCE"/>
    <w:rsid w:val="0097340F"/>
    <w:rsid w:val="00973410"/>
    <w:rsid w:val="009734DB"/>
    <w:rsid w:val="00973531"/>
    <w:rsid w:val="00973872"/>
    <w:rsid w:val="0097392E"/>
    <w:rsid w:val="009739F7"/>
    <w:rsid w:val="00973B45"/>
    <w:rsid w:val="0097425A"/>
    <w:rsid w:val="00974393"/>
    <w:rsid w:val="009743EB"/>
    <w:rsid w:val="00974682"/>
    <w:rsid w:val="0097480B"/>
    <w:rsid w:val="00974CEC"/>
    <w:rsid w:val="00974E18"/>
    <w:rsid w:val="00974E6E"/>
    <w:rsid w:val="009752B3"/>
    <w:rsid w:val="0097577D"/>
    <w:rsid w:val="009757CC"/>
    <w:rsid w:val="00975822"/>
    <w:rsid w:val="0097598C"/>
    <w:rsid w:val="00975A9B"/>
    <w:rsid w:val="00975C09"/>
    <w:rsid w:val="00975C94"/>
    <w:rsid w:val="00975D95"/>
    <w:rsid w:val="00975EF8"/>
    <w:rsid w:val="00976214"/>
    <w:rsid w:val="009762F7"/>
    <w:rsid w:val="00976B4F"/>
    <w:rsid w:val="00976B52"/>
    <w:rsid w:val="00976E07"/>
    <w:rsid w:val="00977044"/>
    <w:rsid w:val="009772A6"/>
    <w:rsid w:val="0097730D"/>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8D3"/>
    <w:rsid w:val="00982912"/>
    <w:rsid w:val="00982ACC"/>
    <w:rsid w:val="00982D34"/>
    <w:rsid w:val="00982D3E"/>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8B6"/>
    <w:rsid w:val="00984A9B"/>
    <w:rsid w:val="00984ED2"/>
    <w:rsid w:val="00984F9B"/>
    <w:rsid w:val="00985235"/>
    <w:rsid w:val="00985443"/>
    <w:rsid w:val="00985682"/>
    <w:rsid w:val="00985A83"/>
    <w:rsid w:val="00985F9E"/>
    <w:rsid w:val="0098629A"/>
    <w:rsid w:val="00986319"/>
    <w:rsid w:val="0098662B"/>
    <w:rsid w:val="00986B32"/>
    <w:rsid w:val="00986EDF"/>
    <w:rsid w:val="00987187"/>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1"/>
    <w:rsid w:val="00993F9D"/>
    <w:rsid w:val="009940BC"/>
    <w:rsid w:val="00994328"/>
    <w:rsid w:val="009945A6"/>
    <w:rsid w:val="00994A1A"/>
    <w:rsid w:val="00994A26"/>
    <w:rsid w:val="00994DCE"/>
    <w:rsid w:val="00995290"/>
    <w:rsid w:val="009952CC"/>
    <w:rsid w:val="00995301"/>
    <w:rsid w:val="00995CB2"/>
    <w:rsid w:val="00995CE7"/>
    <w:rsid w:val="00996484"/>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B05"/>
    <w:rsid w:val="009A1B29"/>
    <w:rsid w:val="009A1CCC"/>
    <w:rsid w:val="009A1D4B"/>
    <w:rsid w:val="009A1D84"/>
    <w:rsid w:val="009A1E90"/>
    <w:rsid w:val="009A24D7"/>
    <w:rsid w:val="009A262C"/>
    <w:rsid w:val="009A2C2E"/>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04A"/>
    <w:rsid w:val="009A513E"/>
    <w:rsid w:val="009A559E"/>
    <w:rsid w:val="009A580F"/>
    <w:rsid w:val="009A5A80"/>
    <w:rsid w:val="009A5AAF"/>
    <w:rsid w:val="009A6057"/>
    <w:rsid w:val="009A60DA"/>
    <w:rsid w:val="009A60EF"/>
    <w:rsid w:val="009A69E2"/>
    <w:rsid w:val="009A6DC4"/>
    <w:rsid w:val="009A71C9"/>
    <w:rsid w:val="009A73CB"/>
    <w:rsid w:val="009A73DE"/>
    <w:rsid w:val="009A786D"/>
    <w:rsid w:val="009A7929"/>
    <w:rsid w:val="009A7947"/>
    <w:rsid w:val="009A794B"/>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257"/>
    <w:rsid w:val="009B341F"/>
    <w:rsid w:val="009B367F"/>
    <w:rsid w:val="009B36F9"/>
    <w:rsid w:val="009B386F"/>
    <w:rsid w:val="009B3995"/>
    <w:rsid w:val="009B39C3"/>
    <w:rsid w:val="009B3CE4"/>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5E9F"/>
    <w:rsid w:val="009B5F44"/>
    <w:rsid w:val="009B630D"/>
    <w:rsid w:val="009B66C4"/>
    <w:rsid w:val="009B6916"/>
    <w:rsid w:val="009B6C5D"/>
    <w:rsid w:val="009B6FBE"/>
    <w:rsid w:val="009B70DC"/>
    <w:rsid w:val="009B78DD"/>
    <w:rsid w:val="009B7E1E"/>
    <w:rsid w:val="009B7EF6"/>
    <w:rsid w:val="009C012D"/>
    <w:rsid w:val="009C031E"/>
    <w:rsid w:val="009C0468"/>
    <w:rsid w:val="009C05C1"/>
    <w:rsid w:val="009C0EB5"/>
    <w:rsid w:val="009C1309"/>
    <w:rsid w:val="009C16BA"/>
    <w:rsid w:val="009C1A00"/>
    <w:rsid w:val="009C1ACF"/>
    <w:rsid w:val="009C1C04"/>
    <w:rsid w:val="009C1DCE"/>
    <w:rsid w:val="009C1EF7"/>
    <w:rsid w:val="009C2122"/>
    <w:rsid w:val="009C22A2"/>
    <w:rsid w:val="009C245C"/>
    <w:rsid w:val="009C2977"/>
    <w:rsid w:val="009C2DF4"/>
    <w:rsid w:val="009C2E46"/>
    <w:rsid w:val="009C3226"/>
    <w:rsid w:val="009C323D"/>
    <w:rsid w:val="009C3560"/>
    <w:rsid w:val="009C365D"/>
    <w:rsid w:val="009C36DC"/>
    <w:rsid w:val="009C39A5"/>
    <w:rsid w:val="009C4217"/>
    <w:rsid w:val="009C4257"/>
    <w:rsid w:val="009C4601"/>
    <w:rsid w:val="009C4624"/>
    <w:rsid w:val="009C4631"/>
    <w:rsid w:val="009C4D5F"/>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21"/>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7F5"/>
    <w:rsid w:val="009D19E6"/>
    <w:rsid w:val="009D1D16"/>
    <w:rsid w:val="009D1D1C"/>
    <w:rsid w:val="009D20AD"/>
    <w:rsid w:val="009D20F8"/>
    <w:rsid w:val="009D24C0"/>
    <w:rsid w:val="009D257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5F6A"/>
    <w:rsid w:val="009D6181"/>
    <w:rsid w:val="009D6309"/>
    <w:rsid w:val="009D6854"/>
    <w:rsid w:val="009D69BD"/>
    <w:rsid w:val="009D6CE1"/>
    <w:rsid w:val="009D6D5E"/>
    <w:rsid w:val="009D6DF2"/>
    <w:rsid w:val="009D6F1E"/>
    <w:rsid w:val="009D6F54"/>
    <w:rsid w:val="009D7245"/>
    <w:rsid w:val="009D738F"/>
    <w:rsid w:val="009D73E1"/>
    <w:rsid w:val="009D79F4"/>
    <w:rsid w:val="009D7E8D"/>
    <w:rsid w:val="009D7F2F"/>
    <w:rsid w:val="009E00F1"/>
    <w:rsid w:val="009E0175"/>
    <w:rsid w:val="009E0373"/>
    <w:rsid w:val="009E048A"/>
    <w:rsid w:val="009E053B"/>
    <w:rsid w:val="009E0ACF"/>
    <w:rsid w:val="009E0CD9"/>
    <w:rsid w:val="009E0F55"/>
    <w:rsid w:val="009E10DF"/>
    <w:rsid w:val="009E117C"/>
    <w:rsid w:val="009E146B"/>
    <w:rsid w:val="009E150E"/>
    <w:rsid w:val="009E16A4"/>
    <w:rsid w:val="009E1CA5"/>
    <w:rsid w:val="009E21A8"/>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1F3"/>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789"/>
    <w:rsid w:val="009F0B13"/>
    <w:rsid w:val="009F0E83"/>
    <w:rsid w:val="009F1422"/>
    <w:rsid w:val="009F16C9"/>
    <w:rsid w:val="009F1763"/>
    <w:rsid w:val="009F1BDF"/>
    <w:rsid w:val="009F1CF6"/>
    <w:rsid w:val="009F1F33"/>
    <w:rsid w:val="009F2053"/>
    <w:rsid w:val="009F2234"/>
    <w:rsid w:val="009F2A1A"/>
    <w:rsid w:val="009F2E05"/>
    <w:rsid w:val="009F3031"/>
    <w:rsid w:val="009F32A0"/>
    <w:rsid w:val="009F3344"/>
    <w:rsid w:val="009F336B"/>
    <w:rsid w:val="009F341E"/>
    <w:rsid w:val="009F34BF"/>
    <w:rsid w:val="009F35A2"/>
    <w:rsid w:val="009F36AB"/>
    <w:rsid w:val="009F3B35"/>
    <w:rsid w:val="009F3CFD"/>
    <w:rsid w:val="009F3DF1"/>
    <w:rsid w:val="009F3E5F"/>
    <w:rsid w:val="009F4392"/>
    <w:rsid w:val="009F46F4"/>
    <w:rsid w:val="009F4848"/>
    <w:rsid w:val="009F4BB0"/>
    <w:rsid w:val="009F5268"/>
    <w:rsid w:val="009F5345"/>
    <w:rsid w:val="009F5AC3"/>
    <w:rsid w:val="009F5ADD"/>
    <w:rsid w:val="009F5D2C"/>
    <w:rsid w:val="009F6172"/>
    <w:rsid w:val="009F619C"/>
    <w:rsid w:val="009F6422"/>
    <w:rsid w:val="009F6639"/>
    <w:rsid w:val="009F6776"/>
    <w:rsid w:val="009F678A"/>
    <w:rsid w:val="009F6A64"/>
    <w:rsid w:val="009F6F76"/>
    <w:rsid w:val="009F7206"/>
    <w:rsid w:val="009F72BB"/>
    <w:rsid w:val="009F7326"/>
    <w:rsid w:val="009F7B31"/>
    <w:rsid w:val="009F7E82"/>
    <w:rsid w:val="009F7ECE"/>
    <w:rsid w:val="009F7EE2"/>
    <w:rsid w:val="009F7F51"/>
    <w:rsid w:val="00A0059D"/>
    <w:rsid w:val="00A007D1"/>
    <w:rsid w:val="00A01211"/>
    <w:rsid w:val="00A018D2"/>
    <w:rsid w:val="00A018E3"/>
    <w:rsid w:val="00A018E6"/>
    <w:rsid w:val="00A01BCB"/>
    <w:rsid w:val="00A01C5C"/>
    <w:rsid w:val="00A01FCA"/>
    <w:rsid w:val="00A0201A"/>
    <w:rsid w:val="00A02021"/>
    <w:rsid w:val="00A0204B"/>
    <w:rsid w:val="00A0209C"/>
    <w:rsid w:val="00A0209F"/>
    <w:rsid w:val="00A02583"/>
    <w:rsid w:val="00A02AB6"/>
    <w:rsid w:val="00A02DE8"/>
    <w:rsid w:val="00A02E37"/>
    <w:rsid w:val="00A02EA9"/>
    <w:rsid w:val="00A0320A"/>
    <w:rsid w:val="00A032A6"/>
    <w:rsid w:val="00A032D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77A"/>
    <w:rsid w:val="00A07A87"/>
    <w:rsid w:val="00A07C20"/>
    <w:rsid w:val="00A07FEC"/>
    <w:rsid w:val="00A07FF6"/>
    <w:rsid w:val="00A10150"/>
    <w:rsid w:val="00A10186"/>
    <w:rsid w:val="00A101FA"/>
    <w:rsid w:val="00A10ACA"/>
    <w:rsid w:val="00A10C36"/>
    <w:rsid w:val="00A11228"/>
    <w:rsid w:val="00A11575"/>
    <w:rsid w:val="00A1176B"/>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58A1"/>
    <w:rsid w:val="00A16E28"/>
    <w:rsid w:val="00A1717A"/>
    <w:rsid w:val="00A171D2"/>
    <w:rsid w:val="00A172C4"/>
    <w:rsid w:val="00A17679"/>
    <w:rsid w:val="00A17775"/>
    <w:rsid w:val="00A17777"/>
    <w:rsid w:val="00A17A42"/>
    <w:rsid w:val="00A17DAE"/>
    <w:rsid w:val="00A17F54"/>
    <w:rsid w:val="00A17F67"/>
    <w:rsid w:val="00A200F7"/>
    <w:rsid w:val="00A2010C"/>
    <w:rsid w:val="00A20244"/>
    <w:rsid w:val="00A20564"/>
    <w:rsid w:val="00A20650"/>
    <w:rsid w:val="00A20C99"/>
    <w:rsid w:val="00A20D12"/>
    <w:rsid w:val="00A20E17"/>
    <w:rsid w:val="00A20F09"/>
    <w:rsid w:val="00A20FAF"/>
    <w:rsid w:val="00A2149B"/>
    <w:rsid w:val="00A2160C"/>
    <w:rsid w:val="00A219C1"/>
    <w:rsid w:val="00A21D07"/>
    <w:rsid w:val="00A21EDE"/>
    <w:rsid w:val="00A2209D"/>
    <w:rsid w:val="00A2230E"/>
    <w:rsid w:val="00A224A4"/>
    <w:rsid w:val="00A224E1"/>
    <w:rsid w:val="00A22542"/>
    <w:rsid w:val="00A22845"/>
    <w:rsid w:val="00A22960"/>
    <w:rsid w:val="00A229C5"/>
    <w:rsid w:val="00A22B9E"/>
    <w:rsid w:val="00A22EFB"/>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887"/>
    <w:rsid w:val="00A25F0E"/>
    <w:rsid w:val="00A25FEA"/>
    <w:rsid w:val="00A26136"/>
    <w:rsid w:val="00A26437"/>
    <w:rsid w:val="00A26799"/>
    <w:rsid w:val="00A26AC9"/>
    <w:rsid w:val="00A26DE7"/>
    <w:rsid w:val="00A26F34"/>
    <w:rsid w:val="00A2710C"/>
    <w:rsid w:val="00A27567"/>
    <w:rsid w:val="00A2784C"/>
    <w:rsid w:val="00A27A23"/>
    <w:rsid w:val="00A27A89"/>
    <w:rsid w:val="00A27DB9"/>
    <w:rsid w:val="00A27FAC"/>
    <w:rsid w:val="00A30071"/>
    <w:rsid w:val="00A304E7"/>
    <w:rsid w:val="00A305AF"/>
    <w:rsid w:val="00A305FB"/>
    <w:rsid w:val="00A30728"/>
    <w:rsid w:val="00A30A23"/>
    <w:rsid w:val="00A30A50"/>
    <w:rsid w:val="00A30BEF"/>
    <w:rsid w:val="00A310E7"/>
    <w:rsid w:val="00A311EB"/>
    <w:rsid w:val="00A31461"/>
    <w:rsid w:val="00A3185D"/>
    <w:rsid w:val="00A31C53"/>
    <w:rsid w:val="00A31C94"/>
    <w:rsid w:val="00A31E52"/>
    <w:rsid w:val="00A3202E"/>
    <w:rsid w:val="00A32534"/>
    <w:rsid w:val="00A3257C"/>
    <w:rsid w:val="00A32ADD"/>
    <w:rsid w:val="00A32B6E"/>
    <w:rsid w:val="00A3345B"/>
    <w:rsid w:val="00A3347B"/>
    <w:rsid w:val="00A33941"/>
    <w:rsid w:val="00A33D1A"/>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9B4"/>
    <w:rsid w:val="00A37A86"/>
    <w:rsid w:val="00A37FF2"/>
    <w:rsid w:val="00A40036"/>
    <w:rsid w:val="00A402BC"/>
    <w:rsid w:val="00A4040E"/>
    <w:rsid w:val="00A40CA2"/>
    <w:rsid w:val="00A40FC6"/>
    <w:rsid w:val="00A41209"/>
    <w:rsid w:val="00A41548"/>
    <w:rsid w:val="00A418C4"/>
    <w:rsid w:val="00A41A79"/>
    <w:rsid w:val="00A41D71"/>
    <w:rsid w:val="00A41F80"/>
    <w:rsid w:val="00A41FA3"/>
    <w:rsid w:val="00A4205B"/>
    <w:rsid w:val="00A42124"/>
    <w:rsid w:val="00A42234"/>
    <w:rsid w:val="00A423D7"/>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4D"/>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EC"/>
    <w:rsid w:val="00A46AFE"/>
    <w:rsid w:val="00A46EA2"/>
    <w:rsid w:val="00A471E1"/>
    <w:rsid w:val="00A472D9"/>
    <w:rsid w:val="00A47386"/>
    <w:rsid w:val="00A473B2"/>
    <w:rsid w:val="00A4785F"/>
    <w:rsid w:val="00A478AE"/>
    <w:rsid w:val="00A47934"/>
    <w:rsid w:val="00A47E17"/>
    <w:rsid w:val="00A47E4B"/>
    <w:rsid w:val="00A47F3B"/>
    <w:rsid w:val="00A502AB"/>
    <w:rsid w:val="00A502E7"/>
    <w:rsid w:val="00A50411"/>
    <w:rsid w:val="00A50428"/>
    <w:rsid w:val="00A506CD"/>
    <w:rsid w:val="00A50811"/>
    <w:rsid w:val="00A509AB"/>
    <w:rsid w:val="00A50C75"/>
    <w:rsid w:val="00A50F62"/>
    <w:rsid w:val="00A51041"/>
    <w:rsid w:val="00A5127A"/>
    <w:rsid w:val="00A517BF"/>
    <w:rsid w:val="00A51AD1"/>
    <w:rsid w:val="00A51DA2"/>
    <w:rsid w:val="00A520BD"/>
    <w:rsid w:val="00A52563"/>
    <w:rsid w:val="00A52869"/>
    <w:rsid w:val="00A52ACF"/>
    <w:rsid w:val="00A52CCC"/>
    <w:rsid w:val="00A52E1F"/>
    <w:rsid w:val="00A52E34"/>
    <w:rsid w:val="00A5331D"/>
    <w:rsid w:val="00A536B9"/>
    <w:rsid w:val="00A53834"/>
    <w:rsid w:val="00A5383B"/>
    <w:rsid w:val="00A53AF7"/>
    <w:rsid w:val="00A53B1A"/>
    <w:rsid w:val="00A53D9F"/>
    <w:rsid w:val="00A53E4F"/>
    <w:rsid w:val="00A53ED1"/>
    <w:rsid w:val="00A54318"/>
    <w:rsid w:val="00A54879"/>
    <w:rsid w:val="00A54D4E"/>
    <w:rsid w:val="00A54E93"/>
    <w:rsid w:val="00A54F75"/>
    <w:rsid w:val="00A550AC"/>
    <w:rsid w:val="00A55347"/>
    <w:rsid w:val="00A55A91"/>
    <w:rsid w:val="00A55AF9"/>
    <w:rsid w:val="00A55C95"/>
    <w:rsid w:val="00A55EBE"/>
    <w:rsid w:val="00A55F7B"/>
    <w:rsid w:val="00A560F6"/>
    <w:rsid w:val="00A566B0"/>
    <w:rsid w:val="00A5675D"/>
    <w:rsid w:val="00A56777"/>
    <w:rsid w:val="00A56F09"/>
    <w:rsid w:val="00A56F55"/>
    <w:rsid w:val="00A56FAD"/>
    <w:rsid w:val="00A57032"/>
    <w:rsid w:val="00A570BB"/>
    <w:rsid w:val="00A571D7"/>
    <w:rsid w:val="00A5762A"/>
    <w:rsid w:val="00A57725"/>
    <w:rsid w:val="00A579D6"/>
    <w:rsid w:val="00A57CDB"/>
    <w:rsid w:val="00A57D8A"/>
    <w:rsid w:val="00A57EA9"/>
    <w:rsid w:val="00A57FE1"/>
    <w:rsid w:val="00A60415"/>
    <w:rsid w:val="00A606F4"/>
    <w:rsid w:val="00A608C4"/>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2BD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B38"/>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A66"/>
    <w:rsid w:val="00A73B48"/>
    <w:rsid w:val="00A73B74"/>
    <w:rsid w:val="00A73C1F"/>
    <w:rsid w:val="00A73CAD"/>
    <w:rsid w:val="00A73D04"/>
    <w:rsid w:val="00A73D19"/>
    <w:rsid w:val="00A73FB3"/>
    <w:rsid w:val="00A74240"/>
    <w:rsid w:val="00A7435A"/>
    <w:rsid w:val="00A743EC"/>
    <w:rsid w:val="00A74425"/>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36A"/>
    <w:rsid w:val="00A768AE"/>
    <w:rsid w:val="00A76980"/>
    <w:rsid w:val="00A76FF4"/>
    <w:rsid w:val="00A774BC"/>
    <w:rsid w:val="00A775C9"/>
    <w:rsid w:val="00A7780B"/>
    <w:rsid w:val="00A77955"/>
    <w:rsid w:val="00A7797E"/>
    <w:rsid w:val="00A77DF5"/>
    <w:rsid w:val="00A801D7"/>
    <w:rsid w:val="00A80AC3"/>
    <w:rsid w:val="00A80D3A"/>
    <w:rsid w:val="00A80DE0"/>
    <w:rsid w:val="00A80F80"/>
    <w:rsid w:val="00A81247"/>
    <w:rsid w:val="00A8166A"/>
    <w:rsid w:val="00A817CB"/>
    <w:rsid w:val="00A81834"/>
    <w:rsid w:val="00A819CC"/>
    <w:rsid w:val="00A81CE2"/>
    <w:rsid w:val="00A8208C"/>
    <w:rsid w:val="00A820C8"/>
    <w:rsid w:val="00A82196"/>
    <w:rsid w:val="00A8226A"/>
    <w:rsid w:val="00A82679"/>
    <w:rsid w:val="00A82920"/>
    <w:rsid w:val="00A829EF"/>
    <w:rsid w:val="00A82A4A"/>
    <w:rsid w:val="00A82A58"/>
    <w:rsid w:val="00A82AFF"/>
    <w:rsid w:val="00A8329C"/>
    <w:rsid w:val="00A835AF"/>
    <w:rsid w:val="00A8378B"/>
    <w:rsid w:val="00A8380F"/>
    <w:rsid w:val="00A8399B"/>
    <w:rsid w:val="00A8399D"/>
    <w:rsid w:val="00A83B03"/>
    <w:rsid w:val="00A83D13"/>
    <w:rsid w:val="00A846D6"/>
    <w:rsid w:val="00A846FE"/>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B9D"/>
    <w:rsid w:val="00A86C0D"/>
    <w:rsid w:val="00A86D8F"/>
    <w:rsid w:val="00A86F5C"/>
    <w:rsid w:val="00A87604"/>
    <w:rsid w:val="00A87788"/>
    <w:rsid w:val="00A87993"/>
    <w:rsid w:val="00A87BF6"/>
    <w:rsid w:val="00A87E4F"/>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352"/>
    <w:rsid w:val="00A93504"/>
    <w:rsid w:val="00A93D42"/>
    <w:rsid w:val="00A93DF2"/>
    <w:rsid w:val="00A93F63"/>
    <w:rsid w:val="00A94606"/>
    <w:rsid w:val="00A9491F"/>
    <w:rsid w:val="00A9498E"/>
    <w:rsid w:val="00A949C6"/>
    <w:rsid w:val="00A94C6D"/>
    <w:rsid w:val="00A94E53"/>
    <w:rsid w:val="00A94FF8"/>
    <w:rsid w:val="00A95325"/>
    <w:rsid w:val="00A958E2"/>
    <w:rsid w:val="00A95A39"/>
    <w:rsid w:val="00A95B2E"/>
    <w:rsid w:val="00A95C47"/>
    <w:rsid w:val="00A962A3"/>
    <w:rsid w:val="00A96348"/>
    <w:rsid w:val="00A9638B"/>
    <w:rsid w:val="00A965DA"/>
    <w:rsid w:val="00A9686C"/>
    <w:rsid w:val="00A968EE"/>
    <w:rsid w:val="00A96BA8"/>
    <w:rsid w:val="00A96BF9"/>
    <w:rsid w:val="00A96DBA"/>
    <w:rsid w:val="00A96EBB"/>
    <w:rsid w:val="00A96FF1"/>
    <w:rsid w:val="00A96FF5"/>
    <w:rsid w:val="00A9703B"/>
    <w:rsid w:val="00A9704B"/>
    <w:rsid w:val="00A9724D"/>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1F5B"/>
    <w:rsid w:val="00AA2042"/>
    <w:rsid w:val="00AA23BB"/>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4B9"/>
    <w:rsid w:val="00AA5534"/>
    <w:rsid w:val="00AA56F4"/>
    <w:rsid w:val="00AA5795"/>
    <w:rsid w:val="00AA58C2"/>
    <w:rsid w:val="00AA5934"/>
    <w:rsid w:val="00AA5BF1"/>
    <w:rsid w:val="00AA607D"/>
    <w:rsid w:val="00AA6294"/>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0DCB"/>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2D5A"/>
    <w:rsid w:val="00AB35BD"/>
    <w:rsid w:val="00AB3634"/>
    <w:rsid w:val="00AB367A"/>
    <w:rsid w:val="00AB3BF7"/>
    <w:rsid w:val="00AB3FEA"/>
    <w:rsid w:val="00AB4122"/>
    <w:rsid w:val="00AB41A2"/>
    <w:rsid w:val="00AB43EA"/>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0E6"/>
    <w:rsid w:val="00AB73EE"/>
    <w:rsid w:val="00AB7696"/>
    <w:rsid w:val="00AB7A0B"/>
    <w:rsid w:val="00AB7C49"/>
    <w:rsid w:val="00AB7D43"/>
    <w:rsid w:val="00AB7FA4"/>
    <w:rsid w:val="00AC032F"/>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3FA3"/>
    <w:rsid w:val="00AC4303"/>
    <w:rsid w:val="00AC4555"/>
    <w:rsid w:val="00AC4BF2"/>
    <w:rsid w:val="00AC4D62"/>
    <w:rsid w:val="00AC4DDF"/>
    <w:rsid w:val="00AC4DEE"/>
    <w:rsid w:val="00AC51D3"/>
    <w:rsid w:val="00AC5598"/>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C7E0B"/>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4AA1"/>
    <w:rsid w:val="00AD4C66"/>
    <w:rsid w:val="00AD5163"/>
    <w:rsid w:val="00AD5265"/>
    <w:rsid w:val="00AD5376"/>
    <w:rsid w:val="00AD544F"/>
    <w:rsid w:val="00AD5565"/>
    <w:rsid w:val="00AD556C"/>
    <w:rsid w:val="00AD5570"/>
    <w:rsid w:val="00AD56C2"/>
    <w:rsid w:val="00AD5887"/>
    <w:rsid w:val="00AD59CD"/>
    <w:rsid w:val="00AD5DA4"/>
    <w:rsid w:val="00AD611F"/>
    <w:rsid w:val="00AD6252"/>
    <w:rsid w:val="00AD634B"/>
    <w:rsid w:val="00AD6414"/>
    <w:rsid w:val="00AD6553"/>
    <w:rsid w:val="00AD660B"/>
    <w:rsid w:val="00AD6729"/>
    <w:rsid w:val="00AD6AC7"/>
    <w:rsid w:val="00AD6DBC"/>
    <w:rsid w:val="00AD6DC9"/>
    <w:rsid w:val="00AD6DE8"/>
    <w:rsid w:val="00AD700D"/>
    <w:rsid w:val="00AD71F0"/>
    <w:rsid w:val="00AD72F6"/>
    <w:rsid w:val="00AD741D"/>
    <w:rsid w:val="00AD7CFE"/>
    <w:rsid w:val="00AD7E52"/>
    <w:rsid w:val="00AE0152"/>
    <w:rsid w:val="00AE0411"/>
    <w:rsid w:val="00AE06FA"/>
    <w:rsid w:val="00AE0A52"/>
    <w:rsid w:val="00AE0A77"/>
    <w:rsid w:val="00AE0DBB"/>
    <w:rsid w:val="00AE12E5"/>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1F9"/>
    <w:rsid w:val="00AE47E2"/>
    <w:rsid w:val="00AE4A15"/>
    <w:rsid w:val="00AE4A4F"/>
    <w:rsid w:val="00AE4D54"/>
    <w:rsid w:val="00AE4ED3"/>
    <w:rsid w:val="00AE4EF4"/>
    <w:rsid w:val="00AE4FBD"/>
    <w:rsid w:val="00AE5026"/>
    <w:rsid w:val="00AE52D1"/>
    <w:rsid w:val="00AE5318"/>
    <w:rsid w:val="00AE59CB"/>
    <w:rsid w:val="00AE5A09"/>
    <w:rsid w:val="00AE5C0E"/>
    <w:rsid w:val="00AE5C8E"/>
    <w:rsid w:val="00AE5CAB"/>
    <w:rsid w:val="00AE5CD1"/>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166"/>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DE1"/>
    <w:rsid w:val="00AF2EEE"/>
    <w:rsid w:val="00AF32E4"/>
    <w:rsid w:val="00AF3517"/>
    <w:rsid w:val="00AF3650"/>
    <w:rsid w:val="00AF38FF"/>
    <w:rsid w:val="00AF3931"/>
    <w:rsid w:val="00AF3D98"/>
    <w:rsid w:val="00AF3EE9"/>
    <w:rsid w:val="00AF3FAE"/>
    <w:rsid w:val="00AF42F0"/>
    <w:rsid w:val="00AF4445"/>
    <w:rsid w:val="00AF44BF"/>
    <w:rsid w:val="00AF4728"/>
    <w:rsid w:val="00AF477B"/>
    <w:rsid w:val="00AF483F"/>
    <w:rsid w:val="00AF48D7"/>
    <w:rsid w:val="00AF4A9B"/>
    <w:rsid w:val="00AF4B2C"/>
    <w:rsid w:val="00AF4B5D"/>
    <w:rsid w:val="00AF4FED"/>
    <w:rsid w:val="00AF519F"/>
    <w:rsid w:val="00AF57E4"/>
    <w:rsid w:val="00AF5F12"/>
    <w:rsid w:val="00AF65D1"/>
    <w:rsid w:val="00AF6FCA"/>
    <w:rsid w:val="00AF77EB"/>
    <w:rsid w:val="00AF7CF5"/>
    <w:rsid w:val="00AF7DBC"/>
    <w:rsid w:val="00B001E0"/>
    <w:rsid w:val="00B00522"/>
    <w:rsid w:val="00B0072F"/>
    <w:rsid w:val="00B00A3D"/>
    <w:rsid w:val="00B00AF5"/>
    <w:rsid w:val="00B00CED"/>
    <w:rsid w:val="00B00D75"/>
    <w:rsid w:val="00B0105D"/>
    <w:rsid w:val="00B01149"/>
    <w:rsid w:val="00B012EE"/>
    <w:rsid w:val="00B0141C"/>
    <w:rsid w:val="00B0153B"/>
    <w:rsid w:val="00B01680"/>
    <w:rsid w:val="00B019C0"/>
    <w:rsid w:val="00B01D66"/>
    <w:rsid w:val="00B01DCE"/>
    <w:rsid w:val="00B01F51"/>
    <w:rsid w:val="00B022EC"/>
    <w:rsid w:val="00B022ED"/>
    <w:rsid w:val="00B024B8"/>
    <w:rsid w:val="00B02581"/>
    <w:rsid w:val="00B025E9"/>
    <w:rsid w:val="00B026DE"/>
    <w:rsid w:val="00B02B42"/>
    <w:rsid w:val="00B02B9B"/>
    <w:rsid w:val="00B02C7F"/>
    <w:rsid w:val="00B02CEB"/>
    <w:rsid w:val="00B03018"/>
    <w:rsid w:val="00B03467"/>
    <w:rsid w:val="00B034B3"/>
    <w:rsid w:val="00B03580"/>
    <w:rsid w:val="00B03653"/>
    <w:rsid w:val="00B037AE"/>
    <w:rsid w:val="00B03816"/>
    <w:rsid w:val="00B03B3C"/>
    <w:rsid w:val="00B040B3"/>
    <w:rsid w:val="00B0452C"/>
    <w:rsid w:val="00B0460C"/>
    <w:rsid w:val="00B0464D"/>
    <w:rsid w:val="00B04681"/>
    <w:rsid w:val="00B046CB"/>
    <w:rsid w:val="00B047D8"/>
    <w:rsid w:val="00B04AD8"/>
    <w:rsid w:val="00B04CDB"/>
    <w:rsid w:val="00B04FDE"/>
    <w:rsid w:val="00B05012"/>
    <w:rsid w:val="00B052DC"/>
    <w:rsid w:val="00B0576C"/>
    <w:rsid w:val="00B058CB"/>
    <w:rsid w:val="00B05BF3"/>
    <w:rsid w:val="00B05D4F"/>
    <w:rsid w:val="00B066EA"/>
    <w:rsid w:val="00B06B5B"/>
    <w:rsid w:val="00B06DF0"/>
    <w:rsid w:val="00B07020"/>
    <w:rsid w:val="00B07078"/>
    <w:rsid w:val="00B077A0"/>
    <w:rsid w:val="00B07937"/>
    <w:rsid w:val="00B07949"/>
    <w:rsid w:val="00B07AD4"/>
    <w:rsid w:val="00B07D23"/>
    <w:rsid w:val="00B07FEF"/>
    <w:rsid w:val="00B10107"/>
    <w:rsid w:val="00B101C5"/>
    <w:rsid w:val="00B10234"/>
    <w:rsid w:val="00B10235"/>
    <w:rsid w:val="00B1029C"/>
    <w:rsid w:val="00B1073B"/>
    <w:rsid w:val="00B10AB7"/>
    <w:rsid w:val="00B10D8F"/>
    <w:rsid w:val="00B112C8"/>
    <w:rsid w:val="00B115C6"/>
    <w:rsid w:val="00B11B18"/>
    <w:rsid w:val="00B11E3F"/>
    <w:rsid w:val="00B123C4"/>
    <w:rsid w:val="00B12703"/>
    <w:rsid w:val="00B12AE8"/>
    <w:rsid w:val="00B12EEE"/>
    <w:rsid w:val="00B13295"/>
    <w:rsid w:val="00B13340"/>
    <w:rsid w:val="00B136B5"/>
    <w:rsid w:val="00B13815"/>
    <w:rsid w:val="00B1387F"/>
    <w:rsid w:val="00B13B13"/>
    <w:rsid w:val="00B13D00"/>
    <w:rsid w:val="00B13D7A"/>
    <w:rsid w:val="00B14297"/>
    <w:rsid w:val="00B145DF"/>
    <w:rsid w:val="00B1467B"/>
    <w:rsid w:val="00B14813"/>
    <w:rsid w:val="00B14AE4"/>
    <w:rsid w:val="00B15238"/>
    <w:rsid w:val="00B154B5"/>
    <w:rsid w:val="00B15724"/>
    <w:rsid w:val="00B15A2C"/>
    <w:rsid w:val="00B15BAE"/>
    <w:rsid w:val="00B15DAE"/>
    <w:rsid w:val="00B15F03"/>
    <w:rsid w:val="00B15F39"/>
    <w:rsid w:val="00B16017"/>
    <w:rsid w:val="00B16B92"/>
    <w:rsid w:val="00B16FCB"/>
    <w:rsid w:val="00B17271"/>
    <w:rsid w:val="00B1727A"/>
    <w:rsid w:val="00B173D2"/>
    <w:rsid w:val="00B1759F"/>
    <w:rsid w:val="00B175E1"/>
    <w:rsid w:val="00B17918"/>
    <w:rsid w:val="00B17CBD"/>
    <w:rsid w:val="00B20202"/>
    <w:rsid w:val="00B2049D"/>
    <w:rsid w:val="00B20A6D"/>
    <w:rsid w:val="00B20A9D"/>
    <w:rsid w:val="00B214F7"/>
    <w:rsid w:val="00B21552"/>
    <w:rsid w:val="00B2179C"/>
    <w:rsid w:val="00B21948"/>
    <w:rsid w:val="00B21AB7"/>
    <w:rsid w:val="00B21FE0"/>
    <w:rsid w:val="00B2222B"/>
    <w:rsid w:val="00B22655"/>
    <w:rsid w:val="00B226D9"/>
    <w:rsid w:val="00B227A5"/>
    <w:rsid w:val="00B2285C"/>
    <w:rsid w:val="00B22A71"/>
    <w:rsid w:val="00B22AD5"/>
    <w:rsid w:val="00B22CD1"/>
    <w:rsid w:val="00B22D7D"/>
    <w:rsid w:val="00B23052"/>
    <w:rsid w:val="00B232B7"/>
    <w:rsid w:val="00B23609"/>
    <w:rsid w:val="00B236B7"/>
    <w:rsid w:val="00B23747"/>
    <w:rsid w:val="00B237D4"/>
    <w:rsid w:val="00B238A4"/>
    <w:rsid w:val="00B239E7"/>
    <w:rsid w:val="00B23D42"/>
    <w:rsid w:val="00B2420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4D"/>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CC8"/>
    <w:rsid w:val="00B31DFA"/>
    <w:rsid w:val="00B3249D"/>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71F"/>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8DA"/>
    <w:rsid w:val="00B35ACB"/>
    <w:rsid w:val="00B35BFA"/>
    <w:rsid w:val="00B3634C"/>
    <w:rsid w:val="00B364C9"/>
    <w:rsid w:val="00B36602"/>
    <w:rsid w:val="00B36AC6"/>
    <w:rsid w:val="00B36B62"/>
    <w:rsid w:val="00B36C61"/>
    <w:rsid w:val="00B36E91"/>
    <w:rsid w:val="00B36FFE"/>
    <w:rsid w:val="00B37729"/>
    <w:rsid w:val="00B3788D"/>
    <w:rsid w:val="00B378B4"/>
    <w:rsid w:val="00B37907"/>
    <w:rsid w:val="00B4024B"/>
    <w:rsid w:val="00B40483"/>
    <w:rsid w:val="00B40859"/>
    <w:rsid w:val="00B40DC8"/>
    <w:rsid w:val="00B40E73"/>
    <w:rsid w:val="00B4112C"/>
    <w:rsid w:val="00B41289"/>
    <w:rsid w:val="00B4157C"/>
    <w:rsid w:val="00B41795"/>
    <w:rsid w:val="00B41C65"/>
    <w:rsid w:val="00B42248"/>
    <w:rsid w:val="00B428C6"/>
    <w:rsid w:val="00B4308D"/>
    <w:rsid w:val="00B430CF"/>
    <w:rsid w:val="00B43219"/>
    <w:rsid w:val="00B43536"/>
    <w:rsid w:val="00B439DA"/>
    <w:rsid w:val="00B43CED"/>
    <w:rsid w:val="00B43E57"/>
    <w:rsid w:val="00B44065"/>
    <w:rsid w:val="00B4417B"/>
    <w:rsid w:val="00B443BB"/>
    <w:rsid w:val="00B445BD"/>
    <w:rsid w:val="00B446DA"/>
    <w:rsid w:val="00B44871"/>
    <w:rsid w:val="00B44B89"/>
    <w:rsid w:val="00B44CBB"/>
    <w:rsid w:val="00B45208"/>
    <w:rsid w:val="00B453C8"/>
    <w:rsid w:val="00B4558C"/>
    <w:rsid w:val="00B459BB"/>
    <w:rsid w:val="00B45C5F"/>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320"/>
    <w:rsid w:val="00B50504"/>
    <w:rsid w:val="00B506EE"/>
    <w:rsid w:val="00B50C09"/>
    <w:rsid w:val="00B50CF7"/>
    <w:rsid w:val="00B50CFF"/>
    <w:rsid w:val="00B51420"/>
    <w:rsid w:val="00B515A1"/>
    <w:rsid w:val="00B5163D"/>
    <w:rsid w:val="00B5186D"/>
    <w:rsid w:val="00B518C0"/>
    <w:rsid w:val="00B51903"/>
    <w:rsid w:val="00B51E56"/>
    <w:rsid w:val="00B51E77"/>
    <w:rsid w:val="00B52369"/>
    <w:rsid w:val="00B524BD"/>
    <w:rsid w:val="00B529C5"/>
    <w:rsid w:val="00B532B6"/>
    <w:rsid w:val="00B533B3"/>
    <w:rsid w:val="00B53D93"/>
    <w:rsid w:val="00B54076"/>
    <w:rsid w:val="00B542A1"/>
    <w:rsid w:val="00B54357"/>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45"/>
    <w:rsid w:val="00B56153"/>
    <w:rsid w:val="00B5634C"/>
    <w:rsid w:val="00B56A48"/>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A7B"/>
    <w:rsid w:val="00B63EEF"/>
    <w:rsid w:val="00B63FB2"/>
    <w:rsid w:val="00B64306"/>
    <w:rsid w:val="00B64597"/>
    <w:rsid w:val="00B64655"/>
    <w:rsid w:val="00B6478E"/>
    <w:rsid w:val="00B6485D"/>
    <w:rsid w:val="00B6491D"/>
    <w:rsid w:val="00B64F1E"/>
    <w:rsid w:val="00B64F58"/>
    <w:rsid w:val="00B6502A"/>
    <w:rsid w:val="00B65208"/>
    <w:rsid w:val="00B6530D"/>
    <w:rsid w:val="00B65510"/>
    <w:rsid w:val="00B6564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1BD4"/>
    <w:rsid w:val="00B724BA"/>
    <w:rsid w:val="00B724D7"/>
    <w:rsid w:val="00B725E8"/>
    <w:rsid w:val="00B729A6"/>
    <w:rsid w:val="00B72A72"/>
    <w:rsid w:val="00B72B22"/>
    <w:rsid w:val="00B72D55"/>
    <w:rsid w:val="00B73765"/>
    <w:rsid w:val="00B73B4E"/>
    <w:rsid w:val="00B73C47"/>
    <w:rsid w:val="00B73F1D"/>
    <w:rsid w:val="00B741D6"/>
    <w:rsid w:val="00B7462A"/>
    <w:rsid w:val="00B74A21"/>
    <w:rsid w:val="00B74C05"/>
    <w:rsid w:val="00B74F79"/>
    <w:rsid w:val="00B75547"/>
    <w:rsid w:val="00B755C0"/>
    <w:rsid w:val="00B761E6"/>
    <w:rsid w:val="00B762F6"/>
    <w:rsid w:val="00B763E1"/>
    <w:rsid w:val="00B76569"/>
    <w:rsid w:val="00B76B9F"/>
    <w:rsid w:val="00B76E15"/>
    <w:rsid w:val="00B76E32"/>
    <w:rsid w:val="00B76FFB"/>
    <w:rsid w:val="00B7745B"/>
    <w:rsid w:val="00B77920"/>
    <w:rsid w:val="00B77AB1"/>
    <w:rsid w:val="00B77D24"/>
    <w:rsid w:val="00B8033E"/>
    <w:rsid w:val="00B8067E"/>
    <w:rsid w:val="00B80740"/>
    <w:rsid w:val="00B80A3A"/>
    <w:rsid w:val="00B80A8C"/>
    <w:rsid w:val="00B80C16"/>
    <w:rsid w:val="00B80F86"/>
    <w:rsid w:val="00B8101D"/>
    <w:rsid w:val="00B81CB7"/>
    <w:rsid w:val="00B81DD5"/>
    <w:rsid w:val="00B82001"/>
    <w:rsid w:val="00B820D2"/>
    <w:rsid w:val="00B82549"/>
    <w:rsid w:val="00B8255A"/>
    <w:rsid w:val="00B82B43"/>
    <w:rsid w:val="00B82BFB"/>
    <w:rsid w:val="00B8323F"/>
    <w:rsid w:val="00B832B5"/>
    <w:rsid w:val="00B837F8"/>
    <w:rsid w:val="00B83BFF"/>
    <w:rsid w:val="00B83E98"/>
    <w:rsid w:val="00B84139"/>
    <w:rsid w:val="00B845F7"/>
    <w:rsid w:val="00B851C7"/>
    <w:rsid w:val="00B8521A"/>
    <w:rsid w:val="00B852E0"/>
    <w:rsid w:val="00B852F7"/>
    <w:rsid w:val="00B8548F"/>
    <w:rsid w:val="00B85571"/>
    <w:rsid w:val="00B855FE"/>
    <w:rsid w:val="00B85B30"/>
    <w:rsid w:val="00B85C70"/>
    <w:rsid w:val="00B861FA"/>
    <w:rsid w:val="00B86976"/>
    <w:rsid w:val="00B86B9C"/>
    <w:rsid w:val="00B8752D"/>
    <w:rsid w:val="00B877FE"/>
    <w:rsid w:val="00B87845"/>
    <w:rsid w:val="00B8785C"/>
    <w:rsid w:val="00B87C8A"/>
    <w:rsid w:val="00B9029B"/>
    <w:rsid w:val="00B903EF"/>
    <w:rsid w:val="00B9072A"/>
    <w:rsid w:val="00B908FC"/>
    <w:rsid w:val="00B90977"/>
    <w:rsid w:val="00B90DF2"/>
    <w:rsid w:val="00B90F38"/>
    <w:rsid w:val="00B911B4"/>
    <w:rsid w:val="00B91447"/>
    <w:rsid w:val="00B914A4"/>
    <w:rsid w:val="00B91A2C"/>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3A"/>
    <w:rsid w:val="00B96BB7"/>
    <w:rsid w:val="00B97050"/>
    <w:rsid w:val="00B97118"/>
    <w:rsid w:val="00B974AD"/>
    <w:rsid w:val="00B97778"/>
    <w:rsid w:val="00B97C32"/>
    <w:rsid w:val="00B97C4C"/>
    <w:rsid w:val="00BA042A"/>
    <w:rsid w:val="00BA0614"/>
    <w:rsid w:val="00BA0B46"/>
    <w:rsid w:val="00BA0C00"/>
    <w:rsid w:val="00BA0F4F"/>
    <w:rsid w:val="00BA10EC"/>
    <w:rsid w:val="00BA1342"/>
    <w:rsid w:val="00BA150A"/>
    <w:rsid w:val="00BA1A82"/>
    <w:rsid w:val="00BA1BEC"/>
    <w:rsid w:val="00BA2116"/>
    <w:rsid w:val="00BA21CF"/>
    <w:rsid w:val="00BA21D2"/>
    <w:rsid w:val="00BA2569"/>
    <w:rsid w:val="00BA268B"/>
    <w:rsid w:val="00BA2813"/>
    <w:rsid w:val="00BA28B2"/>
    <w:rsid w:val="00BA2C29"/>
    <w:rsid w:val="00BA2F31"/>
    <w:rsid w:val="00BA30E0"/>
    <w:rsid w:val="00BA3331"/>
    <w:rsid w:val="00BA34BB"/>
    <w:rsid w:val="00BA376A"/>
    <w:rsid w:val="00BA38F4"/>
    <w:rsid w:val="00BA3C7C"/>
    <w:rsid w:val="00BA4327"/>
    <w:rsid w:val="00BA43AC"/>
    <w:rsid w:val="00BA4F26"/>
    <w:rsid w:val="00BA503D"/>
    <w:rsid w:val="00BA5181"/>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4E1"/>
    <w:rsid w:val="00BA79FA"/>
    <w:rsid w:val="00BA7B8E"/>
    <w:rsid w:val="00BA7C16"/>
    <w:rsid w:val="00BA7F38"/>
    <w:rsid w:val="00BB010D"/>
    <w:rsid w:val="00BB01F6"/>
    <w:rsid w:val="00BB0225"/>
    <w:rsid w:val="00BB04BD"/>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D0E"/>
    <w:rsid w:val="00BC0EE2"/>
    <w:rsid w:val="00BC1479"/>
    <w:rsid w:val="00BC1A7B"/>
    <w:rsid w:val="00BC1E2B"/>
    <w:rsid w:val="00BC1E4B"/>
    <w:rsid w:val="00BC1EBC"/>
    <w:rsid w:val="00BC2496"/>
    <w:rsid w:val="00BC25F2"/>
    <w:rsid w:val="00BC27CB"/>
    <w:rsid w:val="00BC2C97"/>
    <w:rsid w:val="00BC2D18"/>
    <w:rsid w:val="00BC2D95"/>
    <w:rsid w:val="00BC2E75"/>
    <w:rsid w:val="00BC30C5"/>
    <w:rsid w:val="00BC30E0"/>
    <w:rsid w:val="00BC3314"/>
    <w:rsid w:val="00BC3382"/>
    <w:rsid w:val="00BC36DC"/>
    <w:rsid w:val="00BC37D8"/>
    <w:rsid w:val="00BC3AA1"/>
    <w:rsid w:val="00BC3B70"/>
    <w:rsid w:val="00BC3BF6"/>
    <w:rsid w:val="00BC3D05"/>
    <w:rsid w:val="00BC3F87"/>
    <w:rsid w:val="00BC3FCF"/>
    <w:rsid w:val="00BC40DF"/>
    <w:rsid w:val="00BC441D"/>
    <w:rsid w:val="00BC4B29"/>
    <w:rsid w:val="00BC4B9B"/>
    <w:rsid w:val="00BC4BBC"/>
    <w:rsid w:val="00BC4C56"/>
    <w:rsid w:val="00BC4CA5"/>
    <w:rsid w:val="00BC4EE7"/>
    <w:rsid w:val="00BC4FB1"/>
    <w:rsid w:val="00BC5264"/>
    <w:rsid w:val="00BC52D7"/>
    <w:rsid w:val="00BC570B"/>
    <w:rsid w:val="00BC5753"/>
    <w:rsid w:val="00BC5761"/>
    <w:rsid w:val="00BC57A7"/>
    <w:rsid w:val="00BC589B"/>
    <w:rsid w:val="00BC5960"/>
    <w:rsid w:val="00BC5981"/>
    <w:rsid w:val="00BC5E50"/>
    <w:rsid w:val="00BC5E8B"/>
    <w:rsid w:val="00BC60B2"/>
    <w:rsid w:val="00BC6154"/>
    <w:rsid w:val="00BC6227"/>
    <w:rsid w:val="00BC64E5"/>
    <w:rsid w:val="00BC6B86"/>
    <w:rsid w:val="00BC6BAC"/>
    <w:rsid w:val="00BC6C84"/>
    <w:rsid w:val="00BC6CD7"/>
    <w:rsid w:val="00BC6E18"/>
    <w:rsid w:val="00BC6F9C"/>
    <w:rsid w:val="00BC7010"/>
    <w:rsid w:val="00BC74D4"/>
    <w:rsid w:val="00BC78DA"/>
    <w:rsid w:val="00BC7905"/>
    <w:rsid w:val="00BC790B"/>
    <w:rsid w:val="00BC79EA"/>
    <w:rsid w:val="00BC79ED"/>
    <w:rsid w:val="00BC7C9F"/>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56E"/>
    <w:rsid w:val="00BD29DF"/>
    <w:rsid w:val="00BD2B4C"/>
    <w:rsid w:val="00BD2C9B"/>
    <w:rsid w:val="00BD2DCF"/>
    <w:rsid w:val="00BD30A9"/>
    <w:rsid w:val="00BD3130"/>
    <w:rsid w:val="00BD3AA7"/>
    <w:rsid w:val="00BD3AF0"/>
    <w:rsid w:val="00BD3B1A"/>
    <w:rsid w:val="00BD3D71"/>
    <w:rsid w:val="00BD3EAF"/>
    <w:rsid w:val="00BD3EB8"/>
    <w:rsid w:val="00BD3F51"/>
    <w:rsid w:val="00BD42F4"/>
    <w:rsid w:val="00BD4D11"/>
    <w:rsid w:val="00BD505C"/>
    <w:rsid w:val="00BD5458"/>
    <w:rsid w:val="00BD5497"/>
    <w:rsid w:val="00BD58B1"/>
    <w:rsid w:val="00BD5B59"/>
    <w:rsid w:val="00BD615D"/>
    <w:rsid w:val="00BD61C6"/>
    <w:rsid w:val="00BD63EC"/>
    <w:rsid w:val="00BD6E85"/>
    <w:rsid w:val="00BD6ED0"/>
    <w:rsid w:val="00BD6F01"/>
    <w:rsid w:val="00BD7169"/>
    <w:rsid w:val="00BD773B"/>
    <w:rsid w:val="00BD787C"/>
    <w:rsid w:val="00BD7A33"/>
    <w:rsid w:val="00BD7B91"/>
    <w:rsid w:val="00BE001F"/>
    <w:rsid w:val="00BE0155"/>
    <w:rsid w:val="00BE01CC"/>
    <w:rsid w:val="00BE07BF"/>
    <w:rsid w:val="00BE0833"/>
    <w:rsid w:val="00BE08AE"/>
    <w:rsid w:val="00BE08FF"/>
    <w:rsid w:val="00BE096B"/>
    <w:rsid w:val="00BE09F7"/>
    <w:rsid w:val="00BE0A52"/>
    <w:rsid w:val="00BE0AE0"/>
    <w:rsid w:val="00BE0AE3"/>
    <w:rsid w:val="00BE0F17"/>
    <w:rsid w:val="00BE1081"/>
    <w:rsid w:val="00BE1301"/>
    <w:rsid w:val="00BE15BC"/>
    <w:rsid w:val="00BE1694"/>
    <w:rsid w:val="00BE1ACF"/>
    <w:rsid w:val="00BE1C2B"/>
    <w:rsid w:val="00BE1CAA"/>
    <w:rsid w:val="00BE1D8F"/>
    <w:rsid w:val="00BE1EC7"/>
    <w:rsid w:val="00BE22E4"/>
    <w:rsid w:val="00BE264D"/>
    <w:rsid w:val="00BE26FA"/>
    <w:rsid w:val="00BE285D"/>
    <w:rsid w:val="00BE2BC6"/>
    <w:rsid w:val="00BE2CDA"/>
    <w:rsid w:val="00BE2D98"/>
    <w:rsid w:val="00BE2F0A"/>
    <w:rsid w:val="00BE2F29"/>
    <w:rsid w:val="00BE3093"/>
    <w:rsid w:val="00BE30C6"/>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52D"/>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168"/>
    <w:rsid w:val="00BF21F3"/>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314C"/>
    <w:rsid w:val="00BF33FA"/>
    <w:rsid w:val="00BF37F4"/>
    <w:rsid w:val="00BF3B66"/>
    <w:rsid w:val="00BF3B74"/>
    <w:rsid w:val="00BF3D2A"/>
    <w:rsid w:val="00BF3F27"/>
    <w:rsid w:val="00BF4125"/>
    <w:rsid w:val="00BF4314"/>
    <w:rsid w:val="00BF44AD"/>
    <w:rsid w:val="00BF4925"/>
    <w:rsid w:val="00BF4990"/>
    <w:rsid w:val="00BF4B26"/>
    <w:rsid w:val="00BF5334"/>
    <w:rsid w:val="00BF5704"/>
    <w:rsid w:val="00BF57C3"/>
    <w:rsid w:val="00BF592D"/>
    <w:rsid w:val="00BF5A4D"/>
    <w:rsid w:val="00BF5C9A"/>
    <w:rsid w:val="00BF5DAF"/>
    <w:rsid w:val="00BF5E92"/>
    <w:rsid w:val="00BF60EA"/>
    <w:rsid w:val="00BF619D"/>
    <w:rsid w:val="00BF6682"/>
    <w:rsid w:val="00BF67D0"/>
    <w:rsid w:val="00BF6982"/>
    <w:rsid w:val="00BF6D9C"/>
    <w:rsid w:val="00BF6F4D"/>
    <w:rsid w:val="00BF72F8"/>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BE9"/>
    <w:rsid w:val="00C01E27"/>
    <w:rsid w:val="00C025B8"/>
    <w:rsid w:val="00C029CD"/>
    <w:rsid w:val="00C02A08"/>
    <w:rsid w:val="00C02CF6"/>
    <w:rsid w:val="00C0378B"/>
    <w:rsid w:val="00C04299"/>
    <w:rsid w:val="00C043A1"/>
    <w:rsid w:val="00C0458D"/>
    <w:rsid w:val="00C047DB"/>
    <w:rsid w:val="00C049F6"/>
    <w:rsid w:val="00C04AE5"/>
    <w:rsid w:val="00C04B7F"/>
    <w:rsid w:val="00C054A3"/>
    <w:rsid w:val="00C056F5"/>
    <w:rsid w:val="00C05A64"/>
    <w:rsid w:val="00C05B70"/>
    <w:rsid w:val="00C05CBA"/>
    <w:rsid w:val="00C06381"/>
    <w:rsid w:val="00C0648F"/>
    <w:rsid w:val="00C0649C"/>
    <w:rsid w:val="00C06719"/>
    <w:rsid w:val="00C06860"/>
    <w:rsid w:val="00C069D3"/>
    <w:rsid w:val="00C06BAD"/>
    <w:rsid w:val="00C06BF5"/>
    <w:rsid w:val="00C06FFB"/>
    <w:rsid w:val="00C0716A"/>
    <w:rsid w:val="00C07878"/>
    <w:rsid w:val="00C07986"/>
    <w:rsid w:val="00C07CE0"/>
    <w:rsid w:val="00C07EB4"/>
    <w:rsid w:val="00C106B3"/>
    <w:rsid w:val="00C107B3"/>
    <w:rsid w:val="00C107C9"/>
    <w:rsid w:val="00C10BBB"/>
    <w:rsid w:val="00C10C16"/>
    <w:rsid w:val="00C10D51"/>
    <w:rsid w:val="00C10F92"/>
    <w:rsid w:val="00C11371"/>
    <w:rsid w:val="00C11490"/>
    <w:rsid w:val="00C1170B"/>
    <w:rsid w:val="00C11E6A"/>
    <w:rsid w:val="00C12032"/>
    <w:rsid w:val="00C123C3"/>
    <w:rsid w:val="00C126DE"/>
    <w:rsid w:val="00C12A75"/>
    <w:rsid w:val="00C12B10"/>
    <w:rsid w:val="00C13328"/>
    <w:rsid w:val="00C13399"/>
    <w:rsid w:val="00C13503"/>
    <w:rsid w:val="00C135DF"/>
    <w:rsid w:val="00C13734"/>
    <w:rsid w:val="00C13938"/>
    <w:rsid w:val="00C13950"/>
    <w:rsid w:val="00C13A27"/>
    <w:rsid w:val="00C13B52"/>
    <w:rsid w:val="00C143AF"/>
    <w:rsid w:val="00C14429"/>
    <w:rsid w:val="00C14476"/>
    <w:rsid w:val="00C1454C"/>
    <w:rsid w:val="00C14976"/>
    <w:rsid w:val="00C14CE5"/>
    <w:rsid w:val="00C151C3"/>
    <w:rsid w:val="00C1551C"/>
    <w:rsid w:val="00C15812"/>
    <w:rsid w:val="00C15C21"/>
    <w:rsid w:val="00C15EAC"/>
    <w:rsid w:val="00C15ED9"/>
    <w:rsid w:val="00C16240"/>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01"/>
    <w:rsid w:val="00C21AE4"/>
    <w:rsid w:val="00C21FA6"/>
    <w:rsid w:val="00C21FB2"/>
    <w:rsid w:val="00C22361"/>
    <w:rsid w:val="00C2246B"/>
    <w:rsid w:val="00C228B2"/>
    <w:rsid w:val="00C22960"/>
    <w:rsid w:val="00C22AA1"/>
    <w:rsid w:val="00C22B98"/>
    <w:rsid w:val="00C22D1D"/>
    <w:rsid w:val="00C23082"/>
    <w:rsid w:val="00C23119"/>
    <w:rsid w:val="00C232B6"/>
    <w:rsid w:val="00C233B2"/>
    <w:rsid w:val="00C2347E"/>
    <w:rsid w:val="00C237C9"/>
    <w:rsid w:val="00C23801"/>
    <w:rsid w:val="00C2382B"/>
    <w:rsid w:val="00C239F5"/>
    <w:rsid w:val="00C23B9A"/>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288"/>
    <w:rsid w:val="00C25463"/>
    <w:rsid w:val="00C2551E"/>
    <w:rsid w:val="00C256C4"/>
    <w:rsid w:val="00C2595B"/>
    <w:rsid w:val="00C25C39"/>
    <w:rsid w:val="00C25DBB"/>
    <w:rsid w:val="00C25E59"/>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EB"/>
    <w:rsid w:val="00C33A91"/>
    <w:rsid w:val="00C33BC7"/>
    <w:rsid w:val="00C33BEE"/>
    <w:rsid w:val="00C33C5C"/>
    <w:rsid w:val="00C3409C"/>
    <w:rsid w:val="00C341C8"/>
    <w:rsid w:val="00C3433B"/>
    <w:rsid w:val="00C344B9"/>
    <w:rsid w:val="00C34648"/>
    <w:rsid w:val="00C34684"/>
    <w:rsid w:val="00C34727"/>
    <w:rsid w:val="00C34825"/>
    <w:rsid w:val="00C34853"/>
    <w:rsid w:val="00C3492C"/>
    <w:rsid w:val="00C34AB8"/>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726"/>
    <w:rsid w:val="00C37B3E"/>
    <w:rsid w:val="00C37CD6"/>
    <w:rsid w:val="00C37D8E"/>
    <w:rsid w:val="00C37DD3"/>
    <w:rsid w:val="00C409AB"/>
    <w:rsid w:val="00C409D3"/>
    <w:rsid w:val="00C40A88"/>
    <w:rsid w:val="00C40D6B"/>
    <w:rsid w:val="00C40DFB"/>
    <w:rsid w:val="00C4103E"/>
    <w:rsid w:val="00C41280"/>
    <w:rsid w:val="00C41513"/>
    <w:rsid w:val="00C41EC4"/>
    <w:rsid w:val="00C42377"/>
    <w:rsid w:val="00C42724"/>
    <w:rsid w:val="00C42ABC"/>
    <w:rsid w:val="00C42B6C"/>
    <w:rsid w:val="00C42BEF"/>
    <w:rsid w:val="00C42FBB"/>
    <w:rsid w:val="00C4399B"/>
    <w:rsid w:val="00C43D88"/>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ACF"/>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0E9A"/>
    <w:rsid w:val="00C513C3"/>
    <w:rsid w:val="00C5156B"/>
    <w:rsid w:val="00C5156D"/>
    <w:rsid w:val="00C516DA"/>
    <w:rsid w:val="00C51885"/>
    <w:rsid w:val="00C51DAD"/>
    <w:rsid w:val="00C51FD7"/>
    <w:rsid w:val="00C5205A"/>
    <w:rsid w:val="00C5225C"/>
    <w:rsid w:val="00C5234C"/>
    <w:rsid w:val="00C52418"/>
    <w:rsid w:val="00C5290F"/>
    <w:rsid w:val="00C53024"/>
    <w:rsid w:val="00C53161"/>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59E"/>
    <w:rsid w:val="00C5569F"/>
    <w:rsid w:val="00C55832"/>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30"/>
    <w:rsid w:val="00C60856"/>
    <w:rsid w:val="00C6086D"/>
    <w:rsid w:val="00C609B1"/>
    <w:rsid w:val="00C60AA8"/>
    <w:rsid w:val="00C60EC9"/>
    <w:rsid w:val="00C61059"/>
    <w:rsid w:val="00C61185"/>
    <w:rsid w:val="00C611EC"/>
    <w:rsid w:val="00C61483"/>
    <w:rsid w:val="00C61615"/>
    <w:rsid w:val="00C61690"/>
    <w:rsid w:val="00C62012"/>
    <w:rsid w:val="00C62963"/>
    <w:rsid w:val="00C62D6C"/>
    <w:rsid w:val="00C630D3"/>
    <w:rsid w:val="00C63120"/>
    <w:rsid w:val="00C6330A"/>
    <w:rsid w:val="00C634B8"/>
    <w:rsid w:val="00C635EB"/>
    <w:rsid w:val="00C63727"/>
    <w:rsid w:val="00C63819"/>
    <w:rsid w:val="00C63A4B"/>
    <w:rsid w:val="00C63F55"/>
    <w:rsid w:val="00C646BF"/>
    <w:rsid w:val="00C64C0F"/>
    <w:rsid w:val="00C64C55"/>
    <w:rsid w:val="00C64E62"/>
    <w:rsid w:val="00C64F92"/>
    <w:rsid w:val="00C65097"/>
    <w:rsid w:val="00C65240"/>
    <w:rsid w:val="00C65BFE"/>
    <w:rsid w:val="00C65C88"/>
    <w:rsid w:val="00C65F61"/>
    <w:rsid w:val="00C66270"/>
    <w:rsid w:val="00C667C5"/>
    <w:rsid w:val="00C66872"/>
    <w:rsid w:val="00C66889"/>
    <w:rsid w:val="00C66B1B"/>
    <w:rsid w:val="00C66DFC"/>
    <w:rsid w:val="00C66EE5"/>
    <w:rsid w:val="00C670FF"/>
    <w:rsid w:val="00C671AE"/>
    <w:rsid w:val="00C674A9"/>
    <w:rsid w:val="00C67719"/>
    <w:rsid w:val="00C679E6"/>
    <w:rsid w:val="00C67A2E"/>
    <w:rsid w:val="00C67A8C"/>
    <w:rsid w:val="00C67F33"/>
    <w:rsid w:val="00C67FE0"/>
    <w:rsid w:val="00C70104"/>
    <w:rsid w:val="00C70230"/>
    <w:rsid w:val="00C70287"/>
    <w:rsid w:val="00C70805"/>
    <w:rsid w:val="00C709AF"/>
    <w:rsid w:val="00C70AD6"/>
    <w:rsid w:val="00C70BDF"/>
    <w:rsid w:val="00C70CC5"/>
    <w:rsid w:val="00C710C2"/>
    <w:rsid w:val="00C7129D"/>
    <w:rsid w:val="00C7138B"/>
    <w:rsid w:val="00C71A5F"/>
    <w:rsid w:val="00C72244"/>
    <w:rsid w:val="00C72366"/>
    <w:rsid w:val="00C72679"/>
    <w:rsid w:val="00C72833"/>
    <w:rsid w:val="00C72A08"/>
    <w:rsid w:val="00C72CB9"/>
    <w:rsid w:val="00C72CBF"/>
    <w:rsid w:val="00C72F0E"/>
    <w:rsid w:val="00C73418"/>
    <w:rsid w:val="00C73701"/>
    <w:rsid w:val="00C737DC"/>
    <w:rsid w:val="00C73A7F"/>
    <w:rsid w:val="00C74717"/>
    <w:rsid w:val="00C7479A"/>
    <w:rsid w:val="00C74B16"/>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9F4"/>
    <w:rsid w:val="00C77BF2"/>
    <w:rsid w:val="00C77D96"/>
    <w:rsid w:val="00C77F90"/>
    <w:rsid w:val="00C80628"/>
    <w:rsid w:val="00C80657"/>
    <w:rsid w:val="00C806E4"/>
    <w:rsid w:val="00C8089B"/>
    <w:rsid w:val="00C80B0D"/>
    <w:rsid w:val="00C80D89"/>
    <w:rsid w:val="00C80FC4"/>
    <w:rsid w:val="00C816A6"/>
    <w:rsid w:val="00C818D0"/>
    <w:rsid w:val="00C818D1"/>
    <w:rsid w:val="00C819C5"/>
    <w:rsid w:val="00C81AD3"/>
    <w:rsid w:val="00C81AFE"/>
    <w:rsid w:val="00C81E30"/>
    <w:rsid w:val="00C81F8D"/>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DD7"/>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E72"/>
    <w:rsid w:val="00C871BC"/>
    <w:rsid w:val="00C87217"/>
    <w:rsid w:val="00C87C20"/>
    <w:rsid w:val="00C87CC1"/>
    <w:rsid w:val="00C87F75"/>
    <w:rsid w:val="00C904A4"/>
    <w:rsid w:val="00C90506"/>
    <w:rsid w:val="00C906AF"/>
    <w:rsid w:val="00C90AAB"/>
    <w:rsid w:val="00C90F52"/>
    <w:rsid w:val="00C91325"/>
    <w:rsid w:val="00C914F7"/>
    <w:rsid w:val="00C9155F"/>
    <w:rsid w:val="00C91DD2"/>
    <w:rsid w:val="00C91E73"/>
    <w:rsid w:val="00C9215D"/>
    <w:rsid w:val="00C921B4"/>
    <w:rsid w:val="00C922E0"/>
    <w:rsid w:val="00C9265E"/>
    <w:rsid w:val="00C92B7C"/>
    <w:rsid w:val="00C92D21"/>
    <w:rsid w:val="00C92DEB"/>
    <w:rsid w:val="00C93048"/>
    <w:rsid w:val="00C9315D"/>
    <w:rsid w:val="00C932A8"/>
    <w:rsid w:val="00C9381C"/>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4BB"/>
    <w:rsid w:val="00CA1813"/>
    <w:rsid w:val="00CA1949"/>
    <w:rsid w:val="00CA1E34"/>
    <w:rsid w:val="00CA21A0"/>
    <w:rsid w:val="00CA21EF"/>
    <w:rsid w:val="00CA265D"/>
    <w:rsid w:val="00CA3052"/>
    <w:rsid w:val="00CA322C"/>
    <w:rsid w:val="00CA328C"/>
    <w:rsid w:val="00CA3559"/>
    <w:rsid w:val="00CA3815"/>
    <w:rsid w:val="00CA39B2"/>
    <w:rsid w:val="00CA3B08"/>
    <w:rsid w:val="00CA3D6A"/>
    <w:rsid w:val="00CA3DBE"/>
    <w:rsid w:val="00CA3EEA"/>
    <w:rsid w:val="00CA4265"/>
    <w:rsid w:val="00CA426F"/>
    <w:rsid w:val="00CA46F6"/>
    <w:rsid w:val="00CA4A4E"/>
    <w:rsid w:val="00CA4B58"/>
    <w:rsid w:val="00CA4BD8"/>
    <w:rsid w:val="00CA4C01"/>
    <w:rsid w:val="00CA4D09"/>
    <w:rsid w:val="00CA4FC0"/>
    <w:rsid w:val="00CA5029"/>
    <w:rsid w:val="00CA51BB"/>
    <w:rsid w:val="00CA521F"/>
    <w:rsid w:val="00CA537F"/>
    <w:rsid w:val="00CA576C"/>
    <w:rsid w:val="00CA594A"/>
    <w:rsid w:val="00CA5C0C"/>
    <w:rsid w:val="00CA5F11"/>
    <w:rsid w:val="00CA6058"/>
    <w:rsid w:val="00CA6337"/>
    <w:rsid w:val="00CA63A7"/>
    <w:rsid w:val="00CA64A8"/>
    <w:rsid w:val="00CA6612"/>
    <w:rsid w:val="00CA686E"/>
    <w:rsid w:val="00CA6E8D"/>
    <w:rsid w:val="00CA7108"/>
    <w:rsid w:val="00CA71B6"/>
    <w:rsid w:val="00CA7216"/>
    <w:rsid w:val="00CA72F6"/>
    <w:rsid w:val="00CA7369"/>
    <w:rsid w:val="00CA7C80"/>
    <w:rsid w:val="00CA7CC9"/>
    <w:rsid w:val="00CA7CE8"/>
    <w:rsid w:val="00CA7DBD"/>
    <w:rsid w:val="00CB00D4"/>
    <w:rsid w:val="00CB00D7"/>
    <w:rsid w:val="00CB0100"/>
    <w:rsid w:val="00CB0337"/>
    <w:rsid w:val="00CB059A"/>
    <w:rsid w:val="00CB0AB1"/>
    <w:rsid w:val="00CB0B70"/>
    <w:rsid w:val="00CB0F62"/>
    <w:rsid w:val="00CB110B"/>
    <w:rsid w:val="00CB154E"/>
    <w:rsid w:val="00CB19DC"/>
    <w:rsid w:val="00CB1B5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88"/>
    <w:rsid w:val="00CB5CE1"/>
    <w:rsid w:val="00CB5DAB"/>
    <w:rsid w:val="00CB5DFF"/>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1FE4"/>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A56"/>
    <w:rsid w:val="00CC4DAE"/>
    <w:rsid w:val="00CC4E75"/>
    <w:rsid w:val="00CC50F4"/>
    <w:rsid w:val="00CC515F"/>
    <w:rsid w:val="00CC51A8"/>
    <w:rsid w:val="00CC5224"/>
    <w:rsid w:val="00CC5504"/>
    <w:rsid w:val="00CC5928"/>
    <w:rsid w:val="00CC5A43"/>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11A"/>
    <w:rsid w:val="00CD1258"/>
    <w:rsid w:val="00CD15D2"/>
    <w:rsid w:val="00CD18E5"/>
    <w:rsid w:val="00CD193F"/>
    <w:rsid w:val="00CD218D"/>
    <w:rsid w:val="00CD22F0"/>
    <w:rsid w:val="00CD25DF"/>
    <w:rsid w:val="00CD25FA"/>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010"/>
    <w:rsid w:val="00CD4175"/>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5DB5"/>
    <w:rsid w:val="00CD6143"/>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E9E"/>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3B0F"/>
    <w:rsid w:val="00CE4013"/>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69A"/>
    <w:rsid w:val="00CE57AD"/>
    <w:rsid w:val="00CE5CDD"/>
    <w:rsid w:val="00CE5D43"/>
    <w:rsid w:val="00CE5EA0"/>
    <w:rsid w:val="00CE6068"/>
    <w:rsid w:val="00CE60C2"/>
    <w:rsid w:val="00CE64B5"/>
    <w:rsid w:val="00CE66F4"/>
    <w:rsid w:val="00CE66F7"/>
    <w:rsid w:val="00CE6B59"/>
    <w:rsid w:val="00CE6BF2"/>
    <w:rsid w:val="00CE6D50"/>
    <w:rsid w:val="00CE6E90"/>
    <w:rsid w:val="00CE6F50"/>
    <w:rsid w:val="00CE7002"/>
    <w:rsid w:val="00CE707E"/>
    <w:rsid w:val="00CE72DB"/>
    <w:rsid w:val="00CE72E8"/>
    <w:rsid w:val="00CE74EA"/>
    <w:rsid w:val="00CE77AB"/>
    <w:rsid w:val="00CE7B91"/>
    <w:rsid w:val="00CE7D48"/>
    <w:rsid w:val="00CE7DEA"/>
    <w:rsid w:val="00CE7FB1"/>
    <w:rsid w:val="00CF02E7"/>
    <w:rsid w:val="00CF04E3"/>
    <w:rsid w:val="00CF06BE"/>
    <w:rsid w:val="00CF07CF"/>
    <w:rsid w:val="00CF0927"/>
    <w:rsid w:val="00CF0C21"/>
    <w:rsid w:val="00CF0F44"/>
    <w:rsid w:val="00CF11FB"/>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B17"/>
    <w:rsid w:val="00CF3C36"/>
    <w:rsid w:val="00CF3E13"/>
    <w:rsid w:val="00CF45DB"/>
    <w:rsid w:val="00CF4649"/>
    <w:rsid w:val="00CF471F"/>
    <w:rsid w:val="00CF4C8B"/>
    <w:rsid w:val="00CF4E60"/>
    <w:rsid w:val="00CF5006"/>
    <w:rsid w:val="00CF500C"/>
    <w:rsid w:val="00CF521B"/>
    <w:rsid w:val="00CF523B"/>
    <w:rsid w:val="00CF56B2"/>
    <w:rsid w:val="00CF5769"/>
    <w:rsid w:val="00CF590C"/>
    <w:rsid w:val="00CF5A4B"/>
    <w:rsid w:val="00CF5C09"/>
    <w:rsid w:val="00CF5D2B"/>
    <w:rsid w:val="00CF5EA4"/>
    <w:rsid w:val="00CF5F30"/>
    <w:rsid w:val="00CF600F"/>
    <w:rsid w:val="00CF67DA"/>
    <w:rsid w:val="00CF6A9B"/>
    <w:rsid w:val="00CF6B9E"/>
    <w:rsid w:val="00CF6CAC"/>
    <w:rsid w:val="00CF7091"/>
    <w:rsid w:val="00CF726E"/>
    <w:rsid w:val="00CF7300"/>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5CD2"/>
    <w:rsid w:val="00D068AE"/>
    <w:rsid w:val="00D068EA"/>
    <w:rsid w:val="00D06A56"/>
    <w:rsid w:val="00D06B93"/>
    <w:rsid w:val="00D06EB8"/>
    <w:rsid w:val="00D06F1B"/>
    <w:rsid w:val="00D0700B"/>
    <w:rsid w:val="00D07100"/>
    <w:rsid w:val="00D0719C"/>
    <w:rsid w:val="00D0735F"/>
    <w:rsid w:val="00D07A6F"/>
    <w:rsid w:val="00D07D0C"/>
    <w:rsid w:val="00D07F85"/>
    <w:rsid w:val="00D105CA"/>
    <w:rsid w:val="00D1062A"/>
    <w:rsid w:val="00D10756"/>
    <w:rsid w:val="00D10B48"/>
    <w:rsid w:val="00D10BA4"/>
    <w:rsid w:val="00D10CDD"/>
    <w:rsid w:val="00D10E55"/>
    <w:rsid w:val="00D11143"/>
    <w:rsid w:val="00D11195"/>
    <w:rsid w:val="00D114C2"/>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37F"/>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8B1"/>
    <w:rsid w:val="00D17C54"/>
    <w:rsid w:val="00D20523"/>
    <w:rsid w:val="00D20546"/>
    <w:rsid w:val="00D2057D"/>
    <w:rsid w:val="00D20712"/>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9AD"/>
    <w:rsid w:val="00D24E85"/>
    <w:rsid w:val="00D24F2E"/>
    <w:rsid w:val="00D251CC"/>
    <w:rsid w:val="00D25457"/>
    <w:rsid w:val="00D254F4"/>
    <w:rsid w:val="00D25652"/>
    <w:rsid w:val="00D2582D"/>
    <w:rsid w:val="00D25884"/>
    <w:rsid w:val="00D259A3"/>
    <w:rsid w:val="00D25AA6"/>
    <w:rsid w:val="00D25DD7"/>
    <w:rsid w:val="00D26088"/>
    <w:rsid w:val="00D2614F"/>
    <w:rsid w:val="00D2627F"/>
    <w:rsid w:val="00D26293"/>
    <w:rsid w:val="00D2637F"/>
    <w:rsid w:val="00D269DC"/>
    <w:rsid w:val="00D26AA1"/>
    <w:rsid w:val="00D26C58"/>
    <w:rsid w:val="00D26DC1"/>
    <w:rsid w:val="00D26DCE"/>
    <w:rsid w:val="00D26F61"/>
    <w:rsid w:val="00D27041"/>
    <w:rsid w:val="00D272FC"/>
    <w:rsid w:val="00D274E2"/>
    <w:rsid w:val="00D275A9"/>
    <w:rsid w:val="00D275BB"/>
    <w:rsid w:val="00D27644"/>
    <w:rsid w:val="00D276CE"/>
    <w:rsid w:val="00D27706"/>
    <w:rsid w:val="00D278A4"/>
    <w:rsid w:val="00D30078"/>
    <w:rsid w:val="00D30C01"/>
    <w:rsid w:val="00D30CDE"/>
    <w:rsid w:val="00D30F30"/>
    <w:rsid w:val="00D313FC"/>
    <w:rsid w:val="00D316E5"/>
    <w:rsid w:val="00D31E5A"/>
    <w:rsid w:val="00D320E3"/>
    <w:rsid w:val="00D3262F"/>
    <w:rsid w:val="00D32669"/>
    <w:rsid w:val="00D32977"/>
    <w:rsid w:val="00D32E86"/>
    <w:rsid w:val="00D33CBC"/>
    <w:rsid w:val="00D33DE0"/>
    <w:rsid w:val="00D33E5E"/>
    <w:rsid w:val="00D33F39"/>
    <w:rsid w:val="00D34282"/>
    <w:rsid w:val="00D346CA"/>
    <w:rsid w:val="00D34DA1"/>
    <w:rsid w:val="00D34E31"/>
    <w:rsid w:val="00D34FE3"/>
    <w:rsid w:val="00D3516B"/>
    <w:rsid w:val="00D35332"/>
    <w:rsid w:val="00D35695"/>
    <w:rsid w:val="00D35902"/>
    <w:rsid w:val="00D364C1"/>
    <w:rsid w:val="00D369E8"/>
    <w:rsid w:val="00D36DAD"/>
    <w:rsid w:val="00D37388"/>
    <w:rsid w:val="00D3754A"/>
    <w:rsid w:val="00D37631"/>
    <w:rsid w:val="00D377C6"/>
    <w:rsid w:val="00D3783B"/>
    <w:rsid w:val="00D37956"/>
    <w:rsid w:val="00D37CAF"/>
    <w:rsid w:val="00D40056"/>
    <w:rsid w:val="00D40250"/>
    <w:rsid w:val="00D403E9"/>
    <w:rsid w:val="00D40B63"/>
    <w:rsid w:val="00D40E43"/>
    <w:rsid w:val="00D40F7D"/>
    <w:rsid w:val="00D41114"/>
    <w:rsid w:val="00D4119A"/>
    <w:rsid w:val="00D411B6"/>
    <w:rsid w:val="00D41432"/>
    <w:rsid w:val="00D4152E"/>
    <w:rsid w:val="00D4158C"/>
    <w:rsid w:val="00D4163E"/>
    <w:rsid w:val="00D41CC2"/>
    <w:rsid w:val="00D41EC4"/>
    <w:rsid w:val="00D421AD"/>
    <w:rsid w:val="00D42793"/>
    <w:rsid w:val="00D427AF"/>
    <w:rsid w:val="00D42AD8"/>
    <w:rsid w:val="00D42BE5"/>
    <w:rsid w:val="00D42CF2"/>
    <w:rsid w:val="00D42E4E"/>
    <w:rsid w:val="00D42E62"/>
    <w:rsid w:val="00D430DA"/>
    <w:rsid w:val="00D4312F"/>
    <w:rsid w:val="00D433C3"/>
    <w:rsid w:val="00D43E96"/>
    <w:rsid w:val="00D43EE4"/>
    <w:rsid w:val="00D43F5E"/>
    <w:rsid w:val="00D43F86"/>
    <w:rsid w:val="00D43FB3"/>
    <w:rsid w:val="00D44163"/>
    <w:rsid w:val="00D4416B"/>
    <w:rsid w:val="00D442E2"/>
    <w:rsid w:val="00D44401"/>
    <w:rsid w:val="00D44473"/>
    <w:rsid w:val="00D444AE"/>
    <w:rsid w:val="00D44512"/>
    <w:rsid w:val="00D445B9"/>
    <w:rsid w:val="00D446B2"/>
    <w:rsid w:val="00D4478F"/>
    <w:rsid w:val="00D44A26"/>
    <w:rsid w:val="00D44F5E"/>
    <w:rsid w:val="00D4501E"/>
    <w:rsid w:val="00D45087"/>
    <w:rsid w:val="00D45284"/>
    <w:rsid w:val="00D452B8"/>
    <w:rsid w:val="00D453A0"/>
    <w:rsid w:val="00D45484"/>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0A9D"/>
    <w:rsid w:val="00D50F7B"/>
    <w:rsid w:val="00D514F7"/>
    <w:rsid w:val="00D51695"/>
    <w:rsid w:val="00D517B1"/>
    <w:rsid w:val="00D5184B"/>
    <w:rsid w:val="00D5197D"/>
    <w:rsid w:val="00D5198A"/>
    <w:rsid w:val="00D519AF"/>
    <w:rsid w:val="00D51A8A"/>
    <w:rsid w:val="00D51ADD"/>
    <w:rsid w:val="00D51B6C"/>
    <w:rsid w:val="00D51D90"/>
    <w:rsid w:val="00D52167"/>
    <w:rsid w:val="00D525FA"/>
    <w:rsid w:val="00D528E2"/>
    <w:rsid w:val="00D529C5"/>
    <w:rsid w:val="00D52A1E"/>
    <w:rsid w:val="00D53673"/>
    <w:rsid w:val="00D538B6"/>
    <w:rsid w:val="00D5399D"/>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6002C"/>
    <w:rsid w:val="00D6029C"/>
    <w:rsid w:val="00D606C9"/>
    <w:rsid w:val="00D60707"/>
    <w:rsid w:val="00D608CE"/>
    <w:rsid w:val="00D609CB"/>
    <w:rsid w:val="00D614FF"/>
    <w:rsid w:val="00D6159F"/>
    <w:rsid w:val="00D615CE"/>
    <w:rsid w:val="00D61B44"/>
    <w:rsid w:val="00D61D80"/>
    <w:rsid w:val="00D61E85"/>
    <w:rsid w:val="00D620EC"/>
    <w:rsid w:val="00D6213E"/>
    <w:rsid w:val="00D621B7"/>
    <w:rsid w:val="00D625B3"/>
    <w:rsid w:val="00D6272B"/>
    <w:rsid w:val="00D627A7"/>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80D"/>
    <w:rsid w:val="00D649E2"/>
    <w:rsid w:val="00D64A95"/>
    <w:rsid w:val="00D64ACA"/>
    <w:rsid w:val="00D65196"/>
    <w:rsid w:val="00D65563"/>
    <w:rsid w:val="00D6562F"/>
    <w:rsid w:val="00D66007"/>
    <w:rsid w:val="00D660BA"/>
    <w:rsid w:val="00D662AA"/>
    <w:rsid w:val="00D662D1"/>
    <w:rsid w:val="00D662E0"/>
    <w:rsid w:val="00D663DB"/>
    <w:rsid w:val="00D663E8"/>
    <w:rsid w:val="00D66513"/>
    <w:rsid w:val="00D66686"/>
    <w:rsid w:val="00D66827"/>
    <w:rsid w:val="00D6697B"/>
    <w:rsid w:val="00D66994"/>
    <w:rsid w:val="00D66A6E"/>
    <w:rsid w:val="00D66A8E"/>
    <w:rsid w:val="00D66D08"/>
    <w:rsid w:val="00D66F8D"/>
    <w:rsid w:val="00D67057"/>
    <w:rsid w:val="00D67092"/>
    <w:rsid w:val="00D6735B"/>
    <w:rsid w:val="00D673C2"/>
    <w:rsid w:val="00D67A38"/>
    <w:rsid w:val="00D67AD9"/>
    <w:rsid w:val="00D67B52"/>
    <w:rsid w:val="00D67C50"/>
    <w:rsid w:val="00D67E06"/>
    <w:rsid w:val="00D702FF"/>
    <w:rsid w:val="00D70384"/>
    <w:rsid w:val="00D707FF"/>
    <w:rsid w:val="00D70A32"/>
    <w:rsid w:val="00D70A9F"/>
    <w:rsid w:val="00D70BE0"/>
    <w:rsid w:val="00D70C1A"/>
    <w:rsid w:val="00D70D10"/>
    <w:rsid w:val="00D70F6C"/>
    <w:rsid w:val="00D710A9"/>
    <w:rsid w:val="00D7118D"/>
    <w:rsid w:val="00D712A0"/>
    <w:rsid w:val="00D71352"/>
    <w:rsid w:val="00D71596"/>
    <w:rsid w:val="00D7162F"/>
    <w:rsid w:val="00D71779"/>
    <w:rsid w:val="00D71856"/>
    <w:rsid w:val="00D719A9"/>
    <w:rsid w:val="00D71EDA"/>
    <w:rsid w:val="00D72184"/>
    <w:rsid w:val="00D72C15"/>
    <w:rsid w:val="00D72F4D"/>
    <w:rsid w:val="00D73148"/>
    <w:rsid w:val="00D731B8"/>
    <w:rsid w:val="00D73507"/>
    <w:rsid w:val="00D735D1"/>
    <w:rsid w:val="00D73696"/>
    <w:rsid w:val="00D739EB"/>
    <w:rsid w:val="00D73A30"/>
    <w:rsid w:val="00D73F7D"/>
    <w:rsid w:val="00D74109"/>
    <w:rsid w:val="00D7421B"/>
    <w:rsid w:val="00D74539"/>
    <w:rsid w:val="00D747D7"/>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A0"/>
    <w:rsid w:val="00D766C6"/>
    <w:rsid w:val="00D766E9"/>
    <w:rsid w:val="00D76B67"/>
    <w:rsid w:val="00D76CAF"/>
    <w:rsid w:val="00D76CDC"/>
    <w:rsid w:val="00D77035"/>
    <w:rsid w:val="00D771E6"/>
    <w:rsid w:val="00D772EA"/>
    <w:rsid w:val="00D773C9"/>
    <w:rsid w:val="00D77419"/>
    <w:rsid w:val="00D77534"/>
    <w:rsid w:val="00D7799B"/>
    <w:rsid w:val="00D77A9B"/>
    <w:rsid w:val="00D77ECA"/>
    <w:rsid w:val="00D80093"/>
    <w:rsid w:val="00D8033D"/>
    <w:rsid w:val="00D80F4B"/>
    <w:rsid w:val="00D81389"/>
    <w:rsid w:val="00D8170C"/>
    <w:rsid w:val="00D81753"/>
    <w:rsid w:val="00D8182F"/>
    <w:rsid w:val="00D81B2D"/>
    <w:rsid w:val="00D81E3D"/>
    <w:rsid w:val="00D81FA2"/>
    <w:rsid w:val="00D821FE"/>
    <w:rsid w:val="00D8264A"/>
    <w:rsid w:val="00D82A06"/>
    <w:rsid w:val="00D82A4D"/>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4DA"/>
    <w:rsid w:val="00D85645"/>
    <w:rsid w:val="00D85725"/>
    <w:rsid w:val="00D859C8"/>
    <w:rsid w:val="00D85A66"/>
    <w:rsid w:val="00D85D1D"/>
    <w:rsid w:val="00D85D5D"/>
    <w:rsid w:val="00D86143"/>
    <w:rsid w:val="00D8627B"/>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3A2"/>
    <w:rsid w:val="00D903C0"/>
    <w:rsid w:val="00D90435"/>
    <w:rsid w:val="00D90719"/>
    <w:rsid w:val="00D90923"/>
    <w:rsid w:val="00D909E4"/>
    <w:rsid w:val="00D90A08"/>
    <w:rsid w:val="00D90A8D"/>
    <w:rsid w:val="00D90E7D"/>
    <w:rsid w:val="00D9110A"/>
    <w:rsid w:val="00D914CE"/>
    <w:rsid w:val="00D9154C"/>
    <w:rsid w:val="00D91733"/>
    <w:rsid w:val="00D91998"/>
    <w:rsid w:val="00D919AA"/>
    <w:rsid w:val="00D919CD"/>
    <w:rsid w:val="00D91A9E"/>
    <w:rsid w:val="00D91C36"/>
    <w:rsid w:val="00D91FF3"/>
    <w:rsid w:val="00D92392"/>
    <w:rsid w:val="00D92E64"/>
    <w:rsid w:val="00D92EA6"/>
    <w:rsid w:val="00D92FEB"/>
    <w:rsid w:val="00D930D8"/>
    <w:rsid w:val="00D9312E"/>
    <w:rsid w:val="00D931C8"/>
    <w:rsid w:val="00D93571"/>
    <w:rsid w:val="00D93724"/>
    <w:rsid w:val="00D93800"/>
    <w:rsid w:val="00D9381C"/>
    <w:rsid w:val="00D93CA5"/>
    <w:rsid w:val="00D93E28"/>
    <w:rsid w:val="00D93EF0"/>
    <w:rsid w:val="00D94015"/>
    <w:rsid w:val="00D9425D"/>
    <w:rsid w:val="00D943B0"/>
    <w:rsid w:val="00D948B4"/>
    <w:rsid w:val="00D94D81"/>
    <w:rsid w:val="00D94DF4"/>
    <w:rsid w:val="00D95010"/>
    <w:rsid w:val="00D950FB"/>
    <w:rsid w:val="00D955A1"/>
    <w:rsid w:val="00D95971"/>
    <w:rsid w:val="00D95B7D"/>
    <w:rsid w:val="00D95BBB"/>
    <w:rsid w:val="00D95E05"/>
    <w:rsid w:val="00D96025"/>
    <w:rsid w:val="00D9620B"/>
    <w:rsid w:val="00D96617"/>
    <w:rsid w:val="00D96A43"/>
    <w:rsid w:val="00D96CB2"/>
    <w:rsid w:val="00D96EC1"/>
    <w:rsid w:val="00D9749A"/>
    <w:rsid w:val="00D9779D"/>
    <w:rsid w:val="00D978D1"/>
    <w:rsid w:val="00D97CA5"/>
    <w:rsid w:val="00D97F72"/>
    <w:rsid w:val="00D97FAC"/>
    <w:rsid w:val="00D97FCF"/>
    <w:rsid w:val="00DA00D8"/>
    <w:rsid w:val="00DA023E"/>
    <w:rsid w:val="00DA02A4"/>
    <w:rsid w:val="00DA0408"/>
    <w:rsid w:val="00DA08B7"/>
    <w:rsid w:val="00DA0EF6"/>
    <w:rsid w:val="00DA110B"/>
    <w:rsid w:val="00DA1167"/>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023"/>
    <w:rsid w:val="00DA61EB"/>
    <w:rsid w:val="00DA63DC"/>
    <w:rsid w:val="00DA659F"/>
    <w:rsid w:val="00DA65CA"/>
    <w:rsid w:val="00DA6A18"/>
    <w:rsid w:val="00DA6B15"/>
    <w:rsid w:val="00DA6B58"/>
    <w:rsid w:val="00DA6CD3"/>
    <w:rsid w:val="00DA71A9"/>
    <w:rsid w:val="00DA7326"/>
    <w:rsid w:val="00DA7570"/>
    <w:rsid w:val="00DA75E4"/>
    <w:rsid w:val="00DA7913"/>
    <w:rsid w:val="00DA7E1A"/>
    <w:rsid w:val="00DB0641"/>
    <w:rsid w:val="00DB0BD4"/>
    <w:rsid w:val="00DB0BDC"/>
    <w:rsid w:val="00DB0EA0"/>
    <w:rsid w:val="00DB10AD"/>
    <w:rsid w:val="00DB1C25"/>
    <w:rsid w:val="00DB1E60"/>
    <w:rsid w:val="00DB1FBB"/>
    <w:rsid w:val="00DB26EE"/>
    <w:rsid w:val="00DB29AE"/>
    <w:rsid w:val="00DB2A4C"/>
    <w:rsid w:val="00DB2B9B"/>
    <w:rsid w:val="00DB2C1A"/>
    <w:rsid w:val="00DB2E4C"/>
    <w:rsid w:val="00DB2F67"/>
    <w:rsid w:val="00DB3093"/>
    <w:rsid w:val="00DB360E"/>
    <w:rsid w:val="00DB3A9F"/>
    <w:rsid w:val="00DB3EB0"/>
    <w:rsid w:val="00DB44A5"/>
    <w:rsid w:val="00DB44EB"/>
    <w:rsid w:val="00DB47A2"/>
    <w:rsid w:val="00DB47C7"/>
    <w:rsid w:val="00DB490C"/>
    <w:rsid w:val="00DB4C80"/>
    <w:rsid w:val="00DB4F57"/>
    <w:rsid w:val="00DB5302"/>
    <w:rsid w:val="00DB54B4"/>
    <w:rsid w:val="00DB557D"/>
    <w:rsid w:val="00DB5616"/>
    <w:rsid w:val="00DB5A51"/>
    <w:rsid w:val="00DB5B91"/>
    <w:rsid w:val="00DB5D07"/>
    <w:rsid w:val="00DB5DB0"/>
    <w:rsid w:val="00DB5ECD"/>
    <w:rsid w:val="00DB6284"/>
    <w:rsid w:val="00DB667A"/>
    <w:rsid w:val="00DB6789"/>
    <w:rsid w:val="00DB67D4"/>
    <w:rsid w:val="00DB6A48"/>
    <w:rsid w:val="00DB6F38"/>
    <w:rsid w:val="00DB6F5B"/>
    <w:rsid w:val="00DB7363"/>
    <w:rsid w:val="00DB74BD"/>
    <w:rsid w:val="00DB76BF"/>
    <w:rsid w:val="00DB7718"/>
    <w:rsid w:val="00DB7794"/>
    <w:rsid w:val="00DB7985"/>
    <w:rsid w:val="00DB7B26"/>
    <w:rsid w:val="00DB7DB2"/>
    <w:rsid w:val="00DC03B2"/>
    <w:rsid w:val="00DC0693"/>
    <w:rsid w:val="00DC07B0"/>
    <w:rsid w:val="00DC07FD"/>
    <w:rsid w:val="00DC0C2F"/>
    <w:rsid w:val="00DC0E0C"/>
    <w:rsid w:val="00DC1140"/>
    <w:rsid w:val="00DC1394"/>
    <w:rsid w:val="00DC1535"/>
    <w:rsid w:val="00DC18A8"/>
    <w:rsid w:val="00DC1924"/>
    <w:rsid w:val="00DC1930"/>
    <w:rsid w:val="00DC1DB3"/>
    <w:rsid w:val="00DC231D"/>
    <w:rsid w:val="00DC270E"/>
    <w:rsid w:val="00DC2770"/>
    <w:rsid w:val="00DC282B"/>
    <w:rsid w:val="00DC2F84"/>
    <w:rsid w:val="00DC3B7D"/>
    <w:rsid w:val="00DC3CA0"/>
    <w:rsid w:val="00DC41AD"/>
    <w:rsid w:val="00DC42CA"/>
    <w:rsid w:val="00DC4418"/>
    <w:rsid w:val="00DC46D2"/>
    <w:rsid w:val="00DC46D6"/>
    <w:rsid w:val="00DC4CDC"/>
    <w:rsid w:val="00DC4DA9"/>
    <w:rsid w:val="00DC4EC1"/>
    <w:rsid w:val="00DC5098"/>
    <w:rsid w:val="00DC5104"/>
    <w:rsid w:val="00DC51F2"/>
    <w:rsid w:val="00DC528B"/>
    <w:rsid w:val="00DC54CB"/>
    <w:rsid w:val="00DC565A"/>
    <w:rsid w:val="00DC59B5"/>
    <w:rsid w:val="00DC5BC7"/>
    <w:rsid w:val="00DC601E"/>
    <w:rsid w:val="00DC6052"/>
    <w:rsid w:val="00DC610B"/>
    <w:rsid w:val="00DC6449"/>
    <w:rsid w:val="00DC6A12"/>
    <w:rsid w:val="00DC6E56"/>
    <w:rsid w:val="00DC7028"/>
    <w:rsid w:val="00DC7124"/>
    <w:rsid w:val="00DC7178"/>
    <w:rsid w:val="00DC7259"/>
    <w:rsid w:val="00DC7316"/>
    <w:rsid w:val="00DC77F8"/>
    <w:rsid w:val="00DC7849"/>
    <w:rsid w:val="00DC7BD9"/>
    <w:rsid w:val="00DC7F04"/>
    <w:rsid w:val="00DD01BB"/>
    <w:rsid w:val="00DD02A5"/>
    <w:rsid w:val="00DD03A7"/>
    <w:rsid w:val="00DD0437"/>
    <w:rsid w:val="00DD0523"/>
    <w:rsid w:val="00DD08AA"/>
    <w:rsid w:val="00DD0964"/>
    <w:rsid w:val="00DD097E"/>
    <w:rsid w:val="00DD0FF9"/>
    <w:rsid w:val="00DD1540"/>
    <w:rsid w:val="00DD162D"/>
    <w:rsid w:val="00DD1965"/>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4A5"/>
    <w:rsid w:val="00DD3563"/>
    <w:rsid w:val="00DD35AE"/>
    <w:rsid w:val="00DD36AA"/>
    <w:rsid w:val="00DD378C"/>
    <w:rsid w:val="00DD3A0F"/>
    <w:rsid w:val="00DD3D65"/>
    <w:rsid w:val="00DD421D"/>
    <w:rsid w:val="00DD4CD0"/>
    <w:rsid w:val="00DD50CF"/>
    <w:rsid w:val="00DD50DB"/>
    <w:rsid w:val="00DD51B0"/>
    <w:rsid w:val="00DD52D0"/>
    <w:rsid w:val="00DD535E"/>
    <w:rsid w:val="00DD54E0"/>
    <w:rsid w:val="00DD57E5"/>
    <w:rsid w:val="00DD57EF"/>
    <w:rsid w:val="00DD5DC9"/>
    <w:rsid w:val="00DD649E"/>
    <w:rsid w:val="00DD6A60"/>
    <w:rsid w:val="00DD6C39"/>
    <w:rsid w:val="00DD6C6B"/>
    <w:rsid w:val="00DD6EA4"/>
    <w:rsid w:val="00DD72D4"/>
    <w:rsid w:val="00DD7521"/>
    <w:rsid w:val="00DD779D"/>
    <w:rsid w:val="00DD797E"/>
    <w:rsid w:val="00DD7AC8"/>
    <w:rsid w:val="00DD7AD5"/>
    <w:rsid w:val="00DD7AD7"/>
    <w:rsid w:val="00DD7B89"/>
    <w:rsid w:val="00DD7CB2"/>
    <w:rsid w:val="00DD7E74"/>
    <w:rsid w:val="00DD7E8A"/>
    <w:rsid w:val="00DE0196"/>
    <w:rsid w:val="00DE056A"/>
    <w:rsid w:val="00DE06A0"/>
    <w:rsid w:val="00DE09A5"/>
    <w:rsid w:val="00DE09B7"/>
    <w:rsid w:val="00DE0E3B"/>
    <w:rsid w:val="00DE0FF7"/>
    <w:rsid w:val="00DE102D"/>
    <w:rsid w:val="00DE11C6"/>
    <w:rsid w:val="00DE147E"/>
    <w:rsid w:val="00DE1558"/>
    <w:rsid w:val="00DE1620"/>
    <w:rsid w:val="00DE17DF"/>
    <w:rsid w:val="00DE19E8"/>
    <w:rsid w:val="00DE1B58"/>
    <w:rsid w:val="00DE1E50"/>
    <w:rsid w:val="00DE20EB"/>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6D9"/>
    <w:rsid w:val="00DE4C16"/>
    <w:rsid w:val="00DE52DE"/>
    <w:rsid w:val="00DE53BD"/>
    <w:rsid w:val="00DE577A"/>
    <w:rsid w:val="00DE58C5"/>
    <w:rsid w:val="00DE59A1"/>
    <w:rsid w:val="00DE59E3"/>
    <w:rsid w:val="00DE5E7F"/>
    <w:rsid w:val="00DE63DF"/>
    <w:rsid w:val="00DE6C7B"/>
    <w:rsid w:val="00DE6E7C"/>
    <w:rsid w:val="00DE6E90"/>
    <w:rsid w:val="00DE7517"/>
    <w:rsid w:val="00DE7743"/>
    <w:rsid w:val="00DE7B1E"/>
    <w:rsid w:val="00DE7C30"/>
    <w:rsid w:val="00DE7F2E"/>
    <w:rsid w:val="00DE7F75"/>
    <w:rsid w:val="00DF04B2"/>
    <w:rsid w:val="00DF060A"/>
    <w:rsid w:val="00DF09B1"/>
    <w:rsid w:val="00DF0F02"/>
    <w:rsid w:val="00DF135A"/>
    <w:rsid w:val="00DF161A"/>
    <w:rsid w:val="00DF1801"/>
    <w:rsid w:val="00DF1A74"/>
    <w:rsid w:val="00DF1AEB"/>
    <w:rsid w:val="00DF1C25"/>
    <w:rsid w:val="00DF1CDF"/>
    <w:rsid w:val="00DF1F59"/>
    <w:rsid w:val="00DF210E"/>
    <w:rsid w:val="00DF2313"/>
    <w:rsid w:val="00DF2361"/>
    <w:rsid w:val="00DF24BE"/>
    <w:rsid w:val="00DF258B"/>
    <w:rsid w:val="00DF26EA"/>
    <w:rsid w:val="00DF2965"/>
    <w:rsid w:val="00DF2C5C"/>
    <w:rsid w:val="00DF2CE3"/>
    <w:rsid w:val="00DF2E04"/>
    <w:rsid w:val="00DF2F28"/>
    <w:rsid w:val="00DF308B"/>
    <w:rsid w:val="00DF34CE"/>
    <w:rsid w:val="00DF358C"/>
    <w:rsid w:val="00DF385E"/>
    <w:rsid w:val="00DF3BE1"/>
    <w:rsid w:val="00DF4004"/>
    <w:rsid w:val="00DF4617"/>
    <w:rsid w:val="00DF468B"/>
    <w:rsid w:val="00DF4A83"/>
    <w:rsid w:val="00DF4B9C"/>
    <w:rsid w:val="00DF4C16"/>
    <w:rsid w:val="00DF4D16"/>
    <w:rsid w:val="00DF4FC0"/>
    <w:rsid w:val="00DF513A"/>
    <w:rsid w:val="00DF5141"/>
    <w:rsid w:val="00DF53C8"/>
    <w:rsid w:val="00DF5625"/>
    <w:rsid w:val="00DF56C4"/>
    <w:rsid w:val="00DF5F6C"/>
    <w:rsid w:val="00DF6054"/>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2"/>
    <w:rsid w:val="00E023D3"/>
    <w:rsid w:val="00E02502"/>
    <w:rsid w:val="00E0252C"/>
    <w:rsid w:val="00E031C7"/>
    <w:rsid w:val="00E0321C"/>
    <w:rsid w:val="00E03268"/>
    <w:rsid w:val="00E036E0"/>
    <w:rsid w:val="00E037EC"/>
    <w:rsid w:val="00E03885"/>
    <w:rsid w:val="00E038A3"/>
    <w:rsid w:val="00E038FE"/>
    <w:rsid w:val="00E03B3D"/>
    <w:rsid w:val="00E03BA0"/>
    <w:rsid w:val="00E03C0E"/>
    <w:rsid w:val="00E03EEB"/>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289"/>
    <w:rsid w:val="00E066DB"/>
    <w:rsid w:val="00E066E5"/>
    <w:rsid w:val="00E0677B"/>
    <w:rsid w:val="00E06978"/>
    <w:rsid w:val="00E06A96"/>
    <w:rsid w:val="00E06A9E"/>
    <w:rsid w:val="00E06C03"/>
    <w:rsid w:val="00E06D63"/>
    <w:rsid w:val="00E076E2"/>
    <w:rsid w:val="00E0770A"/>
    <w:rsid w:val="00E077C9"/>
    <w:rsid w:val="00E07926"/>
    <w:rsid w:val="00E079C1"/>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C28"/>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A24"/>
    <w:rsid w:val="00E21F5F"/>
    <w:rsid w:val="00E21FC3"/>
    <w:rsid w:val="00E21FF8"/>
    <w:rsid w:val="00E22123"/>
    <w:rsid w:val="00E226AA"/>
    <w:rsid w:val="00E22859"/>
    <w:rsid w:val="00E22A27"/>
    <w:rsid w:val="00E22E22"/>
    <w:rsid w:val="00E2317B"/>
    <w:rsid w:val="00E23808"/>
    <w:rsid w:val="00E23936"/>
    <w:rsid w:val="00E23BDA"/>
    <w:rsid w:val="00E23F08"/>
    <w:rsid w:val="00E23FCA"/>
    <w:rsid w:val="00E244A5"/>
    <w:rsid w:val="00E2453B"/>
    <w:rsid w:val="00E2456B"/>
    <w:rsid w:val="00E24B65"/>
    <w:rsid w:val="00E24BF1"/>
    <w:rsid w:val="00E24C08"/>
    <w:rsid w:val="00E24CA6"/>
    <w:rsid w:val="00E24DAB"/>
    <w:rsid w:val="00E2508C"/>
    <w:rsid w:val="00E2524A"/>
    <w:rsid w:val="00E256D5"/>
    <w:rsid w:val="00E25BA0"/>
    <w:rsid w:val="00E25D06"/>
    <w:rsid w:val="00E25D0A"/>
    <w:rsid w:val="00E25F76"/>
    <w:rsid w:val="00E26311"/>
    <w:rsid w:val="00E26548"/>
    <w:rsid w:val="00E2687D"/>
    <w:rsid w:val="00E26B61"/>
    <w:rsid w:val="00E26B6A"/>
    <w:rsid w:val="00E26CEF"/>
    <w:rsid w:val="00E27037"/>
    <w:rsid w:val="00E27C62"/>
    <w:rsid w:val="00E27D00"/>
    <w:rsid w:val="00E27DA3"/>
    <w:rsid w:val="00E302DF"/>
    <w:rsid w:val="00E30641"/>
    <w:rsid w:val="00E3079A"/>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1C8"/>
    <w:rsid w:val="00E3340A"/>
    <w:rsid w:val="00E33655"/>
    <w:rsid w:val="00E3374F"/>
    <w:rsid w:val="00E33B83"/>
    <w:rsid w:val="00E341DC"/>
    <w:rsid w:val="00E3429F"/>
    <w:rsid w:val="00E34572"/>
    <w:rsid w:val="00E34627"/>
    <w:rsid w:val="00E34B6D"/>
    <w:rsid w:val="00E34CDC"/>
    <w:rsid w:val="00E34D71"/>
    <w:rsid w:val="00E34D93"/>
    <w:rsid w:val="00E34EB4"/>
    <w:rsid w:val="00E34F0F"/>
    <w:rsid w:val="00E356A3"/>
    <w:rsid w:val="00E3591D"/>
    <w:rsid w:val="00E35CA0"/>
    <w:rsid w:val="00E35D54"/>
    <w:rsid w:val="00E35D69"/>
    <w:rsid w:val="00E35E2E"/>
    <w:rsid w:val="00E361FC"/>
    <w:rsid w:val="00E366C8"/>
    <w:rsid w:val="00E369BA"/>
    <w:rsid w:val="00E36A17"/>
    <w:rsid w:val="00E36EF6"/>
    <w:rsid w:val="00E372E4"/>
    <w:rsid w:val="00E3774E"/>
    <w:rsid w:val="00E3791F"/>
    <w:rsid w:val="00E37949"/>
    <w:rsid w:val="00E37983"/>
    <w:rsid w:val="00E37A0F"/>
    <w:rsid w:val="00E37EAB"/>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67D"/>
    <w:rsid w:val="00E41DCE"/>
    <w:rsid w:val="00E41E2A"/>
    <w:rsid w:val="00E42257"/>
    <w:rsid w:val="00E42407"/>
    <w:rsid w:val="00E42425"/>
    <w:rsid w:val="00E424F5"/>
    <w:rsid w:val="00E42C3C"/>
    <w:rsid w:val="00E42E75"/>
    <w:rsid w:val="00E42EFA"/>
    <w:rsid w:val="00E43362"/>
    <w:rsid w:val="00E43374"/>
    <w:rsid w:val="00E440A7"/>
    <w:rsid w:val="00E44415"/>
    <w:rsid w:val="00E4469C"/>
    <w:rsid w:val="00E4475B"/>
    <w:rsid w:val="00E448BB"/>
    <w:rsid w:val="00E44A89"/>
    <w:rsid w:val="00E44B01"/>
    <w:rsid w:val="00E44C17"/>
    <w:rsid w:val="00E44CB1"/>
    <w:rsid w:val="00E44E02"/>
    <w:rsid w:val="00E44E7D"/>
    <w:rsid w:val="00E45349"/>
    <w:rsid w:val="00E45E0F"/>
    <w:rsid w:val="00E45E85"/>
    <w:rsid w:val="00E460C7"/>
    <w:rsid w:val="00E46126"/>
    <w:rsid w:val="00E461CE"/>
    <w:rsid w:val="00E462D4"/>
    <w:rsid w:val="00E46380"/>
    <w:rsid w:val="00E463DC"/>
    <w:rsid w:val="00E465E0"/>
    <w:rsid w:val="00E467A3"/>
    <w:rsid w:val="00E46A38"/>
    <w:rsid w:val="00E46B0A"/>
    <w:rsid w:val="00E47138"/>
    <w:rsid w:val="00E4722D"/>
    <w:rsid w:val="00E477B5"/>
    <w:rsid w:val="00E47AC2"/>
    <w:rsid w:val="00E47CC4"/>
    <w:rsid w:val="00E50007"/>
    <w:rsid w:val="00E5011E"/>
    <w:rsid w:val="00E50193"/>
    <w:rsid w:val="00E50286"/>
    <w:rsid w:val="00E503EA"/>
    <w:rsid w:val="00E504F8"/>
    <w:rsid w:val="00E505B2"/>
    <w:rsid w:val="00E50612"/>
    <w:rsid w:val="00E507A6"/>
    <w:rsid w:val="00E507BF"/>
    <w:rsid w:val="00E50B67"/>
    <w:rsid w:val="00E50BD3"/>
    <w:rsid w:val="00E51192"/>
    <w:rsid w:val="00E512C8"/>
    <w:rsid w:val="00E51856"/>
    <w:rsid w:val="00E51984"/>
    <w:rsid w:val="00E51FA9"/>
    <w:rsid w:val="00E52112"/>
    <w:rsid w:val="00E52241"/>
    <w:rsid w:val="00E52BAD"/>
    <w:rsid w:val="00E52EE2"/>
    <w:rsid w:val="00E52F49"/>
    <w:rsid w:val="00E5304E"/>
    <w:rsid w:val="00E53070"/>
    <w:rsid w:val="00E53376"/>
    <w:rsid w:val="00E53AA2"/>
    <w:rsid w:val="00E53C09"/>
    <w:rsid w:val="00E53EEA"/>
    <w:rsid w:val="00E54267"/>
    <w:rsid w:val="00E54371"/>
    <w:rsid w:val="00E54408"/>
    <w:rsid w:val="00E546A5"/>
    <w:rsid w:val="00E54847"/>
    <w:rsid w:val="00E54884"/>
    <w:rsid w:val="00E54A71"/>
    <w:rsid w:val="00E54B4D"/>
    <w:rsid w:val="00E54DC4"/>
    <w:rsid w:val="00E5535A"/>
    <w:rsid w:val="00E5557E"/>
    <w:rsid w:val="00E5576F"/>
    <w:rsid w:val="00E55BE2"/>
    <w:rsid w:val="00E55F3E"/>
    <w:rsid w:val="00E56406"/>
    <w:rsid w:val="00E564FD"/>
    <w:rsid w:val="00E565DA"/>
    <w:rsid w:val="00E5668B"/>
    <w:rsid w:val="00E56C63"/>
    <w:rsid w:val="00E56D85"/>
    <w:rsid w:val="00E56E73"/>
    <w:rsid w:val="00E570FC"/>
    <w:rsid w:val="00E571A1"/>
    <w:rsid w:val="00E571D6"/>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DC5"/>
    <w:rsid w:val="00E61F0D"/>
    <w:rsid w:val="00E6205A"/>
    <w:rsid w:val="00E62163"/>
    <w:rsid w:val="00E622A2"/>
    <w:rsid w:val="00E62345"/>
    <w:rsid w:val="00E6244C"/>
    <w:rsid w:val="00E624CF"/>
    <w:rsid w:val="00E6263D"/>
    <w:rsid w:val="00E62788"/>
    <w:rsid w:val="00E62AE0"/>
    <w:rsid w:val="00E62BA0"/>
    <w:rsid w:val="00E62C7A"/>
    <w:rsid w:val="00E62D30"/>
    <w:rsid w:val="00E62EFC"/>
    <w:rsid w:val="00E630C0"/>
    <w:rsid w:val="00E634C3"/>
    <w:rsid w:val="00E63614"/>
    <w:rsid w:val="00E6378B"/>
    <w:rsid w:val="00E637A3"/>
    <w:rsid w:val="00E64459"/>
    <w:rsid w:val="00E64530"/>
    <w:rsid w:val="00E64779"/>
    <w:rsid w:val="00E64893"/>
    <w:rsid w:val="00E64F47"/>
    <w:rsid w:val="00E65228"/>
    <w:rsid w:val="00E653F5"/>
    <w:rsid w:val="00E654CC"/>
    <w:rsid w:val="00E6573F"/>
    <w:rsid w:val="00E65810"/>
    <w:rsid w:val="00E6598A"/>
    <w:rsid w:val="00E65D64"/>
    <w:rsid w:val="00E65EB7"/>
    <w:rsid w:val="00E65FEF"/>
    <w:rsid w:val="00E668CC"/>
    <w:rsid w:val="00E66ADB"/>
    <w:rsid w:val="00E66FC9"/>
    <w:rsid w:val="00E670C5"/>
    <w:rsid w:val="00E67514"/>
    <w:rsid w:val="00E67621"/>
    <w:rsid w:val="00E67766"/>
    <w:rsid w:val="00E67DE6"/>
    <w:rsid w:val="00E67FA8"/>
    <w:rsid w:val="00E70124"/>
    <w:rsid w:val="00E70496"/>
    <w:rsid w:val="00E7052B"/>
    <w:rsid w:val="00E7063D"/>
    <w:rsid w:val="00E70B36"/>
    <w:rsid w:val="00E70D21"/>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30"/>
    <w:rsid w:val="00E73447"/>
    <w:rsid w:val="00E7387B"/>
    <w:rsid w:val="00E73E16"/>
    <w:rsid w:val="00E73EAD"/>
    <w:rsid w:val="00E7415C"/>
    <w:rsid w:val="00E74310"/>
    <w:rsid w:val="00E7431D"/>
    <w:rsid w:val="00E74651"/>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96A"/>
    <w:rsid w:val="00E76D40"/>
    <w:rsid w:val="00E77164"/>
    <w:rsid w:val="00E77336"/>
    <w:rsid w:val="00E7751D"/>
    <w:rsid w:val="00E7752A"/>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5FA"/>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937"/>
    <w:rsid w:val="00E83A70"/>
    <w:rsid w:val="00E83BA9"/>
    <w:rsid w:val="00E83F6B"/>
    <w:rsid w:val="00E84376"/>
    <w:rsid w:val="00E845D4"/>
    <w:rsid w:val="00E84AC3"/>
    <w:rsid w:val="00E84BBB"/>
    <w:rsid w:val="00E84C7C"/>
    <w:rsid w:val="00E84F59"/>
    <w:rsid w:val="00E8502A"/>
    <w:rsid w:val="00E85258"/>
    <w:rsid w:val="00E856AC"/>
    <w:rsid w:val="00E859AF"/>
    <w:rsid w:val="00E85C74"/>
    <w:rsid w:val="00E85C8B"/>
    <w:rsid w:val="00E85CCB"/>
    <w:rsid w:val="00E85EAD"/>
    <w:rsid w:val="00E86575"/>
    <w:rsid w:val="00E86BAE"/>
    <w:rsid w:val="00E86DAA"/>
    <w:rsid w:val="00E86DAC"/>
    <w:rsid w:val="00E87293"/>
    <w:rsid w:val="00E87D90"/>
    <w:rsid w:val="00E87E9F"/>
    <w:rsid w:val="00E9004A"/>
    <w:rsid w:val="00E904A0"/>
    <w:rsid w:val="00E9051F"/>
    <w:rsid w:val="00E905D4"/>
    <w:rsid w:val="00E908BC"/>
    <w:rsid w:val="00E909FA"/>
    <w:rsid w:val="00E911CF"/>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4E5"/>
    <w:rsid w:val="00E93595"/>
    <w:rsid w:val="00E93603"/>
    <w:rsid w:val="00E93647"/>
    <w:rsid w:val="00E93796"/>
    <w:rsid w:val="00E937E7"/>
    <w:rsid w:val="00E93842"/>
    <w:rsid w:val="00E93B8B"/>
    <w:rsid w:val="00E94011"/>
    <w:rsid w:val="00E940F0"/>
    <w:rsid w:val="00E944A6"/>
    <w:rsid w:val="00E944CD"/>
    <w:rsid w:val="00E94768"/>
    <w:rsid w:val="00E94EAE"/>
    <w:rsid w:val="00E950CB"/>
    <w:rsid w:val="00E95177"/>
    <w:rsid w:val="00E959EC"/>
    <w:rsid w:val="00E95AF1"/>
    <w:rsid w:val="00E95B9A"/>
    <w:rsid w:val="00E95D75"/>
    <w:rsid w:val="00E95D9C"/>
    <w:rsid w:val="00E95EF8"/>
    <w:rsid w:val="00E95FB1"/>
    <w:rsid w:val="00E96743"/>
    <w:rsid w:val="00E9689D"/>
    <w:rsid w:val="00E969E1"/>
    <w:rsid w:val="00E96C88"/>
    <w:rsid w:val="00E96E09"/>
    <w:rsid w:val="00E96ECA"/>
    <w:rsid w:val="00E970A1"/>
    <w:rsid w:val="00E972CC"/>
    <w:rsid w:val="00E977B5"/>
    <w:rsid w:val="00E97D8B"/>
    <w:rsid w:val="00EA0085"/>
    <w:rsid w:val="00EA02C1"/>
    <w:rsid w:val="00EA02EB"/>
    <w:rsid w:val="00EA031E"/>
    <w:rsid w:val="00EA09F8"/>
    <w:rsid w:val="00EA0BF6"/>
    <w:rsid w:val="00EA0C2B"/>
    <w:rsid w:val="00EA0DEB"/>
    <w:rsid w:val="00EA0DED"/>
    <w:rsid w:val="00EA0FB9"/>
    <w:rsid w:val="00EA10BD"/>
    <w:rsid w:val="00EA113B"/>
    <w:rsid w:val="00EA1231"/>
    <w:rsid w:val="00EA1288"/>
    <w:rsid w:val="00EA165F"/>
    <w:rsid w:val="00EA17C9"/>
    <w:rsid w:val="00EA1A1E"/>
    <w:rsid w:val="00EA1DB9"/>
    <w:rsid w:val="00EA2022"/>
    <w:rsid w:val="00EA244F"/>
    <w:rsid w:val="00EA28EE"/>
    <w:rsid w:val="00EA2B85"/>
    <w:rsid w:val="00EA2DB2"/>
    <w:rsid w:val="00EA2FB0"/>
    <w:rsid w:val="00EA3140"/>
    <w:rsid w:val="00EA34FC"/>
    <w:rsid w:val="00EA3787"/>
    <w:rsid w:val="00EA3957"/>
    <w:rsid w:val="00EA3C1D"/>
    <w:rsid w:val="00EA40F2"/>
    <w:rsid w:val="00EA41DE"/>
    <w:rsid w:val="00EA46EF"/>
    <w:rsid w:val="00EA46F1"/>
    <w:rsid w:val="00EA495D"/>
    <w:rsid w:val="00EA4E4D"/>
    <w:rsid w:val="00EA511F"/>
    <w:rsid w:val="00EA5147"/>
    <w:rsid w:val="00EA5315"/>
    <w:rsid w:val="00EA5643"/>
    <w:rsid w:val="00EA587F"/>
    <w:rsid w:val="00EA5A6E"/>
    <w:rsid w:val="00EA5AB0"/>
    <w:rsid w:val="00EA5BFD"/>
    <w:rsid w:val="00EA5C90"/>
    <w:rsid w:val="00EA5D38"/>
    <w:rsid w:val="00EA5E3B"/>
    <w:rsid w:val="00EA60AA"/>
    <w:rsid w:val="00EA661A"/>
    <w:rsid w:val="00EA679F"/>
    <w:rsid w:val="00EA6C0D"/>
    <w:rsid w:val="00EA6CA5"/>
    <w:rsid w:val="00EA7727"/>
    <w:rsid w:val="00EA7A11"/>
    <w:rsid w:val="00EA7D5E"/>
    <w:rsid w:val="00EB014D"/>
    <w:rsid w:val="00EB025B"/>
    <w:rsid w:val="00EB02EC"/>
    <w:rsid w:val="00EB052C"/>
    <w:rsid w:val="00EB06DC"/>
    <w:rsid w:val="00EB0CEE"/>
    <w:rsid w:val="00EB0F0C"/>
    <w:rsid w:val="00EB102F"/>
    <w:rsid w:val="00EB1CBC"/>
    <w:rsid w:val="00EB1DE3"/>
    <w:rsid w:val="00EB1ED7"/>
    <w:rsid w:val="00EB1F57"/>
    <w:rsid w:val="00EB225C"/>
    <w:rsid w:val="00EB2290"/>
    <w:rsid w:val="00EB242F"/>
    <w:rsid w:val="00EB29EB"/>
    <w:rsid w:val="00EB2A69"/>
    <w:rsid w:val="00EB2ACB"/>
    <w:rsid w:val="00EB2B53"/>
    <w:rsid w:val="00EB3044"/>
    <w:rsid w:val="00EB311A"/>
    <w:rsid w:val="00EB31DE"/>
    <w:rsid w:val="00EB362B"/>
    <w:rsid w:val="00EB370D"/>
    <w:rsid w:val="00EB380B"/>
    <w:rsid w:val="00EB38F3"/>
    <w:rsid w:val="00EB3A54"/>
    <w:rsid w:val="00EB3CCC"/>
    <w:rsid w:val="00EB3D18"/>
    <w:rsid w:val="00EB3E0A"/>
    <w:rsid w:val="00EB46B8"/>
    <w:rsid w:val="00EB478C"/>
    <w:rsid w:val="00EB4863"/>
    <w:rsid w:val="00EB4CF5"/>
    <w:rsid w:val="00EB4D19"/>
    <w:rsid w:val="00EB4DBB"/>
    <w:rsid w:val="00EB4E9B"/>
    <w:rsid w:val="00EB50AA"/>
    <w:rsid w:val="00EB519E"/>
    <w:rsid w:val="00EB52E2"/>
    <w:rsid w:val="00EB53A0"/>
    <w:rsid w:val="00EB550A"/>
    <w:rsid w:val="00EB5B79"/>
    <w:rsid w:val="00EB60BC"/>
    <w:rsid w:val="00EB60CE"/>
    <w:rsid w:val="00EB6159"/>
    <w:rsid w:val="00EB6209"/>
    <w:rsid w:val="00EB6252"/>
    <w:rsid w:val="00EB627D"/>
    <w:rsid w:val="00EB6464"/>
    <w:rsid w:val="00EB6613"/>
    <w:rsid w:val="00EB67A7"/>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0EA4"/>
    <w:rsid w:val="00EC0F6A"/>
    <w:rsid w:val="00EC118C"/>
    <w:rsid w:val="00EC1255"/>
    <w:rsid w:val="00EC15A9"/>
    <w:rsid w:val="00EC1725"/>
    <w:rsid w:val="00EC17B5"/>
    <w:rsid w:val="00EC183E"/>
    <w:rsid w:val="00EC1A26"/>
    <w:rsid w:val="00EC1AD7"/>
    <w:rsid w:val="00EC1B61"/>
    <w:rsid w:val="00EC1F56"/>
    <w:rsid w:val="00EC2070"/>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D61"/>
    <w:rsid w:val="00EC3F8D"/>
    <w:rsid w:val="00EC3F9D"/>
    <w:rsid w:val="00EC3FE9"/>
    <w:rsid w:val="00EC498A"/>
    <w:rsid w:val="00EC4AE4"/>
    <w:rsid w:val="00EC4C1B"/>
    <w:rsid w:val="00EC4E53"/>
    <w:rsid w:val="00EC522D"/>
    <w:rsid w:val="00EC542A"/>
    <w:rsid w:val="00EC5627"/>
    <w:rsid w:val="00EC5888"/>
    <w:rsid w:val="00EC5A4D"/>
    <w:rsid w:val="00EC5DBB"/>
    <w:rsid w:val="00EC6485"/>
    <w:rsid w:val="00EC6D21"/>
    <w:rsid w:val="00EC6DFB"/>
    <w:rsid w:val="00EC7162"/>
    <w:rsid w:val="00EC72E2"/>
    <w:rsid w:val="00EC7533"/>
    <w:rsid w:val="00EC79A9"/>
    <w:rsid w:val="00EC79F0"/>
    <w:rsid w:val="00EC7A80"/>
    <w:rsid w:val="00EC7CE2"/>
    <w:rsid w:val="00EC7D44"/>
    <w:rsid w:val="00EC7E4B"/>
    <w:rsid w:val="00EC7E4E"/>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C"/>
    <w:rsid w:val="00ED35EF"/>
    <w:rsid w:val="00ED3631"/>
    <w:rsid w:val="00ED37F1"/>
    <w:rsid w:val="00ED38A1"/>
    <w:rsid w:val="00ED3974"/>
    <w:rsid w:val="00ED39A7"/>
    <w:rsid w:val="00ED3B6C"/>
    <w:rsid w:val="00ED3CC8"/>
    <w:rsid w:val="00ED3D0A"/>
    <w:rsid w:val="00ED4389"/>
    <w:rsid w:val="00ED43E8"/>
    <w:rsid w:val="00ED46AF"/>
    <w:rsid w:val="00ED46E7"/>
    <w:rsid w:val="00ED48F8"/>
    <w:rsid w:val="00ED4924"/>
    <w:rsid w:val="00ED4AE9"/>
    <w:rsid w:val="00ED4EBA"/>
    <w:rsid w:val="00ED4F2F"/>
    <w:rsid w:val="00ED4F99"/>
    <w:rsid w:val="00ED5049"/>
    <w:rsid w:val="00ED529C"/>
    <w:rsid w:val="00ED52F5"/>
    <w:rsid w:val="00ED5E47"/>
    <w:rsid w:val="00ED6109"/>
    <w:rsid w:val="00ED6490"/>
    <w:rsid w:val="00ED6517"/>
    <w:rsid w:val="00ED69F6"/>
    <w:rsid w:val="00ED6ADB"/>
    <w:rsid w:val="00ED6B76"/>
    <w:rsid w:val="00ED6EF6"/>
    <w:rsid w:val="00ED7037"/>
    <w:rsid w:val="00ED71CF"/>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7AD"/>
    <w:rsid w:val="00EE3827"/>
    <w:rsid w:val="00EE38D5"/>
    <w:rsid w:val="00EE3A87"/>
    <w:rsid w:val="00EE3BD2"/>
    <w:rsid w:val="00EE3FDC"/>
    <w:rsid w:val="00EE484E"/>
    <w:rsid w:val="00EE4C15"/>
    <w:rsid w:val="00EE4C58"/>
    <w:rsid w:val="00EE4CE1"/>
    <w:rsid w:val="00EE4EA0"/>
    <w:rsid w:val="00EE4EFE"/>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327"/>
    <w:rsid w:val="00EE747A"/>
    <w:rsid w:val="00EE752E"/>
    <w:rsid w:val="00EE7590"/>
    <w:rsid w:val="00EE791B"/>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25A"/>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A0B"/>
    <w:rsid w:val="00EF5B02"/>
    <w:rsid w:val="00EF5F1A"/>
    <w:rsid w:val="00EF6048"/>
    <w:rsid w:val="00EF61AA"/>
    <w:rsid w:val="00EF6B37"/>
    <w:rsid w:val="00EF6B65"/>
    <w:rsid w:val="00EF6F95"/>
    <w:rsid w:val="00EF704A"/>
    <w:rsid w:val="00EF70FA"/>
    <w:rsid w:val="00EF717C"/>
    <w:rsid w:val="00EF73B8"/>
    <w:rsid w:val="00EF7586"/>
    <w:rsid w:val="00EF7ABC"/>
    <w:rsid w:val="00EF7C26"/>
    <w:rsid w:val="00EF7FBD"/>
    <w:rsid w:val="00F00DBA"/>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4079"/>
    <w:rsid w:val="00F0425B"/>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0F9F"/>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EF1"/>
    <w:rsid w:val="00F15275"/>
    <w:rsid w:val="00F1546B"/>
    <w:rsid w:val="00F15548"/>
    <w:rsid w:val="00F1568C"/>
    <w:rsid w:val="00F158AA"/>
    <w:rsid w:val="00F15A78"/>
    <w:rsid w:val="00F15CC8"/>
    <w:rsid w:val="00F15D43"/>
    <w:rsid w:val="00F15EAD"/>
    <w:rsid w:val="00F16046"/>
    <w:rsid w:val="00F16047"/>
    <w:rsid w:val="00F161D9"/>
    <w:rsid w:val="00F163FB"/>
    <w:rsid w:val="00F165D6"/>
    <w:rsid w:val="00F16A25"/>
    <w:rsid w:val="00F16C97"/>
    <w:rsid w:val="00F1735E"/>
    <w:rsid w:val="00F1750B"/>
    <w:rsid w:val="00F176BE"/>
    <w:rsid w:val="00F17EFD"/>
    <w:rsid w:val="00F20062"/>
    <w:rsid w:val="00F201CC"/>
    <w:rsid w:val="00F20255"/>
    <w:rsid w:val="00F202BB"/>
    <w:rsid w:val="00F204A9"/>
    <w:rsid w:val="00F207E9"/>
    <w:rsid w:val="00F207FF"/>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02"/>
    <w:rsid w:val="00F24D2E"/>
    <w:rsid w:val="00F25000"/>
    <w:rsid w:val="00F2534C"/>
    <w:rsid w:val="00F256FD"/>
    <w:rsid w:val="00F25DAB"/>
    <w:rsid w:val="00F25EB3"/>
    <w:rsid w:val="00F2605F"/>
    <w:rsid w:val="00F26084"/>
    <w:rsid w:val="00F2619E"/>
    <w:rsid w:val="00F26512"/>
    <w:rsid w:val="00F2655E"/>
    <w:rsid w:val="00F265CF"/>
    <w:rsid w:val="00F266FF"/>
    <w:rsid w:val="00F269AD"/>
    <w:rsid w:val="00F26F7B"/>
    <w:rsid w:val="00F27095"/>
    <w:rsid w:val="00F27348"/>
    <w:rsid w:val="00F2739B"/>
    <w:rsid w:val="00F27654"/>
    <w:rsid w:val="00F27C1E"/>
    <w:rsid w:val="00F27C23"/>
    <w:rsid w:val="00F30028"/>
    <w:rsid w:val="00F302E9"/>
    <w:rsid w:val="00F303A9"/>
    <w:rsid w:val="00F305FA"/>
    <w:rsid w:val="00F306CF"/>
    <w:rsid w:val="00F30820"/>
    <w:rsid w:val="00F30964"/>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4D4"/>
    <w:rsid w:val="00F33554"/>
    <w:rsid w:val="00F33608"/>
    <w:rsid w:val="00F33E35"/>
    <w:rsid w:val="00F340C6"/>
    <w:rsid w:val="00F3429E"/>
    <w:rsid w:val="00F34301"/>
    <w:rsid w:val="00F34345"/>
    <w:rsid w:val="00F3466E"/>
    <w:rsid w:val="00F34776"/>
    <w:rsid w:val="00F34A64"/>
    <w:rsid w:val="00F34E7E"/>
    <w:rsid w:val="00F34F6B"/>
    <w:rsid w:val="00F351BF"/>
    <w:rsid w:val="00F35244"/>
    <w:rsid w:val="00F35718"/>
    <w:rsid w:val="00F358C6"/>
    <w:rsid w:val="00F36179"/>
    <w:rsid w:val="00F36265"/>
    <w:rsid w:val="00F362BB"/>
    <w:rsid w:val="00F363A6"/>
    <w:rsid w:val="00F36710"/>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576"/>
    <w:rsid w:val="00F41614"/>
    <w:rsid w:val="00F41693"/>
    <w:rsid w:val="00F416ED"/>
    <w:rsid w:val="00F41770"/>
    <w:rsid w:val="00F41C41"/>
    <w:rsid w:val="00F41CD7"/>
    <w:rsid w:val="00F41EDE"/>
    <w:rsid w:val="00F41F56"/>
    <w:rsid w:val="00F42360"/>
    <w:rsid w:val="00F423A1"/>
    <w:rsid w:val="00F4244B"/>
    <w:rsid w:val="00F424AA"/>
    <w:rsid w:val="00F42A81"/>
    <w:rsid w:val="00F42D21"/>
    <w:rsid w:val="00F42E1C"/>
    <w:rsid w:val="00F42F8A"/>
    <w:rsid w:val="00F42F9D"/>
    <w:rsid w:val="00F4319E"/>
    <w:rsid w:val="00F431AB"/>
    <w:rsid w:val="00F43206"/>
    <w:rsid w:val="00F43349"/>
    <w:rsid w:val="00F433C3"/>
    <w:rsid w:val="00F434E3"/>
    <w:rsid w:val="00F43638"/>
    <w:rsid w:val="00F437BB"/>
    <w:rsid w:val="00F43960"/>
    <w:rsid w:val="00F439FE"/>
    <w:rsid w:val="00F43ECC"/>
    <w:rsid w:val="00F43F1B"/>
    <w:rsid w:val="00F43F77"/>
    <w:rsid w:val="00F44222"/>
    <w:rsid w:val="00F4437D"/>
    <w:rsid w:val="00F443F9"/>
    <w:rsid w:val="00F4444F"/>
    <w:rsid w:val="00F4445B"/>
    <w:rsid w:val="00F447B5"/>
    <w:rsid w:val="00F44A6F"/>
    <w:rsid w:val="00F45463"/>
    <w:rsid w:val="00F456CB"/>
    <w:rsid w:val="00F457CF"/>
    <w:rsid w:val="00F45991"/>
    <w:rsid w:val="00F45AE3"/>
    <w:rsid w:val="00F45F7D"/>
    <w:rsid w:val="00F46152"/>
    <w:rsid w:val="00F46232"/>
    <w:rsid w:val="00F462C3"/>
    <w:rsid w:val="00F46362"/>
    <w:rsid w:val="00F4668C"/>
    <w:rsid w:val="00F4681E"/>
    <w:rsid w:val="00F4687C"/>
    <w:rsid w:val="00F46948"/>
    <w:rsid w:val="00F47076"/>
    <w:rsid w:val="00F47194"/>
    <w:rsid w:val="00F47286"/>
    <w:rsid w:val="00F472BD"/>
    <w:rsid w:val="00F475D1"/>
    <w:rsid w:val="00F4797D"/>
    <w:rsid w:val="00F47B53"/>
    <w:rsid w:val="00F47C7E"/>
    <w:rsid w:val="00F47D9E"/>
    <w:rsid w:val="00F47E78"/>
    <w:rsid w:val="00F47E7A"/>
    <w:rsid w:val="00F47F72"/>
    <w:rsid w:val="00F5022E"/>
    <w:rsid w:val="00F5066B"/>
    <w:rsid w:val="00F506D3"/>
    <w:rsid w:val="00F508B5"/>
    <w:rsid w:val="00F50B87"/>
    <w:rsid w:val="00F50C2B"/>
    <w:rsid w:val="00F50C4C"/>
    <w:rsid w:val="00F50C53"/>
    <w:rsid w:val="00F50D9D"/>
    <w:rsid w:val="00F50F70"/>
    <w:rsid w:val="00F513BA"/>
    <w:rsid w:val="00F515EF"/>
    <w:rsid w:val="00F516E9"/>
    <w:rsid w:val="00F51A1A"/>
    <w:rsid w:val="00F51F01"/>
    <w:rsid w:val="00F52155"/>
    <w:rsid w:val="00F52582"/>
    <w:rsid w:val="00F52654"/>
    <w:rsid w:val="00F526C1"/>
    <w:rsid w:val="00F52BC8"/>
    <w:rsid w:val="00F52DC3"/>
    <w:rsid w:val="00F53021"/>
    <w:rsid w:val="00F53291"/>
    <w:rsid w:val="00F53551"/>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0B8"/>
    <w:rsid w:val="00F5518D"/>
    <w:rsid w:val="00F55321"/>
    <w:rsid w:val="00F55359"/>
    <w:rsid w:val="00F555EC"/>
    <w:rsid w:val="00F558AD"/>
    <w:rsid w:val="00F55B07"/>
    <w:rsid w:val="00F55B4D"/>
    <w:rsid w:val="00F560C5"/>
    <w:rsid w:val="00F562E3"/>
    <w:rsid w:val="00F568C9"/>
    <w:rsid w:val="00F56E08"/>
    <w:rsid w:val="00F57054"/>
    <w:rsid w:val="00F5707E"/>
    <w:rsid w:val="00F57082"/>
    <w:rsid w:val="00F5733A"/>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C0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B5F"/>
    <w:rsid w:val="00F64B80"/>
    <w:rsid w:val="00F64F6A"/>
    <w:rsid w:val="00F64FDF"/>
    <w:rsid w:val="00F655C5"/>
    <w:rsid w:val="00F6581C"/>
    <w:rsid w:val="00F65990"/>
    <w:rsid w:val="00F65BBB"/>
    <w:rsid w:val="00F65D1A"/>
    <w:rsid w:val="00F65EA3"/>
    <w:rsid w:val="00F65FD3"/>
    <w:rsid w:val="00F661DB"/>
    <w:rsid w:val="00F66597"/>
    <w:rsid w:val="00F665ED"/>
    <w:rsid w:val="00F668BF"/>
    <w:rsid w:val="00F66CC2"/>
    <w:rsid w:val="00F66EAF"/>
    <w:rsid w:val="00F66EDE"/>
    <w:rsid w:val="00F676FC"/>
    <w:rsid w:val="00F679DB"/>
    <w:rsid w:val="00F67A5D"/>
    <w:rsid w:val="00F67A75"/>
    <w:rsid w:val="00F67BCE"/>
    <w:rsid w:val="00F67E35"/>
    <w:rsid w:val="00F67F85"/>
    <w:rsid w:val="00F70223"/>
    <w:rsid w:val="00F702AD"/>
    <w:rsid w:val="00F70523"/>
    <w:rsid w:val="00F705EC"/>
    <w:rsid w:val="00F70B63"/>
    <w:rsid w:val="00F70C17"/>
    <w:rsid w:val="00F70C35"/>
    <w:rsid w:val="00F70CFB"/>
    <w:rsid w:val="00F70F2B"/>
    <w:rsid w:val="00F70FD3"/>
    <w:rsid w:val="00F7104B"/>
    <w:rsid w:val="00F7118B"/>
    <w:rsid w:val="00F7127A"/>
    <w:rsid w:val="00F712C4"/>
    <w:rsid w:val="00F716A4"/>
    <w:rsid w:val="00F716DF"/>
    <w:rsid w:val="00F7199B"/>
    <w:rsid w:val="00F71B9D"/>
    <w:rsid w:val="00F72199"/>
    <w:rsid w:val="00F72452"/>
    <w:rsid w:val="00F72548"/>
    <w:rsid w:val="00F7304C"/>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77D65"/>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1FF3"/>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2B"/>
    <w:rsid w:val="00F84359"/>
    <w:rsid w:val="00F84405"/>
    <w:rsid w:val="00F84459"/>
    <w:rsid w:val="00F84887"/>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18C"/>
    <w:rsid w:val="00F91446"/>
    <w:rsid w:val="00F91A6D"/>
    <w:rsid w:val="00F91EA4"/>
    <w:rsid w:val="00F922E6"/>
    <w:rsid w:val="00F925DE"/>
    <w:rsid w:val="00F925FB"/>
    <w:rsid w:val="00F92B67"/>
    <w:rsid w:val="00F92C5D"/>
    <w:rsid w:val="00F92CD7"/>
    <w:rsid w:val="00F92D72"/>
    <w:rsid w:val="00F934F1"/>
    <w:rsid w:val="00F935F3"/>
    <w:rsid w:val="00F93D5A"/>
    <w:rsid w:val="00F941B9"/>
    <w:rsid w:val="00F942C2"/>
    <w:rsid w:val="00F94695"/>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016"/>
    <w:rsid w:val="00F97514"/>
    <w:rsid w:val="00F97699"/>
    <w:rsid w:val="00F9785F"/>
    <w:rsid w:val="00F9797B"/>
    <w:rsid w:val="00F97C84"/>
    <w:rsid w:val="00FA0484"/>
    <w:rsid w:val="00FA04D6"/>
    <w:rsid w:val="00FA054B"/>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39"/>
    <w:rsid w:val="00FA2CEB"/>
    <w:rsid w:val="00FA2DAA"/>
    <w:rsid w:val="00FA34F5"/>
    <w:rsid w:val="00FA3C9C"/>
    <w:rsid w:val="00FA40CE"/>
    <w:rsid w:val="00FA4113"/>
    <w:rsid w:val="00FA48A5"/>
    <w:rsid w:val="00FA4A4E"/>
    <w:rsid w:val="00FA4E06"/>
    <w:rsid w:val="00FA4E0C"/>
    <w:rsid w:val="00FA506A"/>
    <w:rsid w:val="00FA5354"/>
    <w:rsid w:val="00FA5437"/>
    <w:rsid w:val="00FA57B2"/>
    <w:rsid w:val="00FA58BD"/>
    <w:rsid w:val="00FA5BFE"/>
    <w:rsid w:val="00FA5CC4"/>
    <w:rsid w:val="00FA5D02"/>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6A7"/>
    <w:rsid w:val="00FB090F"/>
    <w:rsid w:val="00FB0ADF"/>
    <w:rsid w:val="00FB0CAA"/>
    <w:rsid w:val="00FB15F2"/>
    <w:rsid w:val="00FB17D3"/>
    <w:rsid w:val="00FB1B45"/>
    <w:rsid w:val="00FB1B46"/>
    <w:rsid w:val="00FB1B6B"/>
    <w:rsid w:val="00FB1BB1"/>
    <w:rsid w:val="00FB1D08"/>
    <w:rsid w:val="00FB231E"/>
    <w:rsid w:val="00FB2352"/>
    <w:rsid w:val="00FB236E"/>
    <w:rsid w:val="00FB2614"/>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03"/>
    <w:rsid w:val="00FB4CE1"/>
    <w:rsid w:val="00FB4D2C"/>
    <w:rsid w:val="00FB4F09"/>
    <w:rsid w:val="00FB5348"/>
    <w:rsid w:val="00FB5562"/>
    <w:rsid w:val="00FB58ED"/>
    <w:rsid w:val="00FB5AA6"/>
    <w:rsid w:val="00FB5C8A"/>
    <w:rsid w:val="00FB600B"/>
    <w:rsid w:val="00FB60CB"/>
    <w:rsid w:val="00FB6248"/>
    <w:rsid w:val="00FB68A2"/>
    <w:rsid w:val="00FB6B43"/>
    <w:rsid w:val="00FB6D86"/>
    <w:rsid w:val="00FB6ED1"/>
    <w:rsid w:val="00FB70D2"/>
    <w:rsid w:val="00FB7192"/>
    <w:rsid w:val="00FB7273"/>
    <w:rsid w:val="00FB763B"/>
    <w:rsid w:val="00FB7F7D"/>
    <w:rsid w:val="00FC005F"/>
    <w:rsid w:val="00FC0303"/>
    <w:rsid w:val="00FC06E6"/>
    <w:rsid w:val="00FC0AFC"/>
    <w:rsid w:val="00FC0C39"/>
    <w:rsid w:val="00FC0C7D"/>
    <w:rsid w:val="00FC0DD1"/>
    <w:rsid w:val="00FC0FE1"/>
    <w:rsid w:val="00FC10D7"/>
    <w:rsid w:val="00FC11C8"/>
    <w:rsid w:val="00FC1285"/>
    <w:rsid w:val="00FC14E6"/>
    <w:rsid w:val="00FC15CF"/>
    <w:rsid w:val="00FC1F2A"/>
    <w:rsid w:val="00FC1F2D"/>
    <w:rsid w:val="00FC25F8"/>
    <w:rsid w:val="00FC29FE"/>
    <w:rsid w:val="00FC2C7D"/>
    <w:rsid w:val="00FC2F51"/>
    <w:rsid w:val="00FC3393"/>
    <w:rsid w:val="00FC3577"/>
    <w:rsid w:val="00FC36EF"/>
    <w:rsid w:val="00FC3770"/>
    <w:rsid w:val="00FC3AAA"/>
    <w:rsid w:val="00FC3B75"/>
    <w:rsid w:val="00FC3DB3"/>
    <w:rsid w:val="00FC3F3C"/>
    <w:rsid w:val="00FC411B"/>
    <w:rsid w:val="00FC46F4"/>
    <w:rsid w:val="00FC485A"/>
    <w:rsid w:val="00FC49CB"/>
    <w:rsid w:val="00FC4A15"/>
    <w:rsid w:val="00FC4B68"/>
    <w:rsid w:val="00FC4CF6"/>
    <w:rsid w:val="00FC52D1"/>
    <w:rsid w:val="00FC572F"/>
    <w:rsid w:val="00FC5762"/>
    <w:rsid w:val="00FC57A0"/>
    <w:rsid w:val="00FC5857"/>
    <w:rsid w:val="00FC5BA2"/>
    <w:rsid w:val="00FC5CE6"/>
    <w:rsid w:val="00FC5F05"/>
    <w:rsid w:val="00FC5FCD"/>
    <w:rsid w:val="00FC600A"/>
    <w:rsid w:val="00FC6177"/>
    <w:rsid w:val="00FC624B"/>
    <w:rsid w:val="00FC63E0"/>
    <w:rsid w:val="00FC64F3"/>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87"/>
    <w:rsid w:val="00FD03F6"/>
    <w:rsid w:val="00FD0661"/>
    <w:rsid w:val="00FD06B5"/>
    <w:rsid w:val="00FD08AF"/>
    <w:rsid w:val="00FD0ACF"/>
    <w:rsid w:val="00FD0B1F"/>
    <w:rsid w:val="00FD0DDE"/>
    <w:rsid w:val="00FD118D"/>
    <w:rsid w:val="00FD160C"/>
    <w:rsid w:val="00FD18D2"/>
    <w:rsid w:val="00FD1B8C"/>
    <w:rsid w:val="00FD2197"/>
    <w:rsid w:val="00FD23B7"/>
    <w:rsid w:val="00FD2456"/>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6D39"/>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5E0"/>
    <w:rsid w:val="00FE1659"/>
    <w:rsid w:val="00FE1693"/>
    <w:rsid w:val="00FE16BB"/>
    <w:rsid w:val="00FE1C1F"/>
    <w:rsid w:val="00FE2025"/>
    <w:rsid w:val="00FE2426"/>
    <w:rsid w:val="00FE246C"/>
    <w:rsid w:val="00FE2795"/>
    <w:rsid w:val="00FE2808"/>
    <w:rsid w:val="00FE2AA1"/>
    <w:rsid w:val="00FE2CC7"/>
    <w:rsid w:val="00FE2DD3"/>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188"/>
    <w:rsid w:val="00FE6202"/>
    <w:rsid w:val="00FE6265"/>
    <w:rsid w:val="00FE6377"/>
    <w:rsid w:val="00FE68CC"/>
    <w:rsid w:val="00FE692B"/>
    <w:rsid w:val="00FE693B"/>
    <w:rsid w:val="00FE6953"/>
    <w:rsid w:val="00FE6AFB"/>
    <w:rsid w:val="00FE6BBA"/>
    <w:rsid w:val="00FE6BF0"/>
    <w:rsid w:val="00FE6E86"/>
    <w:rsid w:val="00FE6FA7"/>
    <w:rsid w:val="00FE7160"/>
    <w:rsid w:val="00FE7285"/>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9C8"/>
    <w:rsid w:val="00FF2B1F"/>
    <w:rsid w:val="00FF2ED8"/>
    <w:rsid w:val="00FF39B5"/>
    <w:rsid w:val="00FF430D"/>
    <w:rsid w:val="00FF4519"/>
    <w:rsid w:val="00FF460E"/>
    <w:rsid w:val="00FF49EC"/>
    <w:rsid w:val="00FF4D97"/>
    <w:rsid w:val="00FF549A"/>
    <w:rsid w:val="00FF5539"/>
    <w:rsid w:val="00FF5A4B"/>
    <w:rsid w:val="00FF5F29"/>
    <w:rsid w:val="00FF6216"/>
    <w:rsid w:val="00FF64D7"/>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AE2BD699-4C72-4256-8ED1-8296EA13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2"/>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3"/>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4"/>
      </w:numPr>
    </w:pPr>
  </w:style>
  <w:style w:type="paragraph" w:customStyle="1" w:styleId="opzcz">
    <w:name w:val="opz_część"/>
    <w:qFormat/>
    <w:rsid w:val="001B75D8"/>
    <w:pPr>
      <w:keepNext/>
      <w:pageBreakBefore/>
      <w:numPr>
        <w:numId w:val="44"/>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4"/>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4"/>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5"/>
      </w:numPr>
    </w:pPr>
  </w:style>
  <w:style w:type="numbering" w:customStyle="1" w:styleId="WWOutlineListStyle2">
    <w:name w:val="WW_OutlineListStyle_2"/>
    <w:basedOn w:val="Bezlisty"/>
    <w:rsid w:val="001B75D8"/>
    <w:pPr>
      <w:numPr>
        <w:numId w:val="46"/>
      </w:numPr>
    </w:pPr>
  </w:style>
  <w:style w:type="numbering" w:customStyle="1" w:styleId="WWOutlineListStyle1">
    <w:name w:val="WW_OutlineListStyle_1"/>
    <w:basedOn w:val="Bezlisty"/>
    <w:rsid w:val="001B75D8"/>
    <w:pPr>
      <w:numPr>
        <w:numId w:val="47"/>
      </w:numPr>
    </w:pPr>
  </w:style>
  <w:style w:type="numbering" w:customStyle="1" w:styleId="WWOutlineListStyle">
    <w:name w:val="WW_OutlineListStyle"/>
    <w:basedOn w:val="Bezlisty"/>
    <w:rsid w:val="001B75D8"/>
    <w:pPr>
      <w:numPr>
        <w:numId w:val="48"/>
      </w:numPr>
    </w:pPr>
  </w:style>
  <w:style w:type="numbering" w:customStyle="1" w:styleId="WWNum1">
    <w:name w:val="WWNum1"/>
    <w:basedOn w:val="Bezlisty"/>
    <w:rsid w:val="001B75D8"/>
    <w:pPr>
      <w:numPr>
        <w:numId w:val="49"/>
      </w:numPr>
    </w:pPr>
  </w:style>
  <w:style w:type="numbering" w:customStyle="1" w:styleId="WWNum2">
    <w:name w:val="WWNum2"/>
    <w:basedOn w:val="Bezlisty"/>
    <w:rsid w:val="001B75D8"/>
    <w:pPr>
      <w:numPr>
        <w:numId w:val="50"/>
      </w:numPr>
    </w:pPr>
  </w:style>
  <w:style w:type="numbering" w:customStyle="1" w:styleId="WWNum3">
    <w:name w:val="WWNum3"/>
    <w:basedOn w:val="Bezlisty"/>
    <w:rsid w:val="001B75D8"/>
    <w:pPr>
      <w:numPr>
        <w:numId w:val="51"/>
      </w:numPr>
    </w:pPr>
  </w:style>
  <w:style w:type="numbering" w:customStyle="1" w:styleId="WWNum4">
    <w:name w:val="WWNum4"/>
    <w:basedOn w:val="Bezlisty"/>
    <w:rsid w:val="001B75D8"/>
    <w:pPr>
      <w:numPr>
        <w:numId w:val="52"/>
      </w:numPr>
    </w:pPr>
  </w:style>
  <w:style w:type="numbering" w:customStyle="1" w:styleId="WWNum5">
    <w:name w:val="WWNum5"/>
    <w:basedOn w:val="Bezlisty"/>
    <w:rsid w:val="001B75D8"/>
    <w:pPr>
      <w:numPr>
        <w:numId w:val="53"/>
      </w:numPr>
    </w:pPr>
  </w:style>
  <w:style w:type="numbering" w:customStyle="1" w:styleId="WWNum6">
    <w:name w:val="WWNum6"/>
    <w:basedOn w:val="Bezlisty"/>
    <w:rsid w:val="001B75D8"/>
    <w:pPr>
      <w:numPr>
        <w:numId w:val="54"/>
      </w:numPr>
    </w:pPr>
  </w:style>
  <w:style w:type="numbering" w:customStyle="1" w:styleId="WWNum7">
    <w:name w:val="WWNum7"/>
    <w:basedOn w:val="Bezlisty"/>
    <w:rsid w:val="001B75D8"/>
    <w:pPr>
      <w:numPr>
        <w:numId w:val="55"/>
      </w:numPr>
    </w:pPr>
  </w:style>
  <w:style w:type="numbering" w:customStyle="1" w:styleId="WWNum8">
    <w:name w:val="WWNum8"/>
    <w:basedOn w:val="Bezlisty"/>
    <w:rsid w:val="001B75D8"/>
    <w:pPr>
      <w:numPr>
        <w:numId w:val="56"/>
      </w:numPr>
    </w:pPr>
  </w:style>
  <w:style w:type="numbering" w:customStyle="1" w:styleId="WWNum9">
    <w:name w:val="WWNum9"/>
    <w:basedOn w:val="Bezlisty"/>
    <w:rsid w:val="001B75D8"/>
    <w:pPr>
      <w:numPr>
        <w:numId w:val="57"/>
      </w:numPr>
    </w:pPr>
  </w:style>
  <w:style w:type="numbering" w:customStyle="1" w:styleId="WWNum10">
    <w:name w:val="WWNum10"/>
    <w:basedOn w:val="Bezlisty"/>
    <w:rsid w:val="001B75D8"/>
    <w:pPr>
      <w:numPr>
        <w:numId w:val="58"/>
      </w:numPr>
    </w:pPr>
  </w:style>
  <w:style w:type="numbering" w:customStyle="1" w:styleId="WWNum11">
    <w:name w:val="WWNum11"/>
    <w:basedOn w:val="Bezlisty"/>
    <w:rsid w:val="001B75D8"/>
    <w:pPr>
      <w:numPr>
        <w:numId w:val="59"/>
      </w:numPr>
    </w:pPr>
  </w:style>
  <w:style w:type="numbering" w:customStyle="1" w:styleId="WWNum12">
    <w:name w:val="WWNum12"/>
    <w:basedOn w:val="Bezlisty"/>
    <w:rsid w:val="001B75D8"/>
    <w:pPr>
      <w:numPr>
        <w:numId w:val="60"/>
      </w:numPr>
    </w:pPr>
  </w:style>
  <w:style w:type="numbering" w:customStyle="1" w:styleId="WWNum13">
    <w:name w:val="WWNum13"/>
    <w:basedOn w:val="Bezlisty"/>
    <w:rsid w:val="001B75D8"/>
    <w:pPr>
      <w:numPr>
        <w:numId w:val="61"/>
      </w:numPr>
    </w:pPr>
  </w:style>
  <w:style w:type="numbering" w:customStyle="1" w:styleId="WWNum14">
    <w:name w:val="WWNum14"/>
    <w:basedOn w:val="Bezlisty"/>
    <w:rsid w:val="001B75D8"/>
    <w:pPr>
      <w:numPr>
        <w:numId w:val="62"/>
      </w:numPr>
    </w:pPr>
  </w:style>
  <w:style w:type="numbering" w:customStyle="1" w:styleId="WWNum15">
    <w:name w:val="WWNum15"/>
    <w:basedOn w:val="Bezlisty"/>
    <w:rsid w:val="001B75D8"/>
    <w:pPr>
      <w:numPr>
        <w:numId w:val="63"/>
      </w:numPr>
    </w:pPr>
  </w:style>
  <w:style w:type="numbering" w:customStyle="1" w:styleId="WWNum16">
    <w:name w:val="WWNum16"/>
    <w:basedOn w:val="Bezlisty"/>
    <w:rsid w:val="001B75D8"/>
    <w:pPr>
      <w:numPr>
        <w:numId w:val="64"/>
      </w:numPr>
    </w:pPr>
  </w:style>
  <w:style w:type="numbering" w:customStyle="1" w:styleId="WWNum17">
    <w:name w:val="WWNum17"/>
    <w:basedOn w:val="Bezlisty"/>
    <w:rsid w:val="001B75D8"/>
    <w:pPr>
      <w:numPr>
        <w:numId w:val="65"/>
      </w:numPr>
    </w:pPr>
  </w:style>
  <w:style w:type="numbering" w:customStyle="1" w:styleId="WWNum18">
    <w:name w:val="WWNum18"/>
    <w:basedOn w:val="Bezlisty"/>
    <w:rsid w:val="001B75D8"/>
    <w:pPr>
      <w:numPr>
        <w:numId w:val="66"/>
      </w:numPr>
    </w:pPr>
  </w:style>
  <w:style w:type="numbering" w:customStyle="1" w:styleId="WWNum19">
    <w:name w:val="WWNum19"/>
    <w:basedOn w:val="Bezlisty"/>
    <w:rsid w:val="001B75D8"/>
    <w:pPr>
      <w:numPr>
        <w:numId w:val="67"/>
      </w:numPr>
    </w:pPr>
  </w:style>
  <w:style w:type="numbering" w:customStyle="1" w:styleId="WWNum20">
    <w:name w:val="WWNum20"/>
    <w:basedOn w:val="Bezlisty"/>
    <w:rsid w:val="001B75D8"/>
    <w:pPr>
      <w:numPr>
        <w:numId w:val="68"/>
      </w:numPr>
    </w:pPr>
  </w:style>
  <w:style w:type="numbering" w:customStyle="1" w:styleId="WWNum21">
    <w:name w:val="WWNum21"/>
    <w:basedOn w:val="Bezlisty"/>
    <w:rsid w:val="001B75D8"/>
    <w:pPr>
      <w:numPr>
        <w:numId w:val="69"/>
      </w:numPr>
    </w:pPr>
  </w:style>
  <w:style w:type="numbering" w:customStyle="1" w:styleId="WWNum22">
    <w:name w:val="WWNum22"/>
    <w:basedOn w:val="Bezlisty"/>
    <w:rsid w:val="001B75D8"/>
    <w:pPr>
      <w:numPr>
        <w:numId w:val="70"/>
      </w:numPr>
    </w:pPr>
  </w:style>
  <w:style w:type="numbering" w:customStyle="1" w:styleId="WWNum23">
    <w:name w:val="WWNum23"/>
    <w:basedOn w:val="Bezlisty"/>
    <w:rsid w:val="001B75D8"/>
    <w:pPr>
      <w:numPr>
        <w:numId w:val="71"/>
      </w:numPr>
    </w:pPr>
  </w:style>
  <w:style w:type="numbering" w:customStyle="1" w:styleId="WWNum24">
    <w:name w:val="WWNum24"/>
    <w:basedOn w:val="Bezlisty"/>
    <w:rsid w:val="001B75D8"/>
    <w:pPr>
      <w:numPr>
        <w:numId w:val="72"/>
      </w:numPr>
    </w:pPr>
  </w:style>
  <w:style w:type="numbering" w:customStyle="1" w:styleId="WWNum25">
    <w:name w:val="WWNum25"/>
    <w:basedOn w:val="Bezlisty"/>
    <w:rsid w:val="001B75D8"/>
    <w:pPr>
      <w:numPr>
        <w:numId w:val="73"/>
      </w:numPr>
    </w:pPr>
  </w:style>
  <w:style w:type="numbering" w:customStyle="1" w:styleId="WWNum26">
    <w:name w:val="WWNum26"/>
    <w:basedOn w:val="Bezlisty"/>
    <w:rsid w:val="001B75D8"/>
    <w:pPr>
      <w:numPr>
        <w:numId w:val="74"/>
      </w:numPr>
    </w:pPr>
  </w:style>
  <w:style w:type="numbering" w:customStyle="1" w:styleId="WWNum27">
    <w:name w:val="WWNum27"/>
    <w:basedOn w:val="Bezlisty"/>
    <w:rsid w:val="001B75D8"/>
    <w:pPr>
      <w:numPr>
        <w:numId w:val="75"/>
      </w:numPr>
    </w:pPr>
  </w:style>
  <w:style w:type="numbering" w:customStyle="1" w:styleId="WWNum28">
    <w:name w:val="WWNum28"/>
    <w:basedOn w:val="Bezlisty"/>
    <w:rsid w:val="001B75D8"/>
    <w:pPr>
      <w:numPr>
        <w:numId w:val="76"/>
      </w:numPr>
    </w:pPr>
  </w:style>
  <w:style w:type="numbering" w:customStyle="1" w:styleId="WWNum29">
    <w:name w:val="WWNum29"/>
    <w:basedOn w:val="Bezlisty"/>
    <w:rsid w:val="001B75D8"/>
    <w:pPr>
      <w:numPr>
        <w:numId w:val="77"/>
      </w:numPr>
    </w:pPr>
  </w:style>
  <w:style w:type="numbering" w:customStyle="1" w:styleId="WWNum30">
    <w:name w:val="WWNum30"/>
    <w:basedOn w:val="Bezlisty"/>
    <w:rsid w:val="001B75D8"/>
    <w:pPr>
      <w:numPr>
        <w:numId w:val="78"/>
      </w:numPr>
    </w:pPr>
  </w:style>
  <w:style w:type="numbering" w:customStyle="1" w:styleId="WWNum31">
    <w:name w:val="WWNum31"/>
    <w:basedOn w:val="Bezlisty"/>
    <w:rsid w:val="001B75D8"/>
    <w:pPr>
      <w:numPr>
        <w:numId w:val="79"/>
      </w:numPr>
    </w:pPr>
  </w:style>
  <w:style w:type="numbering" w:customStyle="1" w:styleId="WWNum32">
    <w:name w:val="WWNum32"/>
    <w:basedOn w:val="Bezlisty"/>
    <w:rsid w:val="001B75D8"/>
    <w:pPr>
      <w:numPr>
        <w:numId w:val="80"/>
      </w:numPr>
    </w:pPr>
  </w:style>
  <w:style w:type="numbering" w:customStyle="1" w:styleId="WWNum33">
    <w:name w:val="WWNum33"/>
    <w:basedOn w:val="Bezlisty"/>
    <w:rsid w:val="001B75D8"/>
    <w:pPr>
      <w:numPr>
        <w:numId w:val="81"/>
      </w:numPr>
    </w:pPr>
  </w:style>
  <w:style w:type="numbering" w:customStyle="1" w:styleId="WWNum34">
    <w:name w:val="WWNum34"/>
    <w:basedOn w:val="Bezlisty"/>
    <w:rsid w:val="001B75D8"/>
    <w:pPr>
      <w:numPr>
        <w:numId w:val="82"/>
      </w:numPr>
    </w:pPr>
  </w:style>
  <w:style w:type="numbering" w:customStyle="1" w:styleId="WWNum35">
    <w:name w:val="WWNum35"/>
    <w:basedOn w:val="Bezlisty"/>
    <w:rsid w:val="001B75D8"/>
    <w:pPr>
      <w:numPr>
        <w:numId w:val="83"/>
      </w:numPr>
    </w:pPr>
  </w:style>
  <w:style w:type="numbering" w:customStyle="1" w:styleId="WWNum36">
    <w:name w:val="WWNum36"/>
    <w:basedOn w:val="Bezlisty"/>
    <w:rsid w:val="001B75D8"/>
    <w:pPr>
      <w:numPr>
        <w:numId w:val="84"/>
      </w:numPr>
    </w:pPr>
  </w:style>
  <w:style w:type="numbering" w:customStyle="1" w:styleId="WWNum37">
    <w:name w:val="WWNum37"/>
    <w:basedOn w:val="Bezlisty"/>
    <w:rsid w:val="001B75D8"/>
    <w:pPr>
      <w:numPr>
        <w:numId w:val="85"/>
      </w:numPr>
    </w:pPr>
  </w:style>
  <w:style w:type="numbering" w:customStyle="1" w:styleId="WWNum38">
    <w:name w:val="WWNum38"/>
    <w:basedOn w:val="Bezlisty"/>
    <w:rsid w:val="001B75D8"/>
    <w:pPr>
      <w:numPr>
        <w:numId w:val="86"/>
      </w:numPr>
    </w:pPr>
  </w:style>
  <w:style w:type="numbering" w:customStyle="1" w:styleId="WWNum39">
    <w:name w:val="WWNum39"/>
    <w:basedOn w:val="Bezlisty"/>
    <w:rsid w:val="001B75D8"/>
    <w:pPr>
      <w:numPr>
        <w:numId w:val="87"/>
      </w:numPr>
    </w:pPr>
  </w:style>
  <w:style w:type="numbering" w:customStyle="1" w:styleId="WWNum40">
    <w:name w:val="WWNum40"/>
    <w:basedOn w:val="Bezlisty"/>
    <w:rsid w:val="001B75D8"/>
    <w:pPr>
      <w:numPr>
        <w:numId w:val="88"/>
      </w:numPr>
    </w:pPr>
  </w:style>
  <w:style w:type="numbering" w:customStyle="1" w:styleId="WWNum41">
    <w:name w:val="WWNum41"/>
    <w:basedOn w:val="Bezlisty"/>
    <w:rsid w:val="001B75D8"/>
    <w:pPr>
      <w:numPr>
        <w:numId w:val="89"/>
      </w:numPr>
    </w:pPr>
  </w:style>
  <w:style w:type="numbering" w:customStyle="1" w:styleId="WWNum42">
    <w:name w:val="WWNum42"/>
    <w:basedOn w:val="Bezlisty"/>
    <w:rsid w:val="001B75D8"/>
    <w:pPr>
      <w:numPr>
        <w:numId w:val="90"/>
      </w:numPr>
    </w:pPr>
  </w:style>
  <w:style w:type="numbering" w:customStyle="1" w:styleId="WWNum43">
    <w:name w:val="WWNum43"/>
    <w:basedOn w:val="Bezlisty"/>
    <w:rsid w:val="001B75D8"/>
    <w:pPr>
      <w:numPr>
        <w:numId w:val="91"/>
      </w:numPr>
    </w:pPr>
  </w:style>
  <w:style w:type="numbering" w:customStyle="1" w:styleId="WWNum44">
    <w:name w:val="WWNum44"/>
    <w:basedOn w:val="Bezlisty"/>
    <w:rsid w:val="001B75D8"/>
    <w:pPr>
      <w:numPr>
        <w:numId w:val="92"/>
      </w:numPr>
    </w:pPr>
  </w:style>
  <w:style w:type="numbering" w:customStyle="1" w:styleId="WWNum45">
    <w:name w:val="WWNum45"/>
    <w:basedOn w:val="Bezlisty"/>
    <w:rsid w:val="001B75D8"/>
    <w:pPr>
      <w:numPr>
        <w:numId w:val="93"/>
      </w:numPr>
    </w:pPr>
  </w:style>
  <w:style w:type="numbering" w:customStyle="1" w:styleId="WWNum46">
    <w:name w:val="WWNum46"/>
    <w:basedOn w:val="Bezlisty"/>
    <w:rsid w:val="001B75D8"/>
    <w:pPr>
      <w:numPr>
        <w:numId w:val="94"/>
      </w:numPr>
    </w:pPr>
  </w:style>
  <w:style w:type="numbering" w:customStyle="1" w:styleId="WWNum47">
    <w:name w:val="WWNum47"/>
    <w:basedOn w:val="Bezlisty"/>
    <w:rsid w:val="001B75D8"/>
    <w:pPr>
      <w:numPr>
        <w:numId w:val="95"/>
      </w:numPr>
    </w:pPr>
  </w:style>
  <w:style w:type="numbering" w:customStyle="1" w:styleId="WWOutlineListStyle5">
    <w:name w:val="WW_OutlineListStyle_5"/>
    <w:basedOn w:val="Bezlisty"/>
    <w:rsid w:val="001B75D8"/>
    <w:pPr>
      <w:numPr>
        <w:numId w:val="96"/>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7"/>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98"/>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99"/>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99"/>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99"/>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99"/>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99"/>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99"/>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99"/>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0"/>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947277237">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 w:id="209547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3321</Words>
  <Characters>19926</Characters>
  <Application>Microsoft Office Word</Application>
  <DocSecurity>0</DocSecurity>
  <Lines>166</Lines>
  <Paragraphs>46</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    CZĘŚĆ I  </vt:lpstr>
      <vt:lpstr>    POSTANOWIENIA OGÓLNE</vt:lpstr>
      <vt:lpstr>    PRZEDMIOT ZAMÓWIENIA</vt:lpstr>
      <vt:lpstr>KWALIFIKACJA PODMIOTOWA WYKONAWCÓW</vt:lpstr>
      <vt:lpstr>INFORMACJA O PRZEDMIOTOWYCH ŚRODKACH DOWODOWYCH</vt:lpstr>
      <vt:lpstr/>
      <vt:lpstr>    ZASADY PRZYGOTOWANIA OFERTY I OBLICZENIA CENY</vt:lpstr>
      <vt:lpstr>    </vt:lpstr>
      <vt:lpstr>    CZĘŚĆ V</vt:lpstr>
      <vt:lpstr>    WYMAGANIA DOTYCZĄCE WADIUM</vt:lpstr>
      <vt:lpstr>    </vt:lpstr>
      <vt:lpstr>    </vt:lpstr>
      <vt:lpstr>    CZĘŚĆ VI </vt:lpstr>
      <vt:lpstr>    SPOSÓB KOMUNIKOWANIA SIĘ ZAMAWIAJĄCEGO Z WYKONAWCAMI. </vt:lpstr>
      <vt:lpstr>    TRYB UDZIELANIA WYJAŚNIEŃ</vt:lpstr>
      <vt:lpstr>    CZĘŚĆ VII</vt:lpstr>
      <vt:lpstr>    INFORMACJA O SKŁADANIU I OTWARCIU OFERT</vt:lpstr>
      <vt:lpstr>    </vt:lpstr>
      <vt:lpstr>    CZĘŚĆ VIII  </vt:lpstr>
      <vt:lpstr>    KRYTERIA WYBORU OFERT.  OCENA OFERT</vt:lpstr>
      <vt:lpstr>    </vt:lpstr>
      <vt:lpstr>    </vt:lpstr>
      <vt:lpstr>    CZĘŚĆ XI</vt:lpstr>
      <vt:lpstr>    POUCZENIE O ŚRODKACH OCHRONY PRAWNEJ PRZYSŁUGUJĄCYCH W TOKU </vt:lpstr>
      <vt:lpstr>    POSTĘPOWANIA O UDZIELENIE ZAMÓWIENIA PUBLICZNEGO</vt:lpstr>
      <vt:lpstr>    </vt:lpstr>
      <vt:lpstr>    POSTANOWIENIA KOŃCOWE</vt:lpstr>
      <vt: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Nowaczyk</dc:creator>
  <cp:keywords/>
  <dc:description/>
  <cp:lastModifiedBy>Patrycja Lingo</cp:lastModifiedBy>
  <cp:revision>2</cp:revision>
  <dcterms:created xsi:type="dcterms:W3CDTF">2025-03-06T11:51:00Z</dcterms:created>
  <dcterms:modified xsi:type="dcterms:W3CDTF">2025-03-06T11:51:00Z</dcterms:modified>
</cp:coreProperties>
</file>