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25717" w14:textId="77777777" w:rsidR="00C54DE2" w:rsidRPr="00C56B97" w:rsidRDefault="00C54DE2" w:rsidP="00C54DE2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56B97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E49CEE9" wp14:editId="00938EE0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20395"/>
                <wp:effectExtent l="0" t="0" r="23495" b="27305"/>
                <wp:wrapTight wrapText="bothSides">
                  <wp:wrapPolygon edited="0">
                    <wp:start x="0" y="0"/>
                    <wp:lineTo x="0" y="21887"/>
                    <wp:lineTo x="21616" y="21887"/>
                    <wp:lineTo x="21616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2048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F2ECC" w14:textId="77777777" w:rsidR="00C54DE2" w:rsidRPr="0008178A" w:rsidRDefault="00C54DE2" w:rsidP="00C54DE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96329AB" w14:textId="77777777" w:rsidR="00C54DE2" w:rsidRPr="00583FDA" w:rsidRDefault="00C54DE2" w:rsidP="00C54DE2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Oświadczenie Wykonawcy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 prawidłowości i aktualności podmiotowych środków dowodowych, które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Zamawiajacy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posiada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9CEE9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0;margin-top:27.05pt;width:481.15pt;height:48.8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" fillcolor="silver" strokeweight=".5pt">
                <v:textbox inset="7.45pt,3.85pt,7.45pt,3.85pt">
                  <w:txbxContent>
                    <w:p w14:paraId="496F2ECC" w14:textId="77777777" w:rsidR="00C54DE2" w:rsidRPr="0008178A" w:rsidRDefault="00C54DE2" w:rsidP="00C54DE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96329AB" w14:textId="77777777" w:rsidR="00C54DE2" w:rsidRPr="00583FDA" w:rsidRDefault="00C54DE2" w:rsidP="00C54DE2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Oświadczenie Wykonawcy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 prawidłowości i aktualności podmiotowych środków dowodowych, które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Zamawiajacy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posiada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56B97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10 DO SWZ (WZÓR)</w:t>
      </w:r>
    </w:p>
    <w:p w14:paraId="1814029F" w14:textId="77777777" w:rsidR="00C54DE2" w:rsidRPr="003C21B4" w:rsidRDefault="00C54DE2" w:rsidP="00C54DE2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52B54B94" w14:textId="77777777" w:rsidR="00C54DE2" w:rsidRPr="003C21B4" w:rsidRDefault="00C54DE2" w:rsidP="00C54DE2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postępowaniu nr 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/TP/202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5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, </w:t>
      </w: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102140FD" w14:textId="77777777" w:rsidR="00C54DE2" w:rsidRPr="00802196" w:rsidRDefault="00C54DE2" w:rsidP="00C54DE2">
      <w:pPr>
        <w:pStyle w:val="Tekstpodstawowy"/>
        <w:jc w:val="center"/>
        <w:rPr>
          <w:rFonts w:asciiTheme="minorHAnsi" w:eastAsia="Calibri" w:hAnsiTheme="minorHAnsi" w:cstheme="minorHAnsi"/>
          <w:b/>
          <w:bCs/>
          <w:sz w:val="18"/>
          <w:szCs w:val="18"/>
        </w:rPr>
      </w:pPr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Dostawę Ambulansu typu B </w:t>
      </w:r>
      <w:r w:rsidRPr="00D067C5">
        <w:rPr>
          <w:rFonts w:asciiTheme="minorHAnsi" w:hAnsiTheme="minorHAnsi" w:cstheme="minorHAnsi"/>
          <w:b/>
          <w:bCs/>
          <w:strike/>
          <w:color w:val="FF0000"/>
          <w:sz w:val="18"/>
          <w:szCs w:val="18"/>
        </w:rPr>
        <w:t>wraz z noszami o napędzie elektro-hydraulicznym</w:t>
      </w:r>
      <w:r w:rsidRPr="00D067C5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oraz samochodu osobowego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br/>
        <w:t>w formie leasingu operacyjnego z opcją wykupu</w:t>
      </w:r>
      <w:r w:rsidRPr="00802196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na potrzeby </w:t>
      </w:r>
      <w:proofErr w:type="spellStart"/>
      <w:r w:rsidRPr="00802196">
        <w:rPr>
          <w:rFonts w:asciiTheme="minorHAnsi" w:hAnsiTheme="minorHAnsi" w:cstheme="minorHAnsi"/>
          <w:b/>
          <w:bCs/>
          <w:sz w:val="18"/>
          <w:szCs w:val="18"/>
        </w:rPr>
        <w:t>Zamawiajacego</w:t>
      </w:r>
      <w:proofErr w:type="spellEnd"/>
    </w:p>
    <w:p w14:paraId="66C6E3AE" w14:textId="77777777" w:rsidR="00C54DE2" w:rsidRPr="0004178D" w:rsidRDefault="00C54DE2" w:rsidP="00C54DE2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771965C5" w14:textId="77777777" w:rsidR="00C54DE2" w:rsidRPr="00C56B97" w:rsidRDefault="00C54DE2" w:rsidP="00C54DE2">
      <w:pPr>
        <w:rPr>
          <w:rFonts w:asciiTheme="minorHAnsi" w:hAnsiTheme="minorHAnsi" w:cstheme="minorHAnsi"/>
          <w:b/>
          <w:sz w:val="18"/>
          <w:szCs w:val="18"/>
        </w:rPr>
      </w:pPr>
      <w:r w:rsidRPr="00C56B97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2462356C" w14:textId="77777777" w:rsidR="00C54DE2" w:rsidRPr="00C56B97" w:rsidRDefault="00C54DE2" w:rsidP="00C54DE2">
      <w:pPr>
        <w:rPr>
          <w:rFonts w:asciiTheme="minorHAnsi" w:hAnsiTheme="minorHAnsi" w:cstheme="minorHAnsi"/>
          <w:b/>
          <w:sz w:val="18"/>
          <w:szCs w:val="18"/>
        </w:rPr>
      </w:pPr>
    </w:p>
    <w:p w14:paraId="66A837A4" w14:textId="77777777" w:rsidR="00C54DE2" w:rsidRPr="00C56B97" w:rsidRDefault="00C54DE2" w:rsidP="00C54DE2">
      <w:pPr>
        <w:rPr>
          <w:rFonts w:asciiTheme="minorHAnsi" w:hAnsiTheme="minorHAnsi" w:cstheme="minorHAnsi"/>
          <w:bCs/>
          <w:sz w:val="18"/>
          <w:szCs w:val="18"/>
        </w:rPr>
      </w:pPr>
      <w:r w:rsidRPr="00C56B97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5E6B6C63" w14:textId="77777777" w:rsidR="00C54DE2" w:rsidRPr="00C56B97" w:rsidRDefault="00C54DE2" w:rsidP="00C54DE2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56B97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5A29FBB0" w14:textId="77777777" w:rsidR="00C54DE2" w:rsidRPr="00C56B97" w:rsidRDefault="00C54DE2" w:rsidP="00C54DE2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7A97418" w14:textId="77777777" w:rsidR="00C54DE2" w:rsidRPr="00C56B97" w:rsidRDefault="00C54DE2" w:rsidP="00C54DE2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Niniejszym na podstawie art. 127 ust. 2 pzp oświadczam(y), iż w posiadaniu Zamawiającego znajdują się następujące podmiotowe środki dowodowe:</w:t>
      </w:r>
    </w:p>
    <w:p w14:paraId="5AD7786F" w14:textId="77777777" w:rsidR="00C54DE2" w:rsidRPr="00C56B97" w:rsidRDefault="00C54DE2" w:rsidP="00C54DE2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</w:p>
    <w:p w14:paraId="1734319D" w14:textId="77777777" w:rsidR="00C54DE2" w:rsidRPr="00C56B97" w:rsidRDefault="00C54DE2" w:rsidP="00C54DE2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1. _________________________________________;</w:t>
      </w:r>
    </w:p>
    <w:p w14:paraId="48600E1B" w14:textId="77777777" w:rsidR="00C54DE2" w:rsidRPr="00C56B97" w:rsidRDefault="00C54DE2" w:rsidP="00C54DE2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2. _________________________________________;</w:t>
      </w:r>
    </w:p>
    <w:p w14:paraId="2809F2E2" w14:textId="77777777" w:rsidR="00C54DE2" w:rsidRPr="00C56B97" w:rsidRDefault="00C54DE2" w:rsidP="00C54DE2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3. _________________________________________,</w:t>
      </w:r>
    </w:p>
    <w:p w14:paraId="20B7901C" w14:textId="77777777" w:rsidR="00C54DE2" w:rsidRPr="00C56B97" w:rsidRDefault="00C54DE2" w:rsidP="00C54DE2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</w:pPr>
    </w:p>
    <w:p w14:paraId="3D204B01" w14:textId="77777777" w:rsidR="00C54DE2" w:rsidRPr="00C56B97" w:rsidRDefault="00C54DE2" w:rsidP="00C54DE2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1AEA2E1F" w14:textId="77777777" w:rsidR="00C54DE2" w:rsidRPr="00C56B97" w:rsidRDefault="00C54DE2" w:rsidP="00C54DE2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56B97">
        <w:rPr>
          <w:rFonts w:asciiTheme="minorHAnsi" w:hAnsiTheme="minorHAnsi" w:cstheme="minorHAnsi"/>
          <w:sz w:val="18"/>
          <w:szCs w:val="18"/>
        </w:rPr>
        <w:t>które są prawidłowe i nadal aktualne</w:t>
      </w:r>
    </w:p>
    <w:p w14:paraId="24F81D0D" w14:textId="77777777" w:rsidR="00C54DE2" w:rsidRPr="00C56B97" w:rsidRDefault="00C54DE2" w:rsidP="00C54DE2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5D7F41A1" w14:textId="77777777" w:rsidR="00C54DE2" w:rsidRPr="00C56B97" w:rsidRDefault="00C54DE2" w:rsidP="00C54DE2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7605A962" w14:textId="77777777" w:rsidR="00C54DE2" w:rsidRPr="00C56B97" w:rsidRDefault="00C54DE2" w:rsidP="00C54DE2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52400405" w14:textId="77777777" w:rsidR="00C54DE2" w:rsidRPr="00C56B97" w:rsidRDefault="00C54DE2" w:rsidP="00C54DE2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7CE7118C" w14:textId="77777777" w:rsidR="00C54DE2" w:rsidRPr="00C56B97" w:rsidRDefault="00C54DE2" w:rsidP="00C54DE2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56B97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479930FA" w14:textId="77777777" w:rsidR="00C54DE2" w:rsidRPr="00C56B97" w:rsidRDefault="00C54DE2" w:rsidP="00C54DE2">
      <w:pPr>
        <w:ind w:left="720"/>
        <w:rPr>
          <w:rFonts w:asciiTheme="minorHAnsi" w:hAnsiTheme="minorHAnsi" w:cstheme="minorHAnsi"/>
          <w:sz w:val="16"/>
          <w:szCs w:val="16"/>
        </w:rPr>
      </w:pPr>
      <w:r w:rsidRPr="00C56B97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5AF8D03E" w14:textId="77777777" w:rsidR="00C54DE2" w:rsidRPr="00C56B97" w:rsidRDefault="00C54DE2" w:rsidP="00C54DE2">
      <w:pPr>
        <w:rPr>
          <w:rFonts w:asciiTheme="minorHAnsi" w:hAnsiTheme="minorHAnsi" w:cstheme="minorHAnsi"/>
          <w:sz w:val="16"/>
          <w:szCs w:val="16"/>
        </w:rPr>
      </w:pPr>
    </w:p>
    <w:p w14:paraId="1659CA2B" w14:textId="77777777" w:rsidR="00C54DE2" w:rsidRPr="00C56B97" w:rsidRDefault="00C54DE2" w:rsidP="00C54DE2">
      <w:pPr>
        <w:rPr>
          <w:rFonts w:asciiTheme="minorHAnsi" w:hAnsiTheme="minorHAnsi" w:cstheme="minorHAnsi"/>
          <w:sz w:val="16"/>
          <w:szCs w:val="16"/>
        </w:rPr>
      </w:pPr>
    </w:p>
    <w:p w14:paraId="0DAD9FD4" w14:textId="77777777" w:rsidR="00C54DE2" w:rsidRPr="00C56B97" w:rsidRDefault="00C54DE2" w:rsidP="00C54DE2">
      <w:pPr>
        <w:rPr>
          <w:rFonts w:asciiTheme="minorHAnsi" w:hAnsiTheme="minorHAnsi" w:cstheme="minorHAnsi"/>
          <w:sz w:val="16"/>
          <w:szCs w:val="16"/>
        </w:rPr>
      </w:pPr>
    </w:p>
    <w:p w14:paraId="58D93113" w14:textId="77777777" w:rsidR="00C54DE2" w:rsidRPr="00C56B97" w:rsidRDefault="00C54DE2" w:rsidP="00C54DE2">
      <w:pPr>
        <w:rPr>
          <w:rFonts w:asciiTheme="minorHAnsi" w:hAnsiTheme="minorHAnsi" w:cstheme="minorHAnsi"/>
          <w:sz w:val="16"/>
          <w:szCs w:val="16"/>
        </w:rPr>
      </w:pPr>
    </w:p>
    <w:p w14:paraId="1F3C946D" w14:textId="77777777" w:rsidR="00C54DE2" w:rsidRPr="00C56B97" w:rsidRDefault="00C54DE2" w:rsidP="00C54DE2">
      <w:pPr>
        <w:rPr>
          <w:rFonts w:asciiTheme="minorHAnsi" w:hAnsiTheme="minorHAnsi" w:cstheme="minorHAnsi"/>
          <w:sz w:val="16"/>
          <w:szCs w:val="16"/>
        </w:rPr>
      </w:pPr>
    </w:p>
    <w:p w14:paraId="7216CA00" w14:textId="77777777" w:rsidR="00C54DE2" w:rsidRPr="00C56B97" w:rsidRDefault="00C54DE2" w:rsidP="00C54DE2">
      <w:pPr>
        <w:rPr>
          <w:rFonts w:asciiTheme="minorHAnsi" w:hAnsiTheme="minorHAnsi" w:cstheme="minorHAnsi"/>
          <w:sz w:val="16"/>
          <w:szCs w:val="16"/>
        </w:rPr>
      </w:pPr>
    </w:p>
    <w:p w14:paraId="6F5048E0" w14:textId="77777777" w:rsidR="00C54DE2" w:rsidRPr="00C56B97" w:rsidRDefault="00C54DE2" w:rsidP="00C54DE2">
      <w:pPr>
        <w:rPr>
          <w:rFonts w:asciiTheme="minorHAnsi" w:hAnsiTheme="minorHAnsi" w:cstheme="minorHAnsi"/>
          <w:sz w:val="16"/>
          <w:szCs w:val="16"/>
        </w:rPr>
      </w:pPr>
    </w:p>
    <w:p w14:paraId="7608A259" w14:textId="77777777" w:rsidR="00C54DE2" w:rsidRPr="00C56B97" w:rsidRDefault="00C54DE2" w:rsidP="00C54DE2">
      <w:pPr>
        <w:rPr>
          <w:rFonts w:asciiTheme="minorHAnsi" w:hAnsiTheme="minorHAnsi" w:cstheme="minorHAnsi"/>
          <w:sz w:val="16"/>
          <w:szCs w:val="16"/>
        </w:rPr>
      </w:pPr>
    </w:p>
    <w:p w14:paraId="44491C9A" w14:textId="77777777" w:rsidR="00C54DE2" w:rsidRPr="00C56B97" w:rsidRDefault="00C54DE2" w:rsidP="00C54DE2">
      <w:pPr>
        <w:rPr>
          <w:rFonts w:asciiTheme="minorHAnsi" w:hAnsiTheme="minorHAnsi" w:cstheme="minorHAnsi"/>
          <w:sz w:val="16"/>
          <w:szCs w:val="16"/>
        </w:rPr>
      </w:pPr>
    </w:p>
    <w:p w14:paraId="43DB2BEB" w14:textId="77777777" w:rsidR="00C54DE2" w:rsidRPr="00C56B97" w:rsidRDefault="00C54DE2" w:rsidP="00C54DE2">
      <w:pPr>
        <w:rPr>
          <w:rFonts w:asciiTheme="minorHAnsi" w:hAnsiTheme="minorHAnsi" w:cstheme="minorHAnsi"/>
          <w:sz w:val="16"/>
          <w:szCs w:val="16"/>
        </w:rPr>
      </w:pPr>
    </w:p>
    <w:p w14:paraId="4A30A665" w14:textId="77777777" w:rsidR="00C54DE2" w:rsidRPr="00C56B97" w:rsidRDefault="00C54DE2" w:rsidP="00C54DE2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6"/>
          <w:szCs w:val="16"/>
        </w:rPr>
      </w:pPr>
      <w:r w:rsidRPr="00C56B97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476C4A3B" w14:textId="77777777" w:rsidR="00C54DE2" w:rsidRPr="00C56B97" w:rsidRDefault="00C54DE2" w:rsidP="00C54DE2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56B97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20689599" w14:textId="77777777" w:rsidR="00C54DE2" w:rsidRPr="00C56B97" w:rsidRDefault="00C54DE2" w:rsidP="00C54DE2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673FD217" w14:textId="77777777" w:rsidR="00C54DE2" w:rsidRPr="0004178D" w:rsidRDefault="00C54DE2" w:rsidP="00C54DE2">
      <w:pPr>
        <w:pStyle w:val="rozdzia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166BAF73" w14:textId="77777777" w:rsidR="00C54DE2" w:rsidRPr="0004178D" w:rsidRDefault="00C54DE2" w:rsidP="00C54DE2">
      <w:pPr>
        <w:pStyle w:val="rozdzia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3C368241" w14:textId="77777777" w:rsidR="00C54DE2" w:rsidRPr="0004178D" w:rsidRDefault="00C54DE2" w:rsidP="00C54DE2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p w14:paraId="122FC94A" w14:textId="77777777" w:rsidR="00C54DE2" w:rsidRPr="0004178D" w:rsidRDefault="00C54DE2" w:rsidP="00C54DE2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p w14:paraId="53F63D64" w14:textId="77777777" w:rsidR="0004178D" w:rsidRPr="00A84CB8" w:rsidRDefault="0004178D" w:rsidP="00A84CB8"/>
    <w:sectPr w:rsidR="0004178D" w:rsidRPr="00A84CB8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95D1F" w14:textId="77777777" w:rsidR="00D408EE" w:rsidRDefault="00D408EE">
      <w:r>
        <w:separator/>
      </w:r>
    </w:p>
  </w:endnote>
  <w:endnote w:type="continuationSeparator" w:id="0">
    <w:p w14:paraId="2371F509" w14:textId="77777777" w:rsidR="00D408EE" w:rsidRDefault="00D4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712FCE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712FCE" w:rsidRDefault="00712F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7A348" w14:textId="77777777" w:rsidR="00D408EE" w:rsidRDefault="00D408EE">
      <w:r>
        <w:separator/>
      </w:r>
    </w:p>
  </w:footnote>
  <w:footnote w:type="continuationSeparator" w:id="0">
    <w:p w14:paraId="4FE34CEE" w14:textId="77777777" w:rsidR="00D408EE" w:rsidRDefault="00D40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17E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1ED6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1DE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3C7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1733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0CF5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2F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1DEA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316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CB8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77594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4DE2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87BCF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7C5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08EE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A5C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3A1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56B2A"/>
    <w:rsid w:val="00F60E43"/>
    <w:rsid w:val="00F62F33"/>
    <w:rsid w:val="00F63B77"/>
    <w:rsid w:val="00F649C4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77E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951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14</cp:revision>
  <cp:lastPrinted>2023-01-26T08:27:00Z</cp:lastPrinted>
  <dcterms:created xsi:type="dcterms:W3CDTF">2023-02-01T13:20:00Z</dcterms:created>
  <dcterms:modified xsi:type="dcterms:W3CDTF">2025-02-11T13:28:00Z</dcterms:modified>
</cp:coreProperties>
</file>