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3FC0" w14:textId="77777777" w:rsidR="00E36C6B" w:rsidRPr="00C37C79" w:rsidRDefault="00E36C6B" w:rsidP="00E36C6B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66805D4" wp14:editId="7FB45C38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9EF3" w14:textId="77777777" w:rsidR="00E36C6B" w:rsidRDefault="00E36C6B" w:rsidP="00E36C6B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A3698F5" w14:textId="77777777" w:rsidR="00E36C6B" w:rsidRPr="002D3DCF" w:rsidRDefault="00E36C6B" w:rsidP="00E36C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7B96D02F" w14:textId="77777777" w:rsidR="00E36C6B" w:rsidRPr="002D3DCF" w:rsidRDefault="00E36C6B" w:rsidP="00E36C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63BD8B77" w14:textId="77777777" w:rsidR="00E36C6B" w:rsidRPr="002D3DCF" w:rsidRDefault="00E36C6B" w:rsidP="00E36C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805D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1F389EF3" w14:textId="77777777" w:rsidR="00E36C6B" w:rsidRDefault="00E36C6B" w:rsidP="00E36C6B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A3698F5" w14:textId="77777777" w:rsidR="00E36C6B" w:rsidRPr="002D3DCF" w:rsidRDefault="00E36C6B" w:rsidP="00E36C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7B96D02F" w14:textId="77777777" w:rsidR="00E36C6B" w:rsidRPr="002D3DCF" w:rsidRDefault="00E36C6B" w:rsidP="00E36C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63BD8B77" w14:textId="77777777" w:rsidR="00E36C6B" w:rsidRPr="002D3DCF" w:rsidRDefault="00E36C6B" w:rsidP="00E36C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7A469BB0" w14:textId="77777777" w:rsidR="00E36C6B" w:rsidRPr="00C37C79" w:rsidRDefault="00E36C6B" w:rsidP="00E36C6B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1CFA15B" w14:textId="77777777" w:rsidR="00E36C6B" w:rsidRPr="00C37C79" w:rsidRDefault="00E36C6B" w:rsidP="00E36C6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262F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12</w:t>
      </w:r>
      <w:r w:rsidRPr="00262F5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/TP/2024</w:t>
      </w:r>
      <w:r w:rsidRPr="00262F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56DE1A0" w14:textId="77777777" w:rsidR="00E36C6B" w:rsidRPr="001A2791" w:rsidRDefault="00E36C6B" w:rsidP="00E36C6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 xml:space="preserve">DOSTAWĘ PRODUKTÓW FARMACEUTYCZNYCH, MATERIAŁÓW SZEWNYCH, OPATRUNKÓW,  </w:t>
      </w:r>
    </w:p>
    <w:p w14:paraId="33756822" w14:textId="77777777" w:rsidR="00E36C6B" w:rsidRPr="00B32319" w:rsidRDefault="00E36C6B" w:rsidP="00E36C6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>ORAZ INNYCH ARTYKUŁÓW NA POTRZEBY MEDYCZNE ZAMAWIAJĄCEGO</w:t>
      </w:r>
    </w:p>
    <w:p w14:paraId="3A28A2E3" w14:textId="77777777" w:rsidR="00E36C6B" w:rsidRPr="00C37C79" w:rsidRDefault="00E36C6B" w:rsidP="00E36C6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3FDC3B1" w14:textId="77777777" w:rsidR="00E36C6B" w:rsidRPr="00C37C79" w:rsidRDefault="00E36C6B" w:rsidP="00E36C6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9494659" w14:textId="77777777" w:rsidR="00E36C6B" w:rsidRPr="00C37C79" w:rsidRDefault="00E36C6B" w:rsidP="00E36C6B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0B1CB780" w14:textId="77777777" w:rsidR="00E36C6B" w:rsidRPr="00C37C79" w:rsidRDefault="00E36C6B" w:rsidP="00E36C6B">
      <w:pPr>
        <w:rPr>
          <w:rFonts w:asciiTheme="minorHAnsi" w:hAnsiTheme="minorHAnsi" w:cstheme="minorHAnsi"/>
          <w:b/>
          <w:sz w:val="18"/>
          <w:szCs w:val="18"/>
        </w:rPr>
      </w:pPr>
    </w:p>
    <w:p w14:paraId="67B86404" w14:textId="77777777" w:rsidR="00E36C6B" w:rsidRPr="00C37C79" w:rsidRDefault="00E36C6B" w:rsidP="00E36C6B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7E1E856" w14:textId="77777777" w:rsidR="00E36C6B" w:rsidRPr="00C37C79" w:rsidRDefault="00E36C6B" w:rsidP="00E36C6B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209B00E3" w14:textId="77777777" w:rsidR="00E36C6B" w:rsidRPr="00C37C79" w:rsidRDefault="00E36C6B" w:rsidP="00E36C6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57DCF8A" w14:textId="77777777" w:rsidR="00E36C6B" w:rsidRPr="00C37C79" w:rsidRDefault="00E36C6B" w:rsidP="00E36C6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768FE17B" w14:textId="77777777" w:rsidR="00E36C6B" w:rsidRPr="00C37C79" w:rsidRDefault="00E36C6B" w:rsidP="00E36C6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8CA31BC" w14:textId="77777777" w:rsidR="00E36C6B" w:rsidRPr="00C37C79" w:rsidRDefault="00E36C6B" w:rsidP="00E36C6B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4FE2AB20" w14:textId="77777777" w:rsidR="00E36C6B" w:rsidRPr="00C37C79" w:rsidRDefault="00E36C6B" w:rsidP="00E36C6B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45CBBC72" w14:textId="77777777" w:rsidR="00E36C6B" w:rsidRPr="00C37C79" w:rsidRDefault="00E36C6B" w:rsidP="00E36C6B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40948BE" w14:textId="77777777" w:rsidR="00E36C6B" w:rsidRPr="00C37C79" w:rsidRDefault="00E36C6B" w:rsidP="00E36C6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63386701" w14:textId="77777777" w:rsidR="00E36C6B" w:rsidRPr="00696070" w:rsidRDefault="00E36C6B" w:rsidP="00E36C6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05D4843B" w14:textId="77777777" w:rsidR="00E36C6B" w:rsidRPr="00696070" w:rsidRDefault="00E36C6B" w:rsidP="00E36C6B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16 lutego 2007 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594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44E1905E" w14:textId="77777777" w:rsidR="00E36C6B" w:rsidRPr="00696070" w:rsidRDefault="00E36C6B" w:rsidP="00E36C6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C6C4430" w14:textId="77777777" w:rsidR="00E36C6B" w:rsidRPr="00C37C79" w:rsidRDefault="00E36C6B" w:rsidP="00E36C6B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00809758" w14:textId="77777777" w:rsidR="00E36C6B" w:rsidRPr="00C37C79" w:rsidRDefault="00E36C6B" w:rsidP="00E36C6B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03ABD65" w14:textId="77777777" w:rsidR="00E36C6B" w:rsidRPr="00C37C79" w:rsidRDefault="00E36C6B" w:rsidP="00E36C6B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4880AEE6" w14:textId="77777777" w:rsidR="00E36C6B" w:rsidRPr="00C37C79" w:rsidRDefault="00E36C6B" w:rsidP="00E36C6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BC27F61" w14:textId="77777777" w:rsidR="00E36C6B" w:rsidRPr="00C37C79" w:rsidRDefault="00E36C6B" w:rsidP="00E36C6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F9D6D34" w14:textId="77777777" w:rsidR="00E36C6B" w:rsidRPr="00C37C79" w:rsidRDefault="00E36C6B" w:rsidP="00E36C6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157329E0" w14:textId="77777777" w:rsidR="00E36C6B" w:rsidRPr="00C37C79" w:rsidRDefault="00E36C6B" w:rsidP="00E36C6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7E1A42E0" w14:textId="77777777" w:rsidR="00E36C6B" w:rsidRPr="00C37C79" w:rsidRDefault="00E36C6B" w:rsidP="00E36C6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08476AC" w14:textId="77777777" w:rsidR="00E36C6B" w:rsidRPr="00C37C79" w:rsidRDefault="00E36C6B" w:rsidP="00E36C6B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04C98286" w14:textId="77777777" w:rsidR="00E36C6B" w:rsidRPr="00C37C79" w:rsidRDefault="00E36C6B" w:rsidP="00E36C6B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1A10095" w14:textId="77777777" w:rsidR="00E36C6B" w:rsidRPr="00C37C79" w:rsidRDefault="00E36C6B" w:rsidP="00E36C6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58A02CEB" w14:textId="77777777" w:rsidR="00E36C6B" w:rsidRPr="00C37C79" w:rsidRDefault="00E36C6B" w:rsidP="00E36C6B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3E81694" w14:textId="77777777" w:rsidR="00E36C6B" w:rsidRPr="00C37C79" w:rsidRDefault="00E36C6B" w:rsidP="00E36C6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9B6F21F" w14:textId="77777777" w:rsidR="00E36C6B" w:rsidRPr="00C37C79" w:rsidRDefault="00E36C6B" w:rsidP="00E36C6B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A737E9C" w14:textId="77777777" w:rsidR="00E36C6B" w:rsidRPr="00C37C79" w:rsidRDefault="00E36C6B" w:rsidP="00E36C6B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0BCCD701" w14:textId="77777777" w:rsidR="00E36C6B" w:rsidRPr="00C37C79" w:rsidRDefault="00E36C6B" w:rsidP="00E36C6B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4C60FAE8" w14:textId="77777777" w:rsidR="00E36C6B" w:rsidRPr="00C37C79" w:rsidRDefault="00E36C6B" w:rsidP="00E36C6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F86834D" w14:textId="77777777" w:rsidR="00E36C6B" w:rsidRPr="00696070" w:rsidRDefault="00E36C6B" w:rsidP="00E36C6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E36C6B" w:rsidRDefault="004B42F7" w:rsidP="00E36C6B"/>
    <w:sectPr w:rsidR="004B42F7" w:rsidRPr="00E36C6B" w:rsidSect="007C0E47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BE665" w14:textId="77777777" w:rsidR="004932EA" w:rsidRDefault="004932EA">
      <w:r>
        <w:separator/>
      </w:r>
    </w:p>
  </w:endnote>
  <w:endnote w:type="continuationSeparator" w:id="0">
    <w:p w14:paraId="0A5A4DD7" w14:textId="77777777" w:rsidR="004932EA" w:rsidRDefault="0049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EF512C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EF512C" w:rsidRDefault="00EF5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2E920" w14:textId="77777777" w:rsidR="004932EA" w:rsidRDefault="004932EA">
      <w:r>
        <w:separator/>
      </w:r>
    </w:p>
  </w:footnote>
  <w:footnote w:type="continuationSeparator" w:id="0">
    <w:p w14:paraId="32BBF6DB" w14:textId="77777777" w:rsidR="004932EA" w:rsidRDefault="0049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2EA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5CC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0E47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6C6B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12C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2360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2023-02-01T13:28:00Z</dcterms:created>
  <dcterms:modified xsi:type="dcterms:W3CDTF">2024-08-27T09:46:00Z</dcterms:modified>
</cp:coreProperties>
</file>