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83D8F" w14:textId="77777777" w:rsidR="0073100D" w:rsidRPr="00D82F62" w:rsidRDefault="0073100D" w:rsidP="0073100D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  <w:r w:rsidRPr="00D82F62">
        <w:rPr>
          <w:b/>
          <w:u w:val="single"/>
        </w:rPr>
        <w:t xml:space="preserve"> do SWZ</w:t>
      </w:r>
    </w:p>
    <w:p w14:paraId="646E81CC" w14:textId="77777777" w:rsidR="0073100D" w:rsidRPr="00D82F62" w:rsidRDefault="0073100D" w:rsidP="0073100D">
      <w:pPr>
        <w:spacing w:line="276" w:lineRule="auto"/>
        <w:ind w:left="4248"/>
        <w:rPr>
          <w:sz w:val="20"/>
          <w:szCs w:val="20"/>
        </w:rPr>
      </w:pPr>
    </w:p>
    <w:p w14:paraId="44BBBBFD" w14:textId="295C49CA" w:rsidR="007A2C83" w:rsidRPr="007A2C83" w:rsidRDefault="007A2C83" w:rsidP="0073100D">
      <w:pPr>
        <w:spacing w:line="276" w:lineRule="auto"/>
        <w:rPr>
          <w:bCs/>
        </w:rPr>
      </w:pPr>
      <w:r w:rsidRPr="007A2C83">
        <w:rPr>
          <w:bCs/>
        </w:rPr>
        <w:t>WI.271.</w:t>
      </w:r>
      <w:r w:rsidR="00545D33">
        <w:rPr>
          <w:bCs/>
        </w:rPr>
        <w:t>6</w:t>
      </w:r>
      <w:r w:rsidRPr="007A2C83">
        <w:rPr>
          <w:bCs/>
        </w:rPr>
        <w:t>.202</w:t>
      </w:r>
      <w:r w:rsidR="00545D33">
        <w:rPr>
          <w:bCs/>
        </w:rPr>
        <w:t>5</w:t>
      </w:r>
    </w:p>
    <w:p w14:paraId="7E7649D8" w14:textId="3389B399" w:rsidR="0073100D" w:rsidRPr="00D82F62" w:rsidRDefault="0073100D" w:rsidP="0073100D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1AFBE266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C293181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635D0285" w14:textId="77777777" w:rsidR="0073100D" w:rsidRPr="00D82F62" w:rsidRDefault="0073100D" w:rsidP="0073100D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02368E4C" w14:textId="77777777" w:rsidR="0073100D" w:rsidRPr="00D82F62" w:rsidRDefault="0073100D" w:rsidP="0073100D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73100D" w:rsidRPr="00D82F62" w14:paraId="18DD1698" w14:textId="77777777" w:rsidTr="00D165D3">
        <w:tc>
          <w:tcPr>
            <w:tcW w:w="4622" w:type="dxa"/>
            <w:shd w:val="clear" w:color="auto" w:fill="auto"/>
          </w:tcPr>
          <w:p w14:paraId="01FDB542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7D1F4891" w14:textId="77777777" w:rsidR="0073100D" w:rsidRPr="00D82F62" w:rsidRDefault="0073100D" w:rsidP="00D165D3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342FDE3B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2B6D3D8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73100D" w:rsidRPr="00D82F62" w14:paraId="24E3EE70" w14:textId="77777777" w:rsidTr="00D165D3">
        <w:tc>
          <w:tcPr>
            <w:tcW w:w="4622" w:type="dxa"/>
            <w:shd w:val="clear" w:color="auto" w:fill="auto"/>
          </w:tcPr>
          <w:p w14:paraId="74B87672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63A4DA37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465451E9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2BD740FF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7BE538F2" w14:textId="77777777" w:rsidR="0073100D" w:rsidRPr="00D82F62" w:rsidRDefault="0073100D" w:rsidP="00D165D3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23C6929A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3F2ECFF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697ABE5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573EFD54" w14:textId="77777777" w:rsidR="0073100D" w:rsidRPr="00D82F62" w:rsidRDefault="0073100D" w:rsidP="007A2C83">
      <w:pPr>
        <w:spacing w:line="276" w:lineRule="auto"/>
        <w:ind w:right="-108"/>
        <w:rPr>
          <w:b/>
        </w:rPr>
      </w:pPr>
      <w:r w:rsidRPr="00D82F62">
        <w:t>Na potrzeby postępowania o udzielenie zamówienia publicznego pn.</w:t>
      </w:r>
      <w:r w:rsidRPr="00D82F62">
        <w:rPr>
          <w:b/>
        </w:rPr>
        <w:t>:</w:t>
      </w:r>
    </w:p>
    <w:p w14:paraId="657189D2" w14:textId="27452C47" w:rsidR="00E92604" w:rsidRPr="00F43CC4" w:rsidRDefault="00F43CC4" w:rsidP="007A2C83">
      <w:pPr>
        <w:spacing w:line="276" w:lineRule="auto"/>
        <w:jc w:val="center"/>
        <w:rPr>
          <w:b/>
          <w:bCs/>
        </w:rPr>
      </w:pPr>
      <w:r w:rsidRPr="006D0646">
        <w:rPr>
          <w:b/>
          <w:bCs/>
          <w:color w:val="000000"/>
        </w:rPr>
        <w:t>„</w:t>
      </w:r>
      <w:r w:rsidRPr="006D0646">
        <w:rPr>
          <w:rFonts w:eastAsia="Arial"/>
          <w:b/>
          <w:bCs/>
          <w:lang w:eastAsia="zh-CN"/>
        </w:rPr>
        <w:t xml:space="preserve">Modernizacja </w:t>
      </w:r>
      <w:r>
        <w:rPr>
          <w:rFonts w:eastAsia="Arial"/>
          <w:b/>
          <w:bCs/>
          <w:lang w:eastAsia="zh-CN"/>
        </w:rPr>
        <w:t>budynku Szkoły Podstawowej w Baborowie”</w:t>
      </w:r>
    </w:p>
    <w:p w14:paraId="55171CC7" w14:textId="77777777" w:rsidR="001252D7" w:rsidRDefault="001252D7" w:rsidP="0073100D">
      <w:pPr>
        <w:spacing w:line="276" w:lineRule="auto"/>
        <w:jc w:val="center"/>
        <w:rPr>
          <w:b/>
          <w:bCs/>
          <w:i/>
          <w:iCs/>
        </w:rPr>
      </w:pPr>
    </w:p>
    <w:p w14:paraId="7D5B538E" w14:textId="0C7D1CF5" w:rsidR="0073100D" w:rsidRPr="00D82F62" w:rsidRDefault="0073100D" w:rsidP="0073100D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z art. 117 ust. 4 ustawy przez nw. wymienionych wykonawców wspólnie ubiegających się o udzielnie zamówienia:</w:t>
      </w:r>
    </w:p>
    <w:p w14:paraId="33A174A2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73100D" w:rsidRPr="00D82F62" w14:paraId="64411815" w14:textId="77777777" w:rsidTr="00D165D3">
        <w:tc>
          <w:tcPr>
            <w:tcW w:w="1074" w:type="pct"/>
            <w:shd w:val="clear" w:color="auto" w:fill="D9D9D9"/>
            <w:vAlign w:val="center"/>
          </w:tcPr>
          <w:p w14:paraId="5404430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28CCED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2EE70F4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7140F698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73100D" w:rsidRPr="00D82F62" w14:paraId="10154A67" w14:textId="77777777" w:rsidTr="00D165D3">
        <w:tc>
          <w:tcPr>
            <w:tcW w:w="1074" w:type="pct"/>
            <w:shd w:val="clear" w:color="auto" w:fill="auto"/>
            <w:vAlign w:val="center"/>
          </w:tcPr>
          <w:p w14:paraId="3045C90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03CEA0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BE9FC8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A88E065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6CDB3F8D" w14:textId="77777777" w:rsidTr="00D165D3">
        <w:tc>
          <w:tcPr>
            <w:tcW w:w="1074" w:type="pct"/>
            <w:shd w:val="clear" w:color="auto" w:fill="auto"/>
            <w:vAlign w:val="center"/>
          </w:tcPr>
          <w:p w14:paraId="1BD3FE6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ED2821E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CD6792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AF3FA6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9BD8355" w14:textId="77777777" w:rsidTr="00D165D3">
        <w:tc>
          <w:tcPr>
            <w:tcW w:w="1074" w:type="pct"/>
            <w:shd w:val="clear" w:color="auto" w:fill="auto"/>
            <w:vAlign w:val="center"/>
          </w:tcPr>
          <w:p w14:paraId="3221EC26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A6D453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D065AC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7D461EC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8F851A9" w14:textId="77777777" w:rsidTr="00D165D3">
        <w:tc>
          <w:tcPr>
            <w:tcW w:w="1074" w:type="pct"/>
            <w:shd w:val="clear" w:color="auto" w:fill="auto"/>
            <w:vAlign w:val="center"/>
          </w:tcPr>
          <w:p w14:paraId="56644399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F8217C0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CD6126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5B8D5B66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4961B907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p w14:paraId="45042C51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wykształcenia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77CB2256" w14:textId="77777777" w:rsidTr="00D165D3">
        <w:tc>
          <w:tcPr>
            <w:tcW w:w="2215" w:type="pct"/>
            <w:shd w:val="clear" w:color="auto" w:fill="D9D9D9"/>
            <w:vAlign w:val="center"/>
          </w:tcPr>
          <w:p w14:paraId="4C24F30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408CE21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39B7D798" w14:textId="77777777" w:rsidTr="00D165D3">
        <w:tc>
          <w:tcPr>
            <w:tcW w:w="2215" w:type="pct"/>
            <w:shd w:val="clear" w:color="auto" w:fill="auto"/>
          </w:tcPr>
          <w:p w14:paraId="46F13919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2F2857AA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8C33E58" w14:textId="77777777" w:rsidTr="00D165D3">
        <w:tc>
          <w:tcPr>
            <w:tcW w:w="2215" w:type="pct"/>
            <w:shd w:val="clear" w:color="auto" w:fill="auto"/>
          </w:tcPr>
          <w:p w14:paraId="5CD6BCF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51BDB9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237F860" w14:textId="285A9E49" w:rsidR="0073100D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084035C6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kwalifikacji zawodowych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655776E" w14:textId="77777777" w:rsidTr="00D165D3">
        <w:tc>
          <w:tcPr>
            <w:tcW w:w="2215" w:type="pct"/>
            <w:shd w:val="clear" w:color="auto" w:fill="D9D9D9"/>
            <w:vAlign w:val="center"/>
          </w:tcPr>
          <w:p w14:paraId="225B9791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2ED256B7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0588FE54" w14:textId="77777777" w:rsidTr="00D165D3">
        <w:tc>
          <w:tcPr>
            <w:tcW w:w="2215" w:type="pct"/>
            <w:shd w:val="clear" w:color="auto" w:fill="auto"/>
          </w:tcPr>
          <w:p w14:paraId="27D3A5B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8D60F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7A5879D5" w14:textId="77777777" w:rsidTr="00D165D3">
        <w:tc>
          <w:tcPr>
            <w:tcW w:w="2215" w:type="pct"/>
            <w:shd w:val="clear" w:color="auto" w:fill="auto"/>
          </w:tcPr>
          <w:p w14:paraId="7391A02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4BAB903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3A679F18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12FB68B" w14:textId="77777777" w:rsidTr="00D165D3">
        <w:tc>
          <w:tcPr>
            <w:tcW w:w="2215" w:type="pct"/>
            <w:shd w:val="clear" w:color="auto" w:fill="D9D9D9"/>
            <w:vAlign w:val="center"/>
          </w:tcPr>
          <w:p w14:paraId="344F1BEF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59EF6CD9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739A2C63" w14:textId="77777777" w:rsidTr="00D165D3">
        <w:tc>
          <w:tcPr>
            <w:tcW w:w="2215" w:type="pct"/>
            <w:shd w:val="clear" w:color="auto" w:fill="auto"/>
          </w:tcPr>
          <w:p w14:paraId="2E7ADA0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A0BD940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CAAFC73" w14:textId="77777777" w:rsidTr="00D165D3">
        <w:tc>
          <w:tcPr>
            <w:tcW w:w="2215" w:type="pct"/>
            <w:shd w:val="clear" w:color="auto" w:fill="auto"/>
          </w:tcPr>
          <w:p w14:paraId="7CA5BE6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5AF8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6A382C0" w14:textId="77777777" w:rsidR="0073100D" w:rsidRPr="00D82F62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19DBB15B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2FACFA" w14:textId="77777777" w:rsidR="0073100D" w:rsidRPr="00D82F62" w:rsidRDefault="0073100D" w:rsidP="0073100D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6C0BC025" w14:textId="77777777" w:rsidR="0073100D" w:rsidRPr="00D82F62" w:rsidRDefault="0073100D" w:rsidP="0073100D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19D736AB" w14:textId="77777777" w:rsidR="0073100D" w:rsidRPr="00D82F62" w:rsidRDefault="0073100D" w:rsidP="0073100D">
      <w:pPr>
        <w:tabs>
          <w:tab w:val="left" w:pos="2030"/>
        </w:tabs>
        <w:jc w:val="both"/>
        <w:rPr>
          <w:b/>
        </w:rPr>
      </w:pPr>
    </w:p>
    <w:p w14:paraId="7058EEE6" w14:textId="77777777" w:rsidR="0073100D" w:rsidRPr="00CF78C7" w:rsidRDefault="0073100D" w:rsidP="0073100D">
      <w:pPr>
        <w:tabs>
          <w:tab w:val="left" w:pos="2030"/>
        </w:tabs>
        <w:jc w:val="both"/>
      </w:pPr>
      <w:r w:rsidRPr="00D82F62">
        <w:rPr>
          <w:b/>
        </w:rPr>
        <w:t>* Wskazać jednostkę redakcyjną SWZ w którym określono (sprecyzowano) dany warunek udziału w postępowaniu.</w:t>
      </w:r>
    </w:p>
    <w:p w14:paraId="5C6B951B" w14:textId="5BAF26B2" w:rsidR="0066228B" w:rsidRPr="0073100D" w:rsidRDefault="0066228B" w:rsidP="0073100D"/>
    <w:sectPr w:rsidR="0066228B" w:rsidRPr="0073100D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F39E2" w14:textId="77777777" w:rsidR="00163DFD" w:rsidRDefault="00163DFD">
      <w:r>
        <w:separator/>
      </w:r>
    </w:p>
  </w:endnote>
  <w:endnote w:type="continuationSeparator" w:id="0">
    <w:p w14:paraId="359FA26E" w14:textId="77777777" w:rsidR="00163DFD" w:rsidRDefault="0016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3204" w14:textId="78CC3DB1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14330" w14:textId="77777777" w:rsidR="00163DFD" w:rsidRDefault="00163DFD">
      <w:r>
        <w:separator/>
      </w:r>
    </w:p>
  </w:footnote>
  <w:footnote w:type="continuationSeparator" w:id="0">
    <w:p w14:paraId="7FEE689B" w14:textId="77777777" w:rsidR="00163DFD" w:rsidRDefault="0016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3740" w14:textId="77777777" w:rsidR="00BC2542" w:rsidRDefault="00BC2542" w:rsidP="00BC2542">
    <w:r>
      <w:rPr>
        <w:noProof/>
      </w:rPr>
      <w:drawing>
        <wp:anchor distT="0" distB="0" distL="114300" distR="114300" simplePos="0" relativeHeight="251659264" behindDoc="1" locked="0" layoutInCell="1" allowOverlap="1" wp14:anchorId="5E8831A0" wp14:editId="29E4B067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AC5A7C" w14:textId="77777777" w:rsidR="00BC2542" w:rsidRDefault="00BC2542" w:rsidP="00BC2542">
    <w:pPr>
      <w:ind w:left="1560"/>
    </w:pPr>
    <w:r>
      <w:rPr>
        <w:sz w:val="32"/>
        <w:szCs w:val="32"/>
      </w:rPr>
      <w:t>Burmistrz Miasta i Gminy Szamotuły</w:t>
    </w:r>
  </w:p>
  <w:p w14:paraId="2717FE6C" w14:textId="77777777" w:rsidR="00BC2542" w:rsidRDefault="00BC2542" w:rsidP="00BC2542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45501AC3" wp14:editId="2D1F7F49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8327F1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517A7759" w14:textId="6D663466" w:rsidR="00472AFD" w:rsidRDefault="00472AFD" w:rsidP="004811C8">
    <w:pPr>
      <w:jc w:val="center"/>
    </w:pPr>
  </w:p>
  <w:p w14:paraId="04F51030" w14:textId="77777777" w:rsidR="00BC2542" w:rsidRDefault="00BC2542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8328665">
    <w:abstractNumId w:val="0"/>
  </w:num>
  <w:num w:numId="2" w16cid:durableId="883909550">
    <w:abstractNumId w:val="22"/>
  </w:num>
  <w:num w:numId="3" w16cid:durableId="1752459957">
    <w:abstractNumId w:val="12"/>
  </w:num>
  <w:num w:numId="4" w16cid:durableId="1513298439">
    <w:abstractNumId w:val="2"/>
  </w:num>
  <w:num w:numId="5" w16cid:durableId="792022108">
    <w:abstractNumId w:val="37"/>
  </w:num>
  <w:num w:numId="6" w16cid:durableId="1842742683">
    <w:abstractNumId w:val="7"/>
  </w:num>
  <w:num w:numId="7" w16cid:durableId="1651593867">
    <w:abstractNumId w:val="21"/>
  </w:num>
  <w:num w:numId="8" w16cid:durableId="1306736374">
    <w:abstractNumId w:val="27"/>
  </w:num>
  <w:num w:numId="9" w16cid:durableId="2075812969">
    <w:abstractNumId w:val="29"/>
  </w:num>
  <w:num w:numId="10" w16cid:durableId="108159083">
    <w:abstractNumId w:val="25"/>
  </w:num>
  <w:num w:numId="11" w16cid:durableId="863176856">
    <w:abstractNumId w:val="18"/>
  </w:num>
  <w:num w:numId="12" w16cid:durableId="471211586">
    <w:abstractNumId w:val="17"/>
  </w:num>
  <w:num w:numId="13" w16cid:durableId="502168863">
    <w:abstractNumId w:val="10"/>
  </w:num>
  <w:num w:numId="14" w16cid:durableId="1732192276">
    <w:abstractNumId w:val="13"/>
  </w:num>
  <w:num w:numId="15" w16cid:durableId="1452557027">
    <w:abstractNumId w:val="11"/>
  </w:num>
  <w:num w:numId="16" w16cid:durableId="1158301139">
    <w:abstractNumId w:val="6"/>
  </w:num>
  <w:num w:numId="17" w16cid:durableId="1345866517">
    <w:abstractNumId w:val="28"/>
  </w:num>
  <w:num w:numId="18" w16cid:durableId="353650830">
    <w:abstractNumId w:val="32"/>
  </w:num>
  <w:num w:numId="19" w16cid:durableId="993798735">
    <w:abstractNumId w:val="26"/>
  </w:num>
  <w:num w:numId="20" w16cid:durableId="1563519680">
    <w:abstractNumId w:val="23"/>
  </w:num>
  <w:num w:numId="21" w16cid:durableId="37098340">
    <w:abstractNumId w:val="34"/>
  </w:num>
  <w:num w:numId="22" w16cid:durableId="1955944919">
    <w:abstractNumId w:val="39"/>
  </w:num>
  <w:num w:numId="23" w16cid:durableId="2143837780">
    <w:abstractNumId w:val="33"/>
  </w:num>
  <w:num w:numId="24" w16cid:durableId="1233782002">
    <w:abstractNumId w:val="16"/>
  </w:num>
  <w:num w:numId="25" w16cid:durableId="1032458645">
    <w:abstractNumId w:val="38"/>
  </w:num>
  <w:num w:numId="26" w16cid:durableId="1659844213">
    <w:abstractNumId w:val="30"/>
  </w:num>
  <w:num w:numId="27" w16cid:durableId="1752922651">
    <w:abstractNumId w:val="20"/>
  </w:num>
  <w:num w:numId="28" w16cid:durableId="945427116">
    <w:abstractNumId w:val="14"/>
  </w:num>
  <w:num w:numId="29" w16cid:durableId="350113678">
    <w:abstractNumId w:val="24"/>
  </w:num>
  <w:num w:numId="30" w16cid:durableId="449863917">
    <w:abstractNumId w:val="15"/>
  </w:num>
  <w:num w:numId="31" w16cid:durableId="546531578">
    <w:abstractNumId w:val="1"/>
  </w:num>
  <w:num w:numId="32" w16cid:durableId="2108577260">
    <w:abstractNumId w:val="8"/>
  </w:num>
  <w:num w:numId="33" w16cid:durableId="1412701695">
    <w:abstractNumId w:val="19"/>
  </w:num>
  <w:num w:numId="34" w16cid:durableId="1138960148">
    <w:abstractNumId w:val="9"/>
  </w:num>
  <w:num w:numId="35" w16cid:durableId="444465562">
    <w:abstractNumId w:val="36"/>
  </w:num>
  <w:num w:numId="36" w16cid:durableId="168524546">
    <w:abstractNumId w:val="31"/>
  </w:num>
  <w:num w:numId="37" w16cid:durableId="1450658482">
    <w:abstractNumId w:val="35"/>
  </w:num>
  <w:num w:numId="38" w16cid:durableId="1121268128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48B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252D7"/>
    <w:rsid w:val="001451AF"/>
    <w:rsid w:val="00152211"/>
    <w:rsid w:val="00156503"/>
    <w:rsid w:val="00163DFD"/>
    <w:rsid w:val="00182715"/>
    <w:rsid w:val="001A4A21"/>
    <w:rsid w:val="001A54B5"/>
    <w:rsid w:val="001C2FBC"/>
    <w:rsid w:val="001C3375"/>
    <w:rsid w:val="001C77A8"/>
    <w:rsid w:val="002016A9"/>
    <w:rsid w:val="00206DE1"/>
    <w:rsid w:val="00276736"/>
    <w:rsid w:val="00276F86"/>
    <w:rsid w:val="002A2FB6"/>
    <w:rsid w:val="002B040C"/>
    <w:rsid w:val="003131A7"/>
    <w:rsid w:val="0032618E"/>
    <w:rsid w:val="003307E5"/>
    <w:rsid w:val="00330E6D"/>
    <w:rsid w:val="003407E4"/>
    <w:rsid w:val="00360243"/>
    <w:rsid w:val="00377AC1"/>
    <w:rsid w:val="00393853"/>
    <w:rsid w:val="003B303B"/>
    <w:rsid w:val="0042325B"/>
    <w:rsid w:val="0045061A"/>
    <w:rsid w:val="004579C8"/>
    <w:rsid w:val="00471318"/>
    <w:rsid w:val="00472AFD"/>
    <w:rsid w:val="004744AB"/>
    <w:rsid w:val="00476C3D"/>
    <w:rsid w:val="004811C8"/>
    <w:rsid w:val="0048408C"/>
    <w:rsid w:val="004C6336"/>
    <w:rsid w:val="004C6496"/>
    <w:rsid w:val="004D4D6F"/>
    <w:rsid w:val="004F5CA5"/>
    <w:rsid w:val="00507B9D"/>
    <w:rsid w:val="005110C2"/>
    <w:rsid w:val="005173D9"/>
    <w:rsid w:val="00534310"/>
    <w:rsid w:val="00545D33"/>
    <w:rsid w:val="00581941"/>
    <w:rsid w:val="00591297"/>
    <w:rsid w:val="005E55D3"/>
    <w:rsid w:val="0066228B"/>
    <w:rsid w:val="0066260F"/>
    <w:rsid w:val="00664847"/>
    <w:rsid w:val="006704D8"/>
    <w:rsid w:val="006B3DFD"/>
    <w:rsid w:val="006D5C3E"/>
    <w:rsid w:val="006E4D26"/>
    <w:rsid w:val="00725992"/>
    <w:rsid w:val="0073100D"/>
    <w:rsid w:val="00777BAE"/>
    <w:rsid w:val="00793A46"/>
    <w:rsid w:val="007A2C83"/>
    <w:rsid w:val="007B42E8"/>
    <w:rsid w:val="007C3DD0"/>
    <w:rsid w:val="007C7F64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947FC"/>
    <w:rsid w:val="009B539A"/>
    <w:rsid w:val="009D440F"/>
    <w:rsid w:val="009D5C1F"/>
    <w:rsid w:val="009E2410"/>
    <w:rsid w:val="009E331D"/>
    <w:rsid w:val="009F2934"/>
    <w:rsid w:val="00A0351D"/>
    <w:rsid w:val="00A246AD"/>
    <w:rsid w:val="00A36E80"/>
    <w:rsid w:val="00A8291D"/>
    <w:rsid w:val="00AC11E5"/>
    <w:rsid w:val="00B01464"/>
    <w:rsid w:val="00B112BC"/>
    <w:rsid w:val="00B3601D"/>
    <w:rsid w:val="00BB7019"/>
    <w:rsid w:val="00BC2542"/>
    <w:rsid w:val="00BC27F3"/>
    <w:rsid w:val="00BD4AD7"/>
    <w:rsid w:val="00BD79CB"/>
    <w:rsid w:val="00BF142D"/>
    <w:rsid w:val="00C175C7"/>
    <w:rsid w:val="00C24DCF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CF78C7"/>
    <w:rsid w:val="00D134A9"/>
    <w:rsid w:val="00D34423"/>
    <w:rsid w:val="00D4729F"/>
    <w:rsid w:val="00D67490"/>
    <w:rsid w:val="00D82F62"/>
    <w:rsid w:val="00DA2D2B"/>
    <w:rsid w:val="00E0408C"/>
    <w:rsid w:val="00E17D47"/>
    <w:rsid w:val="00E25B41"/>
    <w:rsid w:val="00E25EF4"/>
    <w:rsid w:val="00E30B43"/>
    <w:rsid w:val="00E4402A"/>
    <w:rsid w:val="00E506CB"/>
    <w:rsid w:val="00E6190D"/>
    <w:rsid w:val="00E87358"/>
    <w:rsid w:val="00E92604"/>
    <w:rsid w:val="00E96672"/>
    <w:rsid w:val="00EB2BC0"/>
    <w:rsid w:val="00EC712C"/>
    <w:rsid w:val="00ED1782"/>
    <w:rsid w:val="00F02342"/>
    <w:rsid w:val="00F05DA1"/>
    <w:rsid w:val="00F4112D"/>
    <w:rsid w:val="00F43CC4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2024-06-14T17:58:00Z</cp:lastPrinted>
  <dcterms:created xsi:type="dcterms:W3CDTF">2025-05-06T13:26:00Z</dcterms:created>
  <dcterms:modified xsi:type="dcterms:W3CDTF">2025-05-06T13:26:00Z</dcterms:modified>
</cp:coreProperties>
</file>