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6EA57" w14:textId="5E1D5F3B" w:rsidR="00F14037" w:rsidRPr="00D57992" w:rsidRDefault="009158FF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2AB031A8">
                <wp:simplePos x="0" y="0"/>
                <wp:positionH relativeFrom="column">
                  <wp:posOffset>8890</wp:posOffset>
                </wp:positionH>
                <wp:positionV relativeFrom="paragraph">
                  <wp:posOffset>168910</wp:posOffset>
                </wp:positionV>
                <wp:extent cx="2476500" cy="8953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3.3pt;width:19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5008C384" w14:textId="77777777" w:rsidR="0058656B" w:rsidRDefault="00F14037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19483AFB" w14:textId="77777777" w:rsidR="0058656B" w:rsidRDefault="0058656B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</w:p>
    <w:p w14:paraId="79656584" w14:textId="7B417591" w:rsidR="00FE3308" w:rsidRPr="00FE3308" w:rsidRDefault="00F14037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325B357" w14:textId="77777777" w:rsidR="00025EAB" w:rsidRDefault="00FE3308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025EAB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5997FC07" w:rsidR="00F14037" w:rsidRPr="00FE3308" w:rsidRDefault="003C273E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  <w:r w:rsidR="00025EAB">
        <w:rPr>
          <w:rFonts w:ascii="Arial" w:hAnsi="Arial" w:cs="Arial"/>
          <w:i/>
          <w:iCs/>
          <w:sz w:val="16"/>
          <w:szCs w:val="16"/>
        </w:rPr>
        <w:t>odmiotu udostępniającego zasoby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0872611F" w14:textId="75588202" w:rsidR="00CF5AD6" w:rsidRPr="002455B6" w:rsidRDefault="00F14037" w:rsidP="002455B6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 xml:space="preserve">do postępowania o zamówienie publiczne </w:t>
      </w:r>
      <w:r w:rsidR="003C273E">
        <w:rPr>
          <w:rFonts w:ascii="Arial" w:hAnsi="Arial" w:cs="Arial"/>
          <w:bCs/>
          <w:sz w:val="18"/>
          <w:szCs w:val="18"/>
        </w:rPr>
        <w:t xml:space="preserve">nr </w:t>
      </w:r>
      <w:r w:rsidR="003C273E" w:rsidRPr="003C273E">
        <w:rPr>
          <w:rFonts w:ascii="Arial" w:hAnsi="Arial" w:cs="Arial"/>
          <w:b/>
          <w:sz w:val="18"/>
          <w:szCs w:val="18"/>
        </w:rPr>
        <w:t>5B10.291.1.</w:t>
      </w:r>
      <w:r w:rsidR="00D73DEC">
        <w:rPr>
          <w:rFonts w:ascii="Arial" w:hAnsi="Arial" w:cs="Arial"/>
          <w:b/>
          <w:sz w:val="18"/>
          <w:szCs w:val="18"/>
        </w:rPr>
        <w:t>71</w:t>
      </w:r>
      <w:r w:rsidR="003C273E" w:rsidRPr="003C273E">
        <w:rPr>
          <w:rFonts w:ascii="Arial" w:hAnsi="Arial" w:cs="Arial"/>
          <w:b/>
          <w:sz w:val="18"/>
          <w:szCs w:val="18"/>
        </w:rPr>
        <w:t>.2025.PC</w:t>
      </w:r>
      <w:r w:rsidR="003C273E">
        <w:rPr>
          <w:rFonts w:ascii="Arial" w:hAnsi="Arial" w:cs="Arial"/>
          <w:bCs/>
          <w:sz w:val="18"/>
          <w:szCs w:val="18"/>
        </w:rPr>
        <w:t xml:space="preserve">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CF5AD6">
        <w:rPr>
          <w:rFonts w:ascii="Arial" w:hAnsi="Arial" w:cs="Arial"/>
          <w:b/>
          <w:sz w:val="18"/>
          <w:szCs w:val="18"/>
        </w:rPr>
        <w:t>w</w:t>
      </w:r>
      <w:r w:rsidR="00CF5AD6" w:rsidRPr="00CF5AD6">
        <w:rPr>
          <w:rFonts w:ascii="Arial" w:hAnsi="Arial" w:cs="Arial"/>
          <w:b/>
          <w:sz w:val="18"/>
          <w:szCs w:val="18"/>
        </w:rPr>
        <w:t xml:space="preserve">ykonanie </w:t>
      </w:r>
      <w:r w:rsidR="003C273E" w:rsidRPr="003C273E">
        <w:rPr>
          <w:rFonts w:ascii="Arial" w:hAnsi="Arial" w:cs="Arial"/>
          <w:b/>
          <w:bCs/>
          <w:iCs/>
          <w:sz w:val="18"/>
          <w:szCs w:val="18"/>
        </w:rPr>
        <w:t xml:space="preserve">robót budowlanych </w:t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>polegających</w:t>
      </w:r>
      <w:r w:rsidR="00067FE5">
        <w:rPr>
          <w:rFonts w:ascii="Arial" w:hAnsi="Arial" w:cs="Arial"/>
          <w:b/>
          <w:bCs/>
          <w:iCs/>
          <w:sz w:val="18"/>
          <w:szCs w:val="18"/>
        </w:rPr>
        <w:br/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 xml:space="preserve">na </w:t>
      </w:r>
      <w:r w:rsidR="00D73DEC" w:rsidRPr="00D73DEC">
        <w:rPr>
          <w:rFonts w:ascii="Arial" w:hAnsi="Arial" w:cs="Arial"/>
          <w:b/>
          <w:bCs/>
          <w:iCs/>
          <w:sz w:val="18"/>
          <w:szCs w:val="18"/>
        </w:rPr>
        <w:t>przebudowie ogrodzenia Wydziału Nauk Społecznych Uniwersytetu Gdańskiego przy ul. Bażyńskiego 4</w:t>
      </w:r>
      <w:r w:rsidR="008349FF">
        <w:rPr>
          <w:rFonts w:ascii="Arial" w:hAnsi="Arial" w:cs="Arial"/>
          <w:b/>
          <w:bCs/>
          <w:iCs/>
          <w:sz w:val="18"/>
          <w:szCs w:val="18"/>
        </w:rPr>
        <w:br/>
        <w:t>w Gdańsku</w:t>
      </w:r>
      <w:r w:rsidR="00025EAB" w:rsidRPr="00067FE5">
        <w:rPr>
          <w:rFonts w:ascii="Arial" w:hAnsi="Arial" w:cs="Arial"/>
          <w:b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5D9E17A9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D47110" w:rsidRPr="00D47110">
        <w:rPr>
          <w:rFonts w:ascii="Arial" w:hAnsi="Arial" w:cs="Arial"/>
          <w:color w:val="FF0000"/>
          <w:sz w:val="18"/>
          <w:szCs w:val="18"/>
        </w:rPr>
        <w:t>*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D47110">
        <w:rPr>
          <w:rFonts w:ascii="Arial" w:hAnsi="Arial" w:cs="Arial"/>
          <w:sz w:val="18"/>
          <w:szCs w:val="18"/>
        </w:rPr>
        <w:t>-n</w:t>
      </w:r>
      <w:r w:rsidR="00F14037">
        <w:rPr>
          <w:rFonts w:ascii="Arial" w:hAnsi="Arial" w:cs="Arial"/>
          <w:sz w:val="18"/>
          <w:szCs w:val="18"/>
        </w:rPr>
        <w:t>i</w:t>
      </w:r>
      <w:r w:rsidR="00D47110" w:rsidRPr="00D47110">
        <w:rPr>
          <w:rFonts w:ascii="Arial" w:hAnsi="Arial" w:cs="Arial"/>
          <w:color w:val="FF0000"/>
          <w:sz w:val="18"/>
          <w:szCs w:val="18"/>
        </w:rPr>
        <w:t>*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</w:t>
      </w:r>
      <w:r w:rsidR="00D47110">
        <w:rPr>
          <w:rFonts w:ascii="Arial" w:hAnsi="Arial" w:cs="Arial"/>
          <w:sz w:val="18"/>
          <w:szCs w:val="18"/>
        </w:rPr>
        <w:t>-m</w:t>
      </w:r>
      <w:r w:rsidR="00FE3308" w:rsidRPr="00FE3308">
        <w:rPr>
          <w:rFonts w:ascii="Arial" w:hAnsi="Arial" w:cs="Arial"/>
          <w:sz w:val="18"/>
          <w:szCs w:val="18"/>
        </w:rPr>
        <w:t>y</w:t>
      </w:r>
      <w:r w:rsidR="002D46BB" w:rsidRPr="00D47110">
        <w:rPr>
          <w:rFonts w:ascii="Arial" w:hAnsi="Arial" w:cs="Arial"/>
          <w:color w:val="FF0000"/>
          <w:sz w:val="18"/>
          <w:szCs w:val="18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025EAB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77760B4D" w14:textId="57A56E9E" w:rsidR="00FE3308" w:rsidRPr="00CE7DAB" w:rsidRDefault="001D0B81" w:rsidP="00CE7DAB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CE7DAB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5387F03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549D338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52FDB46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128EB81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F3DD037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3962D21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A7438CC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2F5FB0A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4A5C87E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34ABD741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309AEDBB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684A4F22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DBC719B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9C6BDA2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5634D20" w14:textId="77777777" w:rsidR="002455B6" w:rsidRDefault="002455B6" w:rsidP="00EC186A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E517BE7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8EF087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3481E4A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19B7F51" w14:textId="14FE847D" w:rsidR="00410855" w:rsidRPr="00D47110" w:rsidRDefault="003223C2" w:rsidP="00732226">
      <w:pPr>
        <w:spacing w:line="276" w:lineRule="auto"/>
        <w:ind w:left="-142" w:right="-143" w:hanging="142"/>
        <w:rPr>
          <w:rFonts w:ascii="Arial" w:hAnsi="Arial" w:cs="Arial"/>
          <w:color w:val="FF0000"/>
          <w:sz w:val="16"/>
          <w:szCs w:val="16"/>
        </w:rPr>
      </w:pPr>
      <w:r w:rsidRPr="00D47110">
        <w:rPr>
          <w:rFonts w:ascii="Arial" w:hAnsi="Arial" w:cs="Arial"/>
          <w:i/>
          <w:iCs/>
          <w:color w:val="FF0000"/>
          <w:sz w:val="16"/>
          <w:szCs w:val="16"/>
        </w:rPr>
        <w:t>*</w:t>
      </w:r>
      <w:r w:rsidR="000138B3" w:rsidRPr="00D47110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FE3308" w:rsidRPr="00D47110">
        <w:rPr>
          <w:rFonts w:ascii="Arial" w:hAnsi="Arial" w:cs="Arial"/>
          <w:i/>
          <w:iCs/>
          <w:color w:val="FF0000"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3C273E">
      <w:headerReference w:type="default" r:id="rId10"/>
      <w:footerReference w:type="default" r:id="rId11"/>
      <w:pgSz w:w="11905" w:h="16837"/>
      <w:pgMar w:top="739" w:right="1273" w:bottom="851" w:left="1276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F716" w14:textId="5CF7057D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2D46BB" w:rsidRPr="00C20155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FFC3" w14:textId="1924F5CA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58656B">
      <w:rPr>
        <w:rFonts w:ascii="Arial" w:hAnsi="Arial" w:cs="Arial"/>
        <w:bCs/>
        <w:iCs/>
        <w:sz w:val="18"/>
        <w:szCs w:val="18"/>
      </w:rPr>
      <w:t>B</w:t>
    </w:r>
    <w:r w:rsidR="00FE3308">
      <w:rPr>
        <w:rFonts w:ascii="Arial" w:hAnsi="Arial" w:cs="Arial"/>
        <w:bCs/>
        <w:iCs/>
        <w:sz w:val="18"/>
        <w:szCs w:val="18"/>
      </w:rPr>
      <w:t>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D73DEC">
      <w:rPr>
        <w:rFonts w:ascii="Arial" w:hAnsi="Arial" w:cs="Arial"/>
        <w:bCs/>
        <w:iCs/>
        <w:sz w:val="18"/>
        <w:szCs w:val="18"/>
      </w:rPr>
      <w:t>71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3C273E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5EAB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0FF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6844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67FE5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55B6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6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84C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273E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1A9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350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2F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56B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82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91B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660E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1458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1A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49FF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C45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17DA"/>
    <w:rsid w:val="00A733C7"/>
    <w:rsid w:val="00A733CE"/>
    <w:rsid w:val="00A74731"/>
    <w:rsid w:val="00A75264"/>
    <w:rsid w:val="00A7569A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11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1650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24F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E7DAB"/>
    <w:rsid w:val="00CF0CCD"/>
    <w:rsid w:val="00CF1652"/>
    <w:rsid w:val="00CF17AB"/>
    <w:rsid w:val="00CF1F23"/>
    <w:rsid w:val="00CF27F9"/>
    <w:rsid w:val="00CF2B83"/>
    <w:rsid w:val="00CF4055"/>
    <w:rsid w:val="00CF5A94"/>
    <w:rsid w:val="00CF5AD6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110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3DEC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3F6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513C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86A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30A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52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82</cp:revision>
  <cp:lastPrinted>2021-04-01T12:22:00Z</cp:lastPrinted>
  <dcterms:created xsi:type="dcterms:W3CDTF">2021-03-05T07:29:00Z</dcterms:created>
  <dcterms:modified xsi:type="dcterms:W3CDTF">2025-04-01T06:45:00Z</dcterms:modified>
</cp:coreProperties>
</file>