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2E2AF" w14:textId="72DDAAE8" w:rsidR="005A382B" w:rsidRPr="007F5EB6" w:rsidRDefault="005A382B" w:rsidP="005A38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EB6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1D1CE7" w:rsidRPr="007F5E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90" w:type="dxa"/>
        <w:tblInd w:w="-2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945"/>
        <w:gridCol w:w="1560"/>
        <w:gridCol w:w="1275"/>
      </w:tblGrid>
      <w:tr w:rsidR="007F5EB6" w:rsidRPr="007F5EB6" w14:paraId="14982ABB" w14:textId="77777777" w:rsidTr="7DF51537">
        <w:trPr>
          <w:trHeight w:val="1192"/>
        </w:trPr>
        <w:tc>
          <w:tcPr>
            <w:tcW w:w="710" w:type="dxa"/>
            <w:tcBorders>
              <w:top w:val="double" w:sz="2" w:space="0" w:color="000000" w:themeColor="text1"/>
              <w:left w:val="double" w:sz="2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3A3F4F6E" w14:textId="77777777" w:rsidR="001A51DA" w:rsidRPr="007F5EB6" w:rsidRDefault="001A51DA" w:rsidP="7DF51537">
            <w:pPr>
              <w:tabs>
                <w:tab w:val="right" w:pos="145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5EB6">
              <w:rPr>
                <w:rFonts w:ascii="Times New Roman" w:eastAsia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6945" w:type="dxa"/>
            <w:tcBorders>
              <w:top w:val="doub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29D71278" w14:textId="77777777" w:rsidR="001A51DA" w:rsidRPr="007F5EB6" w:rsidRDefault="001A51DA" w:rsidP="7DF51537">
            <w:pPr>
              <w:tabs>
                <w:tab w:val="right" w:pos="1458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5EB6">
              <w:rPr>
                <w:rFonts w:ascii="Times New Roman" w:eastAsia="Times New Roman" w:hAnsi="Times New Roman" w:cs="Times New Roman"/>
                <w:b/>
                <w:bCs/>
              </w:rPr>
              <w:t>Przedmiot Zamówienia</w:t>
            </w:r>
          </w:p>
        </w:tc>
        <w:tc>
          <w:tcPr>
            <w:tcW w:w="1560" w:type="dxa"/>
            <w:tcBorders>
              <w:top w:val="doub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689B01" w14:textId="47D0E5BE" w:rsidR="001A51DA" w:rsidRPr="007F5EB6" w:rsidRDefault="001A51DA" w:rsidP="7DF5153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5EB6">
              <w:rPr>
                <w:rFonts w:ascii="Times New Roman" w:eastAsia="Times New Roman" w:hAnsi="Times New Roman" w:cs="Times New Roman"/>
                <w:b/>
                <w:bCs/>
              </w:rPr>
              <w:t xml:space="preserve">Ilość </w:t>
            </w:r>
          </w:p>
        </w:tc>
        <w:tc>
          <w:tcPr>
            <w:tcW w:w="1275" w:type="dxa"/>
            <w:tcBorders>
              <w:top w:val="doub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2" w:space="0" w:color="000000" w:themeColor="text1"/>
            </w:tcBorders>
            <w:vAlign w:val="center"/>
            <w:hideMark/>
          </w:tcPr>
          <w:p w14:paraId="3AEC4176" w14:textId="206B4CA8" w:rsidR="001A51DA" w:rsidRPr="007F5EB6" w:rsidRDefault="001A51DA" w:rsidP="7DF5153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F5EB6" w:rsidRPr="007F5EB6" w14:paraId="5E874373" w14:textId="77777777" w:rsidTr="7DF51537">
        <w:trPr>
          <w:trHeight w:val="454"/>
        </w:trPr>
        <w:tc>
          <w:tcPr>
            <w:tcW w:w="710" w:type="dxa"/>
            <w:tcBorders>
              <w:top w:val="double" w:sz="2" w:space="0" w:color="000000" w:themeColor="text1"/>
              <w:left w:val="double" w:sz="2" w:space="0" w:color="000000" w:themeColor="text1"/>
              <w:bottom w:val="single" w:sz="4" w:space="0" w:color="000000" w:themeColor="text1"/>
              <w:right w:val="double" w:sz="2" w:space="0" w:color="000000" w:themeColor="text1"/>
            </w:tcBorders>
          </w:tcPr>
          <w:p w14:paraId="13BAA272" w14:textId="77777777" w:rsidR="001A51DA" w:rsidRPr="007F5EB6" w:rsidRDefault="001A51DA" w:rsidP="7DF5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780" w:type="dxa"/>
            <w:gridSpan w:val="3"/>
            <w:tcBorders>
              <w:top w:val="double" w:sz="2" w:space="0" w:color="000000" w:themeColor="text1"/>
              <w:left w:val="double" w:sz="2" w:space="0" w:color="000000" w:themeColor="text1"/>
              <w:bottom w:val="single" w:sz="4" w:space="0" w:color="000000" w:themeColor="text1"/>
              <w:right w:val="double" w:sz="2" w:space="0" w:color="000000" w:themeColor="text1"/>
            </w:tcBorders>
            <w:vAlign w:val="center"/>
          </w:tcPr>
          <w:p w14:paraId="2F7960E7" w14:textId="7B0F4442" w:rsidR="001A51DA" w:rsidRPr="007F5EB6" w:rsidRDefault="001A51DA" w:rsidP="7DF5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5EB6">
              <w:rPr>
                <w:rFonts w:ascii="Times New Roman" w:eastAsia="Times New Roman" w:hAnsi="Times New Roman" w:cs="Times New Roman"/>
                <w:b/>
                <w:bCs/>
              </w:rPr>
              <w:t>ODZIEŻ MEDYCZNA</w:t>
            </w:r>
          </w:p>
        </w:tc>
      </w:tr>
      <w:tr w:rsidR="007F5EB6" w:rsidRPr="007F5EB6" w14:paraId="1C6D1A91" w14:textId="77777777" w:rsidTr="7DF51537">
        <w:trPr>
          <w:trHeight w:val="2262"/>
        </w:trPr>
        <w:tc>
          <w:tcPr>
            <w:tcW w:w="710" w:type="dxa"/>
            <w:tcBorders>
              <w:top w:val="single" w:sz="4" w:space="0" w:color="000000" w:themeColor="text1"/>
              <w:left w:val="double" w:sz="2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2CABF9C3" w14:textId="443EE5CA" w:rsidR="001A51DA" w:rsidRPr="007F5EB6" w:rsidRDefault="001A51DA" w:rsidP="7DF51537">
            <w:pPr>
              <w:pStyle w:val="Akapitzlist"/>
              <w:numPr>
                <w:ilvl w:val="0"/>
                <w:numId w:val="23"/>
              </w:numPr>
              <w:tabs>
                <w:tab w:val="right" w:pos="145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  <w:hideMark/>
          </w:tcPr>
          <w:p w14:paraId="5C997FA9" w14:textId="0CD9B0F0" w:rsidR="001A51DA" w:rsidRPr="007F5EB6" w:rsidRDefault="001A51DA" w:rsidP="7DF515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>BLUZA DAMSKA MEDYCZNA</w:t>
            </w:r>
          </w:p>
          <w:p w14:paraId="6EF9163B" w14:textId="5B5F80DF" w:rsidR="001A51DA" w:rsidRPr="007F5EB6" w:rsidRDefault="001A51DA" w:rsidP="7DF5153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</w:rPr>
              <w:t>Kolor (wskazany zostanie w tabeli pomiarowej), temperatura prania 40</w:t>
            </w:r>
            <w:r w:rsidRPr="007F5EB6">
              <w:rPr>
                <w:rFonts w:ascii="Times New Roman" w:hAnsi="Times New Roman" w:cs="Times New Roman"/>
                <w:vertAlign w:val="superscript"/>
              </w:rPr>
              <w:t>o</w:t>
            </w:r>
            <w:r w:rsidRPr="007F5EB6">
              <w:rPr>
                <w:rFonts w:ascii="Times New Roman" w:hAnsi="Times New Roman" w:cs="Times New Roman"/>
              </w:rPr>
              <w:t>C- 60</w:t>
            </w:r>
            <w:r w:rsidRPr="007F5EB6">
              <w:rPr>
                <w:rFonts w:ascii="Times New Roman" w:hAnsi="Times New Roman" w:cs="Times New Roman"/>
                <w:vertAlign w:val="superscript"/>
              </w:rPr>
              <w:t>o</w:t>
            </w:r>
            <w:r w:rsidRPr="007F5EB6">
              <w:rPr>
                <w:rFonts w:ascii="Times New Roman" w:hAnsi="Times New Roman" w:cs="Times New Roman"/>
              </w:rPr>
              <w:t>C, Gramatura: min. 155 g/m</w:t>
            </w:r>
            <w:r w:rsidRPr="007F5EB6">
              <w:rPr>
                <w:rFonts w:ascii="Times New Roman" w:hAnsi="Times New Roman" w:cs="Times New Roman"/>
                <w:vertAlign w:val="superscript"/>
              </w:rPr>
              <w:t>2</w:t>
            </w:r>
            <w:r w:rsidRPr="007F5EB6">
              <w:rPr>
                <w:rFonts w:ascii="Times New Roman" w:hAnsi="Times New Roman" w:cs="Times New Roman"/>
              </w:rPr>
              <w:t xml:space="preserve">, Splot : 1/1, 92% poliester, 8% </w:t>
            </w:r>
            <w:proofErr w:type="spellStart"/>
            <w:r w:rsidRPr="007F5EB6">
              <w:rPr>
                <w:rFonts w:ascii="Times New Roman" w:hAnsi="Times New Roman" w:cs="Times New Roman"/>
              </w:rPr>
              <w:t>spandex</w:t>
            </w:r>
            <w:proofErr w:type="spellEnd"/>
            <w:r w:rsidRPr="007F5EB6">
              <w:rPr>
                <w:rFonts w:ascii="Times New Roman" w:hAnsi="Times New Roman" w:cs="Times New Roman"/>
              </w:rPr>
              <w:t xml:space="preserve">, dekolt w literę V, haft lub zgrzewana etykieta na </w:t>
            </w:r>
            <w:r w:rsidR="00191332" w:rsidRPr="007F5EB6">
              <w:rPr>
                <w:rFonts w:ascii="Times New Roman" w:hAnsi="Times New Roman" w:cs="Times New Roman"/>
              </w:rPr>
              <w:t xml:space="preserve">kieszeni </w:t>
            </w:r>
            <w:r w:rsidRPr="007F5EB6">
              <w:rPr>
                <w:rFonts w:ascii="Times New Roman" w:hAnsi="Times New Roman" w:cs="Times New Roman"/>
              </w:rPr>
              <w:t>lewej piersi: logo Szpitala</w:t>
            </w:r>
            <w:r w:rsidR="00C5608D" w:rsidRPr="007F5EB6">
              <w:rPr>
                <w:rFonts w:ascii="Times New Roman" w:hAnsi="Times New Roman" w:cs="Times New Roman"/>
              </w:rPr>
              <w:t xml:space="preserve"> wysokość 5 </w:t>
            </w:r>
            <w:r w:rsidR="006C53E6" w:rsidRPr="007F5EB6">
              <w:rPr>
                <w:rFonts w:ascii="Times New Roman" w:hAnsi="Times New Roman" w:cs="Times New Roman"/>
              </w:rPr>
              <w:t xml:space="preserve">– 6 </w:t>
            </w:r>
            <w:r w:rsidR="00C5608D" w:rsidRPr="007F5EB6">
              <w:rPr>
                <w:rFonts w:ascii="Times New Roman" w:hAnsi="Times New Roman" w:cs="Times New Roman"/>
              </w:rPr>
              <w:t>cm</w:t>
            </w:r>
            <w:r w:rsidR="00191332" w:rsidRPr="007F5EB6">
              <w:rPr>
                <w:rFonts w:ascii="Times New Roman" w:hAnsi="Times New Roman" w:cs="Times New Roman"/>
              </w:rPr>
              <w:t xml:space="preserve"> („służba zdrowia MSWiA”)</w:t>
            </w:r>
            <w:r w:rsidRPr="007F5EB6">
              <w:rPr>
                <w:rFonts w:ascii="Times New Roman" w:hAnsi="Times New Roman" w:cs="Times New Roman"/>
              </w:rPr>
              <w:t>, skrót nazwy Szpitala</w:t>
            </w:r>
            <w:r w:rsidR="00191332" w:rsidRPr="007F5EB6">
              <w:rPr>
                <w:rFonts w:ascii="Times New Roman" w:hAnsi="Times New Roman" w:cs="Times New Roman"/>
              </w:rPr>
              <w:t xml:space="preserve"> ok. </w:t>
            </w:r>
            <w:r w:rsidR="006C53E6" w:rsidRPr="007F5EB6">
              <w:rPr>
                <w:rFonts w:ascii="Times New Roman" w:hAnsi="Times New Roman" w:cs="Times New Roman"/>
              </w:rPr>
              <w:t xml:space="preserve">0,5 - </w:t>
            </w:r>
            <w:r w:rsidR="00191332" w:rsidRPr="007F5EB6">
              <w:rPr>
                <w:rFonts w:ascii="Times New Roman" w:hAnsi="Times New Roman" w:cs="Times New Roman"/>
              </w:rPr>
              <w:t>1</w:t>
            </w:r>
            <w:r w:rsidR="006C53E6" w:rsidRPr="007F5EB6">
              <w:rPr>
                <w:rFonts w:ascii="Times New Roman" w:hAnsi="Times New Roman" w:cs="Times New Roman"/>
              </w:rPr>
              <w:t xml:space="preserve"> </w:t>
            </w:r>
            <w:r w:rsidR="00191332" w:rsidRPr="007F5EB6">
              <w:rPr>
                <w:rFonts w:ascii="Times New Roman" w:hAnsi="Times New Roman" w:cs="Times New Roman"/>
              </w:rPr>
              <w:t>cm</w:t>
            </w:r>
            <w:r w:rsidR="000E475B" w:rsidRPr="007F5EB6">
              <w:rPr>
                <w:rFonts w:ascii="Times New Roman" w:hAnsi="Times New Roman" w:cs="Times New Roman"/>
              </w:rPr>
              <w:t xml:space="preserve"> (SK MSWiA z W-MCO w OLSZTYNIE)</w:t>
            </w:r>
            <w:r w:rsidRPr="007F5EB6">
              <w:rPr>
                <w:rFonts w:ascii="Times New Roman" w:hAnsi="Times New Roman" w:cs="Times New Roman"/>
              </w:rPr>
              <w:t xml:space="preserve"> oraz stanowisko drukowanymi literami ok. 2</w:t>
            </w:r>
            <w:r w:rsidR="00191332" w:rsidRPr="007F5EB6">
              <w:rPr>
                <w:rFonts w:ascii="Times New Roman" w:hAnsi="Times New Roman" w:cs="Times New Roman"/>
              </w:rPr>
              <w:t xml:space="preserve"> </w:t>
            </w:r>
            <w:r w:rsidRPr="007F5EB6">
              <w:rPr>
                <w:rFonts w:ascii="Times New Roman" w:hAnsi="Times New Roman" w:cs="Times New Roman"/>
              </w:rPr>
              <w:t>cm w kontrastowym kolorze do koloru bluzy,</w:t>
            </w:r>
            <w:r w:rsidR="00847097" w:rsidRPr="007F5EB6">
              <w:rPr>
                <w:rFonts w:ascii="Times New Roman" w:hAnsi="Times New Roman" w:cs="Times New Roman"/>
              </w:rPr>
              <w:t xml:space="preserve"> </w:t>
            </w:r>
            <w:r w:rsidRPr="007F5EB6">
              <w:rPr>
                <w:rFonts w:ascii="Times New Roman" w:hAnsi="Times New Roman" w:cs="Times New Roman"/>
              </w:rPr>
              <w:t xml:space="preserve"> dwie kieszenie na linii bioder w poziomym cięciu, jedna mała kieszeń na lewej piersi w poziomym cięciu, taliowanie, krótki rękaw, wcięcia wzdłużne na bokach. </w:t>
            </w:r>
          </w:p>
          <w:p w14:paraId="265B7980" w14:textId="5F0D8180" w:rsidR="00C37081" w:rsidRPr="007F5EB6" w:rsidRDefault="00847097" w:rsidP="0084709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 xml:space="preserve">Lokalizacja </w:t>
            </w:r>
            <w:r w:rsidR="00C37081" w:rsidRPr="007F5EB6">
              <w:rPr>
                <w:rFonts w:ascii="Times New Roman" w:hAnsi="Times New Roman" w:cs="Times New Roman"/>
                <w:b/>
                <w:bCs/>
              </w:rPr>
              <w:t>logowania</w:t>
            </w:r>
            <w:r w:rsidRPr="007F5EB6">
              <w:rPr>
                <w:rFonts w:ascii="Times New Roman" w:hAnsi="Times New Roman" w:cs="Times New Roman"/>
              </w:rPr>
              <w:t>:</w:t>
            </w:r>
          </w:p>
          <w:p w14:paraId="6E46B2BA" w14:textId="4A0C810B" w:rsidR="00847097" w:rsidRPr="007F5EB6" w:rsidRDefault="00847097" w:rsidP="0084709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</w:rPr>
              <w:t>Układ haftu</w:t>
            </w:r>
            <w:r w:rsidR="00C37081" w:rsidRPr="007F5EB6">
              <w:rPr>
                <w:rFonts w:ascii="Times New Roman" w:hAnsi="Times New Roman" w:cs="Times New Roman"/>
              </w:rPr>
              <w:t xml:space="preserve"> lub zgrzewanej etykiety</w:t>
            </w:r>
            <w:r w:rsidRPr="007F5EB6">
              <w:rPr>
                <w:rFonts w:ascii="Times New Roman" w:hAnsi="Times New Roman" w:cs="Times New Roman"/>
              </w:rPr>
              <w:t xml:space="preserve"> od góry do dołu powinien być następując</w:t>
            </w:r>
            <w:r w:rsidR="00C37081" w:rsidRPr="007F5EB6">
              <w:rPr>
                <w:rFonts w:ascii="Times New Roman" w:hAnsi="Times New Roman" w:cs="Times New Roman"/>
              </w:rPr>
              <w:t>ej kolejności</w:t>
            </w:r>
            <w:r w:rsidRPr="007F5EB6">
              <w:rPr>
                <w:rFonts w:ascii="Times New Roman" w:hAnsi="Times New Roman" w:cs="Times New Roman"/>
              </w:rPr>
              <w:t>:</w:t>
            </w:r>
          </w:p>
          <w:p w14:paraId="29438E32" w14:textId="181F58EF" w:rsidR="00847097" w:rsidRPr="007F5EB6" w:rsidRDefault="00847097" w:rsidP="00847097">
            <w:pPr>
              <w:numPr>
                <w:ilvl w:val="0"/>
                <w:numId w:val="35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>Stanowisko</w:t>
            </w:r>
            <w:r w:rsidRPr="007F5EB6">
              <w:rPr>
                <w:rFonts w:ascii="Times New Roman" w:hAnsi="Times New Roman" w:cs="Times New Roman"/>
              </w:rPr>
              <w:t xml:space="preserve"> – umieszczone </w:t>
            </w:r>
            <w:r w:rsidR="00C37081" w:rsidRPr="007F5EB6">
              <w:rPr>
                <w:rFonts w:ascii="Times New Roman" w:hAnsi="Times New Roman" w:cs="Times New Roman"/>
              </w:rPr>
              <w:t>na</w:t>
            </w:r>
            <w:r w:rsidRPr="007F5EB6">
              <w:rPr>
                <w:rFonts w:ascii="Times New Roman" w:hAnsi="Times New Roman" w:cs="Times New Roman"/>
              </w:rPr>
              <w:t xml:space="preserve"> górnej </w:t>
            </w:r>
            <w:r w:rsidR="00C37081" w:rsidRPr="007F5EB6">
              <w:rPr>
                <w:rFonts w:ascii="Times New Roman" w:hAnsi="Times New Roman" w:cs="Times New Roman"/>
              </w:rPr>
              <w:t>zakładce</w:t>
            </w:r>
            <w:r w:rsidRPr="007F5EB6">
              <w:rPr>
                <w:rFonts w:ascii="Times New Roman" w:hAnsi="Times New Roman" w:cs="Times New Roman"/>
              </w:rPr>
              <w:t xml:space="preserve"> kieszonki.</w:t>
            </w:r>
          </w:p>
          <w:p w14:paraId="1FB2DB20" w14:textId="1F811660" w:rsidR="00847097" w:rsidRPr="007F5EB6" w:rsidRDefault="00847097" w:rsidP="00847097">
            <w:pPr>
              <w:numPr>
                <w:ilvl w:val="0"/>
                <w:numId w:val="35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>Logo</w:t>
            </w:r>
            <w:r w:rsidRPr="007F5EB6">
              <w:rPr>
                <w:rFonts w:ascii="Times New Roman" w:hAnsi="Times New Roman" w:cs="Times New Roman"/>
              </w:rPr>
              <w:t xml:space="preserve"> –</w:t>
            </w:r>
            <w:r w:rsidR="00C37081" w:rsidRPr="007F5EB6">
              <w:rPr>
                <w:rFonts w:ascii="Times New Roman" w:hAnsi="Times New Roman" w:cs="Times New Roman"/>
              </w:rPr>
              <w:t xml:space="preserve"> </w:t>
            </w:r>
            <w:r w:rsidRPr="007F5EB6">
              <w:rPr>
                <w:rFonts w:ascii="Times New Roman" w:hAnsi="Times New Roman" w:cs="Times New Roman"/>
              </w:rPr>
              <w:t xml:space="preserve">w centralnej części </w:t>
            </w:r>
            <w:r w:rsidR="00C37081" w:rsidRPr="007F5EB6">
              <w:rPr>
                <w:rFonts w:ascii="Times New Roman" w:hAnsi="Times New Roman" w:cs="Times New Roman"/>
              </w:rPr>
              <w:t>kieszeni</w:t>
            </w:r>
            <w:r w:rsidRPr="007F5EB6">
              <w:rPr>
                <w:rFonts w:ascii="Times New Roman" w:hAnsi="Times New Roman" w:cs="Times New Roman"/>
              </w:rPr>
              <w:t>.</w:t>
            </w:r>
          </w:p>
          <w:p w14:paraId="2B8D0EA0" w14:textId="6ABD78EF" w:rsidR="00847097" w:rsidRPr="007F5EB6" w:rsidRDefault="00847097" w:rsidP="00847097">
            <w:pPr>
              <w:numPr>
                <w:ilvl w:val="0"/>
                <w:numId w:val="35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>Skrót nazwy szpitala</w:t>
            </w:r>
            <w:r w:rsidRPr="007F5EB6">
              <w:rPr>
                <w:rFonts w:ascii="Times New Roman" w:hAnsi="Times New Roman" w:cs="Times New Roman"/>
              </w:rPr>
              <w:t xml:space="preserve"> – umieszczony pod logo</w:t>
            </w:r>
            <w:r w:rsidR="00C37081" w:rsidRPr="007F5EB6">
              <w:rPr>
                <w:rFonts w:ascii="Times New Roman" w:hAnsi="Times New Roman" w:cs="Times New Roman"/>
              </w:rPr>
              <w:t xml:space="preserve">. </w:t>
            </w:r>
          </w:p>
          <w:p w14:paraId="1E30DE2C" w14:textId="77777777" w:rsidR="001A51DA" w:rsidRPr="007F5EB6" w:rsidRDefault="001A51DA" w:rsidP="7DF51537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DAFCE31" w14:textId="77777777" w:rsidR="001A51DA" w:rsidRPr="007F5EB6" w:rsidRDefault="001A51DA" w:rsidP="7DF515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>SPODNIE DAMSKIE MEDYCZNE</w:t>
            </w:r>
          </w:p>
          <w:p w14:paraId="753C1AD9" w14:textId="3CBA6EE7" w:rsidR="001A51DA" w:rsidRPr="007F5EB6" w:rsidRDefault="001A51DA" w:rsidP="7DF515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EB6">
              <w:rPr>
                <w:rFonts w:ascii="Times New Roman" w:hAnsi="Times New Roman" w:cs="Times New Roman"/>
              </w:rPr>
              <w:t>Kolor (wskazany zostanie w tabeli pomiarowej)</w:t>
            </w:r>
            <w:r w:rsidRPr="007F5EB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7F5EB6">
              <w:rPr>
                <w:rFonts w:ascii="Times New Roman" w:hAnsi="Times New Roman" w:cs="Times New Roman"/>
              </w:rPr>
              <w:t>Spodnie na wciągniętej gumce po całej długości obwodu ze sznurkiem do regulacji w talii</w:t>
            </w:r>
            <w:r w:rsidR="00C5608D" w:rsidRPr="007F5EB6">
              <w:rPr>
                <w:rFonts w:ascii="Times New Roman" w:hAnsi="Times New Roman" w:cs="Times New Roman"/>
              </w:rPr>
              <w:t xml:space="preserve">. </w:t>
            </w:r>
            <w:r w:rsidRPr="007F5EB6">
              <w:rPr>
                <w:rFonts w:ascii="Times New Roman" w:hAnsi="Times New Roman" w:cs="Times New Roman"/>
              </w:rPr>
              <w:t xml:space="preserve">Jedna dolna kieszeń w prawej nogawce na wysokości uda, Nogawka prosta </w:t>
            </w:r>
            <w:r w:rsidR="0011099A" w:rsidRPr="007F5EB6">
              <w:rPr>
                <w:rFonts w:ascii="Times New Roman" w:hAnsi="Times New Roman" w:cs="Times New Roman"/>
              </w:rPr>
              <w:t>lub</w:t>
            </w:r>
            <w:r w:rsidRPr="007F5EB6">
              <w:rPr>
                <w:rFonts w:ascii="Times New Roman" w:hAnsi="Times New Roman" w:cs="Times New Roman"/>
              </w:rPr>
              <w:t xml:space="preserve"> ze ściągaczem typu </w:t>
            </w:r>
            <w:proofErr w:type="spellStart"/>
            <w:r w:rsidRPr="007F5EB6">
              <w:rPr>
                <w:rFonts w:ascii="Times New Roman" w:hAnsi="Times New Roman" w:cs="Times New Roman"/>
              </w:rPr>
              <w:t>jogger</w:t>
            </w:r>
            <w:proofErr w:type="spellEnd"/>
            <w:r w:rsidRPr="007F5EB6">
              <w:rPr>
                <w:rFonts w:ascii="Times New Roman" w:hAnsi="Times New Roman" w:cs="Times New Roman"/>
              </w:rPr>
              <w:t xml:space="preserve"> wg. uznania pracownika (możliwość wyboru)</w:t>
            </w:r>
            <w:r w:rsidRPr="007F5EB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7F5EB6">
              <w:rPr>
                <w:rFonts w:ascii="Times New Roman" w:hAnsi="Times New Roman" w:cs="Times New Roman"/>
              </w:rPr>
              <w:t>temperatura prania 40</w:t>
            </w:r>
            <w:r w:rsidRPr="007F5EB6">
              <w:rPr>
                <w:rFonts w:ascii="Times New Roman" w:hAnsi="Times New Roman" w:cs="Times New Roman"/>
                <w:vertAlign w:val="superscript"/>
              </w:rPr>
              <w:t>o</w:t>
            </w:r>
            <w:r w:rsidRPr="007F5EB6">
              <w:rPr>
                <w:rFonts w:ascii="Times New Roman" w:hAnsi="Times New Roman" w:cs="Times New Roman"/>
              </w:rPr>
              <w:t>C- 60</w:t>
            </w:r>
            <w:r w:rsidRPr="007F5EB6">
              <w:rPr>
                <w:rFonts w:ascii="Times New Roman" w:hAnsi="Times New Roman" w:cs="Times New Roman"/>
                <w:vertAlign w:val="superscript"/>
              </w:rPr>
              <w:t>o</w:t>
            </w:r>
            <w:r w:rsidRPr="007F5EB6">
              <w:rPr>
                <w:rFonts w:ascii="Times New Roman" w:hAnsi="Times New Roman" w:cs="Times New Roman"/>
              </w:rPr>
              <w:t>C, Gramatura: min. 155 g/m</w:t>
            </w:r>
            <w:r w:rsidRPr="007F5EB6">
              <w:rPr>
                <w:rFonts w:ascii="Times New Roman" w:hAnsi="Times New Roman" w:cs="Times New Roman"/>
                <w:vertAlign w:val="superscript"/>
              </w:rPr>
              <w:t>2</w:t>
            </w:r>
            <w:r w:rsidRPr="007F5EB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7F5EB6">
              <w:rPr>
                <w:rFonts w:ascii="Times New Roman" w:hAnsi="Times New Roman" w:cs="Times New Roman"/>
              </w:rPr>
              <w:t>Splot : 1/1</w:t>
            </w:r>
            <w:r w:rsidRPr="007F5EB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7F5EB6">
              <w:rPr>
                <w:rFonts w:ascii="Times New Roman" w:hAnsi="Times New Roman" w:cs="Times New Roman"/>
              </w:rPr>
              <w:t xml:space="preserve">92% poliester, 8% </w:t>
            </w:r>
            <w:proofErr w:type="spellStart"/>
            <w:r w:rsidRPr="007F5EB6">
              <w:rPr>
                <w:rFonts w:ascii="Times New Roman" w:hAnsi="Times New Roman" w:cs="Times New Roman"/>
              </w:rPr>
              <w:t>spandex</w:t>
            </w:r>
            <w:proofErr w:type="spellEnd"/>
            <w:r w:rsidRPr="007F5EB6">
              <w:rPr>
                <w:rFonts w:ascii="Times New Roman" w:hAnsi="Times New Roman" w:cs="Times New Roman"/>
              </w:rPr>
              <w:t>, W zamówieniach indywidualnych możliwe jest dostosowanie długości spodni.</w:t>
            </w:r>
          </w:p>
          <w:p w14:paraId="0BD4FBBF" w14:textId="77777777" w:rsidR="001A51DA" w:rsidRPr="007F5EB6" w:rsidRDefault="001A51DA" w:rsidP="7DF5153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447B895C" w14:textId="7B9CA4EE" w:rsidR="001A51DA" w:rsidRPr="007F5EB6" w:rsidRDefault="001A51DA" w:rsidP="7DF5153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>SPÓDNICA DAMSKA MEDYCZNA</w:t>
            </w:r>
          </w:p>
          <w:p w14:paraId="187E0D45" w14:textId="1A7668DA" w:rsidR="001A51DA" w:rsidRPr="007F5EB6" w:rsidRDefault="001A51DA" w:rsidP="7DF5153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</w:rPr>
              <w:t>Kolor (wskazany zostanie w tabeli pomiarowej), temperatura prania 40</w:t>
            </w:r>
            <w:r w:rsidRPr="007F5EB6">
              <w:rPr>
                <w:rFonts w:ascii="Times New Roman" w:hAnsi="Times New Roman" w:cs="Times New Roman"/>
                <w:vertAlign w:val="superscript"/>
              </w:rPr>
              <w:t>o</w:t>
            </w:r>
            <w:r w:rsidRPr="007F5EB6">
              <w:rPr>
                <w:rFonts w:ascii="Times New Roman" w:hAnsi="Times New Roman" w:cs="Times New Roman"/>
              </w:rPr>
              <w:t>C- 60</w:t>
            </w:r>
            <w:r w:rsidRPr="007F5EB6">
              <w:rPr>
                <w:rFonts w:ascii="Times New Roman" w:hAnsi="Times New Roman" w:cs="Times New Roman"/>
                <w:vertAlign w:val="superscript"/>
              </w:rPr>
              <w:t>o</w:t>
            </w:r>
            <w:r w:rsidRPr="007F5EB6">
              <w:rPr>
                <w:rFonts w:ascii="Times New Roman" w:hAnsi="Times New Roman" w:cs="Times New Roman"/>
              </w:rPr>
              <w:t>C, Gramatura: min. 155 g/m</w:t>
            </w:r>
            <w:r w:rsidRPr="007F5EB6">
              <w:rPr>
                <w:rFonts w:ascii="Times New Roman" w:hAnsi="Times New Roman" w:cs="Times New Roman"/>
                <w:vertAlign w:val="superscript"/>
              </w:rPr>
              <w:t>2</w:t>
            </w:r>
            <w:r w:rsidRPr="007F5EB6">
              <w:rPr>
                <w:rFonts w:ascii="Times New Roman" w:hAnsi="Times New Roman" w:cs="Times New Roman"/>
              </w:rPr>
              <w:t xml:space="preserve">, Splot : 1/1, 92% poliester, 8% </w:t>
            </w:r>
            <w:proofErr w:type="spellStart"/>
            <w:r w:rsidRPr="007F5EB6">
              <w:rPr>
                <w:rFonts w:ascii="Times New Roman" w:hAnsi="Times New Roman" w:cs="Times New Roman"/>
              </w:rPr>
              <w:t>spandex</w:t>
            </w:r>
            <w:proofErr w:type="spellEnd"/>
            <w:r w:rsidRPr="007F5EB6">
              <w:rPr>
                <w:rFonts w:ascii="Times New Roman" w:hAnsi="Times New Roman" w:cs="Times New Roman"/>
              </w:rPr>
              <w:t xml:space="preserve">, Model prosty ołówkowy, Wcięcie wzdłużne z tyłu spódnicy szyte na zakładkę, Spódnica na wciągniętej gumce po całej długości obwodu, </w:t>
            </w:r>
            <w:r w:rsidR="00A45B27" w:rsidRPr="007F5EB6">
              <w:rPr>
                <w:rFonts w:ascii="Times New Roman" w:hAnsi="Times New Roman" w:cs="Times New Roman"/>
              </w:rPr>
              <w:t xml:space="preserve">ze sznurkiem do regulacji w talii </w:t>
            </w:r>
            <w:r w:rsidRPr="007F5EB6">
              <w:rPr>
                <w:rFonts w:ascii="Times New Roman" w:hAnsi="Times New Roman" w:cs="Times New Roman"/>
              </w:rPr>
              <w:t>, Długość: nie krótsza niż do kolan</w:t>
            </w:r>
            <w:r w:rsidR="0011099A" w:rsidRPr="007F5EB6">
              <w:rPr>
                <w:rFonts w:ascii="Times New Roman" w:hAnsi="Times New Roman" w:cs="Times New Roman"/>
              </w:rPr>
              <w:t xml:space="preserve"> -</w:t>
            </w:r>
            <w:r w:rsidRPr="007F5EB6">
              <w:rPr>
                <w:rFonts w:ascii="Times New Roman" w:hAnsi="Times New Roman" w:cs="Times New Roman"/>
              </w:rPr>
              <w:t xml:space="preserve"> dopasowana do wzrostu lub na specjalne wskazanie. W zamówieniach indywidualnych możliwe jest dostosowanie długości spódnicy, jednak nigdy nie może ona być krótsza niż </w:t>
            </w:r>
            <w:r w:rsidR="00191332" w:rsidRPr="007F5EB6">
              <w:rPr>
                <w:rFonts w:ascii="Times New Roman" w:hAnsi="Times New Roman" w:cs="Times New Roman"/>
              </w:rPr>
              <w:t>do kolan.</w:t>
            </w:r>
          </w:p>
          <w:p w14:paraId="3D1C3A72" w14:textId="77777777" w:rsidR="001A51DA" w:rsidRPr="007F5EB6" w:rsidRDefault="001A51DA" w:rsidP="7DF51537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1126CA32" w14:textId="52FB6584" w:rsidR="001A51DA" w:rsidRPr="007F5EB6" w:rsidRDefault="001A51DA" w:rsidP="7DF51537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</w:rPr>
              <w:t xml:space="preserve">Oznakowanie trwałe za pomocą </w:t>
            </w:r>
            <w:proofErr w:type="spellStart"/>
            <w:r w:rsidRPr="007F5EB6">
              <w:rPr>
                <w:rFonts w:ascii="Times New Roman" w:hAnsi="Times New Roman" w:cs="Times New Roman"/>
              </w:rPr>
              <w:t>wgrzanej</w:t>
            </w:r>
            <w:proofErr w:type="spellEnd"/>
            <w:r w:rsidRPr="007F5EB6">
              <w:rPr>
                <w:rFonts w:ascii="Times New Roman" w:hAnsi="Times New Roman" w:cs="Times New Roman"/>
              </w:rPr>
              <w:t xml:space="preserve"> </w:t>
            </w:r>
            <w:r w:rsidR="006C53E6" w:rsidRPr="007F5EB6">
              <w:rPr>
                <w:rFonts w:ascii="Times New Roman" w:hAnsi="Times New Roman" w:cs="Times New Roman"/>
              </w:rPr>
              <w:t xml:space="preserve">lub niespieralnej wszywanej </w:t>
            </w:r>
            <w:r w:rsidRPr="007F5EB6">
              <w:rPr>
                <w:rFonts w:ascii="Times New Roman" w:hAnsi="Times New Roman" w:cs="Times New Roman"/>
              </w:rPr>
              <w:t xml:space="preserve">etykiety po stronie wewnętrznej: </w:t>
            </w:r>
          </w:p>
          <w:p w14:paraId="58F4E19C" w14:textId="77777777" w:rsidR="001A51DA" w:rsidRPr="007F5EB6" w:rsidRDefault="001A51DA" w:rsidP="7DF51537">
            <w:pPr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</w:rPr>
              <w:t xml:space="preserve">Inicjały imienia i nazwiska oraz skrót oddziału (inicjały i nazwy oddziałów zostaną dostarczone razem z uzupełnioną tabelą pomiarową np.: P.B. O/Hem.) </w:t>
            </w:r>
          </w:p>
          <w:p w14:paraId="56C91158" w14:textId="7E60D7BC" w:rsidR="001A51DA" w:rsidRPr="007F5EB6" w:rsidRDefault="001A51DA" w:rsidP="7DF51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F5EB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</w:t>
            </w:r>
            <w:r w:rsidR="00191332" w:rsidRPr="007F5EB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6C53E6" w:rsidRPr="007F5EB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po przesłaniu zamówienia do wykonawcy </w:t>
            </w:r>
            <w:r w:rsidRPr="007F5EB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pakowane po 3 komplety zgodnie z dostarczonymi kartami pomiarowymi komórki organizacyjnej</w:t>
            </w:r>
            <w:r w:rsidR="006C53E6" w:rsidRPr="007F5EB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BB45A7F" w14:textId="3E447CEA" w:rsidR="001A51DA" w:rsidRPr="007F5EB6" w:rsidRDefault="001A51DA" w:rsidP="7DF5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Bluza</w:t>
            </w:r>
            <w:r w:rsidRPr="007F5E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100A8F6" w14:textId="647903E2" w:rsidR="001A51DA" w:rsidRPr="007F5EB6" w:rsidRDefault="001A51DA" w:rsidP="7DF5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B6">
              <w:rPr>
                <w:rFonts w:ascii="Times New Roman" w:hAnsi="Times New Roman" w:cs="Times New Roman"/>
                <w:sz w:val="24"/>
                <w:szCs w:val="24"/>
              </w:rPr>
              <w:t>1377 szt.</w:t>
            </w:r>
          </w:p>
          <w:p w14:paraId="115E8B5C" w14:textId="77777777" w:rsidR="001A51DA" w:rsidRPr="007F5EB6" w:rsidRDefault="001A51DA" w:rsidP="7DF5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4FF6B" w14:textId="1196DE01" w:rsidR="001A51DA" w:rsidRPr="007F5EB6" w:rsidRDefault="001A51DA" w:rsidP="7DF5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Spodnie</w:t>
            </w:r>
            <w:r w:rsidRPr="007F5E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7979DA7" w14:textId="63CF8B3A" w:rsidR="001A51DA" w:rsidRPr="007F5EB6" w:rsidRDefault="001A51DA" w:rsidP="7DF5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B6">
              <w:rPr>
                <w:rFonts w:ascii="Times New Roman" w:hAnsi="Times New Roman" w:cs="Times New Roman"/>
                <w:sz w:val="24"/>
                <w:szCs w:val="24"/>
              </w:rPr>
              <w:t>1200 szt.</w:t>
            </w:r>
          </w:p>
          <w:p w14:paraId="5E87CF95" w14:textId="77777777" w:rsidR="001A51DA" w:rsidRPr="007F5EB6" w:rsidRDefault="001A51DA" w:rsidP="7DF5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35EA6" w14:textId="2C1D191F" w:rsidR="001A51DA" w:rsidRPr="007F5EB6" w:rsidRDefault="001A51DA" w:rsidP="7DF5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Spódnica</w:t>
            </w:r>
            <w:r w:rsidRPr="007F5E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9B0AA04" w14:textId="1CC2BFC7" w:rsidR="001A51DA" w:rsidRPr="007F5EB6" w:rsidRDefault="001A51DA" w:rsidP="7DF51537">
            <w:pPr>
              <w:tabs>
                <w:tab w:val="right" w:pos="145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5EB6">
              <w:rPr>
                <w:rFonts w:ascii="Times New Roman" w:hAnsi="Times New Roman" w:cs="Times New Roman"/>
                <w:sz w:val="24"/>
                <w:szCs w:val="24"/>
              </w:rPr>
              <w:t>150 szt.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double" w:sz="2" w:space="0" w:color="000000" w:themeColor="text1"/>
            </w:tcBorders>
            <w:vAlign w:val="center"/>
            <w:hideMark/>
          </w:tcPr>
          <w:p w14:paraId="7AAB41F8" w14:textId="79F6BCA9" w:rsidR="001A51DA" w:rsidRPr="007F5EB6" w:rsidRDefault="001A51DA" w:rsidP="7DF51537">
            <w:pPr>
              <w:tabs>
                <w:tab w:val="right" w:pos="145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5EB6">
              <w:rPr>
                <w:rFonts w:ascii="Times New Roman" w:eastAsia="Times New Roman" w:hAnsi="Times New Roman" w:cs="Times New Roman"/>
                <w:b/>
                <w:bCs/>
              </w:rPr>
              <w:t>Formularz cenowy</w:t>
            </w:r>
          </w:p>
          <w:p w14:paraId="170EC19B" w14:textId="3E089C24" w:rsidR="001A51DA" w:rsidRPr="007F5EB6" w:rsidRDefault="001A51DA" w:rsidP="7DF51537">
            <w:pPr>
              <w:tabs>
                <w:tab w:val="right" w:pos="145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5EB6">
              <w:rPr>
                <w:rFonts w:ascii="Times New Roman" w:eastAsia="Times New Roman" w:hAnsi="Times New Roman" w:cs="Times New Roman"/>
                <w:b/>
                <w:bCs/>
              </w:rPr>
              <w:t>Część 1</w:t>
            </w:r>
          </w:p>
          <w:p w14:paraId="2C260A30" w14:textId="55ECDCCD" w:rsidR="001A51DA" w:rsidRPr="007F5EB6" w:rsidRDefault="001A51DA" w:rsidP="7DF51537">
            <w:pPr>
              <w:tabs>
                <w:tab w:val="right" w:pos="145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5EB6">
              <w:rPr>
                <w:rFonts w:ascii="Times New Roman" w:eastAsia="Times New Roman" w:hAnsi="Times New Roman" w:cs="Times New Roman"/>
                <w:b/>
                <w:bCs/>
              </w:rPr>
              <w:t>Pozycja 1,2,3</w:t>
            </w:r>
          </w:p>
          <w:p w14:paraId="4A6193BA" w14:textId="77777777" w:rsidR="001A51DA" w:rsidRPr="007F5EB6" w:rsidRDefault="001A51DA" w:rsidP="7DF51537">
            <w:pPr>
              <w:tabs>
                <w:tab w:val="right" w:pos="145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F5EB6" w:rsidRPr="007F5EB6" w14:paraId="70369CC1" w14:textId="77777777" w:rsidTr="7DF51537">
        <w:trPr>
          <w:trHeight w:val="1077"/>
        </w:trPr>
        <w:tc>
          <w:tcPr>
            <w:tcW w:w="710" w:type="dxa"/>
            <w:tcBorders>
              <w:top w:val="single" w:sz="4" w:space="0" w:color="000000" w:themeColor="text1"/>
              <w:left w:val="double" w:sz="2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20A0F7E8" w14:textId="3C0248F4" w:rsidR="001A51DA" w:rsidRPr="007F5EB6" w:rsidRDefault="001A51DA" w:rsidP="7DF51537">
            <w:pPr>
              <w:pStyle w:val="Akapitzlist"/>
              <w:numPr>
                <w:ilvl w:val="0"/>
                <w:numId w:val="23"/>
              </w:numPr>
              <w:tabs>
                <w:tab w:val="right" w:pos="145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  <w:hideMark/>
          </w:tcPr>
          <w:p w14:paraId="4980F9A9" w14:textId="77777777" w:rsidR="001A51DA" w:rsidRPr="007F5EB6" w:rsidRDefault="001A51DA" w:rsidP="7DF515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>FARTUCH DAMSKI MEDYCZNY</w:t>
            </w:r>
          </w:p>
          <w:p w14:paraId="05D28216" w14:textId="5E36C68C" w:rsidR="001A51DA" w:rsidRPr="007F5EB6" w:rsidRDefault="001A51DA" w:rsidP="7DF515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EB6">
              <w:rPr>
                <w:rFonts w:ascii="Times New Roman" w:hAnsi="Times New Roman" w:cs="Times New Roman"/>
              </w:rPr>
              <w:t>Kolor (wskazany zostanie w tabeli pomiarowej)</w:t>
            </w:r>
            <w:r w:rsidRPr="007F5EB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7F5EB6">
              <w:rPr>
                <w:rFonts w:ascii="Times New Roman" w:hAnsi="Times New Roman" w:cs="Times New Roman"/>
              </w:rPr>
              <w:t>temperatura prania 40</w:t>
            </w:r>
            <w:r w:rsidRPr="007F5EB6">
              <w:rPr>
                <w:rFonts w:ascii="Times New Roman" w:hAnsi="Times New Roman" w:cs="Times New Roman"/>
                <w:vertAlign w:val="superscript"/>
              </w:rPr>
              <w:t>o</w:t>
            </w:r>
            <w:r w:rsidRPr="007F5EB6">
              <w:rPr>
                <w:rFonts w:ascii="Times New Roman" w:hAnsi="Times New Roman" w:cs="Times New Roman"/>
              </w:rPr>
              <w:t>C- 60</w:t>
            </w:r>
            <w:r w:rsidRPr="007F5EB6">
              <w:rPr>
                <w:rFonts w:ascii="Times New Roman" w:hAnsi="Times New Roman" w:cs="Times New Roman"/>
                <w:vertAlign w:val="superscript"/>
              </w:rPr>
              <w:t>o</w:t>
            </w:r>
            <w:r w:rsidRPr="007F5EB6">
              <w:rPr>
                <w:rFonts w:ascii="Times New Roman" w:hAnsi="Times New Roman" w:cs="Times New Roman"/>
              </w:rPr>
              <w:t>C, Gramatura: min. 155 g/m</w:t>
            </w:r>
            <w:r w:rsidRPr="007F5EB6">
              <w:rPr>
                <w:rFonts w:ascii="Times New Roman" w:hAnsi="Times New Roman" w:cs="Times New Roman"/>
                <w:vertAlign w:val="superscript"/>
              </w:rPr>
              <w:t>2</w:t>
            </w:r>
            <w:r w:rsidRPr="007F5EB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7F5EB6">
              <w:rPr>
                <w:rFonts w:ascii="Times New Roman" w:hAnsi="Times New Roman" w:cs="Times New Roman"/>
              </w:rPr>
              <w:t>Dekolt w serek</w:t>
            </w:r>
            <w:r w:rsidRPr="007F5EB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7F5EB6">
              <w:rPr>
                <w:rFonts w:ascii="Times New Roman" w:hAnsi="Times New Roman" w:cs="Times New Roman"/>
              </w:rPr>
              <w:t>Taliowany</w:t>
            </w:r>
            <w:proofErr w:type="spellEnd"/>
            <w:r w:rsidRPr="007F5EB6">
              <w:rPr>
                <w:rFonts w:ascii="Times New Roman" w:hAnsi="Times New Roman" w:cs="Times New Roman"/>
              </w:rPr>
              <w:t xml:space="preserve"> krój</w:t>
            </w:r>
            <w:r w:rsidRPr="007F5EB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7F5EB6">
              <w:rPr>
                <w:rFonts w:ascii="Times New Roman" w:hAnsi="Times New Roman" w:cs="Times New Roman"/>
              </w:rPr>
              <w:t>Krótki rękaw</w:t>
            </w:r>
            <w:r w:rsidRPr="007F5EB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7F5EB6" w:rsidRPr="007F5EB6">
              <w:rPr>
                <w:rFonts w:ascii="Times New Roman" w:hAnsi="Times New Roman" w:cs="Times New Roman"/>
              </w:rPr>
              <w:t xml:space="preserve">92% poliester, 8% </w:t>
            </w:r>
            <w:proofErr w:type="spellStart"/>
            <w:r w:rsidR="007F5EB6" w:rsidRPr="007F5EB6">
              <w:rPr>
                <w:rFonts w:ascii="Times New Roman" w:hAnsi="Times New Roman" w:cs="Times New Roman"/>
              </w:rPr>
              <w:t>spandex</w:t>
            </w:r>
            <w:proofErr w:type="spellEnd"/>
            <w:r w:rsidRPr="007F5EB6">
              <w:rPr>
                <w:rFonts w:ascii="Times New Roman" w:hAnsi="Times New Roman" w:cs="Times New Roman"/>
              </w:rPr>
              <w:t xml:space="preserve">, </w:t>
            </w:r>
            <w:r w:rsidR="006C53E6" w:rsidRPr="007F5EB6">
              <w:rPr>
                <w:rFonts w:ascii="Times New Roman" w:hAnsi="Times New Roman" w:cs="Times New Roman"/>
              </w:rPr>
              <w:t>haft lub zgrzewana etykieta na kieszeni lewej piersi: logo Szpitala wysokość 5 – 6 cm („służba zdrowia MSWiA”), skrót nazwy Szpitala ok. 0,5 - 1 cm (SK MSWiA z W-MCO w OLSZTYNIE)</w:t>
            </w:r>
            <w:r w:rsidRPr="007F5EB6">
              <w:rPr>
                <w:rFonts w:ascii="Times New Roman" w:hAnsi="Times New Roman" w:cs="Times New Roman"/>
              </w:rPr>
              <w:t xml:space="preserve">oraz stanowisko drukowanymi literami ok. 2cm w kontrastowym kolorze do koloru </w:t>
            </w:r>
            <w:r w:rsidR="00546507" w:rsidRPr="007F5EB6">
              <w:rPr>
                <w:rFonts w:ascii="Times New Roman" w:hAnsi="Times New Roman" w:cs="Times New Roman"/>
              </w:rPr>
              <w:t>fartucha</w:t>
            </w:r>
            <w:r w:rsidRPr="007F5EB6">
              <w:rPr>
                <w:rFonts w:ascii="Times New Roman" w:hAnsi="Times New Roman" w:cs="Times New Roman"/>
              </w:rPr>
              <w:t>, Zapięcie fartucha na plastikowy zamek błyskawiczny, Dwie kieszenie na linii bioder w poziomym cięciu</w:t>
            </w:r>
            <w:r w:rsidRPr="007F5EB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7F5EB6">
              <w:rPr>
                <w:rFonts w:ascii="Times New Roman" w:hAnsi="Times New Roman" w:cs="Times New Roman"/>
              </w:rPr>
              <w:t>Długość do linii połowy uda</w:t>
            </w:r>
            <w:r w:rsidR="00847097" w:rsidRPr="007F5EB6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  <w:p w14:paraId="2C77B803" w14:textId="77777777" w:rsidR="00C37081" w:rsidRPr="007F5EB6" w:rsidRDefault="00C37081" w:rsidP="00C3708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>Lokalizacja logowania</w:t>
            </w:r>
            <w:r w:rsidRPr="007F5EB6">
              <w:rPr>
                <w:rFonts w:ascii="Times New Roman" w:hAnsi="Times New Roman" w:cs="Times New Roman"/>
              </w:rPr>
              <w:t>:</w:t>
            </w:r>
          </w:p>
          <w:p w14:paraId="07DB1F76" w14:textId="77777777" w:rsidR="00C37081" w:rsidRPr="007F5EB6" w:rsidRDefault="00C37081" w:rsidP="00C3708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</w:rPr>
              <w:t>Układ haftu lub zgrzewanej etykiety od góry do dołu powinien być następującej kolejności:</w:t>
            </w:r>
          </w:p>
          <w:p w14:paraId="7C52B992" w14:textId="77777777" w:rsidR="00C37081" w:rsidRPr="007F5EB6" w:rsidRDefault="00C37081" w:rsidP="00C37081">
            <w:pPr>
              <w:numPr>
                <w:ilvl w:val="0"/>
                <w:numId w:val="36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>Stanowisko</w:t>
            </w:r>
            <w:r w:rsidRPr="007F5EB6">
              <w:rPr>
                <w:rFonts w:ascii="Times New Roman" w:hAnsi="Times New Roman" w:cs="Times New Roman"/>
              </w:rPr>
              <w:t xml:space="preserve"> – umieszczone na górnej zakładce kieszonki.</w:t>
            </w:r>
          </w:p>
          <w:p w14:paraId="0CA60FBA" w14:textId="77777777" w:rsidR="00C37081" w:rsidRPr="007F5EB6" w:rsidRDefault="00C37081" w:rsidP="00C37081">
            <w:pPr>
              <w:numPr>
                <w:ilvl w:val="0"/>
                <w:numId w:val="36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>Logo</w:t>
            </w:r>
            <w:r w:rsidRPr="007F5EB6">
              <w:rPr>
                <w:rFonts w:ascii="Times New Roman" w:hAnsi="Times New Roman" w:cs="Times New Roman"/>
              </w:rPr>
              <w:t xml:space="preserve"> – w centralnej części kieszeni.</w:t>
            </w:r>
          </w:p>
          <w:p w14:paraId="59B60572" w14:textId="77777777" w:rsidR="00C37081" w:rsidRPr="007F5EB6" w:rsidRDefault="00C37081" w:rsidP="00C37081">
            <w:pPr>
              <w:numPr>
                <w:ilvl w:val="0"/>
                <w:numId w:val="36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>Skrót nazwy szpitala</w:t>
            </w:r>
            <w:r w:rsidRPr="007F5EB6">
              <w:rPr>
                <w:rFonts w:ascii="Times New Roman" w:hAnsi="Times New Roman" w:cs="Times New Roman"/>
              </w:rPr>
              <w:t xml:space="preserve"> – umieszczony pod logo. </w:t>
            </w:r>
          </w:p>
          <w:p w14:paraId="4233DB34" w14:textId="77777777" w:rsidR="001A51DA" w:rsidRPr="007F5EB6" w:rsidRDefault="001A51DA" w:rsidP="7DF51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081FA26" w14:textId="18ACA80C" w:rsidR="001A51DA" w:rsidRPr="007F5EB6" w:rsidRDefault="001A51DA" w:rsidP="7DF515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EB6">
              <w:rPr>
                <w:rFonts w:ascii="Times New Roman" w:hAnsi="Times New Roman" w:cs="Times New Roman"/>
              </w:rPr>
              <w:t xml:space="preserve">Oznakowanie trwałe za pomocą </w:t>
            </w:r>
            <w:proofErr w:type="spellStart"/>
            <w:r w:rsidRPr="007F5EB6">
              <w:rPr>
                <w:rFonts w:ascii="Times New Roman" w:hAnsi="Times New Roman" w:cs="Times New Roman"/>
              </w:rPr>
              <w:t>wgrzanej</w:t>
            </w:r>
            <w:proofErr w:type="spellEnd"/>
            <w:r w:rsidRPr="007F5EB6">
              <w:rPr>
                <w:rFonts w:ascii="Times New Roman" w:hAnsi="Times New Roman" w:cs="Times New Roman"/>
              </w:rPr>
              <w:t xml:space="preserve"> </w:t>
            </w:r>
            <w:r w:rsidR="00A45B27" w:rsidRPr="007F5EB6">
              <w:rPr>
                <w:rFonts w:ascii="Times New Roman" w:hAnsi="Times New Roman" w:cs="Times New Roman"/>
              </w:rPr>
              <w:t xml:space="preserve">lub niespieralnej wszywanej etykiety </w:t>
            </w:r>
            <w:proofErr w:type="spellStart"/>
            <w:r w:rsidRPr="007F5EB6">
              <w:rPr>
                <w:rFonts w:ascii="Times New Roman" w:hAnsi="Times New Roman" w:cs="Times New Roman"/>
              </w:rPr>
              <w:t>etykiety</w:t>
            </w:r>
            <w:proofErr w:type="spellEnd"/>
            <w:r w:rsidRPr="007F5EB6">
              <w:rPr>
                <w:rFonts w:ascii="Times New Roman" w:hAnsi="Times New Roman" w:cs="Times New Roman"/>
              </w:rPr>
              <w:t xml:space="preserve"> po stronie wewnętrznej: </w:t>
            </w:r>
          </w:p>
          <w:p w14:paraId="4B4563FB" w14:textId="77777777" w:rsidR="001A51DA" w:rsidRPr="007F5EB6" w:rsidRDefault="001A51DA" w:rsidP="7DF51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</w:rPr>
              <w:t xml:space="preserve">Inicjały imienia i nazwiska oraz skrót oddziału (inicjały i nazwy oddziałów zostaną dostarczone po wybraniu oferty np.: P.B. O/Hem.)    </w:t>
            </w:r>
          </w:p>
          <w:p w14:paraId="7365AF82" w14:textId="778A1EB1" w:rsidR="001A51DA" w:rsidRPr="007F5EB6" w:rsidRDefault="001A51DA" w:rsidP="7DF51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</w:t>
            </w:r>
            <w:r w:rsidR="00A45B27" w:rsidRPr="007F5EB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po przesłaniu zamówienia do wykonawcy </w:t>
            </w:r>
            <w:r w:rsidRPr="007F5EB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pakowane po 3 komplety zgodnie z dostarczonymi kartami pomiarowymi komórki organizacyjnej.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7BE0F8C" w14:textId="170B0E51" w:rsidR="001A51DA" w:rsidRPr="007F5EB6" w:rsidRDefault="001A51DA" w:rsidP="7DF51537">
            <w:pPr>
              <w:tabs>
                <w:tab w:val="right" w:pos="145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5EB6">
              <w:rPr>
                <w:rFonts w:ascii="Times New Roman" w:hAnsi="Times New Roman" w:cs="Times New Roman"/>
                <w:sz w:val="24"/>
                <w:szCs w:val="24"/>
              </w:rPr>
              <w:t>375 szt.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double" w:sz="2" w:space="0" w:color="000000" w:themeColor="text1"/>
            </w:tcBorders>
            <w:vAlign w:val="center"/>
            <w:hideMark/>
          </w:tcPr>
          <w:p w14:paraId="1F0AF674" w14:textId="5977106D" w:rsidR="001A51DA" w:rsidRPr="007F5EB6" w:rsidRDefault="001A51DA" w:rsidP="7DF51537">
            <w:pPr>
              <w:tabs>
                <w:tab w:val="right" w:pos="145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5EB6">
              <w:rPr>
                <w:rFonts w:ascii="Times New Roman" w:eastAsia="Times New Roman" w:hAnsi="Times New Roman" w:cs="Times New Roman"/>
                <w:b/>
                <w:bCs/>
              </w:rPr>
              <w:t>Formularz cenowy</w:t>
            </w:r>
          </w:p>
          <w:p w14:paraId="029D8D19" w14:textId="77777777" w:rsidR="001A51DA" w:rsidRPr="007F5EB6" w:rsidRDefault="001A51DA" w:rsidP="7DF51537">
            <w:pPr>
              <w:tabs>
                <w:tab w:val="right" w:pos="145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5EB6">
              <w:rPr>
                <w:rFonts w:ascii="Times New Roman" w:eastAsia="Times New Roman" w:hAnsi="Times New Roman" w:cs="Times New Roman"/>
                <w:b/>
                <w:bCs/>
              </w:rPr>
              <w:t>Część 1</w:t>
            </w:r>
          </w:p>
          <w:p w14:paraId="713A9A19" w14:textId="6EC36947" w:rsidR="001A51DA" w:rsidRPr="007F5EB6" w:rsidRDefault="001A51DA" w:rsidP="7DF51537">
            <w:pPr>
              <w:tabs>
                <w:tab w:val="right" w:pos="145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5EB6">
              <w:rPr>
                <w:rFonts w:ascii="Times New Roman" w:eastAsia="Times New Roman" w:hAnsi="Times New Roman" w:cs="Times New Roman"/>
                <w:b/>
                <w:bCs/>
              </w:rPr>
              <w:t>Pozycja 4</w:t>
            </w:r>
          </w:p>
        </w:tc>
      </w:tr>
      <w:tr w:rsidR="007F5EB6" w:rsidRPr="007F5EB6" w14:paraId="4ACF280E" w14:textId="77777777" w:rsidTr="7DF51537">
        <w:trPr>
          <w:trHeight w:val="340"/>
        </w:trPr>
        <w:tc>
          <w:tcPr>
            <w:tcW w:w="710" w:type="dxa"/>
            <w:tcBorders>
              <w:top w:val="single" w:sz="4" w:space="0" w:color="000000" w:themeColor="text1"/>
              <w:left w:val="double" w:sz="2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A2889A0" w14:textId="3EB598ED" w:rsidR="001A51DA" w:rsidRPr="007F5EB6" w:rsidRDefault="001A51DA" w:rsidP="7DF51537">
            <w:pPr>
              <w:pStyle w:val="Akapitzlist"/>
              <w:numPr>
                <w:ilvl w:val="0"/>
                <w:numId w:val="23"/>
              </w:numPr>
              <w:tabs>
                <w:tab w:val="left" w:pos="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A8040E0" w14:textId="53D6FA5B" w:rsidR="001A51DA" w:rsidRPr="007F5EB6" w:rsidRDefault="001A51DA" w:rsidP="7DF515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>BLUZA MĘSKA MEDYCZNA</w:t>
            </w:r>
          </w:p>
          <w:p w14:paraId="373722EC" w14:textId="5B80A931" w:rsidR="001A51DA" w:rsidRPr="007F5EB6" w:rsidRDefault="001A51DA" w:rsidP="7DF51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</w:rPr>
              <w:t>Kolor (wskazany zostanie w tabeli pomiarowej),</w:t>
            </w:r>
            <w:r w:rsidRPr="007F5EB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7F5EB6">
              <w:rPr>
                <w:rFonts w:ascii="Times New Roman" w:hAnsi="Times New Roman" w:cs="Times New Roman"/>
              </w:rPr>
              <w:t>temperatura prania 40</w:t>
            </w:r>
            <w:r w:rsidRPr="007F5EB6">
              <w:rPr>
                <w:rFonts w:ascii="Times New Roman" w:hAnsi="Times New Roman" w:cs="Times New Roman"/>
                <w:vertAlign w:val="superscript"/>
              </w:rPr>
              <w:t>o</w:t>
            </w:r>
            <w:r w:rsidRPr="007F5EB6">
              <w:rPr>
                <w:rFonts w:ascii="Times New Roman" w:hAnsi="Times New Roman" w:cs="Times New Roman"/>
              </w:rPr>
              <w:t>C- 60</w:t>
            </w:r>
            <w:r w:rsidRPr="007F5EB6">
              <w:rPr>
                <w:rFonts w:ascii="Times New Roman" w:hAnsi="Times New Roman" w:cs="Times New Roman"/>
                <w:vertAlign w:val="superscript"/>
              </w:rPr>
              <w:t>o</w:t>
            </w:r>
            <w:r w:rsidRPr="007F5EB6">
              <w:rPr>
                <w:rFonts w:ascii="Times New Roman" w:hAnsi="Times New Roman" w:cs="Times New Roman"/>
              </w:rPr>
              <w:t>C, Gramatura: min. 155 g/m</w:t>
            </w:r>
            <w:r w:rsidRPr="007F5EB6">
              <w:rPr>
                <w:rFonts w:ascii="Times New Roman" w:hAnsi="Times New Roman" w:cs="Times New Roman"/>
                <w:vertAlign w:val="superscript"/>
              </w:rPr>
              <w:t>2</w:t>
            </w:r>
            <w:r w:rsidRPr="007F5EB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7F5EB6">
              <w:rPr>
                <w:rFonts w:ascii="Times New Roman" w:hAnsi="Times New Roman" w:cs="Times New Roman"/>
              </w:rPr>
              <w:t>Splot : 1/1</w:t>
            </w:r>
            <w:r w:rsidRPr="007F5EB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7F5EB6">
              <w:rPr>
                <w:rFonts w:ascii="Times New Roman" w:hAnsi="Times New Roman" w:cs="Times New Roman"/>
              </w:rPr>
              <w:t xml:space="preserve">92% poliester, 8% </w:t>
            </w:r>
            <w:proofErr w:type="spellStart"/>
            <w:r w:rsidRPr="007F5EB6">
              <w:rPr>
                <w:rFonts w:ascii="Times New Roman" w:hAnsi="Times New Roman" w:cs="Times New Roman"/>
              </w:rPr>
              <w:t>spandex</w:t>
            </w:r>
            <w:proofErr w:type="spellEnd"/>
            <w:r w:rsidRPr="007F5EB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7F5EB6">
              <w:rPr>
                <w:rFonts w:ascii="Times New Roman" w:hAnsi="Times New Roman" w:cs="Times New Roman"/>
              </w:rPr>
              <w:t xml:space="preserve">dekolt w literę V, </w:t>
            </w:r>
            <w:r w:rsidR="006C53E6" w:rsidRPr="007F5EB6">
              <w:rPr>
                <w:rFonts w:ascii="Times New Roman" w:hAnsi="Times New Roman" w:cs="Times New Roman"/>
              </w:rPr>
              <w:t>haft lub zgrzewana etykieta na kieszeni lewej piersi: logo Szpitala wysokość 5 – 6 cm („służba zdrowia MSWiA”), skrót nazwy Szpitala ok. 0,5 - 1 cm (SK MSWiA z W-MCO w OLSZTYNIE)</w:t>
            </w:r>
            <w:r w:rsidRPr="007F5EB6">
              <w:rPr>
                <w:rFonts w:ascii="Times New Roman" w:hAnsi="Times New Roman" w:cs="Times New Roman"/>
              </w:rPr>
              <w:t xml:space="preserve"> oraz stanowisko drukowanymi literami ok. 2cm w kontrastowym kolorze do koloru bluzy, dwie kieszenie na linii bioder w poziomym cięciu, jedna mała kieszeń na lewej piersi w poziomym cięciu,</w:t>
            </w:r>
            <w:r w:rsidRPr="007F5EB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F5EB6">
              <w:rPr>
                <w:rFonts w:ascii="Times New Roman" w:hAnsi="Times New Roman" w:cs="Times New Roman"/>
              </w:rPr>
              <w:t>krótki rękaw, wcięcia wzdłużne na bokach</w:t>
            </w:r>
          </w:p>
          <w:p w14:paraId="2BBAA28A" w14:textId="77777777" w:rsidR="00C37081" w:rsidRPr="007F5EB6" w:rsidRDefault="00C37081" w:rsidP="00C3708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>Lokalizacja logowania</w:t>
            </w:r>
            <w:r w:rsidRPr="007F5EB6">
              <w:rPr>
                <w:rFonts w:ascii="Times New Roman" w:hAnsi="Times New Roman" w:cs="Times New Roman"/>
              </w:rPr>
              <w:t>:</w:t>
            </w:r>
          </w:p>
          <w:p w14:paraId="31FA4DBE" w14:textId="77777777" w:rsidR="00C37081" w:rsidRPr="007F5EB6" w:rsidRDefault="00C37081" w:rsidP="00C3708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</w:rPr>
              <w:t>Układ haftu lub zgrzewanej etykiety od góry do dołu powinien być następującej kolejności:</w:t>
            </w:r>
          </w:p>
          <w:p w14:paraId="6A85420B" w14:textId="77777777" w:rsidR="00C37081" w:rsidRPr="007F5EB6" w:rsidRDefault="00C37081" w:rsidP="00C37081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>Stanowisko</w:t>
            </w:r>
            <w:r w:rsidRPr="007F5EB6">
              <w:rPr>
                <w:rFonts w:ascii="Times New Roman" w:hAnsi="Times New Roman" w:cs="Times New Roman"/>
              </w:rPr>
              <w:t xml:space="preserve"> – umieszczone na górnej zakładce kieszonki.</w:t>
            </w:r>
          </w:p>
          <w:p w14:paraId="15439FE7" w14:textId="77777777" w:rsidR="00C37081" w:rsidRPr="007F5EB6" w:rsidRDefault="00C37081" w:rsidP="00C37081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>Logo</w:t>
            </w:r>
            <w:r w:rsidRPr="007F5EB6">
              <w:rPr>
                <w:rFonts w:ascii="Times New Roman" w:hAnsi="Times New Roman" w:cs="Times New Roman"/>
              </w:rPr>
              <w:t xml:space="preserve"> – w centralnej części kieszeni.</w:t>
            </w:r>
          </w:p>
          <w:p w14:paraId="5E5A16B7" w14:textId="77777777" w:rsidR="00C37081" w:rsidRPr="007F5EB6" w:rsidRDefault="00C37081" w:rsidP="00C37081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>Skrót nazwy szpitala</w:t>
            </w:r>
            <w:r w:rsidRPr="007F5EB6">
              <w:rPr>
                <w:rFonts w:ascii="Times New Roman" w:hAnsi="Times New Roman" w:cs="Times New Roman"/>
              </w:rPr>
              <w:t xml:space="preserve"> – umieszczony pod logo. </w:t>
            </w:r>
          </w:p>
          <w:p w14:paraId="46FD9E0B" w14:textId="77777777" w:rsidR="001A51DA" w:rsidRPr="007F5EB6" w:rsidRDefault="001A51DA" w:rsidP="7DF515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B49FDB6" w14:textId="04727D22" w:rsidR="001A51DA" w:rsidRPr="007F5EB6" w:rsidRDefault="001A51DA" w:rsidP="7DF515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>SPODNIE MĘSKIE MEDYCZNE</w:t>
            </w:r>
          </w:p>
          <w:p w14:paraId="50006103" w14:textId="1A5C8BF8" w:rsidR="001A51DA" w:rsidRPr="007F5EB6" w:rsidRDefault="001A51DA" w:rsidP="7DF515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EB6">
              <w:rPr>
                <w:rFonts w:ascii="Times New Roman" w:hAnsi="Times New Roman" w:cs="Times New Roman"/>
              </w:rPr>
              <w:t>Kolor (wskazany zostanie w tabeli pomiarowej),</w:t>
            </w:r>
            <w:r w:rsidRPr="007F5EB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7F5EB6">
              <w:rPr>
                <w:rFonts w:ascii="Times New Roman" w:hAnsi="Times New Roman" w:cs="Times New Roman"/>
              </w:rPr>
              <w:t>temperatura prania 40</w:t>
            </w:r>
            <w:r w:rsidRPr="007F5EB6">
              <w:rPr>
                <w:rFonts w:ascii="Times New Roman" w:hAnsi="Times New Roman" w:cs="Times New Roman"/>
                <w:vertAlign w:val="superscript"/>
              </w:rPr>
              <w:t>o</w:t>
            </w:r>
            <w:r w:rsidRPr="007F5EB6">
              <w:rPr>
                <w:rFonts w:ascii="Times New Roman" w:hAnsi="Times New Roman" w:cs="Times New Roman"/>
              </w:rPr>
              <w:t>C- 60</w:t>
            </w:r>
            <w:r w:rsidRPr="007F5EB6">
              <w:rPr>
                <w:rFonts w:ascii="Times New Roman" w:hAnsi="Times New Roman" w:cs="Times New Roman"/>
                <w:vertAlign w:val="superscript"/>
              </w:rPr>
              <w:t>o</w:t>
            </w:r>
            <w:r w:rsidRPr="007F5EB6">
              <w:rPr>
                <w:rFonts w:ascii="Times New Roman" w:hAnsi="Times New Roman" w:cs="Times New Roman"/>
              </w:rPr>
              <w:t>C, Gramatura: min. 155 g/m</w:t>
            </w:r>
            <w:r w:rsidRPr="007F5EB6">
              <w:rPr>
                <w:rFonts w:ascii="Times New Roman" w:hAnsi="Times New Roman" w:cs="Times New Roman"/>
                <w:vertAlign w:val="superscript"/>
              </w:rPr>
              <w:t>2</w:t>
            </w:r>
            <w:r w:rsidRPr="007F5EB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7F5EB6">
              <w:rPr>
                <w:rFonts w:ascii="Times New Roman" w:hAnsi="Times New Roman" w:cs="Times New Roman"/>
              </w:rPr>
              <w:t>Splot : 1/1</w:t>
            </w:r>
            <w:r w:rsidRPr="007F5EB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7F5EB6">
              <w:rPr>
                <w:rFonts w:ascii="Times New Roman" w:hAnsi="Times New Roman" w:cs="Times New Roman"/>
              </w:rPr>
              <w:t xml:space="preserve">92% poliester, 8% </w:t>
            </w:r>
            <w:proofErr w:type="spellStart"/>
            <w:r w:rsidRPr="007F5EB6">
              <w:rPr>
                <w:rFonts w:ascii="Times New Roman" w:hAnsi="Times New Roman" w:cs="Times New Roman"/>
              </w:rPr>
              <w:t>spandex</w:t>
            </w:r>
            <w:proofErr w:type="spellEnd"/>
            <w:r w:rsidRPr="007F5EB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7F5EB6">
              <w:rPr>
                <w:rFonts w:ascii="Times New Roman" w:hAnsi="Times New Roman" w:cs="Times New Roman"/>
              </w:rPr>
              <w:t xml:space="preserve">Spodnie na wciągniętej gumce po całej długości obwodu, </w:t>
            </w:r>
            <w:r w:rsidR="00A45B27" w:rsidRPr="007F5EB6">
              <w:rPr>
                <w:rFonts w:ascii="Times New Roman" w:hAnsi="Times New Roman" w:cs="Times New Roman"/>
              </w:rPr>
              <w:t xml:space="preserve">ze sznurkiem do regulacji w talii </w:t>
            </w:r>
            <w:r w:rsidRPr="007F5EB6">
              <w:rPr>
                <w:rFonts w:ascii="Times New Roman" w:hAnsi="Times New Roman" w:cs="Times New Roman"/>
              </w:rPr>
              <w:t>, Jedna dolna kieszeń w prawej nogawce na wysokości uda, Nogawka prosta</w:t>
            </w:r>
            <w:r w:rsidR="0011099A" w:rsidRPr="007F5EB6">
              <w:rPr>
                <w:rFonts w:ascii="Times New Roman" w:hAnsi="Times New Roman" w:cs="Times New Roman"/>
              </w:rPr>
              <w:t xml:space="preserve"> lub</w:t>
            </w:r>
            <w:r w:rsidRPr="007F5EB6">
              <w:rPr>
                <w:rFonts w:ascii="Times New Roman" w:hAnsi="Times New Roman" w:cs="Times New Roman"/>
              </w:rPr>
              <w:t xml:space="preserve"> ze ściągaczem typu </w:t>
            </w:r>
            <w:proofErr w:type="spellStart"/>
            <w:r w:rsidRPr="007F5EB6">
              <w:rPr>
                <w:rFonts w:ascii="Times New Roman" w:hAnsi="Times New Roman" w:cs="Times New Roman"/>
              </w:rPr>
              <w:t>jogger</w:t>
            </w:r>
            <w:proofErr w:type="spellEnd"/>
            <w:r w:rsidRPr="007F5EB6">
              <w:rPr>
                <w:rFonts w:ascii="Times New Roman" w:hAnsi="Times New Roman" w:cs="Times New Roman"/>
              </w:rPr>
              <w:t xml:space="preserve"> wg. uznania pracownika (możliwość wyboru), W zamówieniach indywidualnych możliwe jest dostosowanie długości spodni.</w:t>
            </w:r>
          </w:p>
          <w:p w14:paraId="1A964372" w14:textId="77777777" w:rsidR="001A51DA" w:rsidRPr="007F5EB6" w:rsidRDefault="001A51DA" w:rsidP="7DF515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6D35B2" w14:textId="05A952A8" w:rsidR="001A51DA" w:rsidRPr="007F5EB6" w:rsidRDefault="001A51DA" w:rsidP="7DF51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</w:rPr>
              <w:t xml:space="preserve">Oznakowanie trwałe za pomocą </w:t>
            </w:r>
            <w:proofErr w:type="spellStart"/>
            <w:r w:rsidRPr="007F5EB6">
              <w:rPr>
                <w:rFonts w:ascii="Times New Roman" w:hAnsi="Times New Roman" w:cs="Times New Roman"/>
              </w:rPr>
              <w:t>wgrzanej</w:t>
            </w:r>
            <w:proofErr w:type="spellEnd"/>
            <w:r w:rsidR="00A45B27" w:rsidRPr="007F5EB6">
              <w:rPr>
                <w:rFonts w:ascii="Times New Roman" w:hAnsi="Times New Roman" w:cs="Times New Roman"/>
              </w:rPr>
              <w:t xml:space="preserve"> lub niespieralnej wszywanej etykiety </w:t>
            </w:r>
            <w:r w:rsidRPr="007F5E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EB6">
              <w:rPr>
                <w:rFonts w:ascii="Times New Roman" w:hAnsi="Times New Roman" w:cs="Times New Roman"/>
              </w:rPr>
              <w:t>etykiety</w:t>
            </w:r>
            <w:proofErr w:type="spellEnd"/>
            <w:r w:rsidRPr="007F5EB6">
              <w:rPr>
                <w:rFonts w:ascii="Times New Roman" w:hAnsi="Times New Roman" w:cs="Times New Roman"/>
              </w:rPr>
              <w:t xml:space="preserve"> po stronie wewnętrznej: </w:t>
            </w:r>
          </w:p>
          <w:p w14:paraId="2A15ECAC" w14:textId="77777777" w:rsidR="001A51DA" w:rsidRPr="007F5EB6" w:rsidRDefault="001A51DA" w:rsidP="7DF51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</w:rPr>
              <w:t xml:space="preserve">Inicjały imienia i nazwiska oraz skrót oddziału (inicjały i nazwy oddziałów zostaną dostarczone po wybraniu oferty np.: P.B. O/Hem.)    </w:t>
            </w:r>
          </w:p>
          <w:p w14:paraId="07C8F29C" w14:textId="69E2C467" w:rsidR="001A51DA" w:rsidRPr="007F5EB6" w:rsidRDefault="001A51DA" w:rsidP="7DF51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</w:t>
            </w:r>
            <w:r w:rsidR="00A45B27" w:rsidRPr="007F5EB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po przesłaniu zamówienia do wykonawcy </w:t>
            </w:r>
            <w:r w:rsidRPr="007F5EB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pakowane po 3 komplety zgodnie z dostarczonymi kartami pomiarowymi komórki organizacyjnej.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CF726CD" w14:textId="77777777" w:rsidR="001A51DA" w:rsidRPr="007F5EB6" w:rsidRDefault="001A51DA" w:rsidP="7DF5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Bluza</w:t>
            </w:r>
            <w:r w:rsidRPr="007F5E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0986FD2" w14:textId="77777777" w:rsidR="001A51DA" w:rsidRPr="007F5EB6" w:rsidRDefault="001A51DA" w:rsidP="7DF5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B6">
              <w:rPr>
                <w:rFonts w:ascii="Times New Roman" w:hAnsi="Times New Roman" w:cs="Times New Roman"/>
                <w:sz w:val="24"/>
                <w:szCs w:val="24"/>
              </w:rPr>
              <w:t>213 szt.</w:t>
            </w:r>
          </w:p>
          <w:p w14:paraId="3306B3F7" w14:textId="77777777" w:rsidR="001A51DA" w:rsidRPr="007F5EB6" w:rsidRDefault="001A51DA" w:rsidP="7DF5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2DB0E" w14:textId="77777777" w:rsidR="001A51DA" w:rsidRPr="007F5EB6" w:rsidRDefault="001A51DA" w:rsidP="7DF5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Spodnie</w:t>
            </w:r>
            <w:r w:rsidRPr="007F5E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14ABA4E" w14:textId="710A7722" w:rsidR="001A51DA" w:rsidRPr="007F5EB6" w:rsidRDefault="001A51DA" w:rsidP="7DF515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5EB6">
              <w:rPr>
                <w:rFonts w:ascii="Times New Roman" w:hAnsi="Times New Roman" w:cs="Times New Roman"/>
                <w:sz w:val="24"/>
                <w:szCs w:val="24"/>
              </w:rPr>
              <w:t xml:space="preserve">213 szt.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double" w:sz="2" w:space="0" w:color="000000" w:themeColor="text1"/>
            </w:tcBorders>
            <w:vAlign w:val="center"/>
          </w:tcPr>
          <w:p w14:paraId="43100C16" w14:textId="6167418D" w:rsidR="001A51DA" w:rsidRPr="007F5EB6" w:rsidRDefault="001A51DA" w:rsidP="7DF515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5EB6">
              <w:rPr>
                <w:rFonts w:ascii="Times New Roman" w:eastAsia="Times New Roman" w:hAnsi="Times New Roman" w:cs="Times New Roman"/>
                <w:b/>
                <w:bCs/>
              </w:rPr>
              <w:t>Formularz cenowy</w:t>
            </w:r>
          </w:p>
          <w:p w14:paraId="59AC716C" w14:textId="77777777" w:rsidR="001A51DA" w:rsidRPr="007F5EB6" w:rsidRDefault="001A51DA" w:rsidP="7DF515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5EB6">
              <w:rPr>
                <w:rFonts w:ascii="Times New Roman" w:eastAsia="Times New Roman" w:hAnsi="Times New Roman" w:cs="Times New Roman"/>
                <w:b/>
                <w:bCs/>
              </w:rPr>
              <w:t>Część 1</w:t>
            </w:r>
          </w:p>
          <w:p w14:paraId="4788165F" w14:textId="7A408D4F" w:rsidR="001A51DA" w:rsidRPr="007F5EB6" w:rsidRDefault="001A51DA" w:rsidP="7DF515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5EB6">
              <w:rPr>
                <w:rFonts w:ascii="Times New Roman" w:eastAsia="Times New Roman" w:hAnsi="Times New Roman" w:cs="Times New Roman"/>
                <w:b/>
                <w:bCs/>
              </w:rPr>
              <w:t>pozycja 5,6</w:t>
            </w:r>
          </w:p>
        </w:tc>
      </w:tr>
      <w:tr w:rsidR="007F5EB6" w:rsidRPr="007F5EB6" w14:paraId="5AF1D3D1" w14:textId="77777777" w:rsidTr="7DF51537">
        <w:trPr>
          <w:trHeight w:val="557"/>
        </w:trPr>
        <w:tc>
          <w:tcPr>
            <w:tcW w:w="710" w:type="dxa"/>
            <w:tcBorders>
              <w:top w:val="single" w:sz="4" w:space="0" w:color="000000" w:themeColor="text1"/>
              <w:left w:val="double" w:sz="2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840905C" w14:textId="57B87F3B" w:rsidR="001A51DA" w:rsidRPr="007F5EB6" w:rsidRDefault="001A51DA" w:rsidP="7DF51537">
            <w:pPr>
              <w:pStyle w:val="Akapitzlist"/>
              <w:numPr>
                <w:ilvl w:val="0"/>
                <w:numId w:val="23"/>
              </w:numPr>
              <w:tabs>
                <w:tab w:val="left" w:pos="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558A6EBE" w14:textId="77777777" w:rsidR="001A51DA" w:rsidRPr="007F5EB6" w:rsidRDefault="001A51DA" w:rsidP="7DF515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>FARTUCH MĘSKI MEDYCZNY</w:t>
            </w:r>
          </w:p>
          <w:p w14:paraId="51D4F3B7" w14:textId="4B42E817" w:rsidR="001A51DA" w:rsidRPr="007F5EB6" w:rsidRDefault="001A51DA" w:rsidP="7DF51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</w:rPr>
              <w:t>Kolor (wskazany zostanie w tabeli pomiarowej)</w:t>
            </w:r>
            <w:r w:rsidRPr="007F5EB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7F5EB6">
              <w:rPr>
                <w:rFonts w:ascii="Times New Roman" w:hAnsi="Times New Roman" w:cs="Times New Roman"/>
              </w:rPr>
              <w:t>Zalecana temperatura prania 40</w:t>
            </w:r>
            <w:r w:rsidRPr="007F5EB6">
              <w:rPr>
                <w:rFonts w:ascii="Times New Roman" w:hAnsi="Times New Roman" w:cs="Times New Roman"/>
                <w:vertAlign w:val="superscript"/>
              </w:rPr>
              <w:t>o</w:t>
            </w:r>
            <w:r w:rsidRPr="007F5EB6">
              <w:rPr>
                <w:rFonts w:ascii="Times New Roman" w:hAnsi="Times New Roman" w:cs="Times New Roman"/>
              </w:rPr>
              <w:t>C- 60</w:t>
            </w:r>
            <w:r w:rsidRPr="007F5EB6">
              <w:rPr>
                <w:rFonts w:ascii="Times New Roman" w:hAnsi="Times New Roman" w:cs="Times New Roman"/>
                <w:vertAlign w:val="superscript"/>
              </w:rPr>
              <w:t>o</w:t>
            </w:r>
            <w:r w:rsidRPr="007F5EB6">
              <w:rPr>
                <w:rFonts w:ascii="Times New Roman" w:hAnsi="Times New Roman" w:cs="Times New Roman"/>
              </w:rPr>
              <w:t>C , Gramatura: min. 155 g/m</w:t>
            </w:r>
            <w:r w:rsidRPr="007F5EB6">
              <w:rPr>
                <w:rFonts w:ascii="Times New Roman" w:hAnsi="Times New Roman" w:cs="Times New Roman"/>
                <w:vertAlign w:val="superscript"/>
              </w:rPr>
              <w:t>2</w:t>
            </w:r>
            <w:r w:rsidRPr="007F5EB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7F5EB6">
              <w:rPr>
                <w:rFonts w:ascii="Times New Roman" w:hAnsi="Times New Roman" w:cs="Times New Roman"/>
              </w:rPr>
              <w:t>Dekolt w serek</w:t>
            </w:r>
            <w:r w:rsidRPr="007F5EB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7F5EB6">
              <w:rPr>
                <w:rFonts w:ascii="Times New Roman" w:hAnsi="Times New Roman" w:cs="Times New Roman"/>
              </w:rPr>
              <w:t>prosty krój, Krótki rękaw</w:t>
            </w:r>
            <w:r w:rsidRPr="007F5EB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7F5EB6">
              <w:rPr>
                <w:rFonts w:ascii="Times New Roman" w:hAnsi="Times New Roman" w:cs="Times New Roman"/>
              </w:rPr>
              <w:t xml:space="preserve">92% poliester, 8% </w:t>
            </w:r>
            <w:proofErr w:type="spellStart"/>
            <w:r w:rsidRPr="007F5EB6">
              <w:rPr>
                <w:rFonts w:ascii="Times New Roman" w:hAnsi="Times New Roman" w:cs="Times New Roman"/>
              </w:rPr>
              <w:t>spandex</w:t>
            </w:r>
            <w:proofErr w:type="spellEnd"/>
            <w:r w:rsidRPr="007F5EB6">
              <w:rPr>
                <w:rFonts w:ascii="Times New Roman" w:hAnsi="Times New Roman" w:cs="Times New Roman"/>
              </w:rPr>
              <w:t xml:space="preserve"> </w:t>
            </w:r>
            <w:r w:rsidRPr="007F5EB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A45B27" w:rsidRPr="007F5EB6">
              <w:rPr>
                <w:rFonts w:ascii="Times New Roman" w:hAnsi="Times New Roman" w:cs="Times New Roman"/>
              </w:rPr>
              <w:t>haft lub zgrzewana etykieta na kieszeni lewej piersi: logo Szpitala wysokość 5 – 6 cm („służba zdrowia MSWiA”), skrót nazwy Szpitala ok. 0,5 - 1 cm (SK MSWiA z W-MCO w OLSZTYNIE)</w:t>
            </w:r>
            <w:r w:rsidRPr="007F5EB6">
              <w:rPr>
                <w:rFonts w:ascii="Times New Roman" w:hAnsi="Times New Roman" w:cs="Times New Roman"/>
              </w:rPr>
              <w:t xml:space="preserve"> oraz stanowisko drukowanymi literami ok. 2cm w kontrastowym kolorze do koloru </w:t>
            </w:r>
            <w:r w:rsidR="00546507" w:rsidRPr="007F5EB6">
              <w:rPr>
                <w:rFonts w:ascii="Times New Roman" w:hAnsi="Times New Roman" w:cs="Times New Roman"/>
              </w:rPr>
              <w:t>fartucha</w:t>
            </w:r>
            <w:r w:rsidRPr="007F5EB6">
              <w:rPr>
                <w:rFonts w:ascii="Times New Roman" w:hAnsi="Times New Roman" w:cs="Times New Roman"/>
              </w:rPr>
              <w:t>, Zapięcie fartucha na plastikowy zamek błyskawiczny, Dwie kieszenie na linii bioder w poziomym cięciu</w:t>
            </w:r>
            <w:r w:rsidRPr="007F5EB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7F5EB6">
              <w:rPr>
                <w:rFonts w:ascii="Times New Roman" w:hAnsi="Times New Roman" w:cs="Times New Roman"/>
              </w:rPr>
              <w:t>Długość do linii połowy uda.</w:t>
            </w:r>
          </w:p>
          <w:p w14:paraId="624A57BF" w14:textId="77777777" w:rsidR="00C37081" w:rsidRPr="007F5EB6" w:rsidRDefault="00C37081" w:rsidP="00C3708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>Lokalizacja logowania</w:t>
            </w:r>
            <w:r w:rsidRPr="007F5EB6">
              <w:rPr>
                <w:rFonts w:ascii="Times New Roman" w:hAnsi="Times New Roman" w:cs="Times New Roman"/>
              </w:rPr>
              <w:t>:</w:t>
            </w:r>
          </w:p>
          <w:p w14:paraId="59153485" w14:textId="77777777" w:rsidR="00C37081" w:rsidRPr="007F5EB6" w:rsidRDefault="00C37081" w:rsidP="00C3708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</w:rPr>
              <w:t>Układ haftu lub zgrzewanej etykiety od góry do dołu powinien być następującej kolejności:</w:t>
            </w:r>
          </w:p>
          <w:p w14:paraId="1D8CAF01" w14:textId="77777777" w:rsidR="00C37081" w:rsidRPr="007F5EB6" w:rsidRDefault="00C37081" w:rsidP="00C37081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>Stanowisko</w:t>
            </w:r>
            <w:r w:rsidRPr="007F5EB6">
              <w:rPr>
                <w:rFonts w:ascii="Times New Roman" w:hAnsi="Times New Roman" w:cs="Times New Roman"/>
              </w:rPr>
              <w:t xml:space="preserve"> – umieszczone na górnej zakładce kieszonki.</w:t>
            </w:r>
          </w:p>
          <w:p w14:paraId="3922874A" w14:textId="77777777" w:rsidR="00C37081" w:rsidRPr="007F5EB6" w:rsidRDefault="00C37081" w:rsidP="00C37081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>Logo</w:t>
            </w:r>
            <w:r w:rsidRPr="007F5EB6">
              <w:rPr>
                <w:rFonts w:ascii="Times New Roman" w:hAnsi="Times New Roman" w:cs="Times New Roman"/>
              </w:rPr>
              <w:t xml:space="preserve"> – w centralnej części kieszeni.</w:t>
            </w:r>
          </w:p>
          <w:p w14:paraId="7CACF81F" w14:textId="77777777" w:rsidR="00C37081" w:rsidRPr="007F5EB6" w:rsidRDefault="00C37081" w:rsidP="00C37081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>Skrót nazwy szpitala</w:t>
            </w:r>
            <w:r w:rsidRPr="007F5EB6">
              <w:rPr>
                <w:rFonts w:ascii="Times New Roman" w:hAnsi="Times New Roman" w:cs="Times New Roman"/>
              </w:rPr>
              <w:t xml:space="preserve"> – umieszczony pod logo. </w:t>
            </w:r>
          </w:p>
          <w:p w14:paraId="3277FEDA" w14:textId="77777777" w:rsidR="001A51DA" w:rsidRPr="007F5EB6" w:rsidRDefault="001A51DA" w:rsidP="7DF51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A2F2962" w14:textId="0F1E17F5" w:rsidR="001A51DA" w:rsidRPr="007F5EB6" w:rsidRDefault="001A51DA" w:rsidP="7DF51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</w:rPr>
              <w:t xml:space="preserve">Oznakowanie trwałe za pomocą </w:t>
            </w:r>
            <w:proofErr w:type="spellStart"/>
            <w:r w:rsidRPr="007F5EB6">
              <w:rPr>
                <w:rFonts w:ascii="Times New Roman" w:hAnsi="Times New Roman" w:cs="Times New Roman"/>
              </w:rPr>
              <w:t>wgrzanej</w:t>
            </w:r>
            <w:proofErr w:type="spellEnd"/>
            <w:r w:rsidRPr="007F5EB6">
              <w:rPr>
                <w:rFonts w:ascii="Times New Roman" w:hAnsi="Times New Roman" w:cs="Times New Roman"/>
              </w:rPr>
              <w:t xml:space="preserve"> </w:t>
            </w:r>
            <w:r w:rsidR="00A45B27" w:rsidRPr="007F5EB6">
              <w:rPr>
                <w:rFonts w:ascii="Times New Roman" w:hAnsi="Times New Roman" w:cs="Times New Roman"/>
              </w:rPr>
              <w:t xml:space="preserve">lub niespieralnej wszywanej etykiety </w:t>
            </w:r>
            <w:proofErr w:type="spellStart"/>
            <w:r w:rsidRPr="007F5EB6">
              <w:rPr>
                <w:rFonts w:ascii="Times New Roman" w:hAnsi="Times New Roman" w:cs="Times New Roman"/>
              </w:rPr>
              <w:t>etykiety</w:t>
            </w:r>
            <w:proofErr w:type="spellEnd"/>
            <w:r w:rsidRPr="007F5EB6">
              <w:rPr>
                <w:rFonts w:ascii="Times New Roman" w:hAnsi="Times New Roman" w:cs="Times New Roman"/>
              </w:rPr>
              <w:t xml:space="preserve"> po stronie wewnętrznej: </w:t>
            </w:r>
          </w:p>
          <w:p w14:paraId="1CE26F60" w14:textId="77777777" w:rsidR="001A51DA" w:rsidRPr="007F5EB6" w:rsidRDefault="001A51DA" w:rsidP="7DF51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</w:rPr>
              <w:t xml:space="preserve">Inicjały imienia i nazwiska oraz skrót oddziału (inicjały i nazwy oddziałów zostaną dostarczone po wybraniu oferty np.: P.B. O/Hem.)    </w:t>
            </w:r>
          </w:p>
          <w:p w14:paraId="41119333" w14:textId="122E36EC" w:rsidR="001A51DA" w:rsidRPr="007F5EB6" w:rsidRDefault="001A51DA" w:rsidP="7DF51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</w:t>
            </w:r>
            <w:r w:rsidR="00A45B27" w:rsidRPr="007F5EB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po przesłaniu zamówienia do wykonawcy </w:t>
            </w:r>
            <w:r w:rsidRPr="007F5EB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pakowane po 3 komplety zgodnie z dostarczonymi kartami pomiarowymi komórki organizacyjnej.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4CC978" w14:textId="5EABF119" w:rsidR="001A51DA" w:rsidRPr="007F5EB6" w:rsidRDefault="001A51DA" w:rsidP="7DF5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5EB6">
              <w:rPr>
                <w:rFonts w:ascii="Times New Roman" w:hAnsi="Times New Roman" w:cs="Times New Roman"/>
                <w:sz w:val="24"/>
                <w:szCs w:val="24"/>
              </w:rPr>
              <w:t>24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2" w:space="0" w:color="000000" w:themeColor="text1"/>
            </w:tcBorders>
            <w:vAlign w:val="center"/>
            <w:hideMark/>
          </w:tcPr>
          <w:p w14:paraId="5A48EA4F" w14:textId="3ADA1462" w:rsidR="001A51DA" w:rsidRPr="007F5EB6" w:rsidRDefault="001A51DA" w:rsidP="7DF5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5EB6">
              <w:rPr>
                <w:rFonts w:ascii="Times New Roman" w:eastAsia="Times New Roman" w:hAnsi="Times New Roman" w:cs="Times New Roman"/>
                <w:b/>
                <w:bCs/>
              </w:rPr>
              <w:t>Formularz cenowy</w:t>
            </w:r>
          </w:p>
          <w:p w14:paraId="3A51D049" w14:textId="77777777" w:rsidR="001A51DA" w:rsidRPr="007F5EB6" w:rsidRDefault="001A51DA" w:rsidP="7DF5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5EB6">
              <w:rPr>
                <w:rFonts w:ascii="Times New Roman" w:eastAsia="Times New Roman" w:hAnsi="Times New Roman" w:cs="Times New Roman"/>
                <w:b/>
                <w:bCs/>
              </w:rPr>
              <w:t>Część 1</w:t>
            </w:r>
          </w:p>
          <w:p w14:paraId="6FB05676" w14:textId="3D7BEB11" w:rsidR="001A51DA" w:rsidRPr="007F5EB6" w:rsidRDefault="001A51DA" w:rsidP="7DF5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7F5EB6">
              <w:rPr>
                <w:rFonts w:ascii="Times New Roman" w:eastAsia="Times New Roman" w:hAnsi="Times New Roman" w:cs="Times New Roman"/>
                <w:b/>
                <w:bCs/>
              </w:rPr>
              <w:t>pozycja 7</w:t>
            </w:r>
          </w:p>
        </w:tc>
      </w:tr>
      <w:tr w:rsidR="007F5EB6" w:rsidRPr="007F5EB6" w14:paraId="1F972226" w14:textId="77777777" w:rsidTr="7DF51537">
        <w:trPr>
          <w:trHeight w:val="552"/>
        </w:trPr>
        <w:tc>
          <w:tcPr>
            <w:tcW w:w="710" w:type="dxa"/>
            <w:tcBorders>
              <w:top w:val="single" w:sz="4" w:space="0" w:color="000000" w:themeColor="text1"/>
              <w:left w:val="double" w:sz="2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4FCD2CF" w14:textId="052D2172" w:rsidR="001A51DA" w:rsidRPr="007F5EB6" w:rsidRDefault="001A51DA" w:rsidP="7DF51537">
            <w:pPr>
              <w:pStyle w:val="Akapitzlist"/>
              <w:numPr>
                <w:ilvl w:val="0"/>
                <w:numId w:val="23"/>
              </w:numPr>
              <w:tabs>
                <w:tab w:val="left" w:pos="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7550AECB" w14:textId="77777777" w:rsidR="001A51DA" w:rsidRPr="007F5EB6" w:rsidRDefault="001A51DA" w:rsidP="7DF515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 xml:space="preserve">KOSZULA ROBOCZA MĘSKA </w:t>
            </w:r>
          </w:p>
          <w:p w14:paraId="3EFB0D50" w14:textId="65D42CD0" w:rsidR="001A51DA" w:rsidRPr="007F5EB6" w:rsidRDefault="001A51DA" w:rsidP="7DF515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5EB6">
              <w:rPr>
                <w:rFonts w:ascii="Times New Roman" w:hAnsi="Times New Roman" w:cs="Times New Roman"/>
              </w:rPr>
              <w:t>Kolor (wskazany zostanie w tabeli pomiarowej), 65% poliester 35% bawełna, ok. 210 g/m</w:t>
            </w:r>
            <w:r w:rsidRPr="007F5EB6">
              <w:rPr>
                <w:rFonts w:ascii="Times New Roman" w:hAnsi="Times New Roman" w:cs="Times New Roman"/>
                <w:vertAlign w:val="superscript"/>
              </w:rPr>
              <w:t>2</w:t>
            </w:r>
            <w:r w:rsidRPr="007F5EB6">
              <w:rPr>
                <w:rFonts w:ascii="Times New Roman" w:hAnsi="Times New Roman" w:cs="Times New Roman"/>
              </w:rPr>
              <w:t>,</w:t>
            </w:r>
            <w:r w:rsidRPr="007F5EB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F5EB6">
              <w:rPr>
                <w:rFonts w:ascii="Times New Roman" w:hAnsi="Times New Roman" w:cs="Times New Roman"/>
              </w:rPr>
              <w:t>Temperatura prania 40</w:t>
            </w:r>
            <w:r w:rsidRPr="007F5EB6">
              <w:rPr>
                <w:rFonts w:ascii="Times New Roman" w:hAnsi="Times New Roman" w:cs="Times New Roman"/>
                <w:vertAlign w:val="superscript"/>
              </w:rPr>
              <w:t>o</w:t>
            </w:r>
            <w:r w:rsidRPr="007F5EB6">
              <w:rPr>
                <w:rFonts w:ascii="Times New Roman" w:hAnsi="Times New Roman" w:cs="Times New Roman"/>
              </w:rPr>
              <w:t>C- 60</w:t>
            </w:r>
            <w:r w:rsidRPr="007F5EB6">
              <w:rPr>
                <w:rFonts w:ascii="Times New Roman" w:hAnsi="Times New Roman" w:cs="Times New Roman"/>
                <w:vertAlign w:val="superscript"/>
              </w:rPr>
              <w:t>o</w:t>
            </w:r>
            <w:r w:rsidRPr="007F5EB6">
              <w:rPr>
                <w:rFonts w:ascii="Times New Roman" w:hAnsi="Times New Roman" w:cs="Times New Roman"/>
              </w:rPr>
              <w:t>C, Zapinana na guziki</w:t>
            </w:r>
            <w:r w:rsidRPr="007F5EB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7F5EB6">
              <w:rPr>
                <w:rFonts w:ascii="Times New Roman" w:hAnsi="Times New Roman" w:cs="Times New Roman"/>
              </w:rPr>
              <w:t>z kołnierzykiem</w:t>
            </w:r>
            <w:r w:rsidRPr="007F5EB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7F5EB6">
              <w:rPr>
                <w:rFonts w:ascii="Times New Roman" w:hAnsi="Times New Roman" w:cs="Times New Roman"/>
              </w:rPr>
              <w:t>Krótki rękaw, Kieszeń na lewej piersi, haft lub zgrzewana etykieta na lewej piersi: logo Szpitala, skrót nazwy Szpitala</w:t>
            </w:r>
            <w:r w:rsidR="000E475B" w:rsidRPr="007F5EB6">
              <w:rPr>
                <w:rFonts w:ascii="Times New Roman" w:hAnsi="Times New Roman" w:cs="Times New Roman"/>
              </w:rPr>
              <w:t xml:space="preserve"> (SK MSWiA z W-MCO w OLSZTYNIE)</w:t>
            </w:r>
            <w:r w:rsidRPr="007F5EB6">
              <w:rPr>
                <w:rFonts w:ascii="Times New Roman" w:hAnsi="Times New Roman" w:cs="Times New Roman"/>
              </w:rPr>
              <w:t xml:space="preserve"> oraz stanowisko drukowanymi literami ok. 2cm w kontrastowym kolorze do koloru koszuli. </w:t>
            </w:r>
          </w:p>
          <w:p w14:paraId="652CA972" w14:textId="77777777" w:rsidR="001A51DA" w:rsidRPr="007F5EB6" w:rsidRDefault="001A51DA" w:rsidP="7DF51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1C6618F" w14:textId="48A44FE4" w:rsidR="001A51DA" w:rsidRPr="007F5EB6" w:rsidRDefault="001A51DA" w:rsidP="7DF51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</w:rPr>
              <w:t xml:space="preserve">Oznakowanie trwałe za pomocą </w:t>
            </w:r>
            <w:proofErr w:type="spellStart"/>
            <w:r w:rsidRPr="007F5EB6">
              <w:rPr>
                <w:rFonts w:ascii="Times New Roman" w:hAnsi="Times New Roman" w:cs="Times New Roman"/>
              </w:rPr>
              <w:t>wgrzanej</w:t>
            </w:r>
            <w:proofErr w:type="spellEnd"/>
            <w:r w:rsidRPr="007F5EB6">
              <w:rPr>
                <w:rFonts w:ascii="Times New Roman" w:hAnsi="Times New Roman" w:cs="Times New Roman"/>
              </w:rPr>
              <w:t xml:space="preserve"> </w:t>
            </w:r>
            <w:r w:rsidR="00A45B27" w:rsidRPr="007F5EB6">
              <w:rPr>
                <w:rFonts w:ascii="Times New Roman" w:hAnsi="Times New Roman" w:cs="Times New Roman"/>
              </w:rPr>
              <w:t xml:space="preserve">lub niespieralnej wszywanej etykiety </w:t>
            </w:r>
            <w:proofErr w:type="spellStart"/>
            <w:r w:rsidRPr="007F5EB6">
              <w:rPr>
                <w:rFonts w:ascii="Times New Roman" w:hAnsi="Times New Roman" w:cs="Times New Roman"/>
              </w:rPr>
              <w:t>etykiety</w:t>
            </w:r>
            <w:proofErr w:type="spellEnd"/>
            <w:r w:rsidRPr="007F5EB6">
              <w:rPr>
                <w:rFonts w:ascii="Times New Roman" w:hAnsi="Times New Roman" w:cs="Times New Roman"/>
              </w:rPr>
              <w:t xml:space="preserve"> po stronie wewnętrznej: </w:t>
            </w:r>
          </w:p>
          <w:p w14:paraId="5299635F" w14:textId="77777777" w:rsidR="001A51DA" w:rsidRPr="007F5EB6" w:rsidRDefault="001A51DA" w:rsidP="7DF51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</w:rPr>
              <w:t xml:space="preserve">Inicjały imienia i nazwiska oraz skrót oddziału (inicjały i nazwy oddziałów zostaną dostarczone po wybraniu oferty np.: P.B. SEI.)    </w:t>
            </w:r>
          </w:p>
          <w:p w14:paraId="491E5B1A" w14:textId="77777777" w:rsidR="00847097" w:rsidRPr="007F5EB6" w:rsidRDefault="00847097" w:rsidP="7DF51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2C89B77" w14:textId="5DC57538" w:rsidR="001A51DA" w:rsidRPr="007F5EB6" w:rsidRDefault="001A51DA" w:rsidP="7DF51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5EB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</w:t>
            </w:r>
            <w:r w:rsidR="00A45B27" w:rsidRPr="007F5EB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po przesłaniu zamówienia do wykonawcy </w:t>
            </w:r>
            <w:r w:rsidRPr="007F5EB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pakowane po 3 komplety zgodnie z dostarczonymi kartami pomiarowymi komórki organizacyjnej.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895B64" w14:textId="4719EF66" w:rsidR="001A51DA" w:rsidRPr="007F5EB6" w:rsidRDefault="001A51DA" w:rsidP="7DF515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5EB6">
              <w:rPr>
                <w:rFonts w:ascii="Times New Roman" w:hAnsi="Times New Roman" w:cs="Times New Roman"/>
                <w:sz w:val="24"/>
                <w:szCs w:val="24"/>
              </w:rPr>
              <w:t>30 szt.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2" w:space="0" w:color="000000" w:themeColor="text1"/>
            </w:tcBorders>
            <w:vAlign w:val="center"/>
          </w:tcPr>
          <w:p w14:paraId="15010651" w14:textId="2BD9E094" w:rsidR="001A51DA" w:rsidRPr="007F5EB6" w:rsidRDefault="001A51DA" w:rsidP="7DF515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5EB6">
              <w:rPr>
                <w:rFonts w:ascii="Times New Roman" w:eastAsia="Times New Roman" w:hAnsi="Times New Roman" w:cs="Times New Roman"/>
                <w:b/>
                <w:bCs/>
              </w:rPr>
              <w:t>Formularz cenowy</w:t>
            </w:r>
          </w:p>
          <w:p w14:paraId="635BFC0F" w14:textId="77777777" w:rsidR="001A51DA" w:rsidRPr="007F5EB6" w:rsidRDefault="001A51DA" w:rsidP="7DF515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5EB6">
              <w:rPr>
                <w:rFonts w:ascii="Times New Roman" w:eastAsia="Times New Roman" w:hAnsi="Times New Roman" w:cs="Times New Roman"/>
                <w:b/>
                <w:bCs/>
              </w:rPr>
              <w:t>Część 2</w:t>
            </w:r>
          </w:p>
          <w:p w14:paraId="5AE1B2D9" w14:textId="04325EC0" w:rsidR="001A51DA" w:rsidRPr="007F5EB6" w:rsidRDefault="001A51DA" w:rsidP="7DF515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5EB6">
              <w:rPr>
                <w:rFonts w:ascii="Times New Roman" w:eastAsia="Times New Roman" w:hAnsi="Times New Roman" w:cs="Times New Roman"/>
                <w:b/>
                <w:bCs/>
              </w:rPr>
              <w:t>pozycja 1</w:t>
            </w:r>
          </w:p>
        </w:tc>
      </w:tr>
      <w:tr w:rsidR="007F5EB6" w:rsidRPr="007F5EB6" w14:paraId="14534DCE" w14:textId="77777777" w:rsidTr="7DF51537">
        <w:trPr>
          <w:trHeight w:val="1502"/>
        </w:trPr>
        <w:tc>
          <w:tcPr>
            <w:tcW w:w="710" w:type="dxa"/>
            <w:tcBorders>
              <w:top w:val="single" w:sz="4" w:space="0" w:color="000000" w:themeColor="text1"/>
              <w:left w:val="double" w:sz="2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405D430" w14:textId="2F68BBDA" w:rsidR="001A51DA" w:rsidRPr="007F5EB6" w:rsidRDefault="001A51DA" w:rsidP="7DF51537">
            <w:pPr>
              <w:pStyle w:val="Akapitzlist"/>
              <w:numPr>
                <w:ilvl w:val="0"/>
                <w:numId w:val="23"/>
              </w:numPr>
              <w:tabs>
                <w:tab w:val="left" w:pos="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6EA9FABE" w14:textId="77777777" w:rsidR="001A51DA" w:rsidRPr="007F5EB6" w:rsidRDefault="001A51DA" w:rsidP="7DF51537">
            <w:pPr>
              <w:spacing w:after="0" w:line="225" w:lineRule="auto"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>KOSZULA FLANELOWA ROBOCZA</w:t>
            </w:r>
          </w:p>
          <w:p w14:paraId="5B125F36" w14:textId="2D20F4C1" w:rsidR="001A51DA" w:rsidRPr="007F5EB6" w:rsidRDefault="001A51DA" w:rsidP="7DF51537">
            <w:pPr>
              <w:spacing w:after="0" w:line="225" w:lineRule="auto"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</w:rPr>
              <w:t>Kolor (wskazany zostanie w tabeli pomiarowej), z długim rękawem Tkanina: 100% bawełna polska o gramaturze 180g/m2 , temperatura prania 60</w:t>
            </w:r>
            <w:r w:rsidRPr="007F5EB6">
              <w:rPr>
                <w:rFonts w:ascii="Times New Roman" w:hAnsi="Times New Roman" w:cs="Times New Roman"/>
                <w:vertAlign w:val="superscript"/>
              </w:rPr>
              <w:t>o</w:t>
            </w:r>
            <w:r w:rsidRPr="007F5EB6">
              <w:rPr>
                <w:rFonts w:ascii="Times New Roman" w:hAnsi="Times New Roman" w:cs="Times New Roman"/>
              </w:rPr>
              <w:t xml:space="preserve">C, kurczliwość 2% nie farbująca, wzór kraty: granatowo-czarna, lub niebiesko-czarna, kołnierz wykładany, usztywniony, kieszonka górna naszywana po lewej stronie zapinana na </w:t>
            </w:r>
            <w:r w:rsidR="006822F8" w:rsidRPr="007F5EB6">
              <w:rPr>
                <w:rFonts w:ascii="Times New Roman" w:hAnsi="Times New Roman" w:cs="Times New Roman"/>
              </w:rPr>
              <w:t>rzep</w:t>
            </w:r>
            <w:r w:rsidRPr="007F5EB6">
              <w:rPr>
                <w:rFonts w:ascii="Times New Roman" w:hAnsi="Times New Roman" w:cs="Times New Roman"/>
              </w:rPr>
              <w:t xml:space="preserve">, mankiet usztywniony zapinany na guzik, haft lub zgrzewana etykieta na </w:t>
            </w:r>
            <w:proofErr w:type="spellStart"/>
            <w:r w:rsidR="00A45B27" w:rsidRPr="007F5EB6">
              <w:rPr>
                <w:rFonts w:ascii="Times New Roman" w:hAnsi="Times New Roman" w:cs="Times New Roman"/>
              </w:rPr>
              <w:t>na</w:t>
            </w:r>
            <w:proofErr w:type="spellEnd"/>
            <w:r w:rsidR="00A45B27" w:rsidRPr="007F5EB6">
              <w:rPr>
                <w:rFonts w:ascii="Times New Roman" w:hAnsi="Times New Roman" w:cs="Times New Roman"/>
              </w:rPr>
              <w:t xml:space="preserve"> kieszeni lewej piersi: logo Szpitala wysokość 5 – 6 cm („służba zdrowia MSWiA”), skrót nazwy Szpitala ok. 0,5 - 1 cm (SK MSWiA z W-MCO w OLSZTYNIE) </w:t>
            </w:r>
            <w:r w:rsidR="000E475B" w:rsidRPr="007F5EB6">
              <w:rPr>
                <w:rFonts w:ascii="Times New Roman" w:hAnsi="Times New Roman" w:cs="Times New Roman"/>
              </w:rPr>
              <w:t xml:space="preserve"> </w:t>
            </w:r>
            <w:r w:rsidRPr="007F5EB6">
              <w:rPr>
                <w:rFonts w:ascii="Times New Roman" w:hAnsi="Times New Roman" w:cs="Times New Roman"/>
              </w:rPr>
              <w:t xml:space="preserve">oraz stanowisko drukowanymi literami ok. 2cm w kontrastowym kolorze do koloru koszuli. </w:t>
            </w:r>
          </w:p>
          <w:p w14:paraId="6937209F" w14:textId="77777777" w:rsidR="00C37081" w:rsidRPr="007F5EB6" w:rsidRDefault="00C37081" w:rsidP="00C3708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>Lokalizacja logowania</w:t>
            </w:r>
            <w:r w:rsidRPr="007F5EB6">
              <w:rPr>
                <w:rFonts w:ascii="Times New Roman" w:hAnsi="Times New Roman" w:cs="Times New Roman"/>
              </w:rPr>
              <w:t>:</w:t>
            </w:r>
          </w:p>
          <w:p w14:paraId="02EB6FC6" w14:textId="77777777" w:rsidR="00C37081" w:rsidRPr="007F5EB6" w:rsidRDefault="00C37081" w:rsidP="00C3708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</w:rPr>
              <w:t>Układ haftu lub zgrzewanej etykiety od góry do dołu powinien być następującej kolejności:</w:t>
            </w:r>
          </w:p>
          <w:p w14:paraId="1D2BA3A6" w14:textId="77777777" w:rsidR="00C37081" w:rsidRPr="007F5EB6" w:rsidRDefault="00C37081" w:rsidP="00C37081">
            <w:pPr>
              <w:numPr>
                <w:ilvl w:val="0"/>
                <w:numId w:val="39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>Stanowisko</w:t>
            </w:r>
            <w:r w:rsidRPr="007F5EB6">
              <w:rPr>
                <w:rFonts w:ascii="Times New Roman" w:hAnsi="Times New Roman" w:cs="Times New Roman"/>
              </w:rPr>
              <w:t xml:space="preserve"> – umieszczone na górnej zakładce kieszonki.</w:t>
            </w:r>
          </w:p>
          <w:p w14:paraId="2E31CAEF" w14:textId="77777777" w:rsidR="00C37081" w:rsidRPr="007F5EB6" w:rsidRDefault="00C37081" w:rsidP="00C37081">
            <w:pPr>
              <w:numPr>
                <w:ilvl w:val="0"/>
                <w:numId w:val="39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>Logo</w:t>
            </w:r>
            <w:r w:rsidRPr="007F5EB6">
              <w:rPr>
                <w:rFonts w:ascii="Times New Roman" w:hAnsi="Times New Roman" w:cs="Times New Roman"/>
              </w:rPr>
              <w:t xml:space="preserve"> – w centralnej części kieszeni.</w:t>
            </w:r>
          </w:p>
          <w:p w14:paraId="47430313" w14:textId="77777777" w:rsidR="00C37081" w:rsidRPr="007F5EB6" w:rsidRDefault="00C37081" w:rsidP="00C37081">
            <w:pPr>
              <w:numPr>
                <w:ilvl w:val="0"/>
                <w:numId w:val="39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>Skrót nazwy szpitala</w:t>
            </w:r>
            <w:r w:rsidRPr="007F5EB6">
              <w:rPr>
                <w:rFonts w:ascii="Times New Roman" w:hAnsi="Times New Roman" w:cs="Times New Roman"/>
              </w:rPr>
              <w:t xml:space="preserve"> – umieszczony pod logo. </w:t>
            </w:r>
          </w:p>
          <w:p w14:paraId="76E924D6" w14:textId="77777777" w:rsidR="00C37081" w:rsidRPr="007F5EB6" w:rsidRDefault="00C37081" w:rsidP="7DF51537">
            <w:pPr>
              <w:spacing w:after="0" w:line="225" w:lineRule="auto"/>
              <w:jc w:val="both"/>
              <w:rPr>
                <w:rFonts w:ascii="Times New Roman" w:hAnsi="Times New Roman" w:cs="Times New Roman"/>
              </w:rPr>
            </w:pPr>
          </w:p>
          <w:p w14:paraId="33BDA4A4" w14:textId="77777777" w:rsidR="001A51DA" w:rsidRPr="007F5EB6" w:rsidRDefault="001A51DA" w:rsidP="7DF51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ADB79C6" w14:textId="1548BD81" w:rsidR="001A51DA" w:rsidRPr="007F5EB6" w:rsidRDefault="001A51DA" w:rsidP="7DF51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</w:rPr>
              <w:lastRenderedPageBreak/>
              <w:t xml:space="preserve">Oznakowanie trwałe za pomocą </w:t>
            </w:r>
            <w:proofErr w:type="spellStart"/>
            <w:r w:rsidRPr="007F5EB6">
              <w:rPr>
                <w:rFonts w:ascii="Times New Roman" w:hAnsi="Times New Roman" w:cs="Times New Roman"/>
              </w:rPr>
              <w:t>wgrzanej</w:t>
            </w:r>
            <w:proofErr w:type="spellEnd"/>
            <w:r w:rsidRPr="007F5EB6">
              <w:rPr>
                <w:rFonts w:ascii="Times New Roman" w:hAnsi="Times New Roman" w:cs="Times New Roman"/>
              </w:rPr>
              <w:t xml:space="preserve"> </w:t>
            </w:r>
            <w:r w:rsidR="00A45B27" w:rsidRPr="007F5EB6">
              <w:rPr>
                <w:rFonts w:ascii="Times New Roman" w:hAnsi="Times New Roman" w:cs="Times New Roman"/>
              </w:rPr>
              <w:t xml:space="preserve">lub niespieralnej wszywanej etykiety </w:t>
            </w:r>
            <w:proofErr w:type="spellStart"/>
            <w:r w:rsidRPr="007F5EB6">
              <w:rPr>
                <w:rFonts w:ascii="Times New Roman" w:hAnsi="Times New Roman" w:cs="Times New Roman"/>
              </w:rPr>
              <w:t>etykiety</w:t>
            </w:r>
            <w:proofErr w:type="spellEnd"/>
            <w:r w:rsidRPr="007F5EB6">
              <w:rPr>
                <w:rFonts w:ascii="Times New Roman" w:hAnsi="Times New Roman" w:cs="Times New Roman"/>
              </w:rPr>
              <w:t xml:space="preserve"> po stronie wewnętrznej: </w:t>
            </w:r>
          </w:p>
          <w:p w14:paraId="36BE9507" w14:textId="1B145E17" w:rsidR="001A51DA" w:rsidRPr="007F5EB6" w:rsidRDefault="001A51DA" w:rsidP="7DF51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</w:rPr>
              <w:t xml:space="preserve">Inicjały imienia i nazwiska oraz skrót oddziału (inicjały i nazwy oddziałów zostaną dostarczone po wybraniu oferty np.: P.B. SEI.)    </w:t>
            </w:r>
          </w:p>
          <w:p w14:paraId="5F477130" w14:textId="77777777" w:rsidR="00847097" w:rsidRPr="007F5EB6" w:rsidRDefault="00847097" w:rsidP="7DF51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F46286E" w14:textId="70090B80" w:rsidR="001A51DA" w:rsidRPr="007F5EB6" w:rsidRDefault="001A51DA" w:rsidP="7DF51537">
            <w:pPr>
              <w:spacing w:after="0" w:line="225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5EB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</w:t>
            </w:r>
            <w:r w:rsidR="00A45B27" w:rsidRPr="007F5EB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po przesłaniu zamówienia do wykonawcy </w:t>
            </w:r>
            <w:r w:rsidRPr="007F5EB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pakowane po 3 komplety zgodnie z dostarczonymi kartami pomiarowymi komórki organizacyjnej.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03E865" w14:textId="1E2AB426" w:rsidR="001A51DA" w:rsidRPr="007F5EB6" w:rsidRDefault="001A51DA" w:rsidP="7DF515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szt.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2" w:space="0" w:color="000000" w:themeColor="text1"/>
            </w:tcBorders>
            <w:vAlign w:val="center"/>
          </w:tcPr>
          <w:p w14:paraId="0189D590" w14:textId="1083EC10" w:rsidR="001A51DA" w:rsidRPr="007F5EB6" w:rsidRDefault="001A51DA" w:rsidP="7DF515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5EB6">
              <w:rPr>
                <w:rFonts w:ascii="Times New Roman" w:eastAsia="Times New Roman" w:hAnsi="Times New Roman" w:cs="Times New Roman"/>
                <w:b/>
                <w:bCs/>
              </w:rPr>
              <w:t>Formularz cenowy</w:t>
            </w:r>
          </w:p>
          <w:p w14:paraId="1FD2A15F" w14:textId="77777777" w:rsidR="001A51DA" w:rsidRPr="007F5EB6" w:rsidRDefault="001A51DA" w:rsidP="7DF515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5EB6">
              <w:rPr>
                <w:rFonts w:ascii="Times New Roman" w:eastAsia="Times New Roman" w:hAnsi="Times New Roman" w:cs="Times New Roman"/>
                <w:b/>
                <w:bCs/>
              </w:rPr>
              <w:t>Część 2</w:t>
            </w:r>
          </w:p>
          <w:p w14:paraId="6E858BDB" w14:textId="3CE07352" w:rsidR="001A51DA" w:rsidRPr="007F5EB6" w:rsidRDefault="001A51DA" w:rsidP="7DF515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5EB6">
              <w:rPr>
                <w:rFonts w:ascii="Times New Roman" w:eastAsia="Times New Roman" w:hAnsi="Times New Roman" w:cs="Times New Roman"/>
                <w:b/>
                <w:bCs/>
              </w:rPr>
              <w:t>pozycja 2</w:t>
            </w:r>
          </w:p>
        </w:tc>
      </w:tr>
      <w:tr w:rsidR="007F5EB6" w:rsidRPr="007F5EB6" w14:paraId="500040CC" w14:textId="77777777" w:rsidTr="7DF51537">
        <w:trPr>
          <w:trHeight w:val="1502"/>
        </w:trPr>
        <w:tc>
          <w:tcPr>
            <w:tcW w:w="710" w:type="dxa"/>
            <w:tcBorders>
              <w:top w:val="single" w:sz="4" w:space="0" w:color="000000" w:themeColor="text1"/>
              <w:left w:val="double" w:sz="2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0329A31" w14:textId="77777777" w:rsidR="001A51DA" w:rsidRPr="007F5EB6" w:rsidRDefault="001A51DA" w:rsidP="7DF51537">
            <w:pPr>
              <w:pStyle w:val="Akapitzlist"/>
              <w:numPr>
                <w:ilvl w:val="0"/>
                <w:numId w:val="23"/>
              </w:numPr>
              <w:tabs>
                <w:tab w:val="left" w:pos="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750DD54" w14:textId="77777777" w:rsidR="001A51DA" w:rsidRPr="007F5EB6" w:rsidRDefault="001A51DA" w:rsidP="7DF515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 xml:space="preserve">BLUZA DAMSKA </w:t>
            </w:r>
          </w:p>
          <w:p w14:paraId="2717A156" w14:textId="7AF1F20F" w:rsidR="001A51DA" w:rsidRPr="007F5EB6" w:rsidRDefault="001A51DA" w:rsidP="7DF51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</w:rPr>
              <w:t>Kolor (wskazany zostanie w tabeli pomiarowej), prania 40</w:t>
            </w:r>
            <w:r w:rsidRPr="007F5EB6">
              <w:rPr>
                <w:rFonts w:ascii="Times New Roman" w:hAnsi="Times New Roman" w:cs="Times New Roman"/>
                <w:vertAlign w:val="superscript"/>
              </w:rPr>
              <w:t>o</w:t>
            </w:r>
            <w:r w:rsidRPr="007F5EB6">
              <w:rPr>
                <w:rFonts w:ascii="Times New Roman" w:hAnsi="Times New Roman" w:cs="Times New Roman"/>
              </w:rPr>
              <w:t>C- 60</w:t>
            </w:r>
            <w:r w:rsidRPr="007F5EB6">
              <w:rPr>
                <w:rFonts w:ascii="Times New Roman" w:hAnsi="Times New Roman" w:cs="Times New Roman"/>
                <w:vertAlign w:val="superscript"/>
              </w:rPr>
              <w:t>o</w:t>
            </w:r>
            <w:r w:rsidRPr="007F5EB6">
              <w:rPr>
                <w:rFonts w:ascii="Times New Roman" w:hAnsi="Times New Roman" w:cs="Times New Roman"/>
              </w:rPr>
              <w:t xml:space="preserve">C, Zapinana na suwak błyskawiczny plastikowy, Typu </w:t>
            </w:r>
            <w:proofErr w:type="spellStart"/>
            <w:r w:rsidRPr="007F5EB6">
              <w:rPr>
                <w:rFonts w:ascii="Times New Roman" w:hAnsi="Times New Roman" w:cs="Times New Roman"/>
              </w:rPr>
              <w:t>softshell</w:t>
            </w:r>
            <w:proofErr w:type="spellEnd"/>
            <w:r w:rsidRPr="007F5EB6">
              <w:rPr>
                <w:rFonts w:ascii="Times New Roman" w:hAnsi="Times New Roman" w:cs="Times New Roman"/>
              </w:rPr>
              <w:t xml:space="preserve"> lub poliamid, Długi rękaw, Dwie kieszenie boczne, Gumka w pasie,</w:t>
            </w:r>
            <w:r w:rsidR="00EE02DF" w:rsidRPr="007F5EB6">
              <w:rPr>
                <w:rFonts w:ascii="Times New Roman" w:hAnsi="Times New Roman" w:cs="Times New Roman"/>
              </w:rPr>
              <w:t xml:space="preserve"> haft lub zgrzewana etykieta</w:t>
            </w:r>
            <w:r w:rsidRPr="007F5EB6">
              <w:rPr>
                <w:rFonts w:ascii="Times New Roman" w:hAnsi="Times New Roman" w:cs="Times New Roman"/>
              </w:rPr>
              <w:t xml:space="preserve"> </w:t>
            </w:r>
            <w:r w:rsidR="00A45B27" w:rsidRPr="007F5EB6">
              <w:rPr>
                <w:rFonts w:ascii="Times New Roman" w:hAnsi="Times New Roman" w:cs="Times New Roman"/>
              </w:rPr>
              <w:t xml:space="preserve">na kieszeni lewej piersi: logo Szpitala wysokość 5 – 6 cm („służba zdrowia MSWiA”), skrót nazwy Szpitala ok. 0,5 - 1 cm (SK MSWiA z W-MCO w OLSZTYNIE) </w:t>
            </w:r>
            <w:r w:rsidRPr="007F5EB6">
              <w:rPr>
                <w:rFonts w:ascii="Times New Roman" w:hAnsi="Times New Roman" w:cs="Times New Roman"/>
              </w:rPr>
              <w:t xml:space="preserve"> oraz stanowisko drukowanymi literami ok. 2cm w kontrastowym kolorze do koloru </w:t>
            </w:r>
            <w:r w:rsidR="006822F8" w:rsidRPr="007F5EB6">
              <w:rPr>
                <w:rFonts w:ascii="Times New Roman" w:hAnsi="Times New Roman" w:cs="Times New Roman"/>
              </w:rPr>
              <w:t>bluzy</w:t>
            </w:r>
            <w:r w:rsidRPr="007F5EB6">
              <w:rPr>
                <w:rFonts w:ascii="Times New Roman" w:hAnsi="Times New Roman" w:cs="Times New Roman"/>
              </w:rPr>
              <w:t>.</w:t>
            </w:r>
          </w:p>
          <w:p w14:paraId="31165EAA" w14:textId="77777777" w:rsidR="00C37081" w:rsidRPr="007F5EB6" w:rsidRDefault="00C37081" w:rsidP="00C3708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>Lokalizacja logowania</w:t>
            </w:r>
            <w:r w:rsidRPr="007F5EB6">
              <w:rPr>
                <w:rFonts w:ascii="Times New Roman" w:hAnsi="Times New Roman" w:cs="Times New Roman"/>
              </w:rPr>
              <w:t>:</w:t>
            </w:r>
          </w:p>
          <w:p w14:paraId="423A7F24" w14:textId="77777777" w:rsidR="00C37081" w:rsidRPr="007F5EB6" w:rsidRDefault="00C37081" w:rsidP="00C3708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</w:rPr>
              <w:t>Układ haftu lub zgrzewanej etykiety od góry do dołu powinien być następującej kolejności:</w:t>
            </w:r>
          </w:p>
          <w:p w14:paraId="592C6AAF" w14:textId="77777777" w:rsidR="00C37081" w:rsidRPr="007F5EB6" w:rsidRDefault="00C37081" w:rsidP="00C3708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>Stanowisko</w:t>
            </w:r>
            <w:r w:rsidRPr="007F5EB6">
              <w:rPr>
                <w:rFonts w:ascii="Times New Roman" w:hAnsi="Times New Roman" w:cs="Times New Roman"/>
              </w:rPr>
              <w:t xml:space="preserve"> – umieszczone na górnej zakładce kieszonki.</w:t>
            </w:r>
          </w:p>
          <w:p w14:paraId="180596EA" w14:textId="77777777" w:rsidR="00C37081" w:rsidRPr="007F5EB6" w:rsidRDefault="00C37081" w:rsidP="00C3708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>Logo</w:t>
            </w:r>
            <w:r w:rsidRPr="007F5EB6">
              <w:rPr>
                <w:rFonts w:ascii="Times New Roman" w:hAnsi="Times New Roman" w:cs="Times New Roman"/>
              </w:rPr>
              <w:t xml:space="preserve"> – w centralnej części kieszeni.</w:t>
            </w:r>
          </w:p>
          <w:p w14:paraId="750A8ED4" w14:textId="0260E1C1" w:rsidR="00C37081" w:rsidRPr="007F5EB6" w:rsidRDefault="00C37081" w:rsidP="7DF51537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>Skrót nazwy szpitala</w:t>
            </w:r>
            <w:r w:rsidRPr="007F5EB6">
              <w:rPr>
                <w:rFonts w:ascii="Times New Roman" w:hAnsi="Times New Roman" w:cs="Times New Roman"/>
              </w:rPr>
              <w:t xml:space="preserve"> – umieszczony pod logo. </w:t>
            </w:r>
          </w:p>
          <w:p w14:paraId="4AE96BE4" w14:textId="77777777" w:rsidR="001A51DA" w:rsidRPr="007F5EB6" w:rsidRDefault="001A51DA" w:rsidP="7DF515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4EB2B72" w14:textId="32044ED6" w:rsidR="001A51DA" w:rsidRPr="007F5EB6" w:rsidRDefault="001A51DA" w:rsidP="7DF51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</w:rPr>
              <w:t xml:space="preserve">Oznakowanie trwałe za pomocą </w:t>
            </w:r>
            <w:proofErr w:type="spellStart"/>
            <w:r w:rsidRPr="007F5EB6">
              <w:rPr>
                <w:rFonts w:ascii="Times New Roman" w:hAnsi="Times New Roman" w:cs="Times New Roman"/>
              </w:rPr>
              <w:t>wgrzanej</w:t>
            </w:r>
            <w:proofErr w:type="spellEnd"/>
            <w:r w:rsidRPr="007F5EB6">
              <w:rPr>
                <w:rFonts w:ascii="Times New Roman" w:hAnsi="Times New Roman" w:cs="Times New Roman"/>
              </w:rPr>
              <w:t xml:space="preserve"> </w:t>
            </w:r>
            <w:r w:rsidR="00A45B27" w:rsidRPr="007F5EB6">
              <w:rPr>
                <w:rFonts w:ascii="Times New Roman" w:hAnsi="Times New Roman" w:cs="Times New Roman"/>
              </w:rPr>
              <w:t xml:space="preserve">lub niespieralnej wszywanej etykiety </w:t>
            </w:r>
            <w:proofErr w:type="spellStart"/>
            <w:r w:rsidRPr="007F5EB6">
              <w:rPr>
                <w:rFonts w:ascii="Times New Roman" w:hAnsi="Times New Roman" w:cs="Times New Roman"/>
              </w:rPr>
              <w:t>etykiety</w:t>
            </w:r>
            <w:proofErr w:type="spellEnd"/>
            <w:r w:rsidRPr="007F5EB6">
              <w:rPr>
                <w:rFonts w:ascii="Times New Roman" w:hAnsi="Times New Roman" w:cs="Times New Roman"/>
              </w:rPr>
              <w:t xml:space="preserve"> po stronie wewnętrznej: </w:t>
            </w:r>
          </w:p>
          <w:p w14:paraId="4CEE753A" w14:textId="77777777" w:rsidR="001A51DA" w:rsidRPr="007F5EB6" w:rsidRDefault="001A51DA" w:rsidP="7DF51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</w:rPr>
              <w:t xml:space="preserve">Inicjały imienia i nazwiska oraz skrót oddziału (inicjały i nazwy oddziałów zostaną dostarczone po wybraniu oferty np.: P.B. SEI.)    </w:t>
            </w:r>
          </w:p>
          <w:p w14:paraId="2204A9C8" w14:textId="77777777" w:rsidR="00847097" w:rsidRPr="007F5EB6" w:rsidRDefault="00847097" w:rsidP="7DF51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052097E" w14:textId="489283EA" w:rsidR="001A51DA" w:rsidRPr="007F5EB6" w:rsidRDefault="001A51DA" w:rsidP="7DF51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</w:t>
            </w:r>
            <w:r w:rsidR="00A45B27" w:rsidRPr="007F5EB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po przesłaniu zamówienia do wykonawcy </w:t>
            </w:r>
            <w:r w:rsidRPr="007F5EB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pakowane po 1 szt. zgodnie z dostarczonymi kartami pomiarowymi komórki organizacyjnej.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A82018" w14:textId="68BF7A3E" w:rsidR="001A51DA" w:rsidRPr="007F5EB6" w:rsidRDefault="001A51DA" w:rsidP="7DF515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5EB6">
              <w:rPr>
                <w:rFonts w:ascii="Times New Roman" w:hAnsi="Times New Roman" w:cs="Times New Roman"/>
                <w:sz w:val="24"/>
                <w:szCs w:val="24"/>
              </w:rPr>
              <w:t>3 szt.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2" w:space="0" w:color="000000" w:themeColor="text1"/>
            </w:tcBorders>
            <w:vAlign w:val="center"/>
          </w:tcPr>
          <w:p w14:paraId="2027A46F" w14:textId="20F74894" w:rsidR="001A51DA" w:rsidRPr="007F5EB6" w:rsidRDefault="001A51DA" w:rsidP="7DF515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5EB6">
              <w:rPr>
                <w:rFonts w:ascii="Times New Roman" w:eastAsia="Times New Roman" w:hAnsi="Times New Roman" w:cs="Times New Roman"/>
                <w:b/>
                <w:bCs/>
              </w:rPr>
              <w:t>Formularz cenowy</w:t>
            </w:r>
          </w:p>
          <w:p w14:paraId="2BDC0A05" w14:textId="77777777" w:rsidR="001A51DA" w:rsidRPr="007F5EB6" w:rsidRDefault="001A51DA" w:rsidP="7DF515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5EB6">
              <w:rPr>
                <w:rFonts w:ascii="Times New Roman" w:eastAsia="Times New Roman" w:hAnsi="Times New Roman" w:cs="Times New Roman"/>
                <w:b/>
                <w:bCs/>
              </w:rPr>
              <w:t>Część 2</w:t>
            </w:r>
          </w:p>
          <w:p w14:paraId="0642E963" w14:textId="5A46ABCB" w:rsidR="001A51DA" w:rsidRPr="007F5EB6" w:rsidRDefault="001A51DA" w:rsidP="7DF515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5EB6">
              <w:rPr>
                <w:rFonts w:ascii="Times New Roman" w:eastAsia="Times New Roman" w:hAnsi="Times New Roman" w:cs="Times New Roman"/>
                <w:b/>
                <w:bCs/>
              </w:rPr>
              <w:t>pozycja 3</w:t>
            </w:r>
          </w:p>
        </w:tc>
      </w:tr>
      <w:tr w:rsidR="007F5EB6" w:rsidRPr="007F5EB6" w14:paraId="54DB9372" w14:textId="77777777" w:rsidTr="7DF51537">
        <w:trPr>
          <w:trHeight w:val="1502"/>
        </w:trPr>
        <w:tc>
          <w:tcPr>
            <w:tcW w:w="710" w:type="dxa"/>
            <w:tcBorders>
              <w:top w:val="single" w:sz="4" w:space="0" w:color="000000" w:themeColor="text1"/>
              <w:left w:val="double" w:sz="2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6E69198" w14:textId="77777777" w:rsidR="001A51DA" w:rsidRPr="007F5EB6" w:rsidRDefault="001A51DA" w:rsidP="7DF51537">
            <w:pPr>
              <w:pStyle w:val="Akapitzlist"/>
              <w:numPr>
                <w:ilvl w:val="0"/>
                <w:numId w:val="23"/>
              </w:numPr>
              <w:tabs>
                <w:tab w:val="left" w:pos="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053EB09" w14:textId="760C4F19" w:rsidR="001A51DA" w:rsidRPr="007F5EB6" w:rsidRDefault="001A51DA" w:rsidP="7DF515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>BLUZA MĘSKA</w:t>
            </w:r>
          </w:p>
          <w:p w14:paraId="00EC61CA" w14:textId="24B59932" w:rsidR="001A51DA" w:rsidRPr="007F5EB6" w:rsidRDefault="001A51DA" w:rsidP="7DF51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</w:rPr>
              <w:t>Kolor (wskazany zostanie w tabeli pomiarowej)</w:t>
            </w:r>
            <w:r w:rsidRPr="007F5EB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7F5EB6">
              <w:rPr>
                <w:rFonts w:ascii="Times New Roman" w:hAnsi="Times New Roman" w:cs="Times New Roman"/>
              </w:rPr>
              <w:t>Temperatura prania 40</w:t>
            </w:r>
            <w:r w:rsidRPr="007F5EB6">
              <w:rPr>
                <w:rFonts w:ascii="Times New Roman" w:hAnsi="Times New Roman" w:cs="Times New Roman"/>
                <w:vertAlign w:val="superscript"/>
              </w:rPr>
              <w:t>o</w:t>
            </w:r>
            <w:r w:rsidRPr="007F5EB6">
              <w:rPr>
                <w:rFonts w:ascii="Times New Roman" w:hAnsi="Times New Roman" w:cs="Times New Roman"/>
              </w:rPr>
              <w:t>C- 60</w:t>
            </w:r>
            <w:r w:rsidRPr="007F5EB6">
              <w:rPr>
                <w:rFonts w:ascii="Times New Roman" w:hAnsi="Times New Roman" w:cs="Times New Roman"/>
                <w:vertAlign w:val="superscript"/>
              </w:rPr>
              <w:t>o</w:t>
            </w:r>
            <w:r w:rsidRPr="007F5EB6">
              <w:rPr>
                <w:rFonts w:ascii="Times New Roman" w:hAnsi="Times New Roman" w:cs="Times New Roman"/>
              </w:rPr>
              <w:t xml:space="preserve">C, Zapinana na suwak błyskawiczny plastikowy, Typu </w:t>
            </w:r>
            <w:proofErr w:type="spellStart"/>
            <w:r w:rsidRPr="007F5EB6">
              <w:rPr>
                <w:rFonts w:ascii="Times New Roman" w:hAnsi="Times New Roman" w:cs="Times New Roman"/>
              </w:rPr>
              <w:t>softshell</w:t>
            </w:r>
            <w:proofErr w:type="spellEnd"/>
            <w:r w:rsidRPr="007F5EB6">
              <w:rPr>
                <w:rFonts w:ascii="Times New Roman" w:hAnsi="Times New Roman" w:cs="Times New Roman"/>
              </w:rPr>
              <w:t xml:space="preserve"> lub poliamid, Długi rękaw, Dwie kieszenie boczne, Gumka w pasie, haft lub zgrzewana etykieta na </w:t>
            </w:r>
            <w:proofErr w:type="spellStart"/>
            <w:r w:rsidR="00A45B27" w:rsidRPr="007F5EB6">
              <w:rPr>
                <w:rFonts w:ascii="Times New Roman" w:hAnsi="Times New Roman" w:cs="Times New Roman"/>
              </w:rPr>
              <w:t>na</w:t>
            </w:r>
            <w:proofErr w:type="spellEnd"/>
            <w:r w:rsidR="00A45B27" w:rsidRPr="007F5EB6">
              <w:rPr>
                <w:rFonts w:ascii="Times New Roman" w:hAnsi="Times New Roman" w:cs="Times New Roman"/>
              </w:rPr>
              <w:t xml:space="preserve"> kieszeni lewej piersi: logo Szpitala wysokość 5 – 6 cm („służba zdrowia MSWiA”), skrót nazwy Szpitala ok. 0,5 - 1 cm (SK MSWiA z W-MCO w OLSZTYNIE) </w:t>
            </w:r>
            <w:r w:rsidRPr="007F5EB6">
              <w:rPr>
                <w:rFonts w:ascii="Times New Roman" w:hAnsi="Times New Roman" w:cs="Times New Roman"/>
              </w:rPr>
              <w:t xml:space="preserve"> oraz stanowisko drukowanymi literami ok. 2cm w kontrastowym kolorze do koloru </w:t>
            </w:r>
            <w:r w:rsidR="006822F8" w:rsidRPr="007F5EB6">
              <w:rPr>
                <w:rFonts w:ascii="Times New Roman" w:hAnsi="Times New Roman" w:cs="Times New Roman"/>
              </w:rPr>
              <w:t>bluzy</w:t>
            </w:r>
            <w:r w:rsidRPr="007F5EB6">
              <w:rPr>
                <w:rFonts w:ascii="Times New Roman" w:hAnsi="Times New Roman" w:cs="Times New Roman"/>
              </w:rPr>
              <w:t>.</w:t>
            </w:r>
          </w:p>
          <w:p w14:paraId="59C16129" w14:textId="77777777" w:rsidR="00C37081" w:rsidRPr="007F5EB6" w:rsidRDefault="00C37081" w:rsidP="00C3708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>Lokalizacja logowania</w:t>
            </w:r>
            <w:r w:rsidRPr="007F5EB6">
              <w:rPr>
                <w:rFonts w:ascii="Times New Roman" w:hAnsi="Times New Roman" w:cs="Times New Roman"/>
              </w:rPr>
              <w:t>:</w:t>
            </w:r>
          </w:p>
          <w:p w14:paraId="6AB936A3" w14:textId="77777777" w:rsidR="00C37081" w:rsidRPr="007F5EB6" w:rsidRDefault="00C37081" w:rsidP="00C3708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</w:rPr>
              <w:t>Układ haftu lub zgrzewanej etykiety od góry do dołu powinien być następującej kolejności:</w:t>
            </w:r>
          </w:p>
          <w:p w14:paraId="5E720CC4" w14:textId="77777777" w:rsidR="00C37081" w:rsidRPr="007F5EB6" w:rsidRDefault="00C37081" w:rsidP="00C37081">
            <w:pPr>
              <w:numPr>
                <w:ilvl w:val="0"/>
                <w:numId w:val="41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>Stanowisko</w:t>
            </w:r>
            <w:r w:rsidRPr="007F5EB6">
              <w:rPr>
                <w:rFonts w:ascii="Times New Roman" w:hAnsi="Times New Roman" w:cs="Times New Roman"/>
              </w:rPr>
              <w:t xml:space="preserve"> – umieszczone na górnej zakładce kieszonki.</w:t>
            </w:r>
          </w:p>
          <w:p w14:paraId="58609737" w14:textId="77777777" w:rsidR="00C37081" w:rsidRPr="007F5EB6" w:rsidRDefault="00C37081" w:rsidP="00C37081">
            <w:pPr>
              <w:numPr>
                <w:ilvl w:val="0"/>
                <w:numId w:val="41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>Logo</w:t>
            </w:r>
            <w:r w:rsidRPr="007F5EB6">
              <w:rPr>
                <w:rFonts w:ascii="Times New Roman" w:hAnsi="Times New Roman" w:cs="Times New Roman"/>
              </w:rPr>
              <w:t xml:space="preserve"> – w centralnej części kieszeni.</w:t>
            </w:r>
          </w:p>
          <w:p w14:paraId="0C95F4EC" w14:textId="77777777" w:rsidR="00C37081" w:rsidRPr="007F5EB6" w:rsidRDefault="00C37081" w:rsidP="00C37081">
            <w:pPr>
              <w:numPr>
                <w:ilvl w:val="0"/>
                <w:numId w:val="41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>Skrót nazwy szpitala</w:t>
            </w:r>
            <w:r w:rsidRPr="007F5EB6">
              <w:rPr>
                <w:rFonts w:ascii="Times New Roman" w:hAnsi="Times New Roman" w:cs="Times New Roman"/>
              </w:rPr>
              <w:t xml:space="preserve"> – umieszczony pod logo. </w:t>
            </w:r>
          </w:p>
          <w:p w14:paraId="3C72FFBA" w14:textId="77777777" w:rsidR="001A51DA" w:rsidRPr="007F5EB6" w:rsidRDefault="001A51DA" w:rsidP="7DF515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6AC8C25" w14:textId="23938FFD" w:rsidR="001A51DA" w:rsidRPr="007F5EB6" w:rsidRDefault="001A51DA" w:rsidP="7DF51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</w:rPr>
              <w:t xml:space="preserve">Oznakowanie trwałe za pomocą </w:t>
            </w:r>
            <w:proofErr w:type="spellStart"/>
            <w:r w:rsidRPr="007F5EB6">
              <w:rPr>
                <w:rFonts w:ascii="Times New Roman" w:hAnsi="Times New Roman" w:cs="Times New Roman"/>
              </w:rPr>
              <w:t>wgrzanej</w:t>
            </w:r>
            <w:proofErr w:type="spellEnd"/>
            <w:r w:rsidRPr="007F5EB6">
              <w:rPr>
                <w:rFonts w:ascii="Times New Roman" w:hAnsi="Times New Roman" w:cs="Times New Roman"/>
              </w:rPr>
              <w:t xml:space="preserve"> </w:t>
            </w:r>
            <w:r w:rsidR="00A45B27" w:rsidRPr="007F5EB6">
              <w:rPr>
                <w:rFonts w:ascii="Times New Roman" w:hAnsi="Times New Roman" w:cs="Times New Roman"/>
              </w:rPr>
              <w:t xml:space="preserve">lub niespieralnej wszywanej etykiety </w:t>
            </w:r>
            <w:proofErr w:type="spellStart"/>
            <w:r w:rsidRPr="007F5EB6">
              <w:rPr>
                <w:rFonts w:ascii="Times New Roman" w:hAnsi="Times New Roman" w:cs="Times New Roman"/>
              </w:rPr>
              <w:t>etykiety</w:t>
            </w:r>
            <w:proofErr w:type="spellEnd"/>
            <w:r w:rsidRPr="007F5EB6">
              <w:rPr>
                <w:rFonts w:ascii="Times New Roman" w:hAnsi="Times New Roman" w:cs="Times New Roman"/>
              </w:rPr>
              <w:t xml:space="preserve"> po stronie wewnętrznej: </w:t>
            </w:r>
          </w:p>
          <w:p w14:paraId="24C6EAB4" w14:textId="77777777" w:rsidR="001A51DA" w:rsidRPr="007F5EB6" w:rsidRDefault="001A51DA" w:rsidP="7DF51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</w:rPr>
              <w:t xml:space="preserve">Inicjały imienia i nazwiska oraz skrót oddziału (inicjały i nazwy oddziałów zostaną dostarczone po wybraniu oferty np.: P.B. SEI.)    </w:t>
            </w:r>
          </w:p>
          <w:p w14:paraId="0FF7AF74" w14:textId="77777777" w:rsidR="00847097" w:rsidRPr="007F5EB6" w:rsidRDefault="00847097" w:rsidP="7DF51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66C6AFB" w14:textId="77E26D26" w:rsidR="001A51DA" w:rsidRPr="007F5EB6" w:rsidRDefault="001A51DA" w:rsidP="7DF51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</w:t>
            </w:r>
            <w:r w:rsidR="00A45B27" w:rsidRPr="007F5EB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po przesłaniu zamówienia do wykonawcy </w:t>
            </w:r>
            <w:r w:rsidRPr="007F5EB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pakowane po 1 szt. zgodnie z dostarczonymi kartami pomiarowymi komórki organizacyjnej.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BCBD35" w14:textId="7EDC2DED" w:rsidR="001A51DA" w:rsidRPr="007F5EB6" w:rsidRDefault="001A51DA" w:rsidP="7DF515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5EB6">
              <w:rPr>
                <w:rFonts w:ascii="Times New Roman" w:hAnsi="Times New Roman" w:cs="Times New Roman"/>
                <w:sz w:val="24"/>
                <w:szCs w:val="24"/>
              </w:rPr>
              <w:t>13 szt.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2" w:space="0" w:color="000000" w:themeColor="text1"/>
            </w:tcBorders>
            <w:vAlign w:val="center"/>
          </w:tcPr>
          <w:p w14:paraId="64396ABA" w14:textId="51E419C0" w:rsidR="001A51DA" w:rsidRPr="007F5EB6" w:rsidRDefault="001A51DA" w:rsidP="7DF515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5EB6">
              <w:rPr>
                <w:rFonts w:ascii="Times New Roman" w:eastAsia="Times New Roman" w:hAnsi="Times New Roman" w:cs="Times New Roman"/>
                <w:b/>
                <w:bCs/>
              </w:rPr>
              <w:t>Formularz cenowy</w:t>
            </w:r>
          </w:p>
          <w:p w14:paraId="09C05590" w14:textId="77777777" w:rsidR="001A51DA" w:rsidRPr="007F5EB6" w:rsidRDefault="001A51DA" w:rsidP="7DF515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5EB6">
              <w:rPr>
                <w:rFonts w:ascii="Times New Roman" w:eastAsia="Times New Roman" w:hAnsi="Times New Roman" w:cs="Times New Roman"/>
                <w:b/>
                <w:bCs/>
              </w:rPr>
              <w:t>Część 2</w:t>
            </w:r>
          </w:p>
          <w:p w14:paraId="7850F533" w14:textId="17ECC36B" w:rsidR="001A51DA" w:rsidRPr="007F5EB6" w:rsidRDefault="001A51DA" w:rsidP="7DF515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5EB6">
              <w:rPr>
                <w:rFonts w:ascii="Times New Roman" w:eastAsia="Times New Roman" w:hAnsi="Times New Roman" w:cs="Times New Roman"/>
                <w:b/>
                <w:bCs/>
              </w:rPr>
              <w:t>pozycja 4</w:t>
            </w:r>
          </w:p>
        </w:tc>
      </w:tr>
      <w:tr w:rsidR="007F5EB6" w:rsidRPr="007F5EB6" w14:paraId="6ADD1BC8" w14:textId="77777777" w:rsidTr="7DF51537">
        <w:trPr>
          <w:trHeight w:val="1502"/>
        </w:trPr>
        <w:tc>
          <w:tcPr>
            <w:tcW w:w="710" w:type="dxa"/>
            <w:tcBorders>
              <w:top w:val="single" w:sz="4" w:space="0" w:color="000000" w:themeColor="text1"/>
              <w:left w:val="double" w:sz="2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CC82FA0" w14:textId="77777777" w:rsidR="001A51DA" w:rsidRPr="007F5EB6" w:rsidRDefault="001A51DA" w:rsidP="7DF51537">
            <w:pPr>
              <w:pStyle w:val="Akapitzlist"/>
              <w:numPr>
                <w:ilvl w:val="0"/>
                <w:numId w:val="23"/>
              </w:numPr>
              <w:tabs>
                <w:tab w:val="left" w:pos="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63E6666" w14:textId="77777777" w:rsidR="001A51DA" w:rsidRPr="007F5EB6" w:rsidRDefault="001A51DA" w:rsidP="7DF515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>KURTKA TERMICZNA DAMSKA</w:t>
            </w:r>
          </w:p>
          <w:p w14:paraId="42D95911" w14:textId="46E767F5" w:rsidR="001A51DA" w:rsidRPr="007F5EB6" w:rsidRDefault="001A51DA" w:rsidP="7DF51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</w:rPr>
              <w:t>Kolor (wskazany zostanie w tabeli pomiarowej)</w:t>
            </w:r>
            <w:r w:rsidRPr="007F5EB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7F5EB6">
              <w:rPr>
                <w:rFonts w:ascii="Times New Roman" w:hAnsi="Times New Roman" w:cs="Times New Roman"/>
              </w:rPr>
              <w:t>Długi rękaw, z kapturem</w:t>
            </w:r>
            <w:r w:rsidRPr="007F5EB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7F5EB6">
              <w:rPr>
                <w:rFonts w:ascii="Times New Roman" w:hAnsi="Times New Roman" w:cs="Times New Roman"/>
              </w:rPr>
              <w:t xml:space="preserve">zapinana na suwak błyskawiczny, Ocieplana </w:t>
            </w:r>
            <w:r w:rsidRPr="007F5EB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7F5EB6">
              <w:rPr>
                <w:rFonts w:ascii="Times New Roman" w:hAnsi="Times New Roman" w:cs="Times New Roman"/>
              </w:rPr>
              <w:t xml:space="preserve">Kieszenie boczne, haft lub zgrzewana etykieta na </w:t>
            </w:r>
            <w:proofErr w:type="spellStart"/>
            <w:r w:rsidR="00A45B27" w:rsidRPr="007F5EB6">
              <w:rPr>
                <w:rFonts w:ascii="Times New Roman" w:hAnsi="Times New Roman" w:cs="Times New Roman"/>
              </w:rPr>
              <w:t>na</w:t>
            </w:r>
            <w:proofErr w:type="spellEnd"/>
            <w:r w:rsidR="00A45B27" w:rsidRPr="007F5EB6">
              <w:rPr>
                <w:rFonts w:ascii="Times New Roman" w:hAnsi="Times New Roman" w:cs="Times New Roman"/>
              </w:rPr>
              <w:t xml:space="preserve"> lewej piersi: logo Szpitala wysokość 5 – 6 cm („służba zdrowia MSWiA”), skrót nazwy Szpitala ok. 0,5 - 1 cm (SK MSWiA z W-MCO w OLSZTYNIE) </w:t>
            </w:r>
            <w:r w:rsidR="000E475B" w:rsidRPr="007F5EB6">
              <w:rPr>
                <w:rFonts w:ascii="Times New Roman" w:hAnsi="Times New Roman" w:cs="Times New Roman"/>
              </w:rPr>
              <w:t xml:space="preserve"> </w:t>
            </w:r>
            <w:r w:rsidRPr="007F5EB6">
              <w:rPr>
                <w:rFonts w:ascii="Times New Roman" w:hAnsi="Times New Roman" w:cs="Times New Roman"/>
              </w:rPr>
              <w:t>oraz stanowisko drukowanymi literami ok. 2cm w kontrastowym kolorze do koloru koszuli.</w:t>
            </w:r>
          </w:p>
          <w:p w14:paraId="26153E7F" w14:textId="77777777" w:rsidR="00C37081" w:rsidRPr="007F5EB6" w:rsidRDefault="00C37081" w:rsidP="00C3708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>Lokalizacja logowania</w:t>
            </w:r>
            <w:r w:rsidRPr="007F5EB6">
              <w:rPr>
                <w:rFonts w:ascii="Times New Roman" w:hAnsi="Times New Roman" w:cs="Times New Roman"/>
              </w:rPr>
              <w:t>:</w:t>
            </w:r>
          </w:p>
          <w:p w14:paraId="180B541F" w14:textId="77777777" w:rsidR="00C37081" w:rsidRPr="007F5EB6" w:rsidRDefault="00C37081" w:rsidP="00C3708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</w:rPr>
              <w:t>Układ haftu lub zgrzewanej etykiety od góry do dołu powinien być następującej kolejności:</w:t>
            </w:r>
          </w:p>
          <w:p w14:paraId="05A6F5C4" w14:textId="77777777" w:rsidR="00C37081" w:rsidRPr="007F5EB6" w:rsidRDefault="00C37081" w:rsidP="00C37081">
            <w:pPr>
              <w:numPr>
                <w:ilvl w:val="0"/>
                <w:numId w:val="42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>Stanowisko</w:t>
            </w:r>
            <w:r w:rsidRPr="007F5EB6">
              <w:rPr>
                <w:rFonts w:ascii="Times New Roman" w:hAnsi="Times New Roman" w:cs="Times New Roman"/>
              </w:rPr>
              <w:t xml:space="preserve"> – umieszczone na górnej zakładce kieszonki.</w:t>
            </w:r>
          </w:p>
          <w:p w14:paraId="712F2522" w14:textId="77777777" w:rsidR="00C37081" w:rsidRPr="007F5EB6" w:rsidRDefault="00C37081" w:rsidP="00C37081">
            <w:pPr>
              <w:numPr>
                <w:ilvl w:val="0"/>
                <w:numId w:val="42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>Logo</w:t>
            </w:r>
            <w:r w:rsidRPr="007F5EB6">
              <w:rPr>
                <w:rFonts w:ascii="Times New Roman" w:hAnsi="Times New Roman" w:cs="Times New Roman"/>
              </w:rPr>
              <w:t xml:space="preserve"> – w centralnej części kieszeni.</w:t>
            </w:r>
          </w:p>
          <w:p w14:paraId="38B08DC0" w14:textId="77777777" w:rsidR="00C37081" w:rsidRPr="007F5EB6" w:rsidRDefault="00C37081" w:rsidP="00C37081">
            <w:pPr>
              <w:numPr>
                <w:ilvl w:val="0"/>
                <w:numId w:val="42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>Skrót nazwy szpitala</w:t>
            </w:r>
            <w:r w:rsidRPr="007F5EB6">
              <w:rPr>
                <w:rFonts w:ascii="Times New Roman" w:hAnsi="Times New Roman" w:cs="Times New Roman"/>
              </w:rPr>
              <w:t xml:space="preserve"> – umieszczony pod logo. </w:t>
            </w:r>
          </w:p>
          <w:p w14:paraId="69102527" w14:textId="77777777" w:rsidR="001A51DA" w:rsidRPr="007F5EB6" w:rsidRDefault="001A51DA" w:rsidP="7DF515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139D03E" w14:textId="75C35065" w:rsidR="001A51DA" w:rsidRPr="007F5EB6" w:rsidRDefault="001A51DA" w:rsidP="7DF51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</w:rPr>
              <w:t xml:space="preserve">Oznakowanie trwałe za pomocą </w:t>
            </w:r>
            <w:proofErr w:type="spellStart"/>
            <w:r w:rsidRPr="007F5EB6">
              <w:rPr>
                <w:rFonts w:ascii="Times New Roman" w:hAnsi="Times New Roman" w:cs="Times New Roman"/>
              </w:rPr>
              <w:t>wgrzanej</w:t>
            </w:r>
            <w:proofErr w:type="spellEnd"/>
            <w:r w:rsidRPr="007F5EB6">
              <w:rPr>
                <w:rFonts w:ascii="Times New Roman" w:hAnsi="Times New Roman" w:cs="Times New Roman"/>
              </w:rPr>
              <w:t xml:space="preserve"> </w:t>
            </w:r>
            <w:r w:rsidR="00A45B27" w:rsidRPr="007F5EB6">
              <w:rPr>
                <w:rFonts w:ascii="Times New Roman" w:hAnsi="Times New Roman" w:cs="Times New Roman"/>
              </w:rPr>
              <w:t xml:space="preserve">lub niespieralnej wszywanej etykiety </w:t>
            </w:r>
            <w:proofErr w:type="spellStart"/>
            <w:r w:rsidRPr="007F5EB6">
              <w:rPr>
                <w:rFonts w:ascii="Times New Roman" w:hAnsi="Times New Roman" w:cs="Times New Roman"/>
              </w:rPr>
              <w:t>etykiety</w:t>
            </w:r>
            <w:proofErr w:type="spellEnd"/>
            <w:r w:rsidRPr="007F5EB6">
              <w:rPr>
                <w:rFonts w:ascii="Times New Roman" w:hAnsi="Times New Roman" w:cs="Times New Roman"/>
              </w:rPr>
              <w:t xml:space="preserve"> po stronie wewnętrznej: </w:t>
            </w:r>
          </w:p>
          <w:p w14:paraId="07CD86B0" w14:textId="77777777" w:rsidR="001A51DA" w:rsidRPr="007F5EB6" w:rsidRDefault="001A51DA" w:rsidP="7DF51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</w:rPr>
              <w:t xml:space="preserve">Inicjały imienia i nazwiska oraz skrót oddziału (inicjały i nazwy oddziałów zostaną dostarczone po wybraniu oferty np.: P.B. SEI.)    </w:t>
            </w:r>
          </w:p>
          <w:p w14:paraId="6387FF4F" w14:textId="77777777" w:rsidR="00847097" w:rsidRPr="007F5EB6" w:rsidRDefault="00847097" w:rsidP="7DF515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D7D7E7" w14:textId="17023FB1" w:rsidR="001A51DA" w:rsidRPr="007F5EB6" w:rsidRDefault="001A51DA" w:rsidP="7DF51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</w:t>
            </w:r>
            <w:r w:rsidR="00A45B27" w:rsidRPr="007F5EB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po przesłaniu zamówienia do wykonawcy </w:t>
            </w:r>
            <w:r w:rsidRPr="007F5EB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pakowane po 1 szt. zgodnie z dostarczonymi kartami pomiarowymi komórki organizacyjnej.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9C63DB" w14:textId="1E6B4F65" w:rsidR="001A51DA" w:rsidRPr="007F5EB6" w:rsidRDefault="001A51DA" w:rsidP="7DF515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5EB6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2" w:space="0" w:color="000000" w:themeColor="text1"/>
            </w:tcBorders>
            <w:vAlign w:val="center"/>
          </w:tcPr>
          <w:p w14:paraId="5211A9A7" w14:textId="01B367A9" w:rsidR="001A51DA" w:rsidRPr="007F5EB6" w:rsidRDefault="001A51DA" w:rsidP="7DF515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5EB6">
              <w:rPr>
                <w:rFonts w:ascii="Times New Roman" w:eastAsia="Times New Roman" w:hAnsi="Times New Roman" w:cs="Times New Roman"/>
                <w:b/>
                <w:bCs/>
              </w:rPr>
              <w:t>Formularz cenowy</w:t>
            </w:r>
          </w:p>
          <w:p w14:paraId="0AA63D1E" w14:textId="77777777" w:rsidR="001A51DA" w:rsidRPr="007F5EB6" w:rsidRDefault="001A51DA" w:rsidP="7DF515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5EB6">
              <w:rPr>
                <w:rFonts w:ascii="Times New Roman" w:eastAsia="Times New Roman" w:hAnsi="Times New Roman" w:cs="Times New Roman"/>
                <w:b/>
                <w:bCs/>
              </w:rPr>
              <w:t>Część 2</w:t>
            </w:r>
          </w:p>
          <w:p w14:paraId="61829D65" w14:textId="627D106D" w:rsidR="001A51DA" w:rsidRPr="007F5EB6" w:rsidRDefault="001A51DA" w:rsidP="7DF515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5EB6">
              <w:rPr>
                <w:rFonts w:ascii="Times New Roman" w:eastAsia="Times New Roman" w:hAnsi="Times New Roman" w:cs="Times New Roman"/>
                <w:b/>
                <w:bCs/>
              </w:rPr>
              <w:t>pozycja 5</w:t>
            </w:r>
          </w:p>
        </w:tc>
      </w:tr>
      <w:tr w:rsidR="007F5EB6" w:rsidRPr="007F5EB6" w14:paraId="4CDFA35F" w14:textId="77777777" w:rsidTr="7DF51537">
        <w:trPr>
          <w:trHeight w:val="992"/>
        </w:trPr>
        <w:tc>
          <w:tcPr>
            <w:tcW w:w="710" w:type="dxa"/>
            <w:tcBorders>
              <w:top w:val="single" w:sz="4" w:space="0" w:color="000000" w:themeColor="text1"/>
              <w:left w:val="double" w:sz="2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2EFE5EEF" w14:textId="77777777" w:rsidR="001A51DA" w:rsidRPr="007F5EB6" w:rsidRDefault="001A51DA" w:rsidP="7DF51537">
            <w:pPr>
              <w:pStyle w:val="Akapitzlist"/>
              <w:numPr>
                <w:ilvl w:val="0"/>
                <w:numId w:val="23"/>
              </w:numPr>
              <w:tabs>
                <w:tab w:val="left" w:pos="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DB0DF6A" w14:textId="77777777" w:rsidR="001A51DA" w:rsidRPr="007F5EB6" w:rsidRDefault="001A51DA" w:rsidP="7DF515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>KURTKA TERMICZNA MĘSKA</w:t>
            </w:r>
          </w:p>
          <w:p w14:paraId="0FD8C154" w14:textId="63AE1790" w:rsidR="001A51DA" w:rsidRPr="007F5EB6" w:rsidRDefault="001A51DA" w:rsidP="7DF51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</w:rPr>
              <w:t>Kolor (wskazany zostanie w tabeli pomiarowej)</w:t>
            </w:r>
            <w:r w:rsidRPr="007F5EB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7F5EB6">
              <w:rPr>
                <w:rFonts w:ascii="Times New Roman" w:hAnsi="Times New Roman" w:cs="Times New Roman"/>
              </w:rPr>
              <w:t>Długi rękaw, Zapinana na suwak błyskawiczny, z kapturem</w:t>
            </w:r>
            <w:r w:rsidRPr="007F5EB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7F5EB6">
              <w:rPr>
                <w:rFonts w:ascii="Times New Roman" w:hAnsi="Times New Roman" w:cs="Times New Roman"/>
              </w:rPr>
              <w:t>Ocieplana, Kieszenie boczne, haft lub zgrzewana etykieta na</w:t>
            </w:r>
            <w:r w:rsidR="00A45B27" w:rsidRPr="007F5EB6">
              <w:rPr>
                <w:rFonts w:ascii="Times New Roman" w:hAnsi="Times New Roman" w:cs="Times New Roman"/>
              </w:rPr>
              <w:t xml:space="preserve"> lewej piersi: logo Szpitala wysokość 5 – 6 cm („służba zdrowia MSWiA”), skrót nazwy Szpitala ok. 0,5 - 1 cm (SK MSWiA z W-MCO w OLSZTYNIE) </w:t>
            </w:r>
            <w:r w:rsidRPr="007F5EB6">
              <w:rPr>
                <w:rFonts w:ascii="Times New Roman" w:hAnsi="Times New Roman" w:cs="Times New Roman"/>
              </w:rPr>
              <w:t>oraz stanowisko drukowanymi literami ok. 2cm w kontrastowym kolorze do koloru koszuli.</w:t>
            </w:r>
          </w:p>
          <w:p w14:paraId="0CE5103C" w14:textId="77777777" w:rsidR="00C37081" w:rsidRPr="007F5EB6" w:rsidRDefault="00C37081" w:rsidP="00C3708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>Lokalizacja logowania</w:t>
            </w:r>
            <w:r w:rsidRPr="007F5EB6">
              <w:rPr>
                <w:rFonts w:ascii="Times New Roman" w:hAnsi="Times New Roman" w:cs="Times New Roman"/>
              </w:rPr>
              <w:t>:</w:t>
            </w:r>
          </w:p>
          <w:p w14:paraId="4AAC75A9" w14:textId="77777777" w:rsidR="00C37081" w:rsidRPr="007F5EB6" w:rsidRDefault="00C37081" w:rsidP="00C3708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</w:rPr>
              <w:t>Układ haftu lub zgrzewanej etykiety od góry do dołu powinien być następującej kolejności:</w:t>
            </w:r>
          </w:p>
          <w:p w14:paraId="552AB724" w14:textId="77777777" w:rsidR="00C37081" w:rsidRPr="007F5EB6" w:rsidRDefault="00C37081" w:rsidP="00C37081">
            <w:pPr>
              <w:numPr>
                <w:ilvl w:val="0"/>
                <w:numId w:val="43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>Stanowisko</w:t>
            </w:r>
            <w:r w:rsidRPr="007F5EB6">
              <w:rPr>
                <w:rFonts w:ascii="Times New Roman" w:hAnsi="Times New Roman" w:cs="Times New Roman"/>
              </w:rPr>
              <w:t xml:space="preserve"> – umieszczone na górnej zakładce kieszonki.</w:t>
            </w:r>
          </w:p>
          <w:p w14:paraId="62C0BA11" w14:textId="77777777" w:rsidR="00C37081" w:rsidRPr="007F5EB6" w:rsidRDefault="00C37081" w:rsidP="00C37081">
            <w:pPr>
              <w:numPr>
                <w:ilvl w:val="0"/>
                <w:numId w:val="43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>Logo</w:t>
            </w:r>
            <w:r w:rsidRPr="007F5EB6">
              <w:rPr>
                <w:rFonts w:ascii="Times New Roman" w:hAnsi="Times New Roman" w:cs="Times New Roman"/>
              </w:rPr>
              <w:t xml:space="preserve"> – w centralnej części kieszeni.</w:t>
            </w:r>
          </w:p>
          <w:p w14:paraId="16AEFDCA" w14:textId="77777777" w:rsidR="00C37081" w:rsidRPr="007F5EB6" w:rsidRDefault="00C37081" w:rsidP="00C37081">
            <w:pPr>
              <w:numPr>
                <w:ilvl w:val="0"/>
                <w:numId w:val="43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>Skrót nazwy szpitala</w:t>
            </w:r>
            <w:r w:rsidRPr="007F5EB6">
              <w:rPr>
                <w:rFonts w:ascii="Times New Roman" w:hAnsi="Times New Roman" w:cs="Times New Roman"/>
              </w:rPr>
              <w:t xml:space="preserve"> – umieszczony pod logo. </w:t>
            </w:r>
          </w:p>
          <w:p w14:paraId="5400AD9A" w14:textId="77777777" w:rsidR="001A51DA" w:rsidRPr="007F5EB6" w:rsidRDefault="001A51DA" w:rsidP="7DF515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9CE1C7E" w14:textId="6C295306" w:rsidR="001A51DA" w:rsidRPr="007F5EB6" w:rsidRDefault="001A51DA" w:rsidP="7DF51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</w:rPr>
              <w:t xml:space="preserve">Oznakowanie trwałe za pomocą </w:t>
            </w:r>
            <w:proofErr w:type="spellStart"/>
            <w:r w:rsidRPr="007F5EB6">
              <w:rPr>
                <w:rFonts w:ascii="Times New Roman" w:hAnsi="Times New Roman" w:cs="Times New Roman"/>
              </w:rPr>
              <w:t>wgrzanej</w:t>
            </w:r>
            <w:proofErr w:type="spellEnd"/>
            <w:r w:rsidRPr="007F5EB6">
              <w:rPr>
                <w:rFonts w:ascii="Times New Roman" w:hAnsi="Times New Roman" w:cs="Times New Roman"/>
              </w:rPr>
              <w:t xml:space="preserve"> </w:t>
            </w:r>
            <w:r w:rsidR="00A45B27" w:rsidRPr="007F5EB6">
              <w:rPr>
                <w:rFonts w:ascii="Times New Roman" w:hAnsi="Times New Roman" w:cs="Times New Roman"/>
              </w:rPr>
              <w:t xml:space="preserve">lub niespieralnej wszywanej etykiety </w:t>
            </w:r>
            <w:proofErr w:type="spellStart"/>
            <w:r w:rsidRPr="007F5EB6">
              <w:rPr>
                <w:rFonts w:ascii="Times New Roman" w:hAnsi="Times New Roman" w:cs="Times New Roman"/>
              </w:rPr>
              <w:t>etykiety</w:t>
            </w:r>
            <w:proofErr w:type="spellEnd"/>
            <w:r w:rsidRPr="007F5EB6">
              <w:rPr>
                <w:rFonts w:ascii="Times New Roman" w:hAnsi="Times New Roman" w:cs="Times New Roman"/>
              </w:rPr>
              <w:t xml:space="preserve"> po stronie wewnętrznej: </w:t>
            </w:r>
          </w:p>
          <w:p w14:paraId="7DBF4302" w14:textId="77777777" w:rsidR="001A51DA" w:rsidRPr="007F5EB6" w:rsidRDefault="001A51DA" w:rsidP="7DF51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</w:rPr>
              <w:t xml:space="preserve">Inicjały imienia i nazwiska oraz skrót oddziału (inicjały i nazwy oddziałów zostaną dostarczone po wybraniu oferty np.: P.B. SEI.) </w:t>
            </w:r>
          </w:p>
          <w:p w14:paraId="6E62C2D9" w14:textId="77777777" w:rsidR="00847097" w:rsidRPr="007F5EB6" w:rsidRDefault="00847097" w:rsidP="7DF515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8CC678" w14:textId="2D1340F8" w:rsidR="001A51DA" w:rsidRPr="007F5EB6" w:rsidRDefault="001A51DA" w:rsidP="7DF51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</w:t>
            </w:r>
            <w:r w:rsidR="00A45B27" w:rsidRPr="007F5EB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po przesłaniu zamówienia do wykonawcy </w:t>
            </w:r>
            <w:r w:rsidRPr="007F5EB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pakowane po 1 szt. zgodnie z dostarczonymi kartami pomiarowymi komórki organizacyjnej.</w:t>
            </w:r>
            <w:r w:rsidRPr="007F5EB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AD556A" w14:textId="041F3EC0" w:rsidR="001A51DA" w:rsidRPr="007F5EB6" w:rsidRDefault="001A51DA" w:rsidP="7DF515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5EB6">
              <w:rPr>
                <w:rFonts w:ascii="Times New Roman" w:hAnsi="Times New Roman" w:cs="Times New Roman"/>
                <w:sz w:val="24"/>
                <w:szCs w:val="24"/>
              </w:rPr>
              <w:t>17 szt.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2" w:space="0" w:color="000000" w:themeColor="text1"/>
            </w:tcBorders>
            <w:vAlign w:val="center"/>
          </w:tcPr>
          <w:p w14:paraId="4218FE26" w14:textId="3CAFC1DF" w:rsidR="001A51DA" w:rsidRPr="007F5EB6" w:rsidRDefault="001A51DA" w:rsidP="7DF515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5EB6">
              <w:rPr>
                <w:rFonts w:ascii="Times New Roman" w:eastAsia="Times New Roman" w:hAnsi="Times New Roman" w:cs="Times New Roman"/>
                <w:b/>
                <w:bCs/>
              </w:rPr>
              <w:t>Formularz cenowy</w:t>
            </w:r>
          </w:p>
          <w:p w14:paraId="53DAD8E9" w14:textId="77777777" w:rsidR="001A51DA" w:rsidRPr="007F5EB6" w:rsidRDefault="001A51DA" w:rsidP="7DF515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5EB6">
              <w:rPr>
                <w:rFonts w:ascii="Times New Roman" w:eastAsia="Times New Roman" w:hAnsi="Times New Roman" w:cs="Times New Roman"/>
                <w:b/>
                <w:bCs/>
              </w:rPr>
              <w:t>Część 2</w:t>
            </w:r>
          </w:p>
          <w:p w14:paraId="06A6ED06" w14:textId="34259F7E" w:rsidR="001A51DA" w:rsidRPr="007F5EB6" w:rsidRDefault="001A51DA" w:rsidP="7DF515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5EB6">
              <w:rPr>
                <w:rFonts w:ascii="Times New Roman" w:eastAsia="Times New Roman" w:hAnsi="Times New Roman" w:cs="Times New Roman"/>
                <w:b/>
                <w:bCs/>
              </w:rPr>
              <w:t>pozycja 6</w:t>
            </w:r>
          </w:p>
        </w:tc>
      </w:tr>
      <w:tr w:rsidR="007F5EB6" w:rsidRPr="007F5EB6" w14:paraId="2A706B39" w14:textId="77777777" w:rsidTr="7DF51537">
        <w:trPr>
          <w:trHeight w:val="992"/>
        </w:trPr>
        <w:tc>
          <w:tcPr>
            <w:tcW w:w="710" w:type="dxa"/>
            <w:tcBorders>
              <w:top w:val="single" w:sz="4" w:space="0" w:color="000000" w:themeColor="text1"/>
              <w:left w:val="double" w:sz="2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5ED48B1E" w14:textId="77777777" w:rsidR="001A51DA" w:rsidRPr="007F5EB6" w:rsidRDefault="001A51DA" w:rsidP="7DF51537">
            <w:pPr>
              <w:pStyle w:val="Akapitzlist"/>
              <w:numPr>
                <w:ilvl w:val="0"/>
                <w:numId w:val="23"/>
              </w:numPr>
              <w:tabs>
                <w:tab w:val="left" w:pos="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88C9288" w14:textId="56B0382B" w:rsidR="001A51DA" w:rsidRPr="007F5EB6" w:rsidRDefault="001A51DA" w:rsidP="7DF515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 xml:space="preserve">KOMPLET RATOWNICTWA MEDYCZNEGO </w:t>
            </w:r>
          </w:p>
          <w:p w14:paraId="265EB0AA" w14:textId="082A9694" w:rsidR="008C66B4" w:rsidRPr="007F5EB6" w:rsidRDefault="008C66B4" w:rsidP="7DF515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F5EB6">
              <w:rPr>
                <w:rFonts w:ascii="Times New Roman" w:hAnsi="Times New Roman" w:cs="Times New Roman"/>
                <w:b/>
                <w:bCs/>
              </w:rPr>
              <w:t xml:space="preserve">(bluza typu </w:t>
            </w:r>
            <w:proofErr w:type="spellStart"/>
            <w:r w:rsidRPr="007F5EB6">
              <w:rPr>
                <w:rFonts w:ascii="Times New Roman" w:hAnsi="Times New Roman" w:cs="Times New Roman"/>
                <w:b/>
                <w:bCs/>
              </w:rPr>
              <w:t>softshell</w:t>
            </w:r>
            <w:proofErr w:type="spellEnd"/>
            <w:r w:rsidRPr="007F5EB6">
              <w:rPr>
                <w:rFonts w:ascii="Times New Roman" w:hAnsi="Times New Roman" w:cs="Times New Roman"/>
                <w:b/>
                <w:bCs/>
              </w:rPr>
              <w:t xml:space="preserve"> + koszulka </w:t>
            </w:r>
            <w:proofErr w:type="spellStart"/>
            <w:r w:rsidRPr="007F5EB6">
              <w:rPr>
                <w:rFonts w:ascii="Times New Roman" w:hAnsi="Times New Roman" w:cs="Times New Roman"/>
                <w:b/>
                <w:bCs/>
              </w:rPr>
              <w:t>t-shirt</w:t>
            </w:r>
            <w:proofErr w:type="spellEnd"/>
            <w:r w:rsidRPr="007F5EB6">
              <w:rPr>
                <w:rFonts w:ascii="Times New Roman" w:hAnsi="Times New Roman" w:cs="Times New Roman"/>
                <w:b/>
                <w:bCs/>
              </w:rPr>
              <w:t xml:space="preserve"> + spodnie)</w:t>
            </w:r>
          </w:p>
          <w:p w14:paraId="491EFEEA" w14:textId="68C89A05" w:rsidR="00AC113F" w:rsidRPr="007F5EB6" w:rsidRDefault="00AC113F" w:rsidP="00AC11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</w:rPr>
              <w:t>Zgodne z wytycznymi ROZPORZĄDZENI</w:t>
            </w:r>
            <w:r w:rsidR="008C66B4" w:rsidRPr="007F5EB6">
              <w:rPr>
                <w:rFonts w:ascii="Times New Roman" w:hAnsi="Times New Roman" w:cs="Times New Roman"/>
              </w:rPr>
              <w:t>A</w:t>
            </w:r>
            <w:r w:rsidRPr="007F5EB6">
              <w:rPr>
                <w:rFonts w:ascii="Times New Roman" w:hAnsi="Times New Roman" w:cs="Times New Roman"/>
              </w:rPr>
              <w:t xml:space="preserve"> MINISTRA ZDROWIA z dnia 3 stycznia 2023 r. w sprawie oznaczenia systemu Państwowe Ratownictwo Medyczne oraz wymagań w zakresie umundurowania członków zespołów ratownictwa </w:t>
            </w:r>
            <w:r w:rsidR="008C66B4" w:rsidRPr="007F5EB6">
              <w:rPr>
                <w:rFonts w:ascii="Times New Roman" w:hAnsi="Times New Roman" w:cs="Times New Roman"/>
              </w:rPr>
              <w:t>medycznego.</w:t>
            </w:r>
          </w:p>
          <w:p w14:paraId="763778B7" w14:textId="77777777" w:rsidR="00AC113F" w:rsidRPr="007F5EB6" w:rsidRDefault="00AC113F" w:rsidP="7DF515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4A594F7" w14:textId="4992F5C5" w:rsidR="008C66B4" w:rsidRPr="007F5EB6" w:rsidRDefault="008C66B4" w:rsidP="7DF51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</w:rPr>
              <w:t>Dodatkowo:</w:t>
            </w:r>
          </w:p>
          <w:p w14:paraId="29315F29" w14:textId="7B31BE6F" w:rsidR="001A51DA" w:rsidRPr="007F5EB6" w:rsidRDefault="003C0801" w:rsidP="7DF51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</w:rPr>
              <w:t>haft lub zgrzewana etykieta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8C66B4" w:rsidRPr="007F5EB6">
              <w:rPr>
                <w:rFonts w:ascii="Times New Roman" w:hAnsi="Times New Roman" w:cs="Times New Roman"/>
              </w:rPr>
              <w:t>stanowisko</w:t>
            </w:r>
            <w:r>
              <w:rPr>
                <w:rFonts w:ascii="Times New Roman" w:hAnsi="Times New Roman" w:cs="Times New Roman"/>
              </w:rPr>
              <w:t xml:space="preserve"> i </w:t>
            </w:r>
            <w:r w:rsidRPr="007F5EB6">
              <w:rPr>
                <w:rFonts w:ascii="Times New Roman" w:hAnsi="Times New Roman" w:cs="Times New Roman"/>
              </w:rPr>
              <w:t>logo Szpitala wysokość 5 – 6 cm („służba zdrowia MSWiA”)</w:t>
            </w:r>
            <w:r w:rsidR="008C66B4" w:rsidRPr="007F5EB6">
              <w:rPr>
                <w:rFonts w:ascii="Times New Roman" w:hAnsi="Times New Roman" w:cs="Times New Roman"/>
              </w:rPr>
              <w:t xml:space="preserve"> na odzieży w myśl w/w Rozporządzenia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C66B4" w:rsidRPr="007F5EB6">
              <w:rPr>
                <w:rFonts w:ascii="Times New Roman" w:hAnsi="Times New Roman" w:cs="Times New Roman"/>
              </w:rPr>
              <w:t xml:space="preserve">– dotyczy bluzy oraz koszulki </w:t>
            </w:r>
            <w:proofErr w:type="spellStart"/>
            <w:r w:rsidR="008C66B4" w:rsidRPr="007F5EB6">
              <w:rPr>
                <w:rFonts w:ascii="Times New Roman" w:hAnsi="Times New Roman" w:cs="Times New Roman"/>
              </w:rPr>
              <w:t>t-shirt</w:t>
            </w:r>
            <w:proofErr w:type="spellEnd"/>
            <w:r w:rsidR="008C66B4" w:rsidRPr="007F5EB6">
              <w:rPr>
                <w:rFonts w:ascii="Times New Roman" w:hAnsi="Times New Roman" w:cs="Times New Roman"/>
              </w:rPr>
              <w:t>.</w:t>
            </w:r>
          </w:p>
          <w:p w14:paraId="0F6D7E6B" w14:textId="77777777" w:rsidR="003C0801" w:rsidRDefault="003C0801" w:rsidP="7DF515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C41855" w14:textId="3E63A2E8" w:rsidR="001A51DA" w:rsidRPr="007F5EB6" w:rsidRDefault="001A51DA" w:rsidP="7DF51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</w:rPr>
              <w:lastRenderedPageBreak/>
              <w:t xml:space="preserve">Oznakowanie trwałe za pomocą </w:t>
            </w:r>
            <w:proofErr w:type="spellStart"/>
            <w:r w:rsidRPr="007F5EB6">
              <w:rPr>
                <w:rFonts w:ascii="Times New Roman" w:hAnsi="Times New Roman" w:cs="Times New Roman"/>
              </w:rPr>
              <w:t>wgrzanej</w:t>
            </w:r>
            <w:proofErr w:type="spellEnd"/>
            <w:r w:rsidRPr="007F5EB6">
              <w:rPr>
                <w:rFonts w:ascii="Times New Roman" w:hAnsi="Times New Roman" w:cs="Times New Roman"/>
              </w:rPr>
              <w:t xml:space="preserve"> </w:t>
            </w:r>
            <w:r w:rsidR="00A45B27" w:rsidRPr="007F5EB6">
              <w:rPr>
                <w:rFonts w:ascii="Times New Roman" w:hAnsi="Times New Roman" w:cs="Times New Roman"/>
              </w:rPr>
              <w:t xml:space="preserve">lub niespieralnej wszywanej etykiety </w:t>
            </w:r>
            <w:proofErr w:type="spellStart"/>
            <w:r w:rsidRPr="007F5EB6">
              <w:rPr>
                <w:rFonts w:ascii="Times New Roman" w:hAnsi="Times New Roman" w:cs="Times New Roman"/>
              </w:rPr>
              <w:t>etykiety</w:t>
            </w:r>
            <w:proofErr w:type="spellEnd"/>
            <w:r w:rsidRPr="007F5EB6">
              <w:rPr>
                <w:rFonts w:ascii="Times New Roman" w:hAnsi="Times New Roman" w:cs="Times New Roman"/>
              </w:rPr>
              <w:t xml:space="preserve"> po stronie wewnętrznej: </w:t>
            </w:r>
          </w:p>
          <w:p w14:paraId="1AE9F1D1" w14:textId="0FD1C5BE" w:rsidR="001A51DA" w:rsidRPr="007F5EB6" w:rsidRDefault="001A51DA" w:rsidP="00847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EB6">
              <w:rPr>
                <w:rFonts w:ascii="Times New Roman" w:hAnsi="Times New Roman" w:cs="Times New Roman"/>
              </w:rPr>
              <w:t xml:space="preserve">Inicjały imienia i nazwiska oraz skrót oddziału (inicjały i nazwy oddziałów zostaną dostarczone po wybraniu oferty np.: P.B. KSOR.)  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31A931" w14:textId="03E76FFC" w:rsidR="001A51DA" w:rsidRPr="007F5EB6" w:rsidRDefault="001A51DA" w:rsidP="7DF515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</w:t>
            </w:r>
            <w:proofErr w:type="spellStart"/>
            <w:r w:rsidRPr="007F5EB6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2" w:space="0" w:color="000000" w:themeColor="text1"/>
            </w:tcBorders>
            <w:vAlign w:val="center"/>
          </w:tcPr>
          <w:p w14:paraId="33EE6AB5" w14:textId="3DB28F56" w:rsidR="001A51DA" w:rsidRPr="007F5EB6" w:rsidRDefault="001A51DA" w:rsidP="7DF515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5EB6">
              <w:rPr>
                <w:rFonts w:ascii="Times New Roman" w:eastAsia="Times New Roman" w:hAnsi="Times New Roman" w:cs="Times New Roman"/>
                <w:b/>
                <w:bCs/>
              </w:rPr>
              <w:t>Formularz cenowy</w:t>
            </w:r>
          </w:p>
          <w:p w14:paraId="5C806689" w14:textId="23D3BEC6" w:rsidR="001A51DA" w:rsidRPr="007F5EB6" w:rsidRDefault="001A51DA" w:rsidP="7DF515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5EB6">
              <w:rPr>
                <w:rFonts w:ascii="Times New Roman" w:eastAsia="Times New Roman" w:hAnsi="Times New Roman" w:cs="Times New Roman"/>
                <w:b/>
                <w:bCs/>
              </w:rPr>
              <w:t xml:space="preserve">Część </w:t>
            </w:r>
            <w:r w:rsidR="0011099A" w:rsidRPr="007F5EB6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  <w:p w14:paraId="1BEE9254" w14:textId="7A5A95DD" w:rsidR="001A51DA" w:rsidRPr="007F5EB6" w:rsidRDefault="001A51DA" w:rsidP="7DF515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5EB6">
              <w:rPr>
                <w:rFonts w:ascii="Times New Roman" w:eastAsia="Times New Roman" w:hAnsi="Times New Roman" w:cs="Times New Roman"/>
                <w:b/>
                <w:bCs/>
              </w:rPr>
              <w:t xml:space="preserve">pozycja </w:t>
            </w:r>
            <w:r w:rsidR="0011099A" w:rsidRPr="007F5EB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</w:tbl>
    <w:p w14:paraId="520815B2" w14:textId="7D72C8D8" w:rsidR="7DF51537" w:rsidRPr="007F5EB6" w:rsidRDefault="7DF51537" w:rsidP="7DF51537">
      <w:pPr>
        <w:rPr>
          <w:rFonts w:ascii="Times New Roman" w:hAnsi="Times New Roman" w:cs="Times New Roman"/>
        </w:rPr>
      </w:pPr>
    </w:p>
    <w:p w14:paraId="1D60E6F6" w14:textId="77777777" w:rsidR="006E55B8" w:rsidRPr="007F5EB6" w:rsidRDefault="006E55B8" w:rsidP="006E55B8">
      <w:pPr>
        <w:pStyle w:val="Akapitzlist"/>
        <w:ind w:left="492"/>
        <w:jc w:val="both"/>
        <w:rPr>
          <w:rFonts w:ascii="Times New Roman" w:hAnsi="Times New Roman" w:cs="Times New Roman"/>
        </w:rPr>
      </w:pPr>
      <w:r w:rsidRPr="007F5EB6">
        <w:rPr>
          <w:rFonts w:ascii="Times New Roman" w:hAnsi="Times New Roman" w:cs="Times New Roman"/>
          <w:b/>
          <w:bCs/>
          <w:u w:val="single"/>
        </w:rPr>
        <w:t>WYMAGANIA dot. pakietu nr 1:</w:t>
      </w:r>
      <w:r w:rsidRPr="007F5EB6">
        <w:rPr>
          <w:rFonts w:ascii="Times New Roman" w:hAnsi="Times New Roman" w:cs="Times New Roman"/>
        </w:rPr>
        <w:t xml:space="preserve"> </w:t>
      </w:r>
    </w:p>
    <w:p w14:paraId="298924FD" w14:textId="77777777" w:rsidR="006E55B8" w:rsidRPr="007F5EB6" w:rsidRDefault="006E55B8" w:rsidP="006E55B8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7F5EB6">
        <w:rPr>
          <w:rFonts w:ascii="Times New Roman" w:hAnsi="Times New Roman" w:cs="Times New Roman"/>
        </w:rPr>
        <w:t>Odzież medyczna ochronna winna zapewniać odpowiednią ochronę i być zaprojektowana oraz wykonana w taki sposób, aby w warunkach używania, do których jest przeznaczona, jej użytkownicy mogli swobodnie wykonywać wszystkie czynności,</w:t>
      </w:r>
    </w:p>
    <w:p w14:paraId="0D5CCB8A" w14:textId="77777777" w:rsidR="006E55B8" w:rsidRPr="007F5EB6" w:rsidRDefault="006E55B8" w:rsidP="006E55B8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7F5EB6">
        <w:rPr>
          <w:rFonts w:ascii="Times New Roman" w:hAnsi="Times New Roman" w:cs="Times New Roman"/>
        </w:rPr>
        <w:t>Oznakowanie rozmiarów odzieży w sposób trwały - oznaczenie niespieralne. Instrukcje dot. sposobu konserwacji muszą być uwidocznione na niespieralnej wszywce,</w:t>
      </w:r>
    </w:p>
    <w:p w14:paraId="3BF92781" w14:textId="77777777" w:rsidR="006E55B8" w:rsidRPr="007F5EB6" w:rsidRDefault="006E55B8" w:rsidP="006E55B8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7F5EB6">
        <w:rPr>
          <w:rFonts w:ascii="Times New Roman" w:hAnsi="Times New Roman" w:cs="Times New Roman"/>
        </w:rPr>
        <w:t>Odzież winna być wykonana w sposób estetyczny i staranny - bez obstrzępień, stębnówki muszą być nieprzerywane, proste, w równych odległościach od brzegu wyrobu, szwy (długość ściegu 3mm) nie mogą powodować ściągania i marszczenia tkaniny. W miejscach szczególnie narażonych na rozdarcie wymagane są wzmocnienia; szwy wewnętrzne, zakończone overlockiem. Zastosowane zapięcie powinno charakteryzować się odpornością na wysoką temperaturę prasowalnic przemysłowych - zapięcie zamek plastikowy błyskawiczny,</w:t>
      </w:r>
    </w:p>
    <w:p w14:paraId="606D4672" w14:textId="77777777" w:rsidR="006E55B8" w:rsidRPr="007F5EB6" w:rsidRDefault="006E55B8" w:rsidP="006E55B8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7F5EB6">
        <w:rPr>
          <w:rFonts w:ascii="Times New Roman" w:hAnsi="Times New Roman" w:cs="Times New Roman"/>
        </w:rPr>
        <w:t>Odzież winna być wykonana z tkaniny, przeznaczonej na odzież dla służby zdrowia tzn. tkanina winna być trwała, odporna na reżim prania przemysłowego, wytrzymała na tarcie i uszkodzenia mechaniczne oraz środki dezynfekujące, nie gniotąca się, o niskiej kurczliwości, łatwa do utrzymania w czystości i estetyce,</w:t>
      </w:r>
    </w:p>
    <w:p w14:paraId="5B34614C" w14:textId="77777777" w:rsidR="006E55B8" w:rsidRPr="007F5EB6" w:rsidRDefault="006E55B8" w:rsidP="006E55B8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7F5EB6">
        <w:rPr>
          <w:rFonts w:ascii="Times New Roman" w:hAnsi="Times New Roman" w:cs="Times New Roman"/>
          <w:b/>
          <w:bCs/>
        </w:rPr>
        <w:t>Atesty i certyfikaty:</w:t>
      </w:r>
    </w:p>
    <w:p w14:paraId="0385914E" w14:textId="77777777" w:rsidR="006E55B8" w:rsidRPr="007F5EB6" w:rsidRDefault="006E55B8" w:rsidP="006E55B8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7F5EB6">
        <w:rPr>
          <w:rFonts w:ascii="Times New Roman" w:hAnsi="Times New Roman" w:cs="Times New Roman"/>
        </w:rPr>
        <w:t>Oeko</w:t>
      </w:r>
      <w:proofErr w:type="spellEnd"/>
      <w:r w:rsidRPr="007F5EB6">
        <w:rPr>
          <w:rFonts w:ascii="Times New Roman" w:hAnsi="Times New Roman" w:cs="Times New Roman"/>
        </w:rPr>
        <w:t>-Tex Standard 100 lub równoważny Certyfikat zapewniający, że materiały nie zawierają szkodliwych substancji chemicznych. Jest to istotne dla odzieży mającej kontakt ze skórą, zwłaszcza w środowisku medycznym.</w:t>
      </w:r>
    </w:p>
    <w:p w14:paraId="36241801" w14:textId="77777777" w:rsidR="006E55B8" w:rsidRPr="007F5EB6" w:rsidRDefault="006E55B8" w:rsidP="006E55B8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7F5EB6">
        <w:rPr>
          <w:rFonts w:ascii="Times New Roman" w:hAnsi="Times New Roman" w:cs="Times New Roman"/>
        </w:rPr>
        <w:t>CEN/TS 14237:2021 lub równoważne Tekstylia w ochronie zdrowia i opiece społecznej </w:t>
      </w:r>
    </w:p>
    <w:p w14:paraId="21B9C0D2" w14:textId="202799EF" w:rsidR="006E55B8" w:rsidRPr="007F5EB6" w:rsidRDefault="006E55B8" w:rsidP="006E55B8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7F5EB6">
        <w:rPr>
          <w:rFonts w:ascii="Times New Roman" w:hAnsi="Times New Roman" w:cs="Times New Roman"/>
        </w:rPr>
        <w:t xml:space="preserve">PN-P 84525:1998 lub równoważne Odzież robocza. Ubrania robocze </w:t>
      </w:r>
    </w:p>
    <w:p w14:paraId="6E2705B0" w14:textId="77777777" w:rsidR="006E55B8" w:rsidRPr="007F5EB6" w:rsidRDefault="006E55B8" w:rsidP="006E55B8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7F5EB6">
        <w:rPr>
          <w:rFonts w:ascii="Times New Roman" w:hAnsi="Times New Roman" w:cs="Times New Roman"/>
        </w:rPr>
        <w:t>PN-EN ISO 13688:2013 lub równoważne Odzież ochronna. Wymagania ogólne</w:t>
      </w:r>
    </w:p>
    <w:p w14:paraId="64E29BAB" w14:textId="77777777" w:rsidR="006E55B8" w:rsidRPr="007F5EB6" w:rsidRDefault="006E55B8" w:rsidP="006E55B8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54DA7BEF" w14:textId="59729424" w:rsidR="006E55B8" w:rsidRPr="007F5EB6" w:rsidRDefault="006E55B8" w:rsidP="006E55B8">
      <w:pPr>
        <w:pStyle w:val="Akapitzlist"/>
        <w:ind w:left="492"/>
        <w:jc w:val="both"/>
        <w:rPr>
          <w:rFonts w:ascii="Times New Roman" w:hAnsi="Times New Roman" w:cs="Times New Roman"/>
          <w:b/>
          <w:bCs/>
          <w:u w:val="single"/>
        </w:rPr>
      </w:pPr>
      <w:r w:rsidRPr="007F5EB6">
        <w:rPr>
          <w:rFonts w:ascii="Times New Roman" w:hAnsi="Times New Roman" w:cs="Times New Roman"/>
          <w:b/>
          <w:bCs/>
          <w:u w:val="single"/>
        </w:rPr>
        <w:t xml:space="preserve">Atesty i certyfikaty dodatkowe: </w:t>
      </w:r>
    </w:p>
    <w:p w14:paraId="5CD15C96" w14:textId="77777777" w:rsidR="006E55B8" w:rsidRPr="007F5EB6" w:rsidRDefault="006E55B8" w:rsidP="006E55B8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7F5EB6">
        <w:rPr>
          <w:rFonts w:ascii="Times New Roman" w:hAnsi="Times New Roman" w:cs="Times New Roman"/>
        </w:rPr>
        <w:t>ISO 105-C06 lub równoważne Trwałość barw i odporność na pranie</w:t>
      </w:r>
    </w:p>
    <w:p w14:paraId="66D9BB62" w14:textId="77777777" w:rsidR="006E55B8" w:rsidRPr="007F5EB6" w:rsidRDefault="006E55B8" w:rsidP="006E55B8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7F5EB6">
        <w:rPr>
          <w:rFonts w:ascii="Times New Roman" w:hAnsi="Times New Roman" w:cs="Times New Roman"/>
        </w:rPr>
        <w:t>ISO 17491-4 lub równoważne Metody testowania ochrony przed płynami</w:t>
      </w:r>
    </w:p>
    <w:p w14:paraId="49F69716" w14:textId="77777777" w:rsidR="006E55B8" w:rsidRPr="007F5EB6" w:rsidRDefault="006E55B8" w:rsidP="006E55B8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7F5EB6">
        <w:rPr>
          <w:rFonts w:ascii="Times New Roman" w:hAnsi="Times New Roman" w:cs="Times New Roman"/>
        </w:rPr>
        <w:t>PN-EN ISO 13688 lub równoważne Symbole dotyczące konserwacji tekstyliów</w:t>
      </w:r>
    </w:p>
    <w:p w14:paraId="140F03D5" w14:textId="77777777" w:rsidR="006E55B8" w:rsidRPr="007F5EB6" w:rsidRDefault="006E55B8" w:rsidP="006E55B8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7F5EB6">
        <w:rPr>
          <w:rFonts w:ascii="Times New Roman" w:hAnsi="Times New Roman" w:cs="Times New Roman"/>
        </w:rPr>
        <w:t>karty technologiczne tkaniny,</w:t>
      </w:r>
    </w:p>
    <w:p w14:paraId="7B91027F" w14:textId="0519C7AA" w:rsidR="006E55B8" w:rsidRPr="007F5EB6" w:rsidRDefault="006E55B8" w:rsidP="006E55B8">
      <w:pPr>
        <w:pStyle w:val="Akapitzlist"/>
        <w:jc w:val="both"/>
        <w:rPr>
          <w:rFonts w:ascii="Times New Roman" w:hAnsi="Times New Roman" w:cs="Times New Roman"/>
        </w:rPr>
      </w:pPr>
    </w:p>
    <w:p w14:paraId="102B565B" w14:textId="72A68769" w:rsidR="006E55B8" w:rsidRPr="007F5EB6" w:rsidRDefault="006E55B8" w:rsidP="006E55B8">
      <w:pPr>
        <w:pStyle w:val="Akapitzlist"/>
        <w:ind w:left="492"/>
        <w:jc w:val="both"/>
        <w:rPr>
          <w:rFonts w:ascii="Times New Roman" w:hAnsi="Times New Roman" w:cs="Times New Roman"/>
        </w:rPr>
      </w:pPr>
      <w:r w:rsidRPr="007F5EB6">
        <w:rPr>
          <w:rFonts w:ascii="Times New Roman" w:hAnsi="Times New Roman" w:cs="Times New Roman"/>
          <w:b/>
          <w:bCs/>
          <w:u w:val="single"/>
        </w:rPr>
        <w:t>WYMAGANIA dot. pakietu nr 1-</w:t>
      </w:r>
      <w:r w:rsidR="48F54380" w:rsidRPr="007F5EB6">
        <w:rPr>
          <w:rFonts w:ascii="Times New Roman" w:hAnsi="Times New Roman" w:cs="Times New Roman"/>
          <w:b/>
          <w:bCs/>
          <w:u w:val="single"/>
        </w:rPr>
        <w:t>3</w:t>
      </w:r>
      <w:r w:rsidRPr="007F5EB6">
        <w:rPr>
          <w:rFonts w:ascii="Times New Roman" w:hAnsi="Times New Roman" w:cs="Times New Roman"/>
        </w:rPr>
        <w:t xml:space="preserve">   </w:t>
      </w:r>
    </w:p>
    <w:p w14:paraId="699C9A74" w14:textId="61EE7CEB" w:rsidR="006E55B8" w:rsidRPr="007F5EB6" w:rsidRDefault="006E55B8" w:rsidP="006E55B8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7F5EB6">
        <w:rPr>
          <w:rFonts w:ascii="Times New Roman" w:hAnsi="Times New Roman" w:cs="Times New Roman"/>
        </w:rPr>
        <w:t>odzież medyczna i robocza dostępna w rozmiarach EU od  34  do 56 lub XS-XXXL, dostosowana do wzrostu użytkownika. Na żądanie Zamawiającego Wykonawca zobowiązany jest dostarczyć  nietypowe rozmiary odzieży. Odzież medyczna dostępna w różnej gamie kolorystycznej w różnych odcieniach  min. 10 podstawowych kolorów, w tym obligatoryjnie powinny się znaleźć kolory takie jak: niebieski, granatowy/atramentowy, brązowy, miętowy, śliwkowy, ciemnoszary/grafitowy, oliwkowy, szary, czarny, bordowy/czerwony, zielony  – w procesie postępowania oferenci dostarczą do Zamawiającego wzorniki z dostępną gamą kolorystyczną. Wykonawca zobowiązany jest dostarczyć w ramach postępowania 1 gotowy komplet odzieży medycznej w rozmiarze M dla kobiety i L dla mężczyzny (</w:t>
      </w:r>
      <w:r w:rsidRPr="003C0801">
        <w:rPr>
          <w:rFonts w:ascii="Times New Roman" w:hAnsi="Times New Roman" w:cs="Times New Roman"/>
        </w:rPr>
        <w:t xml:space="preserve">część 1 </w:t>
      </w:r>
      <w:proofErr w:type="spellStart"/>
      <w:r w:rsidRPr="003C0801">
        <w:rPr>
          <w:rFonts w:ascii="Times New Roman" w:hAnsi="Times New Roman" w:cs="Times New Roman"/>
        </w:rPr>
        <w:t>poz</w:t>
      </w:r>
      <w:proofErr w:type="spellEnd"/>
      <w:r w:rsidRPr="003C0801">
        <w:rPr>
          <w:rFonts w:ascii="Times New Roman" w:hAnsi="Times New Roman" w:cs="Times New Roman"/>
        </w:rPr>
        <w:t xml:space="preserve"> . 1-7</w:t>
      </w:r>
      <w:r w:rsidRPr="007F5EB6">
        <w:rPr>
          <w:rFonts w:ascii="Times New Roman" w:hAnsi="Times New Roman" w:cs="Times New Roman"/>
        </w:rPr>
        <w:t>)</w:t>
      </w:r>
      <w:r w:rsidR="4FE0EEFC" w:rsidRPr="007F5EB6">
        <w:rPr>
          <w:rFonts w:ascii="Times New Roman" w:hAnsi="Times New Roman" w:cs="Times New Roman"/>
        </w:rPr>
        <w:t xml:space="preserve">. </w:t>
      </w:r>
      <w:r w:rsidRPr="007F5EB6">
        <w:rPr>
          <w:rFonts w:ascii="Times New Roman" w:hAnsi="Times New Roman" w:cs="Times New Roman"/>
        </w:rPr>
        <w:lastRenderedPageBreak/>
        <w:t xml:space="preserve">Wykonawca dostarczy do siedziby Zamawiającego instruktaż zdejmowania miar z osób, które nie są w stanie dopasować się do </w:t>
      </w:r>
      <w:proofErr w:type="spellStart"/>
      <w:r w:rsidRPr="007F5EB6">
        <w:rPr>
          <w:rFonts w:ascii="Times New Roman" w:hAnsi="Times New Roman" w:cs="Times New Roman"/>
        </w:rPr>
        <w:t>rozmiarówki</w:t>
      </w:r>
      <w:proofErr w:type="spellEnd"/>
      <w:r w:rsidRPr="007F5EB6">
        <w:rPr>
          <w:rFonts w:ascii="Times New Roman" w:hAnsi="Times New Roman" w:cs="Times New Roman"/>
        </w:rPr>
        <w:t xml:space="preserve"> standardowej (odzież szyta na indywidualne wymiary) - preferowany instruktaż obrazkowy. Wykonawca dostarczy kolekcję pomiarową z pełną paletą rozmiarów – po podpisaniu umowy. Wykonawca przedłoży Zamawiającemu tabele standardowych oferowanych rozmiarów, zarówno dla górnej jak i dolnej części ubrania</w:t>
      </w:r>
    </w:p>
    <w:p w14:paraId="625FFECD" w14:textId="77777777" w:rsidR="006E55B8" w:rsidRPr="007F5EB6" w:rsidRDefault="006E55B8" w:rsidP="006E55B8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7F5EB6">
        <w:rPr>
          <w:rFonts w:ascii="Times New Roman" w:hAnsi="Times New Roman" w:cs="Times New Roman"/>
        </w:rPr>
        <w:t>Szycie, oznaczanie i pakowanie odzieży do poszczególnych komórek organizacyjnych będą odbywać się na podstawie danych wskazanych w tabeli pomiarowej – dostarczonej po podpisaniu umowy, w której uwzględniono dane tj.:</w:t>
      </w:r>
    </w:p>
    <w:p w14:paraId="17BEEA4C" w14:textId="7715DA5F" w:rsidR="006E55B8" w:rsidRPr="007F5EB6" w:rsidRDefault="006E55B8" w:rsidP="006E55B8">
      <w:pPr>
        <w:pStyle w:val="Bezodstpw"/>
        <w:ind w:firstLine="708"/>
        <w:rPr>
          <w:rFonts w:ascii="Times New Roman" w:hAnsi="Times New Roman" w:cs="Times New Roman"/>
        </w:rPr>
      </w:pPr>
      <w:r w:rsidRPr="007F5EB6">
        <w:rPr>
          <w:rFonts w:ascii="Times New Roman" w:hAnsi="Times New Roman" w:cs="Times New Roman"/>
        </w:rPr>
        <w:t xml:space="preserve"> - oddział/komórka organizacyjna </w:t>
      </w:r>
    </w:p>
    <w:p w14:paraId="3612B972" w14:textId="2B58DDC7" w:rsidR="006E55B8" w:rsidRPr="007F5EB6" w:rsidRDefault="006E55B8" w:rsidP="006E55B8">
      <w:pPr>
        <w:pStyle w:val="Bezodstpw"/>
        <w:rPr>
          <w:rFonts w:ascii="Times New Roman" w:hAnsi="Times New Roman" w:cs="Times New Roman"/>
        </w:rPr>
      </w:pPr>
      <w:r w:rsidRPr="007F5EB6">
        <w:rPr>
          <w:rFonts w:ascii="Times New Roman" w:hAnsi="Times New Roman" w:cs="Times New Roman"/>
        </w:rPr>
        <w:t> </w:t>
      </w:r>
      <w:r w:rsidRPr="007F5EB6">
        <w:rPr>
          <w:rFonts w:ascii="Times New Roman" w:hAnsi="Times New Roman" w:cs="Times New Roman"/>
        </w:rPr>
        <w:tab/>
        <w:t xml:space="preserve"> - kontakt do kierownika, </w:t>
      </w:r>
    </w:p>
    <w:p w14:paraId="34F50092" w14:textId="093CA86C" w:rsidR="006E55B8" w:rsidRPr="007F5EB6" w:rsidRDefault="006E55B8" w:rsidP="006E55B8">
      <w:pPr>
        <w:pStyle w:val="Bezodstpw"/>
        <w:ind w:firstLine="708"/>
        <w:rPr>
          <w:rFonts w:ascii="Times New Roman" w:hAnsi="Times New Roman" w:cs="Times New Roman"/>
        </w:rPr>
      </w:pPr>
      <w:r w:rsidRPr="007F5EB6">
        <w:rPr>
          <w:rFonts w:ascii="Times New Roman" w:hAnsi="Times New Roman" w:cs="Times New Roman"/>
        </w:rPr>
        <w:t xml:space="preserve"> - inicjały użytkownika, </w:t>
      </w:r>
    </w:p>
    <w:p w14:paraId="123B4D22" w14:textId="4C4EE1E3" w:rsidR="006E55B8" w:rsidRPr="007F5EB6" w:rsidRDefault="006E55B8" w:rsidP="006E55B8">
      <w:pPr>
        <w:pStyle w:val="Bezodstpw"/>
        <w:ind w:firstLine="708"/>
        <w:rPr>
          <w:rFonts w:ascii="Times New Roman" w:hAnsi="Times New Roman" w:cs="Times New Roman"/>
        </w:rPr>
      </w:pPr>
      <w:r w:rsidRPr="007F5EB6">
        <w:rPr>
          <w:rFonts w:ascii="Times New Roman" w:hAnsi="Times New Roman" w:cs="Times New Roman"/>
        </w:rPr>
        <w:t xml:space="preserve"> - stanowisko, </w:t>
      </w:r>
    </w:p>
    <w:p w14:paraId="1E7BBE38" w14:textId="0B40DA9C" w:rsidR="006E55B8" w:rsidRPr="007F5EB6" w:rsidRDefault="006E55B8" w:rsidP="006E55B8">
      <w:pPr>
        <w:pStyle w:val="Bezodstpw"/>
        <w:rPr>
          <w:rFonts w:ascii="Times New Roman" w:hAnsi="Times New Roman" w:cs="Times New Roman"/>
        </w:rPr>
      </w:pPr>
      <w:r w:rsidRPr="007F5EB6">
        <w:rPr>
          <w:rFonts w:ascii="Times New Roman" w:hAnsi="Times New Roman" w:cs="Times New Roman"/>
        </w:rPr>
        <w:t> </w:t>
      </w:r>
      <w:r w:rsidRPr="007F5EB6">
        <w:rPr>
          <w:rFonts w:ascii="Times New Roman" w:hAnsi="Times New Roman" w:cs="Times New Roman"/>
        </w:rPr>
        <w:tab/>
        <w:t xml:space="preserve"> - płeć, </w:t>
      </w:r>
    </w:p>
    <w:p w14:paraId="20E16520" w14:textId="1E37589B" w:rsidR="006E55B8" w:rsidRPr="007F5EB6" w:rsidRDefault="006E55B8" w:rsidP="006E55B8">
      <w:pPr>
        <w:pStyle w:val="Bezodstpw"/>
        <w:ind w:firstLine="708"/>
        <w:rPr>
          <w:rFonts w:ascii="Times New Roman" w:hAnsi="Times New Roman" w:cs="Times New Roman"/>
        </w:rPr>
      </w:pPr>
      <w:r w:rsidRPr="007F5EB6">
        <w:rPr>
          <w:rFonts w:ascii="Times New Roman" w:hAnsi="Times New Roman" w:cs="Times New Roman"/>
        </w:rPr>
        <w:t xml:space="preserve"> - wzrost,  </w:t>
      </w:r>
    </w:p>
    <w:p w14:paraId="1FA66666" w14:textId="520F58CE" w:rsidR="006E55B8" w:rsidRPr="007F5EB6" w:rsidRDefault="006E55B8" w:rsidP="006E55B8">
      <w:pPr>
        <w:pStyle w:val="Bezodstpw"/>
        <w:rPr>
          <w:rFonts w:ascii="Times New Roman" w:hAnsi="Times New Roman" w:cs="Times New Roman"/>
        </w:rPr>
      </w:pPr>
      <w:r w:rsidRPr="007F5EB6">
        <w:rPr>
          <w:rFonts w:ascii="Times New Roman" w:hAnsi="Times New Roman" w:cs="Times New Roman"/>
        </w:rPr>
        <w:t> </w:t>
      </w:r>
      <w:r w:rsidRPr="007F5EB6">
        <w:rPr>
          <w:rFonts w:ascii="Times New Roman" w:hAnsi="Times New Roman" w:cs="Times New Roman"/>
        </w:rPr>
        <w:tab/>
        <w:t xml:space="preserve"> - rodzaj asortymentu + rozmiar zgodny z tabela pomiarów + ilość danego asortymentu, </w:t>
      </w:r>
    </w:p>
    <w:p w14:paraId="6D50D669" w14:textId="2DD34CD5" w:rsidR="006E55B8" w:rsidRPr="007F5EB6" w:rsidRDefault="006E55B8" w:rsidP="006E55B8">
      <w:pPr>
        <w:pStyle w:val="Bezodstpw"/>
        <w:ind w:left="708"/>
        <w:rPr>
          <w:rFonts w:ascii="Times New Roman" w:hAnsi="Times New Roman" w:cs="Times New Roman"/>
        </w:rPr>
      </w:pPr>
      <w:r w:rsidRPr="007F5EB6">
        <w:rPr>
          <w:rFonts w:ascii="Times New Roman" w:hAnsi="Times New Roman" w:cs="Times New Roman"/>
        </w:rPr>
        <w:t xml:space="preserve"> - uwagi, gdzie będą wskazywane informacje tj.: indywidualne wymiary, określenie dolnej części asortymentu w przypadku kobiet, etc. </w:t>
      </w:r>
    </w:p>
    <w:p w14:paraId="560AE608" w14:textId="77777777" w:rsidR="006E55B8" w:rsidRPr="007F5EB6" w:rsidRDefault="006E55B8" w:rsidP="00A80A5E">
      <w:pPr>
        <w:pStyle w:val="Akapitzlist"/>
        <w:spacing w:after="0" w:line="240" w:lineRule="auto"/>
        <w:ind w:left="492"/>
        <w:jc w:val="both"/>
        <w:rPr>
          <w:rFonts w:ascii="Times New Roman" w:hAnsi="Times New Roman" w:cs="Times New Roman"/>
        </w:rPr>
      </w:pPr>
    </w:p>
    <w:p w14:paraId="50F2302C" w14:textId="77777777" w:rsidR="006C3186" w:rsidRPr="007F5EB6" w:rsidRDefault="006C3186" w:rsidP="005A38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3186" w:rsidRPr="007F5EB6" w:rsidSect="00B167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94FFA" w14:textId="77777777" w:rsidR="00714F60" w:rsidRDefault="00714F60" w:rsidP="004F4205">
      <w:pPr>
        <w:spacing w:after="0" w:line="240" w:lineRule="auto"/>
      </w:pPr>
      <w:r>
        <w:separator/>
      </w:r>
    </w:p>
  </w:endnote>
  <w:endnote w:type="continuationSeparator" w:id="0">
    <w:p w14:paraId="01F6B76A" w14:textId="77777777" w:rsidR="00714F60" w:rsidRDefault="00714F60" w:rsidP="004F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30198" w14:textId="77777777" w:rsidR="00714F60" w:rsidRDefault="00714F60" w:rsidP="004F4205">
      <w:pPr>
        <w:spacing w:after="0" w:line="240" w:lineRule="auto"/>
      </w:pPr>
      <w:r>
        <w:separator/>
      </w:r>
    </w:p>
  </w:footnote>
  <w:footnote w:type="continuationSeparator" w:id="0">
    <w:p w14:paraId="77C93C1B" w14:textId="77777777" w:rsidR="00714F60" w:rsidRDefault="00714F60" w:rsidP="004F4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B5CF1" w14:textId="6A55FBCC" w:rsidR="00714F60" w:rsidRDefault="00714F60">
    <w:pPr>
      <w:pStyle w:val="Nagwek"/>
    </w:pPr>
    <w:r>
      <w:t xml:space="preserve">ZPZ- </w:t>
    </w:r>
    <w:r w:rsidR="007D7620">
      <w:t>09</w:t>
    </w:r>
    <w:r>
      <w:t>/</w:t>
    </w:r>
    <w:r w:rsidR="007D7620">
      <w:t>03</w:t>
    </w:r>
    <w:r>
      <w:t>/2</w:t>
    </w:r>
    <w:r w:rsidR="0011099A">
      <w:t>5</w:t>
    </w:r>
    <w:r>
      <w:tab/>
    </w:r>
    <w:r>
      <w:tab/>
      <w:t xml:space="preserve">Załącznik </w:t>
    </w:r>
    <w:r w:rsidR="002C5524">
      <w:t>3</w:t>
    </w:r>
    <w: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6"/>
    <w:multiLevelType w:val="singleLevel"/>
    <w:tmpl w:val="00000006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30" w:hanging="360"/>
      </w:pPr>
      <w:rPr>
        <w:rFonts w:ascii="Symbol" w:hAnsi="Symbol"/>
        <w:sz w:val="16"/>
        <w:szCs w:val="16"/>
      </w:rPr>
    </w:lvl>
  </w:abstractNum>
  <w:abstractNum w:abstractNumId="3" w15:restartNumberingAfterBreak="0">
    <w:nsid w:val="031866BD"/>
    <w:multiLevelType w:val="multilevel"/>
    <w:tmpl w:val="0BA41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E7337"/>
    <w:multiLevelType w:val="hybridMultilevel"/>
    <w:tmpl w:val="CC72A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91A64"/>
    <w:multiLevelType w:val="hybridMultilevel"/>
    <w:tmpl w:val="362ED312"/>
    <w:lvl w:ilvl="0" w:tplc="B4D61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D20C1"/>
    <w:multiLevelType w:val="multilevel"/>
    <w:tmpl w:val="70F4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C220D1"/>
    <w:multiLevelType w:val="hybridMultilevel"/>
    <w:tmpl w:val="EB78FB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82493"/>
    <w:multiLevelType w:val="multilevel"/>
    <w:tmpl w:val="0BA41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231728"/>
    <w:multiLevelType w:val="multilevel"/>
    <w:tmpl w:val="172E7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FE794E"/>
    <w:multiLevelType w:val="hybridMultilevel"/>
    <w:tmpl w:val="05D04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900D9"/>
    <w:multiLevelType w:val="hybridMultilevel"/>
    <w:tmpl w:val="EB78FB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A0601"/>
    <w:multiLevelType w:val="multilevel"/>
    <w:tmpl w:val="0BA41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9804F1"/>
    <w:multiLevelType w:val="hybridMultilevel"/>
    <w:tmpl w:val="A1026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15C4B"/>
    <w:multiLevelType w:val="hybridMultilevel"/>
    <w:tmpl w:val="07F6BCF0"/>
    <w:lvl w:ilvl="0" w:tplc="B4D61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57B4F"/>
    <w:multiLevelType w:val="hybridMultilevel"/>
    <w:tmpl w:val="EB78FB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34F18"/>
    <w:multiLevelType w:val="hybridMultilevel"/>
    <w:tmpl w:val="2C3E9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F660B"/>
    <w:multiLevelType w:val="multilevel"/>
    <w:tmpl w:val="F1FE3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98181C"/>
    <w:multiLevelType w:val="hybridMultilevel"/>
    <w:tmpl w:val="64FA5D1E"/>
    <w:lvl w:ilvl="0" w:tplc="C636B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B78EA"/>
    <w:multiLevelType w:val="hybridMultilevel"/>
    <w:tmpl w:val="07C44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14BAD"/>
    <w:multiLevelType w:val="multilevel"/>
    <w:tmpl w:val="0BA41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79710E"/>
    <w:multiLevelType w:val="hybridMultilevel"/>
    <w:tmpl w:val="7A4EA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D1324"/>
    <w:multiLevelType w:val="multilevel"/>
    <w:tmpl w:val="0BA41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0C08DE"/>
    <w:multiLevelType w:val="hybridMultilevel"/>
    <w:tmpl w:val="D6CC1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E44B3"/>
    <w:multiLevelType w:val="hybridMultilevel"/>
    <w:tmpl w:val="B9185862"/>
    <w:lvl w:ilvl="0" w:tplc="0D96ABBE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7B25BA"/>
    <w:multiLevelType w:val="hybridMultilevel"/>
    <w:tmpl w:val="EC8663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D5303"/>
    <w:multiLevelType w:val="hybridMultilevel"/>
    <w:tmpl w:val="D3421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37508"/>
    <w:multiLevelType w:val="hybridMultilevel"/>
    <w:tmpl w:val="EC8663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2E28E3"/>
    <w:multiLevelType w:val="hybridMultilevel"/>
    <w:tmpl w:val="7A4EA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3C3D58"/>
    <w:multiLevelType w:val="multilevel"/>
    <w:tmpl w:val="2FB2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2312D4"/>
    <w:multiLevelType w:val="hybridMultilevel"/>
    <w:tmpl w:val="EC8663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B50B58"/>
    <w:multiLevelType w:val="multilevel"/>
    <w:tmpl w:val="C68EC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7D3482"/>
    <w:multiLevelType w:val="hybridMultilevel"/>
    <w:tmpl w:val="EC866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232FA"/>
    <w:multiLevelType w:val="multilevel"/>
    <w:tmpl w:val="0BA41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084686"/>
    <w:multiLevelType w:val="multilevel"/>
    <w:tmpl w:val="0BA41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F651B4"/>
    <w:multiLevelType w:val="multilevel"/>
    <w:tmpl w:val="0BA41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BD7073"/>
    <w:multiLevelType w:val="hybridMultilevel"/>
    <w:tmpl w:val="61ECFB9A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7" w15:restartNumberingAfterBreak="0">
    <w:nsid w:val="707641E4"/>
    <w:multiLevelType w:val="hybridMultilevel"/>
    <w:tmpl w:val="02549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F3C42"/>
    <w:multiLevelType w:val="multilevel"/>
    <w:tmpl w:val="0BA41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976E86"/>
    <w:multiLevelType w:val="hybridMultilevel"/>
    <w:tmpl w:val="D54A3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F08CB"/>
    <w:multiLevelType w:val="hybridMultilevel"/>
    <w:tmpl w:val="32F446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696165">
    <w:abstractNumId w:val="1"/>
    <w:lvlOverride w:ilvl="0">
      <w:startOverride w:val="1"/>
    </w:lvlOverride>
  </w:num>
  <w:num w:numId="2" w16cid:durableId="1844083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68215">
    <w:abstractNumId w:val="2"/>
  </w:num>
  <w:num w:numId="4" w16cid:durableId="19383637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5140715">
    <w:abstractNumId w:val="24"/>
  </w:num>
  <w:num w:numId="6" w16cid:durableId="666516393">
    <w:abstractNumId w:val="36"/>
  </w:num>
  <w:num w:numId="7" w16cid:durableId="2033141395">
    <w:abstractNumId w:val="1"/>
  </w:num>
  <w:num w:numId="8" w16cid:durableId="1127550546">
    <w:abstractNumId w:val="5"/>
  </w:num>
  <w:num w:numId="9" w16cid:durableId="571700259">
    <w:abstractNumId w:val="26"/>
  </w:num>
  <w:num w:numId="10" w16cid:durableId="1332879197">
    <w:abstractNumId w:val="28"/>
  </w:num>
  <w:num w:numId="11" w16cid:durableId="686904173">
    <w:abstractNumId w:val="7"/>
  </w:num>
  <w:num w:numId="12" w16cid:durableId="1462529779">
    <w:abstractNumId w:val="14"/>
  </w:num>
  <w:num w:numId="13" w16cid:durableId="2106419248">
    <w:abstractNumId w:val="21"/>
  </w:num>
  <w:num w:numId="14" w16cid:durableId="686520335">
    <w:abstractNumId w:val="11"/>
  </w:num>
  <w:num w:numId="15" w16cid:durableId="1301496482">
    <w:abstractNumId w:val="15"/>
  </w:num>
  <w:num w:numId="16" w16cid:durableId="406074748">
    <w:abstractNumId w:val="13"/>
  </w:num>
  <w:num w:numId="17" w16cid:durableId="706685709">
    <w:abstractNumId w:val="23"/>
  </w:num>
  <w:num w:numId="18" w16cid:durableId="1024088020">
    <w:abstractNumId w:val="16"/>
  </w:num>
  <w:num w:numId="19" w16cid:durableId="880049027">
    <w:abstractNumId w:val="10"/>
  </w:num>
  <w:num w:numId="20" w16cid:durableId="268195977">
    <w:abstractNumId w:val="19"/>
  </w:num>
  <w:num w:numId="21" w16cid:durableId="555554389">
    <w:abstractNumId w:val="37"/>
  </w:num>
  <w:num w:numId="22" w16cid:durableId="1000356300">
    <w:abstractNumId w:val="4"/>
  </w:num>
  <w:num w:numId="23" w16cid:durableId="384567896">
    <w:abstractNumId w:val="39"/>
  </w:num>
  <w:num w:numId="24" w16cid:durableId="626396792">
    <w:abstractNumId w:val="18"/>
  </w:num>
  <w:num w:numId="25" w16cid:durableId="1647510661">
    <w:abstractNumId w:val="40"/>
  </w:num>
  <w:num w:numId="26" w16cid:durableId="20314907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5206488">
    <w:abstractNumId w:val="29"/>
  </w:num>
  <w:num w:numId="28" w16cid:durableId="96147174">
    <w:abstractNumId w:val="6"/>
  </w:num>
  <w:num w:numId="29" w16cid:durableId="18493631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05722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67646513">
    <w:abstractNumId w:val="32"/>
  </w:num>
  <w:num w:numId="32" w16cid:durableId="121388076">
    <w:abstractNumId w:val="25"/>
  </w:num>
  <w:num w:numId="33" w16cid:durableId="196086530">
    <w:abstractNumId w:val="27"/>
  </w:num>
  <w:num w:numId="34" w16cid:durableId="2014721724">
    <w:abstractNumId w:val="30"/>
  </w:num>
  <w:num w:numId="35" w16cid:durableId="1865514684">
    <w:abstractNumId w:val="12"/>
  </w:num>
  <w:num w:numId="36" w16cid:durableId="440683909">
    <w:abstractNumId w:val="35"/>
  </w:num>
  <w:num w:numId="37" w16cid:durableId="2078626026">
    <w:abstractNumId w:val="38"/>
  </w:num>
  <w:num w:numId="38" w16cid:durableId="1764107904">
    <w:abstractNumId w:val="20"/>
  </w:num>
  <w:num w:numId="39" w16cid:durableId="2037274208">
    <w:abstractNumId w:val="22"/>
  </w:num>
  <w:num w:numId="40" w16cid:durableId="1710640670">
    <w:abstractNumId w:val="33"/>
  </w:num>
  <w:num w:numId="41" w16cid:durableId="984698885">
    <w:abstractNumId w:val="34"/>
  </w:num>
  <w:num w:numId="42" w16cid:durableId="1411580731">
    <w:abstractNumId w:val="8"/>
  </w:num>
  <w:num w:numId="43" w16cid:durableId="729037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2E"/>
    <w:rsid w:val="0002256F"/>
    <w:rsid w:val="00025330"/>
    <w:rsid w:val="00062BA2"/>
    <w:rsid w:val="00086BED"/>
    <w:rsid w:val="000B0842"/>
    <w:rsid w:val="000B1E69"/>
    <w:rsid w:val="000B5A57"/>
    <w:rsid w:val="000E475B"/>
    <w:rsid w:val="00100B45"/>
    <w:rsid w:val="0011099A"/>
    <w:rsid w:val="00117017"/>
    <w:rsid w:val="001204A7"/>
    <w:rsid w:val="00120CF9"/>
    <w:rsid w:val="001451C4"/>
    <w:rsid w:val="0014537D"/>
    <w:rsid w:val="00150F3F"/>
    <w:rsid w:val="00154C2C"/>
    <w:rsid w:val="00186BD6"/>
    <w:rsid w:val="00190887"/>
    <w:rsid w:val="00191332"/>
    <w:rsid w:val="00195D64"/>
    <w:rsid w:val="001A51DA"/>
    <w:rsid w:val="001C6D30"/>
    <w:rsid w:val="001D1CE7"/>
    <w:rsid w:val="001D25CC"/>
    <w:rsid w:val="001D7477"/>
    <w:rsid w:val="001F37A6"/>
    <w:rsid w:val="001F3BD5"/>
    <w:rsid w:val="001F5CA4"/>
    <w:rsid w:val="00256D70"/>
    <w:rsid w:val="00260AD8"/>
    <w:rsid w:val="002704FD"/>
    <w:rsid w:val="00277373"/>
    <w:rsid w:val="0028750B"/>
    <w:rsid w:val="00293339"/>
    <w:rsid w:val="002C5524"/>
    <w:rsid w:val="00301E31"/>
    <w:rsid w:val="0037208F"/>
    <w:rsid w:val="00374D77"/>
    <w:rsid w:val="003810C2"/>
    <w:rsid w:val="003C0801"/>
    <w:rsid w:val="003E466E"/>
    <w:rsid w:val="003F3E23"/>
    <w:rsid w:val="004022A9"/>
    <w:rsid w:val="0041310A"/>
    <w:rsid w:val="00435139"/>
    <w:rsid w:val="00440A4D"/>
    <w:rsid w:val="004560C6"/>
    <w:rsid w:val="0047726C"/>
    <w:rsid w:val="00481DF7"/>
    <w:rsid w:val="00486B2F"/>
    <w:rsid w:val="00494097"/>
    <w:rsid w:val="004B2489"/>
    <w:rsid w:val="004D2C0A"/>
    <w:rsid w:val="004E3A21"/>
    <w:rsid w:val="004F4205"/>
    <w:rsid w:val="00506078"/>
    <w:rsid w:val="00514893"/>
    <w:rsid w:val="00514E54"/>
    <w:rsid w:val="0052793B"/>
    <w:rsid w:val="00537A53"/>
    <w:rsid w:val="00546507"/>
    <w:rsid w:val="00587A4B"/>
    <w:rsid w:val="005A382B"/>
    <w:rsid w:val="005A3E20"/>
    <w:rsid w:val="005B0208"/>
    <w:rsid w:val="005B08FE"/>
    <w:rsid w:val="005C0EAA"/>
    <w:rsid w:val="005C142E"/>
    <w:rsid w:val="005E3B72"/>
    <w:rsid w:val="005F0B28"/>
    <w:rsid w:val="006007D7"/>
    <w:rsid w:val="006238F9"/>
    <w:rsid w:val="0063106C"/>
    <w:rsid w:val="006314E5"/>
    <w:rsid w:val="00632373"/>
    <w:rsid w:val="00636D77"/>
    <w:rsid w:val="00637B7E"/>
    <w:rsid w:val="00643F23"/>
    <w:rsid w:val="0066410D"/>
    <w:rsid w:val="0067345E"/>
    <w:rsid w:val="006822F8"/>
    <w:rsid w:val="00695861"/>
    <w:rsid w:val="006A303D"/>
    <w:rsid w:val="006B37D9"/>
    <w:rsid w:val="006C3186"/>
    <w:rsid w:val="006C53E6"/>
    <w:rsid w:val="006E180B"/>
    <w:rsid w:val="006E55B8"/>
    <w:rsid w:val="00714F60"/>
    <w:rsid w:val="00716CED"/>
    <w:rsid w:val="00736F13"/>
    <w:rsid w:val="0077721D"/>
    <w:rsid w:val="007866DC"/>
    <w:rsid w:val="00786865"/>
    <w:rsid w:val="007C0A30"/>
    <w:rsid w:val="007C4582"/>
    <w:rsid w:val="007C5604"/>
    <w:rsid w:val="007D1B2D"/>
    <w:rsid w:val="007D7620"/>
    <w:rsid w:val="007E0FB8"/>
    <w:rsid w:val="007F5976"/>
    <w:rsid w:val="007F5EB6"/>
    <w:rsid w:val="00825899"/>
    <w:rsid w:val="008269F8"/>
    <w:rsid w:val="00847097"/>
    <w:rsid w:val="00847D17"/>
    <w:rsid w:val="00875FCF"/>
    <w:rsid w:val="008807F1"/>
    <w:rsid w:val="00891F69"/>
    <w:rsid w:val="008C66B4"/>
    <w:rsid w:val="008E0598"/>
    <w:rsid w:val="008F1980"/>
    <w:rsid w:val="008F7890"/>
    <w:rsid w:val="00901449"/>
    <w:rsid w:val="00915872"/>
    <w:rsid w:val="00921CE3"/>
    <w:rsid w:val="009319BF"/>
    <w:rsid w:val="009569A3"/>
    <w:rsid w:val="0096236F"/>
    <w:rsid w:val="009A6099"/>
    <w:rsid w:val="009B4C39"/>
    <w:rsid w:val="009B6286"/>
    <w:rsid w:val="009D1317"/>
    <w:rsid w:val="009D4DA0"/>
    <w:rsid w:val="009F5C37"/>
    <w:rsid w:val="00A12DCF"/>
    <w:rsid w:val="00A313EC"/>
    <w:rsid w:val="00A36B57"/>
    <w:rsid w:val="00A45B27"/>
    <w:rsid w:val="00A577C4"/>
    <w:rsid w:val="00A629B5"/>
    <w:rsid w:val="00A80A5E"/>
    <w:rsid w:val="00A84547"/>
    <w:rsid w:val="00AA1450"/>
    <w:rsid w:val="00AC113F"/>
    <w:rsid w:val="00AD62F6"/>
    <w:rsid w:val="00AE3576"/>
    <w:rsid w:val="00AE60C4"/>
    <w:rsid w:val="00B036F9"/>
    <w:rsid w:val="00B16708"/>
    <w:rsid w:val="00B22D89"/>
    <w:rsid w:val="00B3068E"/>
    <w:rsid w:val="00B71034"/>
    <w:rsid w:val="00BB27BF"/>
    <w:rsid w:val="00BC53ED"/>
    <w:rsid w:val="00BF3A9F"/>
    <w:rsid w:val="00C37081"/>
    <w:rsid w:val="00C400B4"/>
    <w:rsid w:val="00C42016"/>
    <w:rsid w:val="00C524E7"/>
    <w:rsid w:val="00C5608D"/>
    <w:rsid w:val="00C6403C"/>
    <w:rsid w:val="00C6605F"/>
    <w:rsid w:val="00C74467"/>
    <w:rsid w:val="00C77BF1"/>
    <w:rsid w:val="00C842A7"/>
    <w:rsid w:val="00C855BD"/>
    <w:rsid w:val="00CD4998"/>
    <w:rsid w:val="00CE3097"/>
    <w:rsid w:val="00CE7EDF"/>
    <w:rsid w:val="00D009E2"/>
    <w:rsid w:val="00D26BDA"/>
    <w:rsid w:val="00D31DD8"/>
    <w:rsid w:val="00D3233C"/>
    <w:rsid w:val="00D651C9"/>
    <w:rsid w:val="00D71033"/>
    <w:rsid w:val="00DA7F99"/>
    <w:rsid w:val="00DB607B"/>
    <w:rsid w:val="00DC62BE"/>
    <w:rsid w:val="00DD11C9"/>
    <w:rsid w:val="00DE576B"/>
    <w:rsid w:val="00DF18C5"/>
    <w:rsid w:val="00DF2A85"/>
    <w:rsid w:val="00DF38D1"/>
    <w:rsid w:val="00E10DC9"/>
    <w:rsid w:val="00E25D35"/>
    <w:rsid w:val="00E33E2F"/>
    <w:rsid w:val="00E37672"/>
    <w:rsid w:val="00E428FE"/>
    <w:rsid w:val="00E63715"/>
    <w:rsid w:val="00E63ED6"/>
    <w:rsid w:val="00E74442"/>
    <w:rsid w:val="00E83D0E"/>
    <w:rsid w:val="00E858B8"/>
    <w:rsid w:val="00EB3184"/>
    <w:rsid w:val="00EC1B2E"/>
    <w:rsid w:val="00EE02DF"/>
    <w:rsid w:val="00EE587B"/>
    <w:rsid w:val="00F11F8E"/>
    <w:rsid w:val="00F21F9E"/>
    <w:rsid w:val="00F80ADE"/>
    <w:rsid w:val="00F937FD"/>
    <w:rsid w:val="00FB1789"/>
    <w:rsid w:val="00FB3660"/>
    <w:rsid w:val="00FB655C"/>
    <w:rsid w:val="00FD0CA8"/>
    <w:rsid w:val="00FD3E5E"/>
    <w:rsid w:val="04F38A1F"/>
    <w:rsid w:val="23262029"/>
    <w:rsid w:val="284EFC22"/>
    <w:rsid w:val="48F54380"/>
    <w:rsid w:val="4FE0EEFC"/>
    <w:rsid w:val="58C6CB41"/>
    <w:rsid w:val="591D14FE"/>
    <w:rsid w:val="6E188215"/>
    <w:rsid w:val="7DF5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60A9"/>
  <w15:docId w15:val="{A2C70AA0-E7C4-4AAA-8DD9-EBCA1941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42E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142E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42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4205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420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3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82B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A3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82B"/>
    <w:rPr>
      <w:rFonts w:ascii="Calibri" w:eastAsia="Calibri" w:hAnsi="Calibri" w:cs="Calibri"/>
      <w:lang w:eastAsia="ar-SA"/>
    </w:rPr>
  </w:style>
  <w:style w:type="paragraph" w:styleId="Bezodstpw">
    <w:name w:val="No Spacing"/>
    <w:uiPriority w:val="1"/>
    <w:qFormat/>
    <w:rsid w:val="006E55B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60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60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608D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0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08D"/>
    <w:rPr>
      <w:rFonts w:ascii="Calibri" w:eastAsia="Calibri" w:hAnsi="Calibri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C9445-5ACE-484D-A7D5-594EAD8A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2562</Words>
  <Characters>15378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Małgorzata Mikulewicz</cp:lastModifiedBy>
  <cp:revision>3</cp:revision>
  <cp:lastPrinted>2025-03-17T07:17:00Z</cp:lastPrinted>
  <dcterms:created xsi:type="dcterms:W3CDTF">2025-03-18T13:26:00Z</dcterms:created>
  <dcterms:modified xsi:type="dcterms:W3CDTF">2025-03-18T13:26:00Z</dcterms:modified>
</cp:coreProperties>
</file>