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A588F" w14:textId="77777777" w:rsidR="000E396A" w:rsidRDefault="000E39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0E396A" w14:paraId="6676959D" w14:textId="77777777">
        <w:tc>
          <w:tcPr>
            <w:tcW w:w="4606" w:type="dxa"/>
          </w:tcPr>
          <w:p w14:paraId="181461A9" w14:textId="77777777" w:rsidR="000E396A" w:rsidRDefault="000E396A">
            <w:pPr>
              <w:tabs>
                <w:tab w:val="left" w:pos="8205"/>
              </w:tabs>
              <w:rPr>
                <w:b/>
              </w:rPr>
            </w:pPr>
          </w:p>
          <w:p w14:paraId="60F33FAC" w14:textId="1D1EE14B" w:rsidR="000E396A" w:rsidRDefault="000E396A">
            <w:pPr>
              <w:tabs>
                <w:tab w:val="left" w:pos="8205"/>
              </w:tabs>
              <w:rPr>
                <w:b/>
              </w:rPr>
            </w:pPr>
            <w:r>
              <w:rPr>
                <w:b/>
              </w:rPr>
              <w:t>znak sprawy:</w:t>
            </w:r>
            <w:r w:rsidR="00E54A71">
              <w:rPr>
                <w:b/>
              </w:rPr>
              <w:t xml:space="preserve"> ZC/</w:t>
            </w:r>
            <w:r w:rsidR="004634A3">
              <w:rPr>
                <w:b/>
              </w:rPr>
              <w:t>7</w:t>
            </w:r>
            <w:r w:rsidR="000D63B2">
              <w:rPr>
                <w:b/>
              </w:rPr>
              <w:t>/202</w:t>
            </w:r>
            <w:r w:rsidR="004634A3">
              <w:rPr>
                <w:b/>
              </w:rPr>
              <w:t>5</w:t>
            </w:r>
          </w:p>
          <w:p w14:paraId="6EDE9AEC" w14:textId="77777777" w:rsidR="000E396A" w:rsidRDefault="000E396A">
            <w:pPr>
              <w:tabs>
                <w:tab w:val="left" w:pos="8205"/>
              </w:tabs>
              <w:rPr>
                <w:b/>
              </w:rPr>
            </w:pPr>
          </w:p>
          <w:p w14:paraId="6CEA5016" w14:textId="77777777" w:rsidR="003B3E02" w:rsidRDefault="003B3E02">
            <w:pPr>
              <w:tabs>
                <w:tab w:val="left" w:pos="8205"/>
              </w:tabs>
              <w:rPr>
                <w:b/>
              </w:rPr>
            </w:pPr>
            <w:r>
              <w:rPr>
                <w:b/>
              </w:rPr>
              <w:t xml:space="preserve">SP ZOZ Powiatowe Pogotowie Ratunkowe </w:t>
            </w:r>
          </w:p>
          <w:p w14:paraId="740F3BAC" w14:textId="77777777" w:rsidR="003B3E02" w:rsidRDefault="003B3E02">
            <w:pPr>
              <w:tabs>
                <w:tab w:val="left" w:pos="8205"/>
              </w:tabs>
              <w:rPr>
                <w:b/>
              </w:rPr>
            </w:pPr>
            <w:r>
              <w:rPr>
                <w:b/>
              </w:rPr>
              <w:t xml:space="preserve">w Świdnicy </w:t>
            </w:r>
          </w:p>
          <w:p w14:paraId="0771340B" w14:textId="77777777" w:rsidR="000E396A" w:rsidRDefault="003B3E02">
            <w:pPr>
              <w:tabs>
                <w:tab w:val="left" w:pos="8205"/>
              </w:tabs>
              <w:rPr>
                <w:b/>
              </w:rPr>
            </w:pPr>
            <w:r>
              <w:rPr>
                <w:b/>
              </w:rPr>
              <w:t>ul. Leśna 31</w:t>
            </w:r>
          </w:p>
          <w:p w14:paraId="1CE63588" w14:textId="77777777" w:rsidR="003B3E02" w:rsidRDefault="003B3E02">
            <w:pPr>
              <w:tabs>
                <w:tab w:val="left" w:pos="8205"/>
              </w:tabs>
              <w:rPr>
                <w:b/>
              </w:rPr>
            </w:pPr>
            <w:r>
              <w:rPr>
                <w:b/>
              </w:rPr>
              <w:t>58-100 Świdnica</w:t>
            </w:r>
          </w:p>
          <w:p w14:paraId="46A06A56" w14:textId="77777777" w:rsidR="000E396A" w:rsidRDefault="000E396A">
            <w:pPr>
              <w:tabs>
                <w:tab w:val="left" w:pos="8205"/>
              </w:tabs>
              <w:rPr>
                <w:b/>
              </w:rPr>
            </w:pPr>
          </w:p>
          <w:p w14:paraId="3FD4C178" w14:textId="3378A10E" w:rsidR="000E396A" w:rsidRDefault="000E396A">
            <w:pPr>
              <w:tabs>
                <w:tab w:val="left" w:pos="8205"/>
              </w:tabs>
              <w:rPr>
                <w:i/>
              </w:rPr>
            </w:pPr>
          </w:p>
        </w:tc>
        <w:tc>
          <w:tcPr>
            <w:tcW w:w="4606" w:type="dxa"/>
            <w:vAlign w:val="center"/>
          </w:tcPr>
          <w:p w14:paraId="600F005E" w14:textId="77777777" w:rsidR="000E396A" w:rsidRDefault="000E396A">
            <w:pPr>
              <w:tabs>
                <w:tab w:val="left" w:pos="8205"/>
              </w:tabs>
              <w:jc w:val="center"/>
              <w:rPr>
                <w:b/>
              </w:rPr>
            </w:pPr>
          </w:p>
          <w:p w14:paraId="3A8E05F1" w14:textId="77777777" w:rsidR="000E396A" w:rsidRDefault="000E396A">
            <w:pPr>
              <w:tabs>
                <w:tab w:val="left" w:pos="8205"/>
              </w:tabs>
              <w:jc w:val="center"/>
              <w:rPr>
                <w:b/>
              </w:rPr>
            </w:pPr>
          </w:p>
          <w:p w14:paraId="7586C8B0" w14:textId="77777777" w:rsidR="000E396A" w:rsidRDefault="000E396A">
            <w:pPr>
              <w:tabs>
                <w:tab w:val="left" w:pos="8205"/>
              </w:tabs>
              <w:jc w:val="center"/>
              <w:rPr>
                <w:b/>
              </w:rPr>
            </w:pPr>
          </w:p>
          <w:p w14:paraId="4ECDF57B" w14:textId="77777777" w:rsidR="000E396A" w:rsidRDefault="000E396A">
            <w:pPr>
              <w:tabs>
                <w:tab w:val="left" w:pos="820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ZAPYTANIE </w:t>
            </w:r>
            <w:r w:rsidR="00C93ABC">
              <w:rPr>
                <w:b/>
                <w:sz w:val="32"/>
                <w:szCs w:val="32"/>
              </w:rPr>
              <w:t>CENOWE</w:t>
            </w:r>
          </w:p>
          <w:p w14:paraId="4E4F5F1A" w14:textId="77777777" w:rsidR="000E396A" w:rsidRDefault="000E396A">
            <w:pPr>
              <w:tabs>
                <w:tab w:val="left" w:pos="8205"/>
              </w:tabs>
              <w:jc w:val="center"/>
              <w:rPr>
                <w:b/>
              </w:rPr>
            </w:pPr>
          </w:p>
          <w:p w14:paraId="5600461B" w14:textId="77777777" w:rsidR="000E396A" w:rsidRDefault="000E396A">
            <w:pPr>
              <w:tabs>
                <w:tab w:val="left" w:pos="8205"/>
              </w:tabs>
              <w:jc w:val="center"/>
              <w:rPr>
                <w:b/>
              </w:rPr>
            </w:pPr>
          </w:p>
          <w:p w14:paraId="638E5598" w14:textId="77777777" w:rsidR="000E396A" w:rsidRDefault="000E396A">
            <w:pPr>
              <w:tabs>
                <w:tab w:val="left" w:pos="8205"/>
              </w:tabs>
              <w:jc w:val="center"/>
              <w:rPr>
                <w:b/>
              </w:rPr>
            </w:pPr>
          </w:p>
        </w:tc>
      </w:tr>
    </w:tbl>
    <w:p w14:paraId="6E56895D" w14:textId="77777777" w:rsidR="000E396A" w:rsidRDefault="000E396A">
      <w:pPr>
        <w:tabs>
          <w:tab w:val="left" w:pos="8205"/>
        </w:tabs>
        <w:rPr>
          <w:b/>
        </w:rPr>
      </w:pPr>
    </w:p>
    <w:p w14:paraId="08E0B31E" w14:textId="77777777" w:rsidR="000E396A" w:rsidRDefault="000E396A"/>
    <w:p w14:paraId="2F4442F7" w14:textId="3E5C6939" w:rsidR="000E396A" w:rsidRDefault="000E396A">
      <w:pPr>
        <w:jc w:val="both"/>
      </w:pPr>
      <w:r>
        <w:t xml:space="preserve">Działając w oparciu o zapisy Regulaminu udzielania zamówień podprogowych o wartości do </w:t>
      </w:r>
      <w:r w:rsidR="00BC71A0">
        <w:t>1</w:t>
      </w:r>
      <w:r>
        <w:t xml:space="preserve">30.000 </w:t>
      </w:r>
      <w:r w:rsidR="00BC71A0">
        <w:t>złotych</w:t>
      </w:r>
      <w:r>
        <w:t xml:space="preserve"> zwracamy się z zapytaniem ofertowym o cenę usług</w:t>
      </w:r>
      <w:r w:rsidR="00A036CA">
        <w:t xml:space="preserve"> </w:t>
      </w:r>
      <w:r>
        <w:t xml:space="preserve">prosząc o złożenie oferty w oparciu </w:t>
      </w:r>
      <w:r w:rsidR="00A036CA">
        <w:t xml:space="preserve">                      </w:t>
      </w:r>
      <w:r>
        <w:t>o poniższe warunki:</w:t>
      </w:r>
    </w:p>
    <w:p w14:paraId="68C9D8FE" w14:textId="77777777" w:rsidR="000E396A" w:rsidRDefault="000E396A">
      <w:pPr>
        <w:jc w:val="both"/>
      </w:pPr>
    </w:p>
    <w:p w14:paraId="22966B41" w14:textId="75D7D94D" w:rsidR="000E396A" w:rsidRDefault="00DD7C94" w:rsidP="00323784">
      <w:pPr>
        <w:jc w:val="both"/>
      </w:pPr>
      <w:r>
        <w:rPr>
          <w:b/>
        </w:rPr>
        <w:t>Przedmiot zamówienia</w:t>
      </w:r>
      <w:r w:rsidR="000E396A">
        <w:t>:</w:t>
      </w:r>
    </w:p>
    <w:p w14:paraId="7F9D746D" w14:textId="77777777" w:rsidR="00323784" w:rsidRDefault="00323784" w:rsidP="00323784">
      <w:pPr>
        <w:jc w:val="both"/>
      </w:pPr>
    </w:p>
    <w:p w14:paraId="5688754E" w14:textId="05E03B24" w:rsidR="00323784" w:rsidRDefault="00323784" w:rsidP="00323784">
      <w:pPr>
        <w:jc w:val="both"/>
      </w:pPr>
      <w:r>
        <w:t xml:space="preserve">Zamawiający zaprasza do </w:t>
      </w:r>
      <w:r w:rsidRPr="00323784">
        <w:t>złożenia</w:t>
      </w:r>
      <w:r>
        <w:t xml:space="preserve"> </w:t>
      </w:r>
      <w:r w:rsidRPr="00323784">
        <w:t>ofert</w:t>
      </w:r>
      <w:r>
        <w:t>y</w:t>
      </w:r>
      <w:r w:rsidRPr="00323784">
        <w:t xml:space="preserve"> na naprawy i serwis pojazdów służbowych </w:t>
      </w:r>
      <w:r>
        <w:t>SPZOZ Powiatowe</w:t>
      </w:r>
      <w:r w:rsidR="008C2EDA">
        <w:t>go</w:t>
      </w:r>
      <w:r>
        <w:t xml:space="preserve"> Pogotowi</w:t>
      </w:r>
      <w:r w:rsidR="008C2EDA">
        <w:t>a</w:t>
      </w:r>
      <w:r>
        <w:t xml:space="preserve"> R</w:t>
      </w:r>
      <w:r w:rsidRPr="00323784">
        <w:t>a</w:t>
      </w:r>
      <w:r>
        <w:t>tunkowe</w:t>
      </w:r>
      <w:r w:rsidR="008C2EDA">
        <w:t>go</w:t>
      </w:r>
      <w:r>
        <w:t xml:space="preserve"> w Świdnicy – zgodnie</w:t>
      </w:r>
      <w:r w:rsidR="00CA2624">
        <w:t xml:space="preserve"> z</w:t>
      </w:r>
      <w:r>
        <w:t xml:space="preserve"> </w:t>
      </w:r>
      <w:r w:rsidRPr="00323784">
        <w:t>Istotn</w:t>
      </w:r>
      <w:r w:rsidR="000E38D3">
        <w:t>ymi</w:t>
      </w:r>
      <w:r w:rsidRPr="00323784">
        <w:t xml:space="preserve"> Warunk</w:t>
      </w:r>
      <w:r w:rsidR="000E38D3">
        <w:t>am</w:t>
      </w:r>
      <w:r w:rsidRPr="00323784">
        <w:t>i Udzielenia Zamówienia stanowi</w:t>
      </w:r>
      <w:r w:rsidR="000E38D3">
        <w:t>ąc</w:t>
      </w:r>
      <w:r w:rsidR="00CA2624">
        <w:t>ymi</w:t>
      </w:r>
      <w:r w:rsidRPr="00323784">
        <w:t xml:space="preserve"> </w:t>
      </w:r>
      <w:r w:rsidR="00A83879">
        <w:t>Z</w:t>
      </w:r>
      <w:r w:rsidRPr="00323784">
        <w:t xml:space="preserve">ałącznik nr </w:t>
      </w:r>
      <w:r w:rsidR="000E38D3">
        <w:t>1</w:t>
      </w:r>
      <w:r w:rsidRPr="00323784">
        <w:t xml:space="preserve">. </w:t>
      </w:r>
    </w:p>
    <w:p w14:paraId="4C0906FB" w14:textId="5B537B9F" w:rsidR="000E38D3" w:rsidRDefault="00323784" w:rsidP="00323784">
      <w:pPr>
        <w:jc w:val="both"/>
      </w:pPr>
      <w:r w:rsidRPr="00323784">
        <w:t>Ofert</w:t>
      </w:r>
      <w:r w:rsidR="00DD7C94">
        <w:t>a</w:t>
      </w:r>
      <w:r w:rsidR="00A83879">
        <w:t xml:space="preserve"> </w:t>
      </w:r>
      <w:r w:rsidR="00DD7C94">
        <w:t>powinna zawierać</w:t>
      </w:r>
      <w:r>
        <w:t xml:space="preserve"> </w:t>
      </w:r>
      <w:r w:rsidRPr="00323784">
        <w:t>cenę</w:t>
      </w:r>
      <w:r w:rsidR="00A83879">
        <w:t xml:space="preserve"> brutto</w:t>
      </w:r>
      <w:r w:rsidRPr="00323784">
        <w:t xml:space="preserve"> jednej roboczogodziny</w:t>
      </w:r>
      <w:r w:rsidR="00DA710D">
        <w:t>.</w:t>
      </w:r>
      <w:r w:rsidRPr="00323784">
        <w:t xml:space="preserve"> </w:t>
      </w:r>
    </w:p>
    <w:p w14:paraId="115D9644" w14:textId="5169E83F" w:rsidR="00546092" w:rsidRDefault="00323784" w:rsidP="00323784">
      <w:pPr>
        <w:jc w:val="both"/>
      </w:pPr>
      <w:r w:rsidRPr="00323784">
        <w:t>Złożon</w:t>
      </w:r>
      <w:r w:rsidR="00DD7C94">
        <w:t>a</w:t>
      </w:r>
      <w:r>
        <w:t xml:space="preserve"> </w:t>
      </w:r>
      <w:r w:rsidRPr="00323784">
        <w:t>ofert</w:t>
      </w:r>
      <w:r w:rsidR="00DD7C94">
        <w:t>a</w:t>
      </w:r>
      <w:r w:rsidRPr="00323784">
        <w:t xml:space="preserve"> mus</w:t>
      </w:r>
      <w:r w:rsidR="00DD7C94">
        <w:t>i</w:t>
      </w:r>
      <w:r>
        <w:t xml:space="preserve"> </w:t>
      </w:r>
      <w:r w:rsidRPr="00323784">
        <w:t>być</w:t>
      </w:r>
      <w:r>
        <w:t xml:space="preserve"> </w:t>
      </w:r>
      <w:r w:rsidRPr="00323784">
        <w:t>ważn</w:t>
      </w:r>
      <w:r w:rsidR="00DD7C94">
        <w:t>a</w:t>
      </w:r>
      <w:r>
        <w:t xml:space="preserve"> </w:t>
      </w:r>
      <w:r w:rsidRPr="00323784">
        <w:t xml:space="preserve">przez okres 30 dni od dnia </w:t>
      </w:r>
      <w:r w:rsidR="00DD7C94">
        <w:t>jej</w:t>
      </w:r>
      <w:r w:rsidRPr="00323784">
        <w:t xml:space="preserve"> przesłania. </w:t>
      </w:r>
    </w:p>
    <w:p w14:paraId="4E5A6254" w14:textId="77777777" w:rsidR="000E38D3" w:rsidRDefault="000E38D3" w:rsidP="00323784">
      <w:pPr>
        <w:jc w:val="both"/>
      </w:pPr>
    </w:p>
    <w:p w14:paraId="7C7B101F" w14:textId="77777777" w:rsidR="00546092" w:rsidRDefault="00323784" w:rsidP="00323784">
      <w:pPr>
        <w:jc w:val="both"/>
      </w:pPr>
      <w:r w:rsidRPr="00323784">
        <w:t>Zamawiający przy wyborze oferty będzie</w:t>
      </w:r>
      <w:r>
        <w:t xml:space="preserve"> </w:t>
      </w:r>
      <w:r w:rsidRPr="00323784">
        <w:t>kierował</w:t>
      </w:r>
      <w:r w:rsidR="00546092">
        <w:t xml:space="preserve"> </w:t>
      </w:r>
      <w:r w:rsidRPr="00323784">
        <w:t>się kryterium:</w:t>
      </w:r>
    </w:p>
    <w:p w14:paraId="18266CC6" w14:textId="77777777" w:rsidR="00DA710D" w:rsidRDefault="00DA710D" w:rsidP="00323784">
      <w:pPr>
        <w:jc w:val="both"/>
      </w:pPr>
    </w:p>
    <w:p w14:paraId="1527B6FB" w14:textId="77777777" w:rsidR="00546092" w:rsidRDefault="00DA710D" w:rsidP="00323784">
      <w:pPr>
        <w:jc w:val="both"/>
      </w:pPr>
      <w:r>
        <w:t>100</w:t>
      </w:r>
      <w:r w:rsidR="00323784" w:rsidRPr="00323784">
        <w:t xml:space="preserve">  %  - </w:t>
      </w:r>
      <w:r w:rsidR="000E38D3">
        <w:t xml:space="preserve">       </w:t>
      </w:r>
      <w:r w:rsidR="00323784" w:rsidRPr="00323784">
        <w:t xml:space="preserve">Cena </w:t>
      </w:r>
      <w:r w:rsidR="0018149D">
        <w:t>brutto roboczogodziny</w:t>
      </w:r>
    </w:p>
    <w:p w14:paraId="2FA386DD" w14:textId="77777777" w:rsidR="000E38D3" w:rsidRDefault="000E38D3" w:rsidP="00323784">
      <w:pPr>
        <w:jc w:val="both"/>
      </w:pPr>
    </w:p>
    <w:p w14:paraId="2F79914C" w14:textId="77777777" w:rsidR="00546092" w:rsidRDefault="00323784" w:rsidP="00323784">
      <w:pPr>
        <w:jc w:val="both"/>
        <w:rPr>
          <w:b/>
          <w:bCs/>
        </w:rPr>
      </w:pPr>
      <w:r w:rsidRPr="000D63B2">
        <w:rPr>
          <w:b/>
          <w:bCs/>
        </w:rPr>
        <w:t>Jednocześnie</w:t>
      </w:r>
      <w:r w:rsidR="001C511F" w:rsidRPr="000D63B2">
        <w:rPr>
          <w:b/>
          <w:bCs/>
        </w:rPr>
        <w:t xml:space="preserve"> </w:t>
      </w:r>
      <w:r w:rsidRPr="000D63B2">
        <w:rPr>
          <w:b/>
          <w:bCs/>
        </w:rPr>
        <w:t>Zamawiający informuje, że</w:t>
      </w:r>
      <w:r w:rsidR="001C511F" w:rsidRPr="000D63B2">
        <w:rPr>
          <w:b/>
          <w:bCs/>
        </w:rPr>
        <w:t xml:space="preserve"> </w:t>
      </w:r>
      <w:r w:rsidRPr="000D63B2">
        <w:rPr>
          <w:b/>
          <w:bCs/>
        </w:rPr>
        <w:t>fak</w:t>
      </w:r>
      <w:r w:rsidR="001C511F" w:rsidRPr="000D63B2">
        <w:rPr>
          <w:b/>
          <w:bCs/>
        </w:rPr>
        <w:t xml:space="preserve">t </w:t>
      </w:r>
      <w:r w:rsidRPr="000D63B2">
        <w:rPr>
          <w:b/>
          <w:bCs/>
        </w:rPr>
        <w:t>przesłania</w:t>
      </w:r>
      <w:r w:rsidR="001C511F" w:rsidRPr="000D63B2">
        <w:rPr>
          <w:b/>
          <w:bCs/>
        </w:rPr>
        <w:t xml:space="preserve"> </w:t>
      </w:r>
      <w:r w:rsidRPr="000D63B2">
        <w:rPr>
          <w:b/>
          <w:bCs/>
        </w:rPr>
        <w:t>ofert cenowych będących</w:t>
      </w:r>
      <w:r w:rsidR="001C511F" w:rsidRPr="000D63B2">
        <w:rPr>
          <w:b/>
          <w:bCs/>
        </w:rPr>
        <w:t xml:space="preserve"> </w:t>
      </w:r>
      <w:r w:rsidRPr="000D63B2">
        <w:rPr>
          <w:b/>
          <w:bCs/>
        </w:rPr>
        <w:t>odpowiedzią</w:t>
      </w:r>
      <w:r w:rsidR="001C511F" w:rsidRPr="000D63B2">
        <w:rPr>
          <w:b/>
          <w:bCs/>
        </w:rPr>
        <w:t xml:space="preserve"> </w:t>
      </w:r>
      <w:r w:rsidRPr="000D63B2">
        <w:rPr>
          <w:b/>
          <w:bCs/>
        </w:rPr>
        <w:t>na zapytanie ofertowe nie zobowiązuje</w:t>
      </w:r>
      <w:r w:rsidR="001C511F" w:rsidRPr="000D63B2">
        <w:rPr>
          <w:b/>
          <w:bCs/>
        </w:rPr>
        <w:t xml:space="preserve"> </w:t>
      </w:r>
      <w:r w:rsidRPr="000D63B2">
        <w:rPr>
          <w:b/>
          <w:bCs/>
        </w:rPr>
        <w:t>Zamawiającego</w:t>
      </w:r>
      <w:r w:rsidR="001C511F" w:rsidRPr="000D63B2">
        <w:rPr>
          <w:b/>
          <w:bCs/>
        </w:rPr>
        <w:t xml:space="preserve"> </w:t>
      </w:r>
      <w:r w:rsidRPr="000D63B2">
        <w:rPr>
          <w:b/>
          <w:bCs/>
        </w:rPr>
        <w:t>do zawarcia z jednym z Oferentów umowy, nawet, jeśli</w:t>
      </w:r>
      <w:r w:rsidR="001C511F" w:rsidRPr="000D63B2">
        <w:rPr>
          <w:b/>
          <w:bCs/>
        </w:rPr>
        <w:t xml:space="preserve"> </w:t>
      </w:r>
      <w:r w:rsidRPr="000D63B2">
        <w:rPr>
          <w:b/>
          <w:bCs/>
        </w:rPr>
        <w:t>jego oferta okaże</w:t>
      </w:r>
      <w:r w:rsidR="00546092" w:rsidRPr="000D63B2">
        <w:rPr>
          <w:b/>
          <w:bCs/>
        </w:rPr>
        <w:t xml:space="preserve"> </w:t>
      </w:r>
      <w:r w:rsidRPr="000D63B2">
        <w:rPr>
          <w:b/>
          <w:bCs/>
        </w:rPr>
        <w:t>się</w:t>
      </w:r>
      <w:r w:rsidR="00546092" w:rsidRPr="000D63B2">
        <w:rPr>
          <w:b/>
          <w:bCs/>
        </w:rPr>
        <w:t xml:space="preserve"> </w:t>
      </w:r>
      <w:r w:rsidRPr="000D63B2">
        <w:rPr>
          <w:b/>
          <w:bCs/>
        </w:rPr>
        <w:t xml:space="preserve">najkorzystniejsza. </w:t>
      </w:r>
    </w:p>
    <w:p w14:paraId="65C7CF3F" w14:textId="77777777" w:rsidR="000D63B2" w:rsidRPr="000D63B2" w:rsidRDefault="000D63B2" w:rsidP="00323784">
      <w:pPr>
        <w:jc w:val="both"/>
        <w:rPr>
          <w:b/>
          <w:bCs/>
        </w:rPr>
      </w:pPr>
    </w:p>
    <w:p w14:paraId="3D669E65" w14:textId="77777777" w:rsidR="00546092" w:rsidRDefault="00323784" w:rsidP="00323784">
      <w:pPr>
        <w:jc w:val="both"/>
      </w:pPr>
      <w:r w:rsidRPr="00323784">
        <w:t>Zamawiający</w:t>
      </w:r>
      <w:r w:rsidR="00546092">
        <w:t xml:space="preserve"> </w:t>
      </w:r>
      <w:r w:rsidRPr="00323784">
        <w:t>nie przewiduje zwrotu kosztów za przygotowanie i przesłanie oferty oraz informuje, że skontaktuje się tylko z wybranymi Oferentami.</w:t>
      </w:r>
      <w:r w:rsidR="00546092">
        <w:t xml:space="preserve"> </w:t>
      </w:r>
    </w:p>
    <w:p w14:paraId="24D761DC" w14:textId="77777777" w:rsidR="00323784" w:rsidRDefault="00323784" w:rsidP="00323784">
      <w:pPr>
        <w:jc w:val="both"/>
      </w:pPr>
      <w:r w:rsidRPr="00323784">
        <w:t>Wykonawca składając</w:t>
      </w:r>
      <w:r w:rsidR="00546092">
        <w:t xml:space="preserve"> </w:t>
      </w:r>
      <w:r w:rsidRPr="00323784">
        <w:t>ofertę</w:t>
      </w:r>
      <w:r w:rsidR="00546092">
        <w:t xml:space="preserve"> </w:t>
      </w:r>
      <w:r w:rsidRPr="00323784">
        <w:t>poświadcza,</w:t>
      </w:r>
      <w:r w:rsidR="00546092">
        <w:t xml:space="preserve"> </w:t>
      </w:r>
      <w:r w:rsidRPr="00323784">
        <w:t>że</w:t>
      </w:r>
      <w:r w:rsidR="00546092">
        <w:t xml:space="preserve"> </w:t>
      </w:r>
      <w:r w:rsidRPr="00323784">
        <w:t>rozumie treść</w:t>
      </w:r>
      <w:r w:rsidR="00546092">
        <w:t xml:space="preserve"> </w:t>
      </w:r>
      <w:r w:rsidRPr="00323784">
        <w:t>zapytania ofertowego i nie wnosi</w:t>
      </w:r>
      <w:r w:rsidR="00546092">
        <w:t xml:space="preserve"> </w:t>
      </w:r>
      <w:r w:rsidRPr="00323784">
        <w:t>zastrzeżeń</w:t>
      </w:r>
      <w:r w:rsidR="00C80072">
        <w:t>.</w:t>
      </w:r>
    </w:p>
    <w:p w14:paraId="75D1EE3D" w14:textId="77777777" w:rsidR="000E396A" w:rsidRDefault="000E396A">
      <w:pPr>
        <w:jc w:val="both"/>
      </w:pPr>
    </w:p>
    <w:p w14:paraId="11AD98A4" w14:textId="77777777" w:rsidR="000E396A" w:rsidRDefault="000E396A">
      <w:pPr>
        <w:jc w:val="both"/>
      </w:pPr>
    </w:p>
    <w:p w14:paraId="4BC5966E" w14:textId="77777777" w:rsidR="000E396A" w:rsidRDefault="000E396A" w:rsidP="00546092">
      <w:pPr>
        <w:jc w:val="both"/>
      </w:pPr>
      <w:r>
        <w:rPr>
          <w:b/>
        </w:rPr>
        <w:t>Warunki płatności:</w:t>
      </w:r>
      <w:r>
        <w:t xml:space="preserve"> </w:t>
      </w:r>
      <w:r w:rsidR="00546092">
        <w:t>przelewem 14 dni od dnia otrzymania faktury</w:t>
      </w:r>
    </w:p>
    <w:p w14:paraId="7628E568" w14:textId="77777777" w:rsidR="000E396A" w:rsidRDefault="000E396A">
      <w:pPr>
        <w:jc w:val="both"/>
        <w:rPr>
          <w:b/>
        </w:rPr>
      </w:pPr>
    </w:p>
    <w:p w14:paraId="19F5B2C1" w14:textId="77777777" w:rsidR="000E396A" w:rsidRDefault="000E396A">
      <w:pPr>
        <w:jc w:val="both"/>
      </w:pPr>
    </w:p>
    <w:p w14:paraId="01D76637" w14:textId="77777777" w:rsidR="000E38D3" w:rsidRDefault="000E38D3">
      <w:pPr>
        <w:jc w:val="both"/>
      </w:pPr>
    </w:p>
    <w:p w14:paraId="3F790620" w14:textId="77777777" w:rsidR="00DA710D" w:rsidRDefault="00DA710D">
      <w:pPr>
        <w:jc w:val="both"/>
      </w:pPr>
    </w:p>
    <w:p w14:paraId="20ECD1AC" w14:textId="77777777" w:rsidR="000E38D3" w:rsidRDefault="000E38D3">
      <w:pPr>
        <w:jc w:val="both"/>
      </w:pPr>
    </w:p>
    <w:p w14:paraId="461FE201" w14:textId="77777777" w:rsidR="00BC71A0" w:rsidRDefault="00BC71A0">
      <w:pPr>
        <w:jc w:val="both"/>
        <w:rPr>
          <w:b/>
        </w:rPr>
      </w:pPr>
    </w:p>
    <w:p w14:paraId="29593338" w14:textId="77777777" w:rsidR="00BC71A0" w:rsidRDefault="00BC71A0" w:rsidP="00BC71A0">
      <w:pPr>
        <w:tabs>
          <w:tab w:val="left" w:pos="3200"/>
        </w:tabs>
        <w:jc w:val="both"/>
        <w:rPr>
          <w:b/>
        </w:rPr>
      </w:pPr>
    </w:p>
    <w:p w14:paraId="12098194" w14:textId="35982892" w:rsidR="00BC71A0" w:rsidRDefault="00BC71A0" w:rsidP="00BC71A0">
      <w:pPr>
        <w:tabs>
          <w:tab w:val="left" w:pos="3200"/>
        </w:tabs>
        <w:jc w:val="both"/>
      </w:pPr>
      <w:r w:rsidRPr="00A236FB">
        <w:rPr>
          <w:b/>
        </w:rPr>
        <w:t>Sposób złożenia oferty</w:t>
      </w:r>
      <w:r>
        <w:t>:</w:t>
      </w:r>
    </w:p>
    <w:p w14:paraId="11BCB5C7" w14:textId="77777777" w:rsidR="00BC71A0" w:rsidRDefault="00BC71A0" w:rsidP="00BC71A0">
      <w:pPr>
        <w:tabs>
          <w:tab w:val="left" w:pos="3200"/>
        </w:tabs>
        <w:jc w:val="both"/>
      </w:pPr>
      <w:r>
        <w:t>Wykonawca składa ofertę wraz z załącznikami za pośrednictwem platformy zakupowej,</w:t>
      </w:r>
    </w:p>
    <w:p w14:paraId="0F9650D0" w14:textId="186BA33F" w:rsidR="00BC71A0" w:rsidRPr="00723EAB" w:rsidRDefault="00BC71A0" w:rsidP="00BC71A0">
      <w:pPr>
        <w:tabs>
          <w:tab w:val="left" w:pos="3200"/>
        </w:tabs>
        <w:jc w:val="both"/>
        <w:rPr>
          <w:b/>
          <w:bCs/>
        </w:rPr>
      </w:pPr>
      <w:r w:rsidRPr="00723EAB">
        <w:rPr>
          <w:b/>
          <w:bCs/>
        </w:rPr>
        <w:t xml:space="preserve">do dnia </w:t>
      </w:r>
      <w:r w:rsidR="003143F6">
        <w:rPr>
          <w:b/>
          <w:bCs/>
        </w:rPr>
        <w:t>07</w:t>
      </w:r>
      <w:r w:rsidRPr="00723EAB">
        <w:rPr>
          <w:b/>
          <w:bCs/>
        </w:rPr>
        <w:t>.0</w:t>
      </w:r>
      <w:r w:rsidR="003143F6">
        <w:rPr>
          <w:b/>
          <w:bCs/>
        </w:rPr>
        <w:t>4</w:t>
      </w:r>
      <w:r w:rsidRPr="00723EAB">
        <w:rPr>
          <w:b/>
          <w:bCs/>
        </w:rPr>
        <w:t>.202</w:t>
      </w:r>
      <w:r w:rsidR="003143F6">
        <w:rPr>
          <w:b/>
          <w:bCs/>
        </w:rPr>
        <w:t>5</w:t>
      </w:r>
      <w:r w:rsidRPr="00723EAB">
        <w:rPr>
          <w:b/>
          <w:bCs/>
        </w:rPr>
        <w:t xml:space="preserve"> r. do godz. 10:00</w:t>
      </w:r>
    </w:p>
    <w:p w14:paraId="14A6F3E9" w14:textId="77777777" w:rsidR="00BC71A0" w:rsidRDefault="00BC71A0" w:rsidP="00BC71A0">
      <w:pPr>
        <w:jc w:val="both"/>
      </w:pPr>
    </w:p>
    <w:p w14:paraId="63E7FBE6" w14:textId="77777777" w:rsidR="00BC71A0" w:rsidRDefault="00BC71A0" w:rsidP="00BC71A0">
      <w:pPr>
        <w:jc w:val="both"/>
      </w:pPr>
    </w:p>
    <w:p w14:paraId="55B7809E" w14:textId="77777777" w:rsidR="00BC71A0" w:rsidRPr="00A236FB" w:rsidRDefault="00BC71A0" w:rsidP="00BC71A0">
      <w:pPr>
        <w:jc w:val="both"/>
        <w:rPr>
          <w:b/>
          <w:u w:val="single"/>
        </w:rPr>
      </w:pPr>
      <w:r w:rsidRPr="00A236FB">
        <w:rPr>
          <w:b/>
          <w:u w:val="single"/>
        </w:rPr>
        <w:t>Dane osoby prowadzącej sprawę:</w:t>
      </w:r>
    </w:p>
    <w:p w14:paraId="7BCE13F9" w14:textId="77777777" w:rsidR="00BC71A0" w:rsidRDefault="00BC71A0" w:rsidP="00BC71A0">
      <w:pPr>
        <w:jc w:val="both"/>
      </w:pPr>
    </w:p>
    <w:p w14:paraId="2BE12AD9" w14:textId="77777777" w:rsidR="00BC71A0" w:rsidRDefault="00BC71A0" w:rsidP="00BC71A0">
      <w:pPr>
        <w:pStyle w:val="Tekstpodstawowy31"/>
        <w:rPr>
          <w:b/>
          <w:bCs/>
          <w:szCs w:val="24"/>
        </w:rPr>
      </w:pPr>
      <w:r>
        <w:rPr>
          <w:b/>
          <w:bCs/>
          <w:szCs w:val="24"/>
        </w:rPr>
        <w:t>Pani Anna Włosińska</w:t>
      </w:r>
    </w:p>
    <w:p w14:paraId="7835962E" w14:textId="77777777" w:rsidR="00BC71A0" w:rsidRDefault="00BC71A0" w:rsidP="00BC71A0">
      <w:pPr>
        <w:pStyle w:val="Tekstpodstawowy31"/>
        <w:rPr>
          <w:b/>
          <w:bCs/>
          <w:szCs w:val="24"/>
        </w:rPr>
      </w:pPr>
      <w:r>
        <w:rPr>
          <w:b/>
          <w:bCs/>
          <w:szCs w:val="24"/>
        </w:rPr>
        <w:t xml:space="preserve">Pani Marta Pankiewicz, </w:t>
      </w:r>
    </w:p>
    <w:p w14:paraId="3ACF4A43" w14:textId="77777777" w:rsidR="00BC71A0" w:rsidRDefault="00BC71A0" w:rsidP="00BC71A0">
      <w:pPr>
        <w:pStyle w:val="Tekstpodstawowy31"/>
        <w:rPr>
          <w:b/>
          <w:bCs/>
          <w:szCs w:val="24"/>
        </w:rPr>
      </w:pPr>
      <w:r>
        <w:rPr>
          <w:b/>
          <w:bCs/>
          <w:szCs w:val="24"/>
        </w:rPr>
        <w:t xml:space="preserve">adres do kontaktu: </w:t>
      </w:r>
      <w:hyperlink r:id="rId7" w:history="1">
        <w:r>
          <w:rPr>
            <w:rStyle w:val="Hipercze"/>
            <w:b/>
            <w:bCs/>
          </w:rPr>
          <w:t>zp@999.swidnica.pl</w:t>
        </w:r>
      </w:hyperlink>
    </w:p>
    <w:p w14:paraId="3D60C761" w14:textId="77777777" w:rsidR="00BC71A0" w:rsidRDefault="00BC71A0" w:rsidP="00BC71A0">
      <w:pPr>
        <w:pStyle w:val="Tekstpodstawowy31"/>
        <w:rPr>
          <w:b/>
          <w:bCs/>
          <w:szCs w:val="24"/>
        </w:rPr>
      </w:pPr>
      <w:r>
        <w:rPr>
          <w:b/>
          <w:bCs/>
          <w:szCs w:val="24"/>
        </w:rPr>
        <w:t>Tel. 74 85 00 997</w:t>
      </w:r>
    </w:p>
    <w:p w14:paraId="44CDA250" w14:textId="77777777" w:rsidR="00BC71A0" w:rsidRDefault="00BC71A0" w:rsidP="00BC71A0">
      <w:pPr>
        <w:jc w:val="both"/>
        <w:rPr>
          <w:u w:val="single"/>
        </w:rPr>
      </w:pPr>
    </w:p>
    <w:p w14:paraId="69D35972" w14:textId="1FD8BB3E" w:rsidR="000E396A" w:rsidRDefault="000E396A" w:rsidP="00BC71A0">
      <w:pPr>
        <w:jc w:val="both"/>
      </w:pPr>
    </w:p>
    <w:p w14:paraId="6C1B4826" w14:textId="77777777" w:rsidR="000E396A" w:rsidRPr="00936C6B" w:rsidRDefault="000E396A">
      <w:pPr>
        <w:tabs>
          <w:tab w:val="left" w:pos="3200"/>
        </w:tabs>
        <w:jc w:val="both"/>
        <w:rPr>
          <w:b/>
          <w:bCs/>
          <w:u w:val="single"/>
        </w:rPr>
      </w:pPr>
      <w:r w:rsidRPr="00936C6B">
        <w:rPr>
          <w:b/>
          <w:bCs/>
          <w:u w:val="single"/>
        </w:rPr>
        <w:t>Oferta pod rygorem jej odrzucenia winna zawierać:</w:t>
      </w:r>
    </w:p>
    <w:p w14:paraId="6DABBC8F" w14:textId="77777777" w:rsidR="000E396A" w:rsidRPr="00936C6B" w:rsidRDefault="000E396A">
      <w:pPr>
        <w:tabs>
          <w:tab w:val="left" w:pos="3200"/>
        </w:tabs>
        <w:jc w:val="both"/>
        <w:rPr>
          <w:b/>
          <w:bCs/>
          <w:u w:val="single"/>
        </w:rPr>
      </w:pPr>
    </w:p>
    <w:p w14:paraId="706DA35F" w14:textId="37BAABFF" w:rsidR="000E396A" w:rsidRDefault="000E396A">
      <w:pPr>
        <w:numPr>
          <w:ilvl w:val="0"/>
          <w:numId w:val="20"/>
        </w:numPr>
        <w:tabs>
          <w:tab w:val="left" w:pos="3200"/>
        </w:tabs>
        <w:jc w:val="both"/>
      </w:pPr>
      <w:r>
        <w:t>Cenę brut</w:t>
      </w:r>
      <w:r w:rsidR="008C2EDA">
        <w:t xml:space="preserve">to usług serwisowych samochodów służbowych SPZOZ Powiatowego Pogotowia Ratunkowego w </w:t>
      </w:r>
      <w:r w:rsidR="00AC7269">
        <w:t>Świdnicy. (</w:t>
      </w:r>
      <w:r w:rsidR="00936C6B">
        <w:t>Załącznik nr 2)</w:t>
      </w:r>
    </w:p>
    <w:p w14:paraId="50E8A1AE" w14:textId="00AD0943" w:rsidR="00DA710D" w:rsidRDefault="00DA710D" w:rsidP="00122638">
      <w:pPr>
        <w:numPr>
          <w:ilvl w:val="0"/>
          <w:numId w:val="20"/>
        </w:numPr>
        <w:tabs>
          <w:tab w:val="left" w:pos="3200"/>
        </w:tabs>
        <w:jc w:val="both"/>
      </w:pPr>
      <w:r>
        <w:t>Podpisaną klauzulę informacyjną dla kontrahentów.</w:t>
      </w:r>
    </w:p>
    <w:p w14:paraId="283647BD" w14:textId="67D0EDDB" w:rsidR="00C439D9" w:rsidRDefault="00C439D9" w:rsidP="00C439D9">
      <w:pPr>
        <w:numPr>
          <w:ilvl w:val="0"/>
          <w:numId w:val="20"/>
        </w:numPr>
        <w:tabs>
          <w:tab w:val="left" w:pos="3200"/>
        </w:tabs>
        <w:jc w:val="both"/>
      </w:pPr>
      <w:r>
        <w:t>KRS lub wypis z CEIDG.</w:t>
      </w:r>
    </w:p>
    <w:p w14:paraId="078F627C" w14:textId="77777777" w:rsidR="000E396A" w:rsidRDefault="000E396A">
      <w:pPr>
        <w:numPr>
          <w:ilvl w:val="0"/>
          <w:numId w:val="20"/>
        </w:numPr>
        <w:tabs>
          <w:tab w:val="left" w:pos="3200"/>
        </w:tabs>
        <w:jc w:val="both"/>
      </w:pPr>
      <w:r>
        <w:t>Oświadczenia następującej treści:</w:t>
      </w:r>
    </w:p>
    <w:p w14:paraId="22C1F375" w14:textId="77777777" w:rsidR="000E396A" w:rsidRDefault="000E396A">
      <w:pPr>
        <w:tabs>
          <w:tab w:val="left" w:pos="3200"/>
        </w:tabs>
        <w:jc w:val="both"/>
      </w:pPr>
      <w:r>
        <w:t xml:space="preserve">      Oświadczam, iż :</w:t>
      </w:r>
    </w:p>
    <w:p w14:paraId="05A5A321" w14:textId="77777777" w:rsidR="000E396A" w:rsidRDefault="000E396A">
      <w:pPr>
        <w:numPr>
          <w:ilvl w:val="1"/>
          <w:numId w:val="20"/>
        </w:numPr>
        <w:tabs>
          <w:tab w:val="left" w:pos="3200"/>
        </w:tabs>
        <w:jc w:val="both"/>
      </w:pPr>
      <w:r>
        <w:t xml:space="preserve"> przedmiot prowadzonej przeze mnie działalności jest tożsamy z przedmiotem zamówienia</w:t>
      </w:r>
    </w:p>
    <w:p w14:paraId="3E6FD160" w14:textId="77777777" w:rsidR="000E396A" w:rsidRDefault="000E396A">
      <w:pPr>
        <w:numPr>
          <w:ilvl w:val="1"/>
          <w:numId w:val="20"/>
        </w:numPr>
        <w:tabs>
          <w:tab w:val="left" w:pos="3200"/>
        </w:tabs>
        <w:jc w:val="both"/>
      </w:pPr>
      <w:r>
        <w:t>posiadam niezbędną wiedzę i doświadczenie oraz dysponuję potencjałem finansowym, technicznym i kadrowym zapewniającym wykonanie zamówienia</w:t>
      </w:r>
    </w:p>
    <w:p w14:paraId="1C177F69" w14:textId="3350F053" w:rsidR="008A0629" w:rsidRDefault="000E396A">
      <w:pPr>
        <w:numPr>
          <w:ilvl w:val="1"/>
          <w:numId w:val="20"/>
        </w:numPr>
        <w:tabs>
          <w:tab w:val="left" w:pos="3200"/>
        </w:tabs>
        <w:jc w:val="both"/>
      </w:pPr>
      <w:r>
        <w:t>w stosunku do firmy nie otwarto likwidacji i nie ogłoszono upadłości</w:t>
      </w:r>
    </w:p>
    <w:p w14:paraId="72F1E430" w14:textId="77777777" w:rsidR="008A0629" w:rsidRDefault="008A0629" w:rsidP="008A0629">
      <w:pPr>
        <w:numPr>
          <w:ilvl w:val="1"/>
          <w:numId w:val="20"/>
        </w:numPr>
        <w:tabs>
          <w:tab w:val="left" w:pos="3200"/>
        </w:tabs>
        <w:jc w:val="both"/>
      </w:pPr>
      <w:r>
        <w:t xml:space="preserve">nie podlegam wykluczeniu z postępowania na podstawie art. 7 ust. 1 ustawy z dnia 13 kwietnia 2022r. o szczególnych rozwiązaniach w zakresie przeciwdziałania wspieraniu agresji na Ukrainę oraz służących ochronie bezpieczeństwa narodowego (Dz.U. </w:t>
      </w:r>
      <w:proofErr w:type="spellStart"/>
      <w:r>
        <w:t>poz</w:t>
      </w:r>
      <w:proofErr w:type="spellEnd"/>
      <w:r>
        <w:t xml:space="preserve"> 835)</w:t>
      </w:r>
    </w:p>
    <w:p w14:paraId="44CBFED2" w14:textId="77777777" w:rsidR="008A0629" w:rsidRDefault="008A0629" w:rsidP="008A0629">
      <w:pPr>
        <w:ind w:left="360"/>
      </w:pPr>
    </w:p>
    <w:p w14:paraId="0080497E" w14:textId="77777777" w:rsidR="000E396A" w:rsidRDefault="000E396A">
      <w:pPr>
        <w:jc w:val="both"/>
      </w:pPr>
    </w:p>
    <w:p w14:paraId="549023EA" w14:textId="77777777" w:rsidR="000E396A" w:rsidRDefault="000E396A">
      <w:pPr>
        <w:jc w:val="both"/>
      </w:pPr>
    </w:p>
    <w:p w14:paraId="38BEAA3E" w14:textId="77777777" w:rsidR="00BC1E8D" w:rsidRDefault="00BC1E8D">
      <w:pPr>
        <w:tabs>
          <w:tab w:val="left" w:pos="6400"/>
        </w:tabs>
        <w:jc w:val="both"/>
      </w:pPr>
    </w:p>
    <w:p w14:paraId="05AEE836" w14:textId="77777777" w:rsidR="00D34724" w:rsidRDefault="00D34724" w:rsidP="00A036CA">
      <w:pPr>
        <w:tabs>
          <w:tab w:val="left" w:pos="6420"/>
        </w:tabs>
        <w:jc w:val="both"/>
        <w:rPr>
          <w:b/>
          <w:bCs/>
          <w:iCs/>
          <w:sz w:val="32"/>
          <w:szCs w:val="32"/>
        </w:rPr>
      </w:pPr>
    </w:p>
    <w:p w14:paraId="5DCE34E4" w14:textId="77777777" w:rsidR="009C709A" w:rsidRPr="009C709A" w:rsidRDefault="009C709A" w:rsidP="00A036CA">
      <w:pPr>
        <w:tabs>
          <w:tab w:val="left" w:pos="6420"/>
        </w:tabs>
        <w:jc w:val="both"/>
        <w:rPr>
          <w:b/>
          <w:bCs/>
          <w:iCs/>
          <w:sz w:val="28"/>
          <w:szCs w:val="28"/>
          <w:u w:val="single"/>
        </w:rPr>
      </w:pPr>
    </w:p>
    <w:p w14:paraId="4ACFED2A" w14:textId="77777777" w:rsidR="009C709A" w:rsidRPr="009C709A" w:rsidRDefault="009C709A" w:rsidP="00A036CA">
      <w:pPr>
        <w:tabs>
          <w:tab w:val="left" w:pos="6420"/>
        </w:tabs>
        <w:jc w:val="both"/>
        <w:rPr>
          <w:b/>
          <w:bCs/>
          <w:iCs/>
          <w:sz w:val="28"/>
          <w:szCs w:val="28"/>
        </w:rPr>
      </w:pPr>
    </w:p>
    <w:p w14:paraId="25CA3209" w14:textId="77777777" w:rsidR="009C709A" w:rsidRPr="009C709A" w:rsidRDefault="009C709A" w:rsidP="00A036CA">
      <w:pPr>
        <w:tabs>
          <w:tab w:val="left" w:pos="6420"/>
        </w:tabs>
        <w:jc w:val="both"/>
        <w:rPr>
          <w:b/>
          <w:bCs/>
          <w:iCs/>
          <w:sz w:val="20"/>
          <w:szCs w:val="20"/>
        </w:rPr>
      </w:pPr>
    </w:p>
    <w:p w14:paraId="58EE4B93" w14:textId="77777777" w:rsidR="009C709A" w:rsidRPr="009C709A" w:rsidRDefault="009C709A" w:rsidP="00A036CA">
      <w:pPr>
        <w:tabs>
          <w:tab w:val="left" w:pos="6420"/>
        </w:tabs>
        <w:jc w:val="both"/>
        <w:rPr>
          <w:iCs/>
          <w:sz w:val="20"/>
          <w:szCs w:val="20"/>
        </w:rPr>
      </w:pPr>
    </w:p>
    <w:p w14:paraId="75F78FD1" w14:textId="77777777" w:rsidR="000E396A" w:rsidRDefault="000E396A">
      <w:pPr>
        <w:tabs>
          <w:tab w:val="left" w:pos="6420"/>
        </w:tabs>
        <w:jc w:val="both"/>
        <w:rPr>
          <w:rFonts w:ascii="Arial" w:hAnsi="Arial" w:cs="Arial"/>
          <w:i/>
          <w:sz w:val="20"/>
          <w:szCs w:val="20"/>
        </w:rPr>
      </w:pPr>
    </w:p>
    <w:p w14:paraId="35553BD7" w14:textId="77777777" w:rsidR="000E396A" w:rsidRDefault="000E396A">
      <w:pPr>
        <w:tabs>
          <w:tab w:val="left" w:pos="6420"/>
        </w:tabs>
        <w:jc w:val="both"/>
        <w:rPr>
          <w:rFonts w:ascii="Arial" w:hAnsi="Arial" w:cs="Arial"/>
          <w:i/>
          <w:sz w:val="20"/>
          <w:szCs w:val="20"/>
        </w:rPr>
      </w:pPr>
    </w:p>
    <w:p w14:paraId="2E9A7F66" w14:textId="77777777" w:rsidR="000E396A" w:rsidRDefault="000E396A"/>
    <w:sectPr w:rsidR="000E396A">
      <w:headerReference w:type="default" r:id="rId8"/>
      <w:footerReference w:type="default" r:id="rId9"/>
      <w:pgSz w:w="11907" w:h="16840"/>
      <w:pgMar w:top="357" w:right="709" w:bottom="1276" w:left="1276" w:header="709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2CF8A" w14:textId="77777777" w:rsidR="00EA2C89" w:rsidRDefault="00EA2C89">
      <w:r>
        <w:separator/>
      </w:r>
    </w:p>
  </w:endnote>
  <w:endnote w:type="continuationSeparator" w:id="0">
    <w:p w14:paraId="5339F878" w14:textId="77777777" w:rsidR="00EA2C89" w:rsidRDefault="00EA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D2475" w14:textId="77777777" w:rsidR="000E396A" w:rsidRDefault="000E396A">
    <w:pPr>
      <w:pStyle w:val="NormalnyWeb"/>
      <w:spacing w:before="0" w:beforeAutospacing="0" w:after="0"/>
      <w:jc w:val="center"/>
      <w:rPr>
        <w:sz w:val="16"/>
        <w:szCs w:val="15"/>
      </w:rPr>
    </w:pPr>
    <w:r>
      <w:rPr>
        <w:sz w:val="16"/>
        <w:szCs w:val="15"/>
      </w:rPr>
      <w:t xml:space="preserve">Niniejsza procedura jest własnością Samodzielnego Publicznego Zakładu Opieki Zdrowotnej PPR w Świdnicy. </w:t>
    </w:r>
  </w:p>
  <w:p w14:paraId="639C875A" w14:textId="77777777" w:rsidR="000E396A" w:rsidRDefault="000E396A">
    <w:pPr>
      <w:pStyle w:val="NormalnyWeb"/>
      <w:spacing w:before="0" w:beforeAutospacing="0" w:after="0"/>
      <w:jc w:val="center"/>
      <w:rPr>
        <w:shadow/>
        <w:sz w:val="16"/>
        <w:szCs w:val="16"/>
      </w:rPr>
    </w:pPr>
    <w:r>
      <w:rPr>
        <w:sz w:val="16"/>
      </w:rPr>
      <w:t>Jej kopiowanie lub rozpowszechnianie jest zabronione.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F10ED" w14:textId="77777777" w:rsidR="00EA2C89" w:rsidRDefault="00EA2C89">
      <w:r>
        <w:separator/>
      </w:r>
    </w:p>
  </w:footnote>
  <w:footnote w:type="continuationSeparator" w:id="0">
    <w:p w14:paraId="4C869A28" w14:textId="77777777" w:rsidR="00EA2C89" w:rsidRDefault="00EA2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  <w:insideV w:val="thickThinLargeGap" w:sz="2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6309"/>
      <w:gridCol w:w="1701"/>
    </w:tblGrid>
    <w:tr w:rsidR="000E396A" w14:paraId="0E17B37D" w14:textId="77777777">
      <w:trPr>
        <w:cantSplit/>
        <w:trHeight w:val="500"/>
        <w:jc w:val="center"/>
      </w:trPr>
      <w:tc>
        <w:tcPr>
          <w:tcW w:w="1913" w:type="dxa"/>
          <w:vMerge w:val="restart"/>
          <w:vAlign w:val="center"/>
        </w:tcPr>
        <w:p w14:paraId="2A4125DE" w14:textId="39CBD746" w:rsidR="000E396A" w:rsidRDefault="00D02E87">
          <w:pPr>
            <w:pStyle w:val="Nagwek"/>
            <w:rPr>
              <w:rFonts w:ascii="Arial" w:hAnsi="Arial" w:cs="Arial"/>
              <w:b/>
              <w:color w:val="FF0000"/>
              <w:sz w:val="32"/>
              <w:szCs w:val="32"/>
            </w:rPr>
          </w:pPr>
          <w:r>
            <w:rPr>
              <w:lang w:eastAsia="pl-PL"/>
            </w:rPr>
            <w:fldChar w:fldCharType="begin"/>
          </w:r>
          <w:r>
            <w:rPr>
              <w:lang w:eastAsia="pl-PL"/>
            </w:rPr>
            <w:instrText xml:space="preserve"> INCLUDEPICTURE  "cid:image001.png@01DB81EF.E9072CD0" \* MERGEFORMATINET </w:instrText>
          </w:r>
          <w:r>
            <w:rPr>
              <w:lang w:eastAsia="pl-PL"/>
            </w:rPr>
            <w:fldChar w:fldCharType="separate"/>
          </w:r>
          <w:r>
            <w:rPr>
              <w:lang w:eastAsia="pl-PL"/>
            </w:rPr>
            <w:fldChar w:fldCharType="begin"/>
          </w:r>
          <w:r>
            <w:rPr>
              <w:lang w:eastAsia="pl-PL"/>
            </w:rPr>
            <w:instrText xml:space="preserve"> INCLUDEPICTURE  "cid:image001.png@01DB81EF.E9072CD0" \* MERGEFORMATINET </w:instrText>
          </w:r>
          <w:r>
            <w:rPr>
              <w:lang w:eastAsia="pl-PL"/>
            </w:rPr>
            <w:fldChar w:fldCharType="separate"/>
          </w:r>
          <w:r w:rsidR="00000000">
            <w:rPr>
              <w:lang w:eastAsia="pl-PL"/>
            </w:rPr>
            <w:fldChar w:fldCharType="begin"/>
          </w:r>
          <w:r w:rsidR="00000000">
            <w:rPr>
              <w:lang w:eastAsia="pl-PL"/>
            </w:rPr>
            <w:instrText xml:space="preserve"> INCLUDEPICTURE  "cid:image001.png@01DB81EF.E9072CD0" \* MERGEFORMATINET </w:instrText>
          </w:r>
          <w:r w:rsidR="00000000">
            <w:rPr>
              <w:lang w:eastAsia="pl-PL"/>
            </w:rPr>
            <w:fldChar w:fldCharType="separate"/>
          </w:r>
          <w:r w:rsidR="003143F6">
            <w:rPr>
              <w:lang w:eastAsia="pl-PL"/>
            </w:rPr>
            <w:pict w14:anchorId="6B79C6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5" type="#_x0000_t75" alt="" style="width:87pt;height:90pt">
                <v:imagedata r:id="rId1" r:href="rId2"/>
              </v:shape>
            </w:pict>
          </w:r>
          <w:r w:rsidR="00000000">
            <w:rPr>
              <w:lang w:eastAsia="pl-PL"/>
            </w:rPr>
            <w:fldChar w:fldCharType="end"/>
          </w:r>
          <w:r>
            <w:rPr>
              <w:lang w:eastAsia="pl-PL"/>
            </w:rPr>
            <w:fldChar w:fldCharType="end"/>
          </w:r>
          <w:r>
            <w:rPr>
              <w:lang w:eastAsia="pl-PL"/>
            </w:rPr>
            <w:fldChar w:fldCharType="end"/>
          </w:r>
        </w:p>
      </w:tc>
      <w:tc>
        <w:tcPr>
          <w:tcW w:w="6309" w:type="dxa"/>
          <w:vMerge w:val="restart"/>
          <w:vAlign w:val="center"/>
        </w:tcPr>
        <w:p w14:paraId="20566FA5" w14:textId="2388A635" w:rsidR="000E396A" w:rsidRDefault="000E396A">
          <w:pPr>
            <w:pStyle w:val="Nagwek"/>
            <w:ind w:left="72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 xml:space="preserve">REGULAMIN ZAMÓWIEŃ PODPROGOWYCH O WARTOŚCI DO </w:t>
          </w:r>
          <w:r w:rsidR="00BC71A0">
            <w:rPr>
              <w:rFonts w:ascii="Arial" w:hAnsi="Arial" w:cs="Arial"/>
              <w:sz w:val="28"/>
            </w:rPr>
            <w:t>1</w:t>
          </w:r>
          <w:r>
            <w:rPr>
              <w:rFonts w:ascii="Arial" w:hAnsi="Arial" w:cs="Arial"/>
              <w:sz w:val="28"/>
            </w:rPr>
            <w:t xml:space="preserve">30 000 </w:t>
          </w:r>
          <w:r w:rsidR="00BC71A0">
            <w:rPr>
              <w:rFonts w:ascii="Arial" w:hAnsi="Arial" w:cs="Arial"/>
              <w:sz w:val="28"/>
            </w:rPr>
            <w:t>ZŁOTYCH</w:t>
          </w:r>
        </w:p>
      </w:tc>
      <w:tc>
        <w:tcPr>
          <w:tcW w:w="1701" w:type="dxa"/>
          <w:vAlign w:val="center"/>
        </w:tcPr>
        <w:p w14:paraId="2F05D70C" w14:textId="15A950B8" w:rsidR="0036148A" w:rsidRDefault="000E396A" w:rsidP="0036148A">
          <w:pPr>
            <w:pStyle w:val="Nagwek"/>
            <w:ind w:right="-7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FPR-1/2/</w:t>
          </w:r>
          <w:r w:rsidR="0036148A">
            <w:rPr>
              <w:rFonts w:ascii="Arial" w:hAnsi="Arial" w:cs="Arial"/>
              <w:b/>
            </w:rPr>
            <w:t>1</w:t>
          </w:r>
        </w:p>
      </w:tc>
    </w:tr>
    <w:tr w:rsidR="00D02E87" w14:paraId="7B5A99CE" w14:textId="77777777">
      <w:trPr>
        <w:cantSplit/>
        <w:trHeight w:val="276"/>
        <w:jc w:val="center"/>
      </w:trPr>
      <w:tc>
        <w:tcPr>
          <w:tcW w:w="1913" w:type="dxa"/>
          <w:vMerge/>
        </w:tcPr>
        <w:p w14:paraId="3E4D8ADE" w14:textId="77777777" w:rsidR="00D02E87" w:rsidRDefault="00D02E87">
          <w:pPr>
            <w:pStyle w:val="Nagwek"/>
            <w:rPr>
              <w:rFonts w:ascii="Arial" w:hAnsi="Arial" w:cs="Arial"/>
              <w:b/>
              <w:spacing w:val="20"/>
            </w:rPr>
          </w:pPr>
        </w:p>
      </w:tc>
      <w:tc>
        <w:tcPr>
          <w:tcW w:w="6309" w:type="dxa"/>
          <w:vMerge/>
        </w:tcPr>
        <w:p w14:paraId="3FD532ED" w14:textId="77777777" w:rsidR="00D02E87" w:rsidRDefault="00D02E87">
          <w:pPr>
            <w:pStyle w:val="Nagwek"/>
            <w:rPr>
              <w:rFonts w:ascii="Arial" w:hAnsi="Arial" w:cs="Arial"/>
              <w:b/>
              <w:spacing w:val="20"/>
            </w:rPr>
          </w:pPr>
        </w:p>
      </w:tc>
      <w:tc>
        <w:tcPr>
          <w:tcW w:w="1701" w:type="dxa"/>
          <w:vMerge w:val="restart"/>
          <w:vAlign w:val="center"/>
        </w:tcPr>
        <w:p w14:paraId="4AAF5AD0" w14:textId="77777777" w:rsidR="00D02E87" w:rsidRDefault="00D02E87">
          <w:pPr>
            <w:pStyle w:val="Nagwek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Strona </w:t>
          </w:r>
          <w:r>
            <w:rPr>
              <w:rFonts w:ascii="Arial" w:hAnsi="Arial" w:cs="Arial"/>
              <w:lang w:val="de-DE"/>
            </w:rPr>
            <w:fldChar w:fldCharType="begin"/>
          </w:r>
          <w:r>
            <w:rPr>
              <w:rFonts w:ascii="Arial" w:hAnsi="Arial" w:cs="Arial"/>
              <w:lang w:val="de-DE"/>
            </w:rPr>
            <w:instrText xml:space="preserve"> PAGE </w:instrText>
          </w:r>
          <w:r>
            <w:rPr>
              <w:rFonts w:ascii="Arial" w:hAnsi="Arial" w:cs="Arial"/>
              <w:lang w:val="de-DE"/>
            </w:rPr>
            <w:fldChar w:fldCharType="separate"/>
          </w:r>
          <w:r>
            <w:rPr>
              <w:rFonts w:ascii="Arial" w:hAnsi="Arial" w:cs="Arial"/>
              <w:noProof/>
              <w:lang w:val="de-DE"/>
            </w:rPr>
            <w:t>2</w:t>
          </w:r>
          <w:r>
            <w:rPr>
              <w:rFonts w:ascii="Arial" w:hAnsi="Arial" w:cs="Arial"/>
              <w:lang w:val="de-DE"/>
            </w:rPr>
            <w:fldChar w:fldCharType="end"/>
          </w:r>
          <w:r>
            <w:rPr>
              <w:rFonts w:ascii="Arial" w:hAnsi="Arial" w:cs="Arial"/>
              <w:lang w:val="de-DE"/>
            </w:rPr>
            <w:t xml:space="preserve"> z </w:t>
          </w:r>
          <w:r>
            <w:rPr>
              <w:rFonts w:ascii="Arial" w:hAnsi="Arial" w:cs="Arial"/>
              <w:lang w:val="de-DE"/>
            </w:rPr>
            <w:fldChar w:fldCharType="begin"/>
          </w:r>
          <w:r>
            <w:rPr>
              <w:rFonts w:ascii="Arial" w:hAnsi="Arial" w:cs="Arial"/>
              <w:lang w:val="de-DE"/>
            </w:rPr>
            <w:instrText xml:space="preserve"> NUMPAGES </w:instrText>
          </w:r>
          <w:r>
            <w:rPr>
              <w:rFonts w:ascii="Arial" w:hAnsi="Arial" w:cs="Arial"/>
              <w:lang w:val="de-DE"/>
            </w:rPr>
            <w:fldChar w:fldCharType="separate"/>
          </w:r>
          <w:r>
            <w:rPr>
              <w:rFonts w:ascii="Arial" w:hAnsi="Arial" w:cs="Arial"/>
              <w:noProof/>
              <w:lang w:val="de-DE"/>
            </w:rPr>
            <w:t>2</w:t>
          </w:r>
          <w:r>
            <w:rPr>
              <w:rFonts w:ascii="Arial" w:hAnsi="Arial" w:cs="Arial"/>
              <w:lang w:val="de-DE"/>
            </w:rPr>
            <w:fldChar w:fldCharType="end"/>
          </w:r>
        </w:p>
        <w:p w14:paraId="710F847D" w14:textId="1094CAE2" w:rsidR="00D02E87" w:rsidRDefault="00D02E87" w:rsidP="005E6212">
          <w:pPr>
            <w:pStyle w:val="Nagwek"/>
            <w:ind w:left="-70" w:right="-70"/>
            <w:jc w:val="center"/>
            <w:rPr>
              <w:rFonts w:ascii="Arial" w:hAnsi="Arial" w:cs="Arial"/>
            </w:rPr>
          </w:pPr>
        </w:p>
      </w:tc>
    </w:tr>
    <w:tr w:rsidR="00D02E87" w14:paraId="31977263" w14:textId="77777777">
      <w:trPr>
        <w:cantSplit/>
        <w:trHeight w:val="498"/>
        <w:jc w:val="center"/>
      </w:trPr>
      <w:tc>
        <w:tcPr>
          <w:tcW w:w="1913" w:type="dxa"/>
          <w:vMerge/>
          <w:vAlign w:val="center"/>
        </w:tcPr>
        <w:p w14:paraId="5DCB7157" w14:textId="77777777" w:rsidR="00D02E87" w:rsidRDefault="00D02E87">
          <w:pPr>
            <w:pStyle w:val="Nagwek"/>
            <w:jc w:val="center"/>
            <w:rPr>
              <w:rFonts w:ascii="Arial" w:hAnsi="Arial" w:cs="Arial"/>
              <w:b/>
              <w:noProof/>
              <w:spacing w:val="20"/>
              <w:sz w:val="18"/>
            </w:rPr>
          </w:pPr>
        </w:p>
      </w:tc>
      <w:tc>
        <w:tcPr>
          <w:tcW w:w="6309" w:type="dxa"/>
          <w:vAlign w:val="center"/>
        </w:tcPr>
        <w:p w14:paraId="60C7FA09" w14:textId="77777777" w:rsidR="00D02E87" w:rsidRDefault="00D02E87">
          <w:pPr>
            <w:pStyle w:val="Nagwek"/>
            <w:jc w:val="center"/>
            <w:rPr>
              <w:rFonts w:ascii="Arial" w:hAnsi="Arial" w:cs="Arial"/>
              <w:noProof/>
              <w:spacing w:val="20"/>
              <w:sz w:val="20"/>
              <w:szCs w:val="20"/>
            </w:rPr>
          </w:pPr>
          <w:r>
            <w:rPr>
              <w:rFonts w:ascii="Arial" w:hAnsi="Arial" w:cs="Arial"/>
              <w:noProof/>
              <w:spacing w:val="20"/>
              <w:sz w:val="20"/>
              <w:szCs w:val="20"/>
            </w:rPr>
            <w:t>ZAPYTANIE OFERTOWE</w:t>
          </w:r>
        </w:p>
      </w:tc>
      <w:tc>
        <w:tcPr>
          <w:tcW w:w="1701" w:type="dxa"/>
          <w:vMerge/>
          <w:vAlign w:val="center"/>
        </w:tcPr>
        <w:p w14:paraId="72D00688" w14:textId="6B7D8DA1" w:rsidR="00D02E87" w:rsidRDefault="00D02E87">
          <w:pPr>
            <w:pStyle w:val="Nagwek"/>
            <w:ind w:left="-70" w:right="-70"/>
            <w:jc w:val="center"/>
            <w:rPr>
              <w:rFonts w:ascii="Arial" w:hAnsi="Arial" w:cs="Arial"/>
              <w:noProof/>
              <w:spacing w:val="20"/>
            </w:rPr>
          </w:pPr>
        </w:p>
      </w:tc>
    </w:tr>
  </w:tbl>
  <w:p w14:paraId="1A0C17DC" w14:textId="77777777" w:rsidR="000E396A" w:rsidRDefault="000E39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C3297C"/>
    <w:multiLevelType w:val="multilevel"/>
    <w:tmpl w:val="EB7441FA"/>
    <w:lvl w:ilvl="0">
      <w:start w:val="1"/>
      <w:numFmt w:val="decimal"/>
      <w:lvlText w:val="%1."/>
      <w:lvlJc w:val="center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E95608"/>
    <w:multiLevelType w:val="multilevel"/>
    <w:tmpl w:val="FE0E1678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gwek2"/>
      <w:lvlText w:val=".%2%1"/>
      <w:lvlJc w:val="left"/>
      <w:pPr>
        <w:tabs>
          <w:tab w:val="num" w:pos="792"/>
        </w:tabs>
        <w:ind w:left="792" w:hanging="432"/>
      </w:pPr>
    </w:lvl>
    <w:lvl w:ilvl="2">
      <w:start w:val="1"/>
      <w:numFmt w:val="upperLetter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1CF47211"/>
    <w:multiLevelType w:val="singleLevel"/>
    <w:tmpl w:val="6C72C33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316344E"/>
    <w:multiLevelType w:val="hybridMultilevel"/>
    <w:tmpl w:val="88909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552AB8"/>
    <w:multiLevelType w:val="multilevel"/>
    <w:tmpl w:val="8BE0B1C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61E6D98"/>
    <w:multiLevelType w:val="hybridMultilevel"/>
    <w:tmpl w:val="DC0E9C6A"/>
    <w:lvl w:ilvl="0" w:tplc="276CC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9202CDE"/>
    <w:multiLevelType w:val="multilevel"/>
    <w:tmpl w:val="C11C09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DA24A9"/>
    <w:multiLevelType w:val="hybridMultilevel"/>
    <w:tmpl w:val="EB7441FA"/>
    <w:lvl w:ilvl="0" w:tplc="6194EA7C">
      <w:start w:val="1"/>
      <w:numFmt w:val="decimal"/>
      <w:lvlText w:val="%1."/>
      <w:lvlJc w:val="center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CF5F1E"/>
    <w:multiLevelType w:val="hybridMultilevel"/>
    <w:tmpl w:val="76984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D0B1A"/>
    <w:multiLevelType w:val="hybridMultilevel"/>
    <w:tmpl w:val="0F2ED3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0E0579A"/>
    <w:multiLevelType w:val="hybridMultilevel"/>
    <w:tmpl w:val="BA12D732"/>
    <w:lvl w:ilvl="0" w:tplc="08644832">
      <w:start w:val="1"/>
      <w:numFmt w:val="bullet"/>
      <w:pStyle w:val="ISOwypkrop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B288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52428"/>
    <w:multiLevelType w:val="hybridMultilevel"/>
    <w:tmpl w:val="662032A2"/>
    <w:name w:val="WW8Num122"/>
    <w:lvl w:ilvl="0" w:tplc="7166E2FC">
      <w:start w:val="1"/>
      <w:numFmt w:val="decimal"/>
      <w:lvlText w:val="Nr %1  -"/>
      <w:lvlJc w:val="left"/>
      <w:pPr>
        <w:tabs>
          <w:tab w:val="num" w:pos="425"/>
        </w:tabs>
        <w:ind w:left="153" w:firstLine="148"/>
      </w:pPr>
      <w:rPr>
        <w:rFonts w:ascii="Arial" w:hAnsi="Arial" w:hint="default"/>
        <w:b/>
        <w:i w:val="0"/>
        <w:sz w:val="22"/>
      </w:rPr>
    </w:lvl>
    <w:lvl w:ilvl="1" w:tplc="8292B3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B3517A"/>
    <w:multiLevelType w:val="hybridMultilevel"/>
    <w:tmpl w:val="EB00E7EC"/>
    <w:lvl w:ilvl="0" w:tplc="9A4A9182">
      <w:start w:val="1"/>
      <w:numFmt w:val="bullet"/>
      <w:pStyle w:val="ISOwypkreska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9EAFD82">
      <w:start w:val="1"/>
      <w:numFmt w:val="bullet"/>
      <w:lvlText w:val=""/>
      <w:lvlJc w:val="left"/>
      <w:pPr>
        <w:tabs>
          <w:tab w:val="num" w:pos="1440"/>
        </w:tabs>
        <w:ind w:left="1440" w:hanging="731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442FF"/>
    <w:multiLevelType w:val="hybridMultilevel"/>
    <w:tmpl w:val="F6A6FC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3C1B00"/>
    <w:multiLevelType w:val="multilevel"/>
    <w:tmpl w:val="72CA1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E956180"/>
    <w:multiLevelType w:val="multilevel"/>
    <w:tmpl w:val="7F705F9C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ISOwyp1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69240576">
    <w:abstractNumId w:val="6"/>
  </w:num>
  <w:num w:numId="2" w16cid:durableId="1918703677">
    <w:abstractNumId w:val="17"/>
  </w:num>
  <w:num w:numId="3" w16cid:durableId="1103769443">
    <w:abstractNumId w:val="15"/>
  </w:num>
  <w:num w:numId="4" w16cid:durableId="1868638622">
    <w:abstractNumId w:val="0"/>
  </w:num>
  <w:num w:numId="5" w16cid:durableId="603339940">
    <w:abstractNumId w:val="1"/>
  </w:num>
  <w:num w:numId="6" w16cid:durableId="1643583560">
    <w:abstractNumId w:val="2"/>
  </w:num>
  <w:num w:numId="7" w16cid:durableId="396977874">
    <w:abstractNumId w:val="20"/>
  </w:num>
  <w:num w:numId="8" w16cid:durableId="483788453">
    <w:abstractNumId w:val="4"/>
  </w:num>
  <w:num w:numId="9" w16cid:durableId="1637758997">
    <w:abstractNumId w:val="18"/>
  </w:num>
  <w:num w:numId="10" w16cid:durableId="485630312">
    <w:abstractNumId w:val="11"/>
  </w:num>
  <w:num w:numId="11" w16cid:durableId="1480340046">
    <w:abstractNumId w:val="19"/>
  </w:num>
  <w:num w:numId="12" w16cid:durableId="1637374837">
    <w:abstractNumId w:val="9"/>
  </w:num>
  <w:num w:numId="13" w16cid:durableId="999506429">
    <w:abstractNumId w:val="12"/>
  </w:num>
  <w:num w:numId="14" w16cid:durableId="666401765">
    <w:abstractNumId w:val="5"/>
  </w:num>
  <w:num w:numId="15" w16cid:durableId="1580095774">
    <w:abstractNumId w:val="13"/>
  </w:num>
  <w:num w:numId="16" w16cid:durableId="659382854">
    <w:abstractNumId w:val="7"/>
  </w:num>
  <w:num w:numId="17" w16cid:durableId="738483871">
    <w:abstractNumId w:val="16"/>
  </w:num>
  <w:num w:numId="18" w16cid:durableId="2112774965">
    <w:abstractNumId w:val="10"/>
  </w:num>
  <w:num w:numId="19" w16cid:durableId="1563566495">
    <w:abstractNumId w:val="8"/>
  </w:num>
  <w:num w:numId="20" w16cid:durableId="310795130">
    <w:abstractNumId w:val="14"/>
  </w:num>
  <w:num w:numId="21" w16cid:durableId="17812905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3784"/>
    <w:rsid w:val="00056621"/>
    <w:rsid w:val="000964D0"/>
    <w:rsid w:val="000A159F"/>
    <w:rsid w:val="000D63B2"/>
    <w:rsid w:val="000E38D3"/>
    <w:rsid w:val="000E396A"/>
    <w:rsid w:val="00111930"/>
    <w:rsid w:val="00122638"/>
    <w:rsid w:val="00135C75"/>
    <w:rsid w:val="001720D7"/>
    <w:rsid w:val="0018149D"/>
    <w:rsid w:val="001C511F"/>
    <w:rsid w:val="001E51DA"/>
    <w:rsid w:val="00203B34"/>
    <w:rsid w:val="002074F3"/>
    <w:rsid w:val="00221451"/>
    <w:rsid w:val="00256910"/>
    <w:rsid w:val="002D5A93"/>
    <w:rsid w:val="003143F6"/>
    <w:rsid w:val="00323784"/>
    <w:rsid w:val="00335956"/>
    <w:rsid w:val="00341F7C"/>
    <w:rsid w:val="00346BE6"/>
    <w:rsid w:val="0036148A"/>
    <w:rsid w:val="003A382A"/>
    <w:rsid w:val="003B3E02"/>
    <w:rsid w:val="003C33BE"/>
    <w:rsid w:val="00443010"/>
    <w:rsid w:val="004634A3"/>
    <w:rsid w:val="00497BBC"/>
    <w:rsid w:val="00520BEC"/>
    <w:rsid w:val="00546092"/>
    <w:rsid w:val="005637BF"/>
    <w:rsid w:val="0064576C"/>
    <w:rsid w:val="00647AD1"/>
    <w:rsid w:val="006D1185"/>
    <w:rsid w:val="0080441F"/>
    <w:rsid w:val="00834F4C"/>
    <w:rsid w:val="008461AB"/>
    <w:rsid w:val="008A0629"/>
    <w:rsid w:val="008C2EDA"/>
    <w:rsid w:val="00920107"/>
    <w:rsid w:val="00936C6B"/>
    <w:rsid w:val="009371D7"/>
    <w:rsid w:val="00973324"/>
    <w:rsid w:val="009C709A"/>
    <w:rsid w:val="00A036CA"/>
    <w:rsid w:val="00A83879"/>
    <w:rsid w:val="00AC7269"/>
    <w:rsid w:val="00AE693E"/>
    <w:rsid w:val="00B33BC6"/>
    <w:rsid w:val="00BC1E8D"/>
    <w:rsid w:val="00BC71A0"/>
    <w:rsid w:val="00BF36BC"/>
    <w:rsid w:val="00BF775B"/>
    <w:rsid w:val="00C439D9"/>
    <w:rsid w:val="00C6130A"/>
    <w:rsid w:val="00C80072"/>
    <w:rsid w:val="00C93ABC"/>
    <w:rsid w:val="00CA2624"/>
    <w:rsid w:val="00CF6AF2"/>
    <w:rsid w:val="00D02E87"/>
    <w:rsid w:val="00D34724"/>
    <w:rsid w:val="00D61D05"/>
    <w:rsid w:val="00DA0BC1"/>
    <w:rsid w:val="00DA710D"/>
    <w:rsid w:val="00DD7C94"/>
    <w:rsid w:val="00E32CA9"/>
    <w:rsid w:val="00E50D2E"/>
    <w:rsid w:val="00E54A71"/>
    <w:rsid w:val="00EA2C89"/>
    <w:rsid w:val="00EB5CCF"/>
    <w:rsid w:val="00ED0ED8"/>
    <w:rsid w:val="00F4260C"/>
    <w:rsid w:val="00F5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9B783C"/>
  <w15:chartTrackingRefBased/>
  <w15:docId w15:val="{28AC9458-CC36-4D56-8AC8-D2B8B14C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480" w:lineRule="auto"/>
      <w:ind w:right="-170"/>
      <w:jc w:val="center"/>
      <w:outlineLvl w:val="0"/>
    </w:pPr>
    <w:rPr>
      <w:b/>
      <w:color w:val="000000"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right="1"/>
      <w:jc w:val="center"/>
      <w:outlineLvl w:val="1"/>
    </w:pPr>
    <w:rPr>
      <w:b/>
      <w:color w:val="000000"/>
      <w:sz w:val="4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color w:val="000000"/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ind w:right="-1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blokowy">
    <w:name w:val="Block Text"/>
    <w:basedOn w:val="Normalny"/>
    <w:semiHidden/>
    <w:pPr>
      <w:ind w:left="-142" w:right="-170" w:firstLine="426"/>
      <w:jc w:val="both"/>
    </w:pPr>
    <w:rPr>
      <w:color w:val="000000"/>
    </w:rPr>
  </w:style>
  <w:style w:type="paragraph" w:styleId="Tekstpodstawowywcity">
    <w:name w:val="Body Text Indent"/>
    <w:basedOn w:val="Normalny"/>
    <w:semiHidden/>
    <w:pPr>
      <w:ind w:left="3544" w:hanging="2693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480"/>
        <w:tab w:val="right" w:leader="dot" w:pos="9923"/>
      </w:tabs>
      <w:spacing w:before="120"/>
    </w:pPr>
    <w:rPr>
      <w:rFonts w:ascii="Arial" w:hAnsi="Arial" w:cs="Arial"/>
      <w:bCs/>
      <w:noProof/>
      <w:color w:val="000000"/>
    </w:rPr>
  </w:style>
  <w:style w:type="paragraph" w:styleId="Spistreci2">
    <w:name w:val="toc 2"/>
    <w:basedOn w:val="Normalny"/>
    <w:next w:val="Normalny"/>
    <w:autoRedefine/>
    <w:semiHidden/>
    <w:pPr>
      <w:tabs>
        <w:tab w:val="right" w:leader="dot" w:pos="9912"/>
      </w:tabs>
      <w:spacing w:before="120"/>
    </w:pPr>
    <w:rPr>
      <w:rFonts w:ascii="Arial" w:hAnsi="Arial" w:cs="Arial"/>
      <w:b/>
      <w:i/>
      <w:iCs/>
      <w:sz w:val="20"/>
    </w:rPr>
  </w:style>
  <w:style w:type="paragraph" w:styleId="Spistreci3">
    <w:name w:val="toc 3"/>
    <w:basedOn w:val="Normalny"/>
    <w:next w:val="Normalny"/>
    <w:autoRedefine/>
    <w:semiHidden/>
    <w:pPr>
      <w:ind w:left="480"/>
    </w:pPr>
    <w:rPr>
      <w:sz w:val="20"/>
    </w:rPr>
  </w:style>
  <w:style w:type="paragraph" w:styleId="Spistreci4">
    <w:name w:val="toc 4"/>
    <w:basedOn w:val="Normalny"/>
    <w:next w:val="Normalny"/>
    <w:autoRedefine/>
    <w:semiHidden/>
    <w:pPr>
      <w:ind w:left="720"/>
    </w:pPr>
    <w:rPr>
      <w:sz w:val="20"/>
    </w:rPr>
  </w:style>
  <w:style w:type="paragraph" w:styleId="Spistreci5">
    <w:name w:val="toc 5"/>
    <w:basedOn w:val="Normalny"/>
    <w:next w:val="Normalny"/>
    <w:autoRedefine/>
    <w:semiHidden/>
    <w:pPr>
      <w:ind w:left="960"/>
    </w:pPr>
    <w:rPr>
      <w:sz w:val="20"/>
    </w:rPr>
  </w:style>
  <w:style w:type="paragraph" w:styleId="Spistreci6">
    <w:name w:val="toc 6"/>
    <w:basedOn w:val="Normalny"/>
    <w:next w:val="Normalny"/>
    <w:autoRedefine/>
    <w:semiHidden/>
    <w:pPr>
      <w:ind w:left="1200"/>
    </w:pPr>
    <w:rPr>
      <w:sz w:val="20"/>
    </w:rPr>
  </w:style>
  <w:style w:type="paragraph" w:styleId="Spistreci7">
    <w:name w:val="toc 7"/>
    <w:basedOn w:val="Normalny"/>
    <w:next w:val="Normalny"/>
    <w:autoRedefine/>
    <w:semiHidden/>
    <w:pPr>
      <w:ind w:left="1440"/>
    </w:pPr>
    <w:rPr>
      <w:sz w:val="20"/>
    </w:rPr>
  </w:style>
  <w:style w:type="paragraph" w:styleId="Spistreci8">
    <w:name w:val="toc 8"/>
    <w:basedOn w:val="Normalny"/>
    <w:next w:val="Normalny"/>
    <w:autoRedefine/>
    <w:semiHidden/>
    <w:pPr>
      <w:ind w:left="1680"/>
    </w:pPr>
    <w:rPr>
      <w:sz w:val="20"/>
    </w:rPr>
  </w:style>
  <w:style w:type="paragraph" w:styleId="Spistreci9">
    <w:name w:val="toc 9"/>
    <w:basedOn w:val="Normalny"/>
    <w:next w:val="Normalny"/>
    <w:autoRedefine/>
    <w:semiHidden/>
    <w:pPr>
      <w:ind w:left="1920"/>
    </w:pPr>
    <w:rPr>
      <w:sz w:val="20"/>
    </w:rPr>
  </w:style>
  <w:style w:type="paragraph" w:styleId="Tekstpodstawowywcity2">
    <w:name w:val="Body Text Indent 2"/>
    <w:basedOn w:val="Normalny"/>
    <w:semiHidden/>
    <w:pPr>
      <w:ind w:left="432"/>
      <w:jc w:val="both"/>
    </w:pPr>
  </w:style>
  <w:style w:type="paragraph" w:styleId="Tekstpodstawowywcity3">
    <w:name w:val="Body Text Indent 3"/>
    <w:basedOn w:val="Normalny"/>
    <w:semiHidden/>
    <w:pPr>
      <w:ind w:left="702"/>
      <w:jc w:val="both"/>
    </w:pPr>
  </w:style>
  <w:style w:type="paragraph" w:styleId="Tekstpodstawowy">
    <w:name w:val="Body Text"/>
    <w:basedOn w:val="Normalny"/>
    <w:semiHidden/>
    <w:rPr>
      <w:bCs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3">
    <w:name w:val="Body Text 3"/>
    <w:basedOn w:val="Normalny"/>
    <w:semiHidden/>
    <w:pPr>
      <w:jc w:val="both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jc w:val="center"/>
    </w:pPr>
    <w:rPr>
      <w:sz w:val="20"/>
    </w:rPr>
  </w:style>
  <w:style w:type="paragraph" w:customStyle="1" w:styleId="Spistreci10">
    <w:name w:val="Spis treści 10"/>
    <w:basedOn w:val="Spistreci1"/>
  </w:style>
  <w:style w:type="paragraph" w:customStyle="1" w:styleId="Spistreci111">
    <w:name w:val="Spis treści 111"/>
    <w:basedOn w:val="Spistreci1"/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ISOSpistreci">
    <w:name w:val="ISO_Spis_treści"/>
    <w:basedOn w:val="Spistreci10"/>
    <w:next w:val="Tekstpodstawowy"/>
    <w:pPr>
      <w:tabs>
        <w:tab w:val="clear" w:pos="480"/>
        <w:tab w:val="clear" w:pos="9923"/>
      </w:tabs>
      <w:spacing w:before="0" w:after="120"/>
    </w:pPr>
    <w:rPr>
      <w:b/>
      <w:sz w:val="20"/>
    </w:rPr>
  </w:style>
  <w:style w:type="paragraph" w:styleId="NormalnyWeb">
    <w:name w:val="Normal (Web)"/>
    <w:basedOn w:val="Normalny"/>
    <w:semiHidden/>
    <w:pPr>
      <w:spacing w:before="100" w:beforeAutospacing="1" w:after="119"/>
    </w:pPr>
  </w:style>
  <w:style w:type="paragraph" w:customStyle="1" w:styleId="wcicie-pierwszego-wiersza">
    <w:name w:val="wcięcie-pierwszego-wiersza"/>
    <w:basedOn w:val="Normalny"/>
    <w:pPr>
      <w:spacing w:before="100" w:beforeAutospacing="1" w:after="119"/>
      <w:ind w:firstLine="284"/>
    </w:pPr>
  </w:style>
  <w:style w:type="paragraph" w:customStyle="1" w:styleId="ISOwyp11">
    <w:name w:val="ISO_wyp_1.1"/>
    <w:basedOn w:val="Tekstpodstawowy"/>
    <w:pPr>
      <w:numPr>
        <w:ilvl w:val="1"/>
        <w:numId w:val="7"/>
      </w:numPr>
    </w:pPr>
  </w:style>
  <w:style w:type="paragraph" w:styleId="Tekstpodstawowyzwciciem">
    <w:name w:val="Body Text First Indent"/>
    <w:basedOn w:val="Tekstpodstawowy"/>
    <w:semiHidden/>
    <w:pPr>
      <w:spacing w:after="120"/>
      <w:ind w:firstLine="210"/>
    </w:pPr>
    <w:rPr>
      <w:b/>
      <w:bCs w:val="0"/>
      <w:szCs w:val="20"/>
    </w:rPr>
  </w:style>
  <w:style w:type="paragraph" w:customStyle="1" w:styleId="ISOwypkreska">
    <w:name w:val="ISO_wyp_kreska"/>
    <w:basedOn w:val="Tekstpodstawowy"/>
    <w:pPr>
      <w:numPr>
        <w:numId w:val="2"/>
      </w:numPr>
    </w:pPr>
  </w:style>
  <w:style w:type="paragraph" w:customStyle="1" w:styleId="ISOwypkropka">
    <w:name w:val="ISO_wyp_kropka"/>
    <w:basedOn w:val="Tekstpodstawowy"/>
    <w:pPr>
      <w:numPr>
        <w:numId w:val="3"/>
      </w:numPr>
      <w:tabs>
        <w:tab w:val="clear" w:pos="720"/>
        <w:tab w:val="num" w:pos="1134"/>
      </w:tabs>
      <w:ind w:left="1134" w:hanging="425"/>
    </w:pPr>
  </w:style>
  <w:style w:type="character" w:customStyle="1" w:styleId="TekstpodstawowyZnak">
    <w:name w:val="Tekst podstawowy Znak"/>
    <w:rPr>
      <w:rFonts w:ascii="Arial" w:hAnsi="Arial"/>
      <w:bCs/>
      <w:szCs w:val="24"/>
      <w:lang w:val="pl-PL" w:eastAsia="pl-PL" w:bidi="ar-SA"/>
    </w:rPr>
  </w:style>
  <w:style w:type="character" w:customStyle="1" w:styleId="ISOwyp11Znak">
    <w:name w:val="ISO_wyp_1.1 Znak"/>
    <w:rPr>
      <w:rFonts w:ascii="Arial" w:hAnsi="Arial"/>
      <w:bCs/>
      <w:sz w:val="24"/>
      <w:szCs w:val="24"/>
      <w:lang w:val="pl-PL" w:eastAsia="ar-SA" w:bidi="ar-SA"/>
    </w:rPr>
  </w:style>
  <w:style w:type="paragraph" w:customStyle="1" w:styleId="Tekstpodstawowy31">
    <w:name w:val="Tekst podstawowy 31"/>
    <w:basedOn w:val="Normalny"/>
    <w:pPr>
      <w:jc w:val="both"/>
    </w:pPr>
    <w:rPr>
      <w:szCs w:val="20"/>
    </w:rPr>
  </w:style>
  <w:style w:type="paragraph" w:customStyle="1" w:styleId="Dokumentnamn">
    <w:name w:val="Dokumentnamn"/>
    <w:basedOn w:val="Normalny"/>
    <w:pPr>
      <w:spacing w:after="48"/>
    </w:pPr>
    <w:rPr>
      <w:rFonts w:ascii="Arial" w:hAnsi="Arial"/>
      <w:szCs w:val="20"/>
      <w:lang w:val="sv-SE"/>
    </w:rPr>
  </w:style>
  <w:style w:type="character" w:customStyle="1" w:styleId="eltit1">
    <w:name w:val="eltit1"/>
    <w:rPr>
      <w:rFonts w:ascii="Verdana" w:hAnsi="Verdana" w:hint="default"/>
      <w:color w:val="333366"/>
      <w:sz w:val="20"/>
      <w:szCs w:val="20"/>
    </w:rPr>
  </w:style>
  <w:style w:type="character" w:styleId="Nierozpoznanawzmianka">
    <w:name w:val="Unresolved Mention"/>
    <w:uiPriority w:val="99"/>
    <w:semiHidden/>
    <w:unhideWhenUsed/>
    <w:rsid w:val="009C7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p@999.swid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81EF.E9072CD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rkowska\Dane%20aplikacji\Microsoft\Szablony\P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PJ</Template>
  <TotalTime>99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Zakupy</vt:lpstr>
    </vt:vector>
  </TitlesOfParts>
  <Company>OLO</Company>
  <LinksUpToDate>false</LinksUpToDate>
  <CharactersWithSpaces>2620</CharactersWithSpaces>
  <SharedDoc>false</SharedDoc>
  <HLinks>
    <vt:vector size="6" baseType="variant">
      <vt:variant>
        <vt:i4>2359299</vt:i4>
      </vt:variant>
      <vt:variant>
        <vt:i4>0</vt:i4>
      </vt:variant>
      <vt:variant>
        <vt:i4>0</vt:i4>
      </vt:variant>
      <vt:variant>
        <vt:i4>5</vt:i4>
      </vt:variant>
      <vt:variant>
        <vt:lpwstr>mailto:zp@999.swidnica.pl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Zakupy</dc:title>
  <dc:subject/>
  <dc:creator>Adriana Musiał</dc:creator>
  <cp:keywords/>
  <dc:description/>
  <cp:lastModifiedBy>Marta Pankiewicz</cp:lastModifiedBy>
  <cp:revision>20</cp:revision>
  <cp:lastPrinted>2024-03-14T10:10:00Z</cp:lastPrinted>
  <dcterms:created xsi:type="dcterms:W3CDTF">2021-03-09T12:01:00Z</dcterms:created>
  <dcterms:modified xsi:type="dcterms:W3CDTF">2025-03-31T10:48:00Z</dcterms:modified>
</cp:coreProperties>
</file>