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4303" w:rsidRPr="00321975" w:rsidRDefault="00904303" w:rsidP="00BC34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sz w:val="16"/>
          <w:szCs w:val="16"/>
        </w:rPr>
      </w:pPr>
      <w:bookmarkStart w:id="0" w:name="_Hlk46392413"/>
      <w:r w:rsidRPr="00321975">
        <w:rPr>
          <w:rFonts w:ascii="Times New Roman" w:hAnsi="Times New Roman" w:cs="Times New Roman"/>
          <w:bCs/>
          <w:i/>
          <w:sz w:val="16"/>
          <w:szCs w:val="16"/>
        </w:rPr>
        <w:t xml:space="preserve">ZAŁĄCZNIK NR 1 </w:t>
      </w:r>
    </w:p>
    <w:p w:rsidR="00904303" w:rsidRPr="00321975" w:rsidRDefault="00904303" w:rsidP="00BC34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sz w:val="16"/>
          <w:szCs w:val="16"/>
        </w:rPr>
      </w:pPr>
      <w:r w:rsidRPr="00321975">
        <w:rPr>
          <w:rFonts w:ascii="Times New Roman" w:hAnsi="Times New Roman" w:cs="Times New Roman"/>
          <w:bCs/>
          <w:i/>
          <w:sz w:val="16"/>
          <w:szCs w:val="16"/>
        </w:rPr>
        <w:t>DO ZAPYTANIA OFERTOWEGO</w:t>
      </w:r>
    </w:p>
    <w:p w:rsidR="00904303" w:rsidRPr="00321975" w:rsidRDefault="00904303" w:rsidP="00BC34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color w:val="00B0F0"/>
          <w:sz w:val="16"/>
          <w:szCs w:val="16"/>
        </w:rPr>
      </w:pPr>
      <w:r w:rsidRPr="00321975">
        <w:rPr>
          <w:rFonts w:ascii="Times New Roman" w:hAnsi="Times New Roman" w:cs="Times New Roman"/>
          <w:b/>
          <w:bCs/>
          <w:i/>
          <w:color w:val="00B0F0"/>
          <w:sz w:val="16"/>
          <w:szCs w:val="16"/>
        </w:rPr>
        <w:t>FORMULARZ OFERTY</w:t>
      </w:r>
    </w:p>
    <w:p w:rsidR="00904303" w:rsidRDefault="00904303" w:rsidP="00BC3468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b/>
          <w:bCs/>
          <w:sz w:val="20"/>
          <w:szCs w:val="20"/>
        </w:rPr>
      </w:pPr>
    </w:p>
    <w:p w:rsidR="00904303" w:rsidRPr="006055D9" w:rsidRDefault="00904303" w:rsidP="00BC3468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b/>
          <w:bCs/>
          <w:sz w:val="20"/>
          <w:szCs w:val="20"/>
        </w:rPr>
      </w:pPr>
    </w:p>
    <w:p w:rsidR="00904303" w:rsidRPr="006055D9" w:rsidRDefault="00904303" w:rsidP="00BC3468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b/>
          <w:bCs/>
          <w:sz w:val="20"/>
          <w:szCs w:val="20"/>
        </w:rPr>
      </w:pPr>
    </w:p>
    <w:p w:rsidR="00904303" w:rsidRPr="006055D9" w:rsidRDefault="00904303" w:rsidP="00BC3468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b/>
          <w:bCs/>
          <w:sz w:val="20"/>
          <w:szCs w:val="20"/>
        </w:rPr>
      </w:pPr>
    </w:p>
    <w:p w:rsidR="00904303" w:rsidRPr="00CC1593" w:rsidRDefault="00904303" w:rsidP="00BC34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C1593">
        <w:rPr>
          <w:rFonts w:ascii="Times New Roman" w:hAnsi="Times New Roman" w:cs="Times New Roman"/>
          <w:sz w:val="16"/>
          <w:szCs w:val="16"/>
        </w:rPr>
        <w:t>.....................................................</w:t>
      </w:r>
      <w:r w:rsidRPr="00CC1593">
        <w:rPr>
          <w:rFonts w:ascii="Times New Roman" w:hAnsi="Times New Roman" w:cs="Times New Roman"/>
          <w:sz w:val="16"/>
          <w:szCs w:val="16"/>
        </w:rPr>
        <w:tab/>
      </w:r>
      <w:r w:rsidRPr="00CC1593">
        <w:rPr>
          <w:rFonts w:ascii="Times New Roman" w:hAnsi="Times New Roman" w:cs="Times New Roman"/>
          <w:sz w:val="16"/>
          <w:szCs w:val="16"/>
        </w:rPr>
        <w:tab/>
      </w:r>
      <w:r w:rsidRPr="00CC1593">
        <w:rPr>
          <w:rFonts w:ascii="Times New Roman" w:hAnsi="Times New Roman" w:cs="Times New Roman"/>
          <w:sz w:val="16"/>
          <w:szCs w:val="16"/>
        </w:rPr>
        <w:tab/>
      </w:r>
      <w:r w:rsidR="00CC1593">
        <w:rPr>
          <w:rFonts w:ascii="Times New Roman" w:hAnsi="Times New Roman" w:cs="Times New Roman"/>
          <w:sz w:val="16"/>
          <w:szCs w:val="16"/>
        </w:rPr>
        <w:tab/>
      </w:r>
      <w:r w:rsidR="00CC1593">
        <w:rPr>
          <w:rFonts w:ascii="Times New Roman" w:hAnsi="Times New Roman" w:cs="Times New Roman"/>
          <w:sz w:val="16"/>
          <w:szCs w:val="16"/>
        </w:rPr>
        <w:tab/>
      </w:r>
      <w:r w:rsidR="00CC1593">
        <w:rPr>
          <w:rFonts w:ascii="Times New Roman" w:hAnsi="Times New Roman" w:cs="Times New Roman"/>
          <w:sz w:val="16"/>
          <w:szCs w:val="16"/>
        </w:rPr>
        <w:tab/>
      </w:r>
      <w:r w:rsidRPr="00CC1593">
        <w:rPr>
          <w:rFonts w:ascii="Times New Roman" w:hAnsi="Times New Roman" w:cs="Times New Roman"/>
          <w:sz w:val="16"/>
          <w:szCs w:val="16"/>
        </w:rPr>
        <w:t>......................................, dnia ....</w:t>
      </w:r>
      <w:r w:rsidR="00CC1593">
        <w:rPr>
          <w:rFonts w:ascii="Times New Roman" w:hAnsi="Times New Roman" w:cs="Times New Roman"/>
          <w:sz w:val="16"/>
          <w:szCs w:val="16"/>
        </w:rPr>
        <w:t>.................................</w:t>
      </w:r>
    </w:p>
    <w:p w:rsidR="00904303" w:rsidRPr="00CC1593" w:rsidRDefault="00904303" w:rsidP="00BC34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6"/>
          <w:szCs w:val="16"/>
        </w:rPr>
      </w:pPr>
      <w:r w:rsidRPr="00CC1593">
        <w:rPr>
          <w:rFonts w:ascii="Times New Roman" w:hAnsi="Times New Roman" w:cs="Times New Roman"/>
          <w:i/>
          <w:iCs/>
          <w:sz w:val="16"/>
          <w:szCs w:val="16"/>
        </w:rPr>
        <w:t>/ pieczątka nagłówkowa Wykonawcy/</w:t>
      </w:r>
      <w:r w:rsidRPr="00CC1593">
        <w:rPr>
          <w:rFonts w:ascii="Times New Roman" w:hAnsi="Times New Roman" w:cs="Times New Roman"/>
          <w:i/>
          <w:iCs/>
          <w:sz w:val="16"/>
          <w:szCs w:val="16"/>
        </w:rPr>
        <w:tab/>
      </w:r>
      <w:r w:rsidRPr="00CC1593">
        <w:rPr>
          <w:rFonts w:ascii="Times New Roman" w:hAnsi="Times New Roman" w:cs="Times New Roman"/>
          <w:i/>
          <w:iCs/>
          <w:sz w:val="16"/>
          <w:szCs w:val="16"/>
        </w:rPr>
        <w:tab/>
      </w:r>
      <w:r w:rsidRPr="00CC1593">
        <w:rPr>
          <w:rFonts w:ascii="Times New Roman" w:hAnsi="Times New Roman" w:cs="Times New Roman"/>
          <w:i/>
          <w:iCs/>
          <w:sz w:val="16"/>
          <w:szCs w:val="16"/>
        </w:rPr>
        <w:tab/>
      </w:r>
      <w:r w:rsidRPr="00CC1593">
        <w:rPr>
          <w:rFonts w:ascii="Times New Roman" w:hAnsi="Times New Roman" w:cs="Times New Roman"/>
          <w:i/>
          <w:iCs/>
          <w:sz w:val="16"/>
          <w:szCs w:val="16"/>
        </w:rPr>
        <w:tab/>
      </w:r>
      <w:r w:rsidR="00CC1593">
        <w:rPr>
          <w:rFonts w:ascii="Times New Roman" w:hAnsi="Times New Roman" w:cs="Times New Roman"/>
          <w:i/>
          <w:iCs/>
          <w:sz w:val="16"/>
          <w:szCs w:val="16"/>
        </w:rPr>
        <w:tab/>
        <w:t>/</w:t>
      </w:r>
      <w:r w:rsidRPr="00CC1593">
        <w:rPr>
          <w:rFonts w:ascii="Times New Roman" w:hAnsi="Times New Roman" w:cs="Times New Roman"/>
          <w:i/>
          <w:iCs/>
          <w:sz w:val="16"/>
          <w:szCs w:val="16"/>
        </w:rPr>
        <w:t>miejscowość/</w:t>
      </w:r>
    </w:p>
    <w:p w:rsidR="00904303" w:rsidRPr="006055D9" w:rsidRDefault="00904303" w:rsidP="00BC346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</w:p>
    <w:p w:rsidR="00904303" w:rsidRPr="000759B9" w:rsidRDefault="00904303" w:rsidP="00BC34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759B9">
        <w:rPr>
          <w:rFonts w:ascii="Times New Roman" w:hAnsi="Times New Roman" w:cs="Times New Roman"/>
          <w:b/>
          <w:bCs/>
          <w:sz w:val="20"/>
          <w:szCs w:val="20"/>
        </w:rPr>
        <w:t>OFERTA</w:t>
      </w:r>
    </w:p>
    <w:p w:rsidR="00904303" w:rsidRPr="000759B9" w:rsidRDefault="00904303" w:rsidP="00BC34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759B9">
        <w:rPr>
          <w:rFonts w:ascii="Times New Roman" w:hAnsi="Times New Roman" w:cs="Times New Roman"/>
          <w:b/>
          <w:bCs/>
          <w:sz w:val="20"/>
          <w:szCs w:val="20"/>
        </w:rPr>
        <w:t>na:</w:t>
      </w:r>
    </w:p>
    <w:p w:rsidR="00BB0106" w:rsidRPr="000759B9" w:rsidRDefault="002D4D6E" w:rsidP="002D4D6E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0759B9">
        <w:rPr>
          <w:rFonts w:ascii="Times New Roman" w:hAnsi="Times New Roman" w:cs="Times New Roman"/>
          <w:b/>
          <w:sz w:val="20"/>
          <w:szCs w:val="20"/>
        </w:rPr>
        <w:t xml:space="preserve">zakup tlenu medycznego </w:t>
      </w:r>
      <w:r w:rsidR="00E16C34" w:rsidRPr="000759B9">
        <w:rPr>
          <w:rFonts w:ascii="Times New Roman" w:hAnsi="Times New Roman" w:cs="Times New Roman"/>
          <w:b/>
          <w:sz w:val="20"/>
          <w:szCs w:val="20"/>
        </w:rPr>
        <w:t xml:space="preserve">przez </w:t>
      </w:r>
      <w:r w:rsidRPr="000759B9">
        <w:rPr>
          <w:rFonts w:ascii="Times New Roman" w:hAnsi="Times New Roman" w:cs="Times New Roman"/>
          <w:b/>
          <w:sz w:val="20"/>
          <w:szCs w:val="20"/>
        </w:rPr>
        <w:t xml:space="preserve">okres </w:t>
      </w:r>
      <w:r w:rsidR="007167D2" w:rsidRPr="000759B9">
        <w:rPr>
          <w:rFonts w:ascii="Times New Roman" w:hAnsi="Times New Roman" w:cs="Times New Roman"/>
          <w:b/>
          <w:sz w:val="20"/>
          <w:szCs w:val="20"/>
        </w:rPr>
        <w:t>36</w:t>
      </w:r>
      <w:r w:rsidRPr="000759B9">
        <w:rPr>
          <w:rFonts w:ascii="Times New Roman" w:hAnsi="Times New Roman" w:cs="Times New Roman"/>
          <w:b/>
          <w:sz w:val="20"/>
          <w:szCs w:val="20"/>
        </w:rPr>
        <w:t xml:space="preserve"> miesięcy</w:t>
      </w:r>
      <w:r w:rsidR="00BD610A" w:rsidRPr="000759B9">
        <w:rPr>
          <w:rFonts w:ascii="Times New Roman" w:hAnsi="Times New Roman" w:cs="Times New Roman"/>
          <w:b/>
          <w:sz w:val="20"/>
          <w:szCs w:val="20"/>
        </w:rPr>
        <w:br/>
      </w:r>
      <w:r w:rsidR="00BB0106" w:rsidRPr="000759B9">
        <w:rPr>
          <w:rFonts w:ascii="Times New Roman" w:hAnsi="Times New Roman" w:cs="Times New Roman"/>
          <w:b/>
          <w:color w:val="0070C0"/>
          <w:sz w:val="20"/>
          <w:szCs w:val="20"/>
        </w:rPr>
        <w:t>Znak:</w:t>
      </w:r>
      <w:r w:rsidR="00BB0106" w:rsidRPr="000759B9">
        <w:rPr>
          <w:rFonts w:ascii="Times New Roman" w:hAnsi="Times New Roman" w:cs="Times New Roman"/>
          <w:b/>
          <w:bCs/>
          <w:color w:val="0070C0"/>
          <w:sz w:val="20"/>
          <w:szCs w:val="20"/>
        </w:rPr>
        <w:t xml:space="preserve"> </w:t>
      </w:r>
      <w:r w:rsidR="007167D2" w:rsidRPr="000759B9">
        <w:rPr>
          <w:rFonts w:ascii="Times New Roman" w:hAnsi="Times New Roman" w:cs="Times New Roman"/>
          <w:b/>
          <w:noProof/>
          <w:color w:val="0070C0"/>
          <w:sz w:val="20"/>
          <w:szCs w:val="20"/>
        </w:rPr>
        <w:t>TZPiZI-ZO.264</w:t>
      </w:r>
      <w:r w:rsidR="00BB0106" w:rsidRPr="000759B9">
        <w:rPr>
          <w:rFonts w:ascii="Times New Roman" w:hAnsi="Times New Roman" w:cs="Times New Roman"/>
          <w:b/>
          <w:noProof/>
          <w:color w:val="0070C0"/>
          <w:sz w:val="20"/>
          <w:szCs w:val="20"/>
        </w:rPr>
        <w:t>/</w:t>
      </w:r>
      <w:r w:rsidR="007167D2" w:rsidRPr="000759B9">
        <w:rPr>
          <w:rFonts w:ascii="Times New Roman" w:hAnsi="Times New Roman" w:cs="Times New Roman"/>
          <w:b/>
          <w:noProof/>
          <w:color w:val="0070C0"/>
          <w:sz w:val="20"/>
          <w:szCs w:val="20"/>
        </w:rPr>
        <w:t>11</w:t>
      </w:r>
      <w:r w:rsidR="00BB0106" w:rsidRPr="000759B9">
        <w:rPr>
          <w:rFonts w:ascii="Times New Roman" w:hAnsi="Times New Roman" w:cs="Times New Roman"/>
          <w:b/>
          <w:noProof/>
          <w:color w:val="0070C0"/>
          <w:sz w:val="20"/>
          <w:szCs w:val="20"/>
        </w:rPr>
        <w:t>/</w:t>
      </w:r>
      <w:r w:rsidRPr="000759B9">
        <w:rPr>
          <w:rFonts w:ascii="Times New Roman" w:hAnsi="Times New Roman" w:cs="Times New Roman"/>
          <w:b/>
          <w:noProof/>
          <w:color w:val="0070C0"/>
          <w:sz w:val="20"/>
          <w:szCs w:val="20"/>
        </w:rPr>
        <w:t>D</w:t>
      </w:r>
      <w:r w:rsidR="00DB6AC8" w:rsidRPr="000759B9">
        <w:rPr>
          <w:rFonts w:ascii="Times New Roman" w:hAnsi="Times New Roman" w:cs="Times New Roman"/>
          <w:b/>
          <w:noProof/>
          <w:color w:val="0070C0"/>
          <w:sz w:val="20"/>
          <w:szCs w:val="20"/>
        </w:rPr>
        <w:t>/</w:t>
      </w:r>
      <w:r w:rsidR="007167D2" w:rsidRPr="000759B9">
        <w:rPr>
          <w:rFonts w:ascii="Times New Roman" w:hAnsi="Times New Roman" w:cs="Times New Roman"/>
          <w:b/>
          <w:noProof/>
          <w:color w:val="0070C0"/>
          <w:sz w:val="20"/>
          <w:szCs w:val="20"/>
        </w:rPr>
        <w:t>20</w:t>
      </w:r>
    </w:p>
    <w:p w:rsidR="00BB0106" w:rsidRPr="000759B9" w:rsidRDefault="00BB0106" w:rsidP="00BC3468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904303" w:rsidRPr="000759B9" w:rsidRDefault="00904303" w:rsidP="00BC34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0759B9">
        <w:rPr>
          <w:rFonts w:ascii="Times New Roman" w:hAnsi="Times New Roman" w:cs="Times New Roman"/>
          <w:b/>
          <w:bCs/>
          <w:sz w:val="20"/>
          <w:szCs w:val="20"/>
        </w:rPr>
        <w:t>dla</w:t>
      </w:r>
    </w:p>
    <w:p w:rsidR="00904303" w:rsidRPr="000759B9" w:rsidRDefault="00904303" w:rsidP="00BC34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904303" w:rsidRPr="000759B9" w:rsidRDefault="00904303" w:rsidP="007518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759B9">
        <w:rPr>
          <w:rFonts w:ascii="Times New Roman" w:hAnsi="Times New Roman" w:cs="Times New Roman"/>
          <w:b/>
          <w:bCs/>
          <w:sz w:val="20"/>
          <w:szCs w:val="20"/>
        </w:rPr>
        <w:t xml:space="preserve">SP ZOZ Wojewódzkiej Stacji Pogotowia Ratunkowego i Transportu Sanitarnego w Płocku </w:t>
      </w:r>
      <w:r w:rsidR="0075186E" w:rsidRPr="000759B9">
        <w:rPr>
          <w:rFonts w:ascii="Times New Roman" w:hAnsi="Times New Roman" w:cs="Times New Roman"/>
          <w:b/>
          <w:bCs/>
          <w:sz w:val="20"/>
          <w:szCs w:val="20"/>
        </w:rPr>
        <w:br/>
      </w:r>
      <w:r w:rsidRPr="000759B9">
        <w:rPr>
          <w:rFonts w:ascii="Times New Roman" w:hAnsi="Times New Roman" w:cs="Times New Roman"/>
          <w:b/>
          <w:bCs/>
          <w:sz w:val="20"/>
          <w:szCs w:val="20"/>
        </w:rPr>
        <w:t xml:space="preserve">ul. </w:t>
      </w:r>
      <w:r w:rsidR="00CC1593" w:rsidRPr="000759B9">
        <w:rPr>
          <w:rFonts w:ascii="Times New Roman" w:hAnsi="Times New Roman" w:cs="Times New Roman"/>
          <w:b/>
          <w:bCs/>
          <w:sz w:val="20"/>
          <w:szCs w:val="20"/>
        </w:rPr>
        <w:t>N</w:t>
      </w:r>
      <w:r w:rsidR="00500AE9" w:rsidRPr="000759B9">
        <w:rPr>
          <w:rFonts w:ascii="Times New Roman" w:hAnsi="Times New Roman" w:cs="Times New Roman"/>
          <w:b/>
          <w:bCs/>
          <w:sz w:val="20"/>
          <w:szCs w:val="20"/>
        </w:rPr>
        <w:t>a</w:t>
      </w:r>
      <w:r w:rsidR="0075186E" w:rsidRPr="000759B9">
        <w:rPr>
          <w:rFonts w:ascii="Times New Roman" w:hAnsi="Times New Roman" w:cs="Times New Roman"/>
          <w:b/>
          <w:bCs/>
          <w:sz w:val="20"/>
          <w:szCs w:val="20"/>
        </w:rPr>
        <w:t>r</w:t>
      </w:r>
      <w:r w:rsidR="002D4D6E" w:rsidRPr="000759B9">
        <w:rPr>
          <w:rFonts w:ascii="Times New Roman" w:hAnsi="Times New Roman" w:cs="Times New Roman"/>
          <w:b/>
          <w:bCs/>
          <w:sz w:val="20"/>
          <w:szCs w:val="20"/>
        </w:rPr>
        <w:t>odowych Sił Zbrojnych</w:t>
      </w:r>
      <w:r w:rsidRPr="000759B9">
        <w:rPr>
          <w:rFonts w:ascii="Times New Roman" w:hAnsi="Times New Roman" w:cs="Times New Roman"/>
          <w:b/>
          <w:bCs/>
          <w:sz w:val="20"/>
          <w:szCs w:val="20"/>
        </w:rPr>
        <w:t xml:space="preserve"> 5.</w:t>
      </w:r>
    </w:p>
    <w:p w:rsidR="00904303" w:rsidRPr="000759B9" w:rsidRDefault="00904303" w:rsidP="007518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904303" w:rsidRPr="000759B9" w:rsidRDefault="00904303" w:rsidP="00EA00A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b/>
          <w:bCs/>
          <w:sz w:val="20"/>
          <w:szCs w:val="20"/>
        </w:rPr>
      </w:pPr>
      <w:r w:rsidRPr="000759B9">
        <w:rPr>
          <w:rFonts w:ascii="Times New Roman" w:hAnsi="Times New Roman" w:cs="Times New Roman"/>
          <w:b/>
          <w:bCs/>
          <w:sz w:val="20"/>
          <w:szCs w:val="20"/>
        </w:rPr>
        <w:t>dane Wykonawcy:</w:t>
      </w:r>
    </w:p>
    <w:p w:rsidR="0075186E" w:rsidRPr="00CC1593" w:rsidRDefault="0075186E" w:rsidP="0075186E">
      <w:pPr>
        <w:pStyle w:val="Akapitzlist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b/>
          <w:bCs/>
          <w:sz w:val="20"/>
          <w:szCs w:val="20"/>
        </w:rPr>
      </w:pPr>
    </w:p>
    <w:p w:rsidR="00904303" w:rsidRPr="0075186E" w:rsidRDefault="0075186E" w:rsidP="007518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…………………………………………………</w:t>
      </w:r>
      <w:r w:rsidR="00904303" w:rsidRPr="0075186E">
        <w:rPr>
          <w:rFonts w:ascii="Times New Roman" w:hAnsi="Times New Roman" w:cs="Times New Roman"/>
          <w:sz w:val="16"/>
          <w:szCs w:val="16"/>
        </w:rPr>
        <w:t>....................................................................................................................................................</w:t>
      </w:r>
    </w:p>
    <w:p w:rsidR="00904303" w:rsidRPr="0075186E" w:rsidRDefault="00904303" w:rsidP="00BC34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75186E">
        <w:rPr>
          <w:rFonts w:ascii="Times New Roman" w:hAnsi="Times New Roman" w:cs="Times New Roman"/>
          <w:i/>
          <w:sz w:val="16"/>
          <w:szCs w:val="16"/>
        </w:rPr>
        <w:t>(imię</w:t>
      </w:r>
      <w:r w:rsidRPr="0075186E">
        <w:rPr>
          <w:rFonts w:ascii="Times New Roman" w:hAnsi="Times New Roman" w:cs="Times New Roman"/>
          <w:bCs/>
          <w:i/>
          <w:sz w:val="16"/>
          <w:szCs w:val="16"/>
        </w:rPr>
        <w:t xml:space="preserve"> i nazwisko / nazwa Wykonawcy</w:t>
      </w:r>
      <w:r w:rsidRPr="0075186E">
        <w:rPr>
          <w:rFonts w:ascii="Times New Roman" w:hAnsi="Times New Roman" w:cs="Times New Roman"/>
          <w:i/>
          <w:sz w:val="16"/>
          <w:szCs w:val="16"/>
        </w:rPr>
        <w:t>)</w:t>
      </w:r>
    </w:p>
    <w:p w:rsidR="00904303" w:rsidRPr="0075186E" w:rsidRDefault="00904303" w:rsidP="00BC34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904303" w:rsidRPr="0075186E" w:rsidRDefault="00904303" w:rsidP="00BC34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5186E">
        <w:rPr>
          <w:rFonts w:ascii="Times New Roman" w:hAnsi="Times New Roman" w:cs="Times New Roman"/>
          <w:sz w:val="16"/>
          <w:szCs w:val="16"/>
        </w:rPr>
        <w:t>.................................................................................................</w:t>
      </w:r>
      <w:r w:rsidR="0075186E">
        <w:rPr>
          <w:rFonts w:ascii="Times New Roman" w:hAnsi="Times New Roman" w:cs="Times New Roman"/>
          <w:sz w:val="16"/>
          <w:szCs w:val="16"/>
        </w:rPr>
        <w:t>.............................................................................</w:t>
      </w:r>
      <w:r w:rsidRPr="0075186E">
        <w:rPr>
          <w:rFonts w:ascii="Times New Roman" w:hAnsi="Times New Roman" w:cs="Times New Roman"/>
          <w:sz w:val="16"/>
          <w:szCs w:val="16"/>
        </w:rPr>
        <w:t>....................................................</w:t>
      </w:r>
    </w:p>
    <w:p w:rsidR="00904303" w:rsidRPr="006055D9" w:rsidRDefault="00904303" w:rsidP="00BC3468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i/>
          <w:sz w:val="20"/>
          <w:szCs w:val="20"/>
        </w:rPr>
      </w:pPr>
      <w:r w:rsidRPr="0075186E">
        <w:rPr>
          <w:rFonts w:ascii="Times New Roman" w:hAnsi="Times New Roman" w:cs="Times New Roman"/>
          <w:i/>
          <w:sz w:val="16"/>
          <w:szCs w:val="16"/>
        </w:rPr>
        <w:t>(</w:t>
      </w:r>
      <w:r w:rsidRPr="0075186E">
        <w:rPr>
          <w:rFonts w:ascii="Times New Roman" w:hAnsi="Times New Roman" w:cs="Times New Roman"/>
          <w:bCs/>
          <w:i/>
          <w:sz w:val="16"/>
          <w:szCs w:val="16"/>
        </w:rPr>
        <w:t>adres / siedziba Wykonawcy)</w:t>
      </w:r>
    </w:p>
    <w:p w:rsidR="00904303" w:rsidRPr="006055D9" w:rsidRDefault="00904303" w:rsidP="00BC346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904303" w:rsidRDefault="00904303" w:rsidP="00BC34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5186E">
        <w:rPr>
          <w:rFonts w:ascii="Times New Roman" w:hAnsi="Times New Roman" w:cs="Times New Roman"/>
          <w:sz w:val="20"/>
          <w:szCs w:val="20"/>
        </w:rPr>
        <w:t>nr telefonu</w:t>
      </w:r>
      <w:r w:rsidRPr="0075186E">
        <w:rPr>
          <w:rFonts w:ascii="Times New Roman" w:hAnsi="Times New Roman" w:cs="Times New Roman"/>
          <w:sz w:val="16"/>
          <w:szCs w:val="16"/>
        </w:rPr>
        <w:t>.....</w:t>
      </w:r>
      <w:r w:rsidR="0075186E">
        <w:rPr>
          <w:rFonts w:ascii="Times New Roman" w:hAnsi="Times New Roman" w:cs="Times New Roman"/>
          <w:sz w:val="16"/>
          <w:szCs w:val="16"/>
        </w:rPr>
        <w:t>..........</w:t>
      </w:r>
      <w:r w:rsidRPr="0075186E">
        <w:rPr>
          <w:rFonts w:ascii="Times New Roman" w:hAnsi="Times New Roman" w:cs="Times New Roman"/>
          <w:sz w:val="16"/>
          <w:szCs w:val="16"/>
        </w:rPr>
        <w:t>.............</w:t>
      </w:r>
      <w:r w:rsidR="0075186E" w:rsidRPr="0075186E">
        <w:rPr>
          <w:rFonts w:ascii="Times New Roman" w:hAnsi="Times New Roman" w:cs="Times New Roman"/>
          <w:sz w:val="16"/>
          <w:szCs w:val="16"/>
        </w:rPr>
        <w:t>.....</w:t>
      </w:r>
      <w:r w:rsidRPr="0075186E">
        <w:rPr>
          <w:rFonts w:ascii="Times New Roman" w:hAnsi="Times New Roman" w:cs="Times New Roman"/>
          <w:sz w:val="16"/>
          <w:szCs w:val="16"/>
        </w:rPr>
        <w:t xml:space="preserve">........... </w:t>
      </w:r>
      <w:r w:rsidRPr="0075186E">
        <w:rPr>
          <w:rFonts w:ascii="Times New Roman" w:hAnsi="Times New Roman" w:cs="Times New Roman"/>
          <w:sz w:val="20"/>
          <w:szCs w:val="20"/>
        </w:rPr>
        <w:t>nr faksu</w:t>
      </w:r>
      <w:r w:rsidRPr="0075186E">
        <w:rPr>
          <w:rFonts w:ascii="Times New Roman" w:hAnsi="Times New Roman" w:cs="Times New Roman"/>
          <w:sz w:val="16"/>
          <w:szCs w:val="16"/>
        </w:rPr>
        <w:t>.................</w:t>
      </w:r>
      <w:r w:rsidR="0075186E">
        <w:rPr>
          <w:rFonts w:ascii="Times New Roman" w:hAnsi="Times New Roman" w:cs="Times New Roman"/>
          <w:sz w:val="16"/>
          <w:szCs w:val="16"/>
        </w:rPr>
        <w:t>...</w:t>
      </w:r>
      <w:r w:rsidRPr="0075186E">
        <w:rPr>
          <w:rFonts w:ascii="Times New Roman" w:hAnsi="Times New Roman" w:cs="Times New Roman"/>
          <w:sz w:val="16"/>
          <w:szCs w:val="16"/>
        </w:rPr>
        <w:t>.</w:t>
      </w:r>
      <w:r w:rsidR="0075186E" w:rsidRPr="0075186E">
        <w:rPr>
          <w:rFonts w:ascii="Times New Roman" w:hAnsi="Times New Roman" w:cs="Times New Roman"/>
          <w:sz w:val="16"/>
          <w:szCs w:val="16"/>
        </w:rPr>
        <w:t>..</w:t>
      </w:r>
      <w:r w:rsidRPr="0075186E">
        <w:rPr>
          <w:rFonts w:ascii="Times New Roman" w:hAnsi="Times New Roman" w:cs="Times New Roman"/>
          <w:sz w:val="16"/>
          <w:szCs w:val="16"/>
        </w:rPr>
        <w:t>.......</w:t>
      </w:r>
      <w:r w:rsidR="0075186E">
        <w:rPr>
          <w:rFonts w:ascii="Times New Roman" w:hAnsi="Times New Roman" w:cs="Times New Roman"/>
          <w:sz w:val="16"/>
          <w:szCs w:val="16"/>
        </w:rPr>
        <w:t>...</w:t>
      </w:r>
      <w:r w:rsidRPr="0075186E">
        <w:rPr>
          <w:rFonts w:ascii="Times New Roman" w:hAnsi="Times New Roman" w:cs="Times New Roman"/>
          <w:sz w:val="16"/>
          <w:szCs w:val="16"/>
        </w:rPr>
        <w:t>...........</w:t>
      </w:r>
      <w:r w:rsidRPr="0075186E">
        <w:rPr>
          <w:rFonts w:ascii="Times New Roman" w:hAnsi="Times New Roman" w:cs="Times New Roman"/>
          <w:sz w:val="20"/>
          <w:szCs w:val="20"/>
        </w:rPr>
        <w:t xml:space="preserve"> mail: </w:t>
      </w:r>
      <w:r w:rsidRPr="0075186E">
        <w:rPr>
          <w:rFonts w:ascii="Times New Roman" w:hAnsi="Times New Roman" w:cs="Times New Roman"/>
          <w:sz w:val="16"/>
          <w:szCs w:val="16"/>
        </w:rPr>
        <w:t>…………………..……………</w:t>
      </w:r>
      <w:r w:rsidR="0075186E">
        <w:rPr>
          <w:rFonts w:ascii="Times New Roman" w:hAnsi="Times New Roman" w:cs="Times New Roman"/>
          <w:sz w:val="16"/>
          <w:szCs w:val="16"/>
        </w:rPr>
        <w:t>…...</w:t>
      </w:r>
      <w:r w:rsidRPr="0075186E">
        <w:rPr>
          <w:rFonts w:ascii="Times New Roman" w:hAnsi="Times New Roman" w:cs="Times New Roman"/>
          <w:sz w:val="16"/>
          <w:szCs w:val="16"/>
        </w:rPr>
        <w:t>…………</w:t>
      </w:r>
      <w:r w:rsidR="0075186E">
        <w:rPr>
          <w:rFonts w:ascii="Times New Roman" w:hAnsi="Times New Roman" w:cs="Times New Roman"/>
          <w:sz w:val="16"/>
          <w:szCs w:val="16"/>
        </w:rPr>
        <w:t>……….</w:t>
      </w:r>
    </w:p>
    <w:p w:rsidR="0075186E" w:rsidRPr="0075186E" w:rsidRDefault="0075186E" w:rsidP="00BC34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04303" w:rsidRPr="0075186E" w:rsidRDefault="00904303" w:rsidP="00BC34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5186E">
        <w:rPr>
          <w:rFonts w:ascii="Times New Roman" w:hAnsi="Times New Roman" w:cs="Times New Roman"/>
          <w:sz w:val="20"/>
          <w:szCs w:val="20"/>
        </w:rPr>
        <w:t>REGON:</w:t>
      </w:r>
      <w:r w:rsidRPr="0075186E">
        <w:rPr>
          <w:rFonts w:ascii="Times New Roman" w:hAnsi="Times New Roman" w:cs="Times New Roman"/>
          <w:sz w:val="16"/>
          <w:szCs w:val="16"/>
        </w:rPr>
        <w:t>.........................</w:t>
      </w:r>
      <w:r w:rsidR="0075186E">
        <w:rPr>
          <w:rFonts w:ascii="Times New Roman" w:hAnsi="Times New Roman" w:cs="Times New Roman"/>
          <w:sz w:val="16"/>
          <w:szCs w:val="16"/>
        </w:rPr>
        <w:t>.........</w:t>
      </w:r>
      <w:r w:rsidRPr="0075186E">
        <w:rPr>
          <w:rFonts w:ascii="Times New Roman" w:hAnsi="Times New Roman" w:cs="Times New Roman"/>
          <w:sz w:val="16"/>
          <w:szCs w:val="16"/>
        </w:rPr>
        <w:t>..........</w:t>
      </w:r>
      <w:r w:rsidR="0075186E">
        <w:rPr>
          <w:rFonts w:ascii="Times New Roman" w:hAnsi="Times New Roman" w:cs="Times New Roman"/>
          <w:sz w:val="16"/>
          <w:szCs w:val="16"/>
        </w:rPr>
        <w:t>..............................</w:t>
      </w:r>
      <w:r w:rsidRPr="0075186E">
        <w:rPr>
          <w:rFonts w:ascii="Times New Roman" w:hAnsi="Times New Roman" w:cs="Times New Roman"/>
          <w:sz w:val="16"/>
          <w:szCs w:val="16"/>
        </w:rPr>
        <w:t>.......................</w:t>
      </w:r>
      <w:r w:rsidRPr="0075186E">
        <w:rPr>
          <w:rFonts w:ascii="Times New Roman" w:hAnsi="Times New Roman" w:cs="Times New Roman"/>
          <w:sz w:val="20"/>
          <w:szCs w:val="20"/>
        </w:rPr>
        <w:t>NIP</w:t>
      </w:r>
      <w:r w:rsidRPr="0075186E">
        <w:rPr>
          <w:rFonts w:ascii="Times New Roman" w:hAnsi="Times New Roman" w:cs="Times New Roman"/>
          <w:sz w:val="16"/>
          <w:szCs w:val="16"/>
        </w:rPr>
        <w:t>..........................................................</w:t>
      </w:r>
      <w:r w:rsidR="0075186E">
        <w:rPr>
          <w:rFonts w:ascii="Times New Roman" w:hAnsi="Times New Roman" w:cs="Times New Roman"/>
          <w:sz w:val="16"/>
          <w:szCs w:val="16"/>
        </w:rPr>
        <w:t>............................</w:t>
      </w:r>
      <w:r w:rsidRPr="0075186E">
        <w:rPr>
          <w:rFonts w:ascii="Times New Roman" w:hAnsi="Times New Roman" w:cs="Times New Roman"/>
          <w:sz w:val="16"/>
          <w:szCs w:val="16"/>
        </w:rPr>
        <w:t>...............</w:t>
      </w:r>
    </w:p>
    <w:p w:rsidR="00904303" w:rsidRDefault="007A7709" w:rsidP="00BC34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>wpisany do rejestru</w:t>
      </w:r>
      <w:r w:rsidR="00904303" w:rsidRPr="0075186E">
        <w:rPr>
          <w:rFonts w:ascii="Times New Roman" w:hAnsi="Times New Roman" w:cs="Times New Roman"/>
          <w:sz w:val="20"/>
          <w:szCs w:val="20"/>
        </w:rPr>
        <w:t>:</w:t>
      </w:r>
      <w:r>
        <w:rPr>
          <w:rFonts w:ascii="Times New Roman" w:hAnsi="Times New Roman" w:cs="Times New Roman"/>
          <w:sz w:val="16"/>
          <w:szCs w:val="16"/>
        </w:rPr>
        <w:t>………….</w:t>
      </w:r>
      <w:r w:rsidR="00904303" w:rsidRPr="0075186E">
        <w:rPr>
          <w:rFonts w:ascii="Times New Roman" w:hAnsi="Times New Roman" w:cs="Times New Roman"/>
          <w:sz w:val="16"/>
          <w:szCs w:val="16"/>
        </w:rPr>
        <w:t>............</w:t>
      </w:r>
      <w:r w:rsidR="0075186E">
        <w:rPr>
          <w:rFonts w:ascii="Times New Roman" w:hAnsi="Times New Roman" w:cs="Times New Roman"/>
          <w:sz w:val="16"/>
          <w:szCs w:val="16"/>
        </w:rPr>
        <w:t>.........................................................</w:t>
      </w:r>
      <w:r w:rsidR="00904303" w:rsidRPr="0075186E">
        <w:rPr>
          <w:rFonts w:ascii="Times New Roman" w:hAnsi="Times New Roman" w:cs="Times New Roman"/>
          <w:sz w:val="16"/>
          <w:szCs w:val="16"/>
        </w:rPr>
        <w:t xml:space="preserve">.................................................................................................. </w:t>
      </w:r>
    </w:p>
    <w:p w:rsidR="007A7709" w:rsidRDefault="007A7709" w:rsidP="00BC34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A7709" w:rsidRPr="000759B9" w:rsidRDefault="007A7709" w:rsidP="00081C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0759B9">
        <w:rPr>
          <w:rFonts w:ascii="Times New Roman" w:hAnsi="Times New Roman" w:cs="Times New Roman"/>
          <w:sz w:val="20"/>
          <w:szCs w:val="20"/>
          <w:highlight w:val="lightGray"/>
        </w:rPr>
        <w:t>Imię i nazwisko osoby do kontaktu w sprawie złożonej oferty w przedmiotowym zapytaniu ofertowym-ogłoszeniu ……………………………………………….., e-mail: ……………………………………….</w:t>
      </w:r>
    </w:p>
    <w:p w:rsidR="00904303" w:rsidRPr="0075186E" w:rsidRDefault="00904303" w:rsidP="00BC34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904303" w:rsidRPr="000759B9" w:rsidRDefault="00904303" w:rsidP="00BC34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759B9">
        <w:rPr>
          <w:rFonts w:ascii="Times New Roman" w:hAnsi="Times New Roman" w:cs="Times New Roman"/>
          <w:b/>
          <w:bCs/>
          <w:sz w:val="20"/>
          <w:szCs w:val="20"/>
        </w:rPr>
        <w:t xml:space="preserve">II. CENA: oferty dla przedmiotu zamówienia </w:t>
      </w:r>
      <w:r w:rsidRPr="000759B9">
        <w:rPr>
          <w:rFonts w:ascii="Times New Roman" w:hAnsi="Times New Roman" w:cs="Times New Roman"/>
          <w:bCs/>
          <w:sz w:val="20"/>
          <w:szCs w:val="20"/>
        </w:rPr>
        <w:t xml:space="preserve">– </w:t>
      </w:r>
      <w:r w:rsidR="00404960" w:rsidRPr="000759B9">
        <w:rPr>
          <w:rFonts w:ascii="Times New Roman" w:hAnsi="Times New Roman" w:cs="Times New Roman"/>
          <w:bCs/>
          <w:sz w:val="20"/>
          <w:szCs w:val="20"/>
        </w:rPr>
        <w:t>dostawy</w:t>
      </w:r>
      <w:r w:rsidR="00A73AA2" w:rsidRPr="000759B9">
        <w:rPr>
          <w:rFonts w:ascii="Times New Roman" w:hAnsi="Times New Roman" w:cs="Times New Roman"/>
          <w:bCs/>
          <w:sz w:val="20"/>
          <w:szCs w:val="20"/>
        </w:rPr>
        <w:t>,</w:t>
      </w:r>
      <w:r w:rsidR="00404960" w:rsidRPr="000759B9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404960" w:rsidRPr="000759B9">
        <w:rPr>
          <w:rFonts w:ascii="Times New Roman" w:hAnsi="Times New Roman" w:cs="Times New Roman"/>
          <w:bCs/>
          <w:strike/>
          <w:sz w:val="20"/>
          <w:szCs w:val="20"/>
        </w:rPr>
        <w:t>usługi, roboty budowlanej</w:t>
      </w:r>
      <w:r w:rsidR="00404960" w:rsidRPr="000759B9">
        <w:rPr>
          <w:rFonts w:ascii="Times New Roman" w:hAnsi="Times New Roman" w:cs="Times New Roman"/>
          <w:bCs/>
          <w:sz w:val="20"/>
          <w:szCs w:val="20"/>
        </w:rPr>
        <w:t>*</w:t>
      </w:r>
      <w:r w:rsidRPr="000759B9">
        <w:rPr>
          <w:rFonts w:ascii="Times New Roman" w:hAnsi="Times New Roman" w:cs="Times New Roman"/>
          <w:bCs/>
          <w:sz w:val="20"/>
          <w:szCs w:val="20"/>
        </w:rPr>
        <w:t xml:space="preserve">: </w:t>
      </w:r>
    </w:p>
    <w:p w:rsidR="00904303" w:rsidRPr="000759B9" w:rsidRDefault="00904303" w:rsidP="00EA00A0">
      <w:pPr>
        <w:pStyle w:val="Akapitzlist"/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0759B9">
        <w:rPr>
          <w:rFonts w:ascii="Times New Roman" w:hAnsi="Times New Roman" w:cs="Times New Roman"/>
          <w:sz w:val="20"/>
          <w:szCs w:val="20"/>
        </w:rPr>
        <w:t>Oferuję/</w:t>
      </w:r>
      <w:r w:rsidR="002D4D6E" w:rsidRPr="000759B9">
        <w:rPr>
          <w:rFonts w:ascii="Times New Roman" w:hAnsi="Times New Roman" w:cs="Times New Roman"/>
          <w:sz w:val="20"/>
          <w:szCs w:val="20"/>
        </w:rPr>
        <w:t>-</w:t>
      </w:r>
      <w:r w:rsidRPr="000759B9">
        <w:rPr>
          <w:rFonts w:ascii="Times New Roman" w:hAnsi="Times New Roman" w:cs="Times New Roman"/>
          <w:sz w:val="20"/>
          <w:szCs w:val="20"/>
        </w:rPr>
        <w:t>my* realizację przedmiotu zamówienia, zgodnie z warunkami i postanowieniami zawartymi w zapytaniu ofertowym, wyjaśnień i modyfikacji za cenę:</w:t>
      </w:r>
    </w:p>
    <w:p w:rsidR="002D4D6E" w:rsidRPr="0075186E" w:rsidRDefault="002D4D6E" w:rsidP="002D4D6E">
      <w:pPr>
        <w:pStyle w:val="Akapitzlist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:rsidR="0075186E" w:rsidRDefault="0075186E" w:rsidP="00BC3468">
      <w:pPr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Netto ………………………….. zł </w:t>
      </w:r>
      <w:r w:rsidR="00904303" w:rsidRPr="0075186E">
        <w:rPr>
          <w:rFonts w:ascii="Times New Roman" w:hAnsi="Times New Roman" w:cs="Times New Roman"/>
          <w:sz w:val="20"/>
          <w:szCs w:val="20"/>
        </w:rPr>
        <w:t>(słownie:……</w:t>
      </w: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…………………………………………………………..</w:t>
      </w:r>
    </w:p>
    <w:p w:rsidR="002D4D6E" w:rsidRDefault="0075186E" w:rsidP="00BC3468">
      <w:pPr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……………………………………………………………………………………………………………....)</w:t>
      </w:r>
    </w:p>
    <w:p w:rsidR="0075186E" w:rsidRPr="0075186E" w:rsidRDefault="0075186E" w:rsidP="00BC3468">
      <w:pPr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:rsidR="0075186E" w:rsidRDefault="00904303" w:rsidP="00BC3468">
      <w:pPr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75186E">
        <w:rPr>
          <w:rFonts w:ascii="Times New Roman" w:hAnsi="Times New Roman" w:cs="Times New Roman"/>
          <w:sz w:val="20"/>
          <w:szCs w:val="20"/>
        </w:rPr>
        <w:t>Pod</w:t>
      </w:r>
      <w:r w:rsidR="0075186E">
        <w:rPr>
          <w:rFonts w:ascii="Times New Roman" w:hAnsi="Times New Roman" w:cs="Times New Roman"/>
          <w:sz w:val="20"/>
          <w:szCs w:val="20"/>
        </w:rPr>
        <w:t>atek VAT w wysokości …………………….. zł</w:t>
      </w:r>
      <w:r w:rsidRPr="0075186E">
        <w:rPr>
          <w:rFonts w:ascii="Times New Roman" w:hAnsi="Times New Roman" w:cs="Times New Roman"/>
          <w:sz w:val="20"/>
          <w:szCs w:val="20"/>
        </w:rPr>
        <w:t xml:space="preserve"> (słownie:…………………………</w:t>
      </w:r>
      <w:r w:rsidR="0075186E">
        <w:rPr>
          <w:rFonts w:ascii="Times New Roman" w:hAnsi="Times New Roman" w:cs="Times New Roman"/>
          <w:sz w:val="20"/>
          <w:szCs w:val="20"/>
        </w:rPr>
        <w:t>………...................</w:t>
      </w:r>
    </w:p>
    <w:p w:rsidR="00904303" w:rsidRPr="0075186E" w:rsidRDefault="0075186E" w:rsidP="00BC3468">
      <w:pPr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</w:t>
      </w:r>
      <w:r w:rsidR="00904303" w:rsidRPr="0075186E">
        <w:rPr>
          <w:rFonts w:ascii="Times New Roman" w:hAnsi="Times New Roman" w:cs="Times New Roman"/>
          <w:sz w:val="20"/>
          <w:szCs w:val="20"/>
        </w:rPr>
        <w:t>)</w:t>
      </w:r>
    </w:p>
    <w:p w:rsidR="002D4D6E" w:rsidRPr="0075186E" w:rsidRDefault="002D4D6E" w:rsidP="00BC3468">
      <w:pPr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:rsidR="0075186E" w:rsidRDefault="00904303" w:rsidP="00BC3468">
      <w:pPr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75186E">
        <w:rPr>
          <w:rFonts w:ascii="Times New Roman" w:hAnsi="Times New Roman" w:cs="Times New Roman"/>
          <w:sz w:val="20"/>
          <w:szCs w:val="20"/>
        </w:rPr>
        <w:t>Brutto: ……………………</w:t>
      </w:r>
      <w:r w:rsidR="0075186E">
        <w:rPr>
          <w:rFonts w:ascii="Times New Roman" w:hAnsi="Times New Roman" w:cs="Times New Roman"/>
          <w:sz w:val="20"/>
          <w:szCs w:val="20"/>
        </w:rPr>
        <w:t>…………</w:t>
      </w:r>
      <w:r w:rsidRPr="0075186E">
        <w:rPr>
          <w:rFonts w:ascii="Times New Roman" w:hAnsi="Times New Roman" w:cs="Times New Roman"/>
          <w:sz w:val="20"/>
          <w:szCs w:val="20"/>
        </w:rPr>
        <w:t>.. zł. (słownie:</w:t>
      </w:r>
      <w:r w:rsidR="0075186E">
        <w:rPr>
          <w:rFonts w:ascii="Times New Roman" w:hAnsi="Times New Roman" w:cs="Times New Roman"/>
          <w:sz w:val="20"/>
          <w:szCs w:val="20"/>
        </w:rPr>
        <w:t>……………………………………………….....…….</w:t>
      </w:r>
    </w:p>
    <w:p w:rsidR="00904303" w:rsidRPr="0075186E" w:rsidRDefault="0075186E" w:rsidP="00BC3468">
      <w:pPr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……………………………………………………………………………………………………………...</w:t>
      </w:r>
      <w:r w:rsidR="00904303" w:rsidRPr="0075186E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>,</w:t>
      </w:r>
    </w:p>
    <w:p w:rsidR="003B32C3" w:rsidRDefault="005F48F4" w:rsidP="00BC346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 w:rsidRPr="0075186E">
        <w:rPr>
          <w:rFonts w:ascii="Times New Roman" w:hAnsi="Times New Roman" w:cs="Times New Roman"/>
          <w:b/>
          <w:i/>
          <w:sz w:val="18"/>
          <w:szCs w:val="18"/>
        </w:rPr>
        <w:t xml:space="preserve">  </w:t>
      </w:r>
    </w:p>
    <w:p w:rsidR="00BB0106" w:rsidRPr="0075186E" w:rsidRDefault="005F48F4" w:rsidP="00BC346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 w:rsidRPr="0075186E"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  <w:r w:rsidR="000D249E" w:rsidRPr="003B32C3">
        <w:rPr>
          <w:rFonts w:ascii="Times New Roman" w:hAnsi="Times New Roman" w:cs="Times New Roman"/>
          <w:b/>
          <w:i/>
          <w:sz w:val="18"/>
          <w:szCs w:val="18"/>
          <w:highlight w:val="lightGray"/>
        </w:rPr>
        <w:t xml:space="preserve">zgodnie z </w:t>
      </w:r>
      <w:r w:rsidRPr="003B32C3">
        <w:rPr>
          <w:rFonts w:ascii="Times New Roman" w:hAnsi="Times New Roman" w:cs="Times New Roman"/>
          <w:b/>
          <w:i/>
          <w:sz w:val="18"/>
          <w:szCs w:val="18"/>
          <w:highlight w:val="lightGray"/>
        </w:rPr>
        <w:t>załącz</w:t>
      </w:r>
      <w:r w:rsidR="002D4D6E" w:rsidRPr="003B32C3">
        <w:rPr>
          <w:rFonts w:ascii="Times New Roman" w:hAnsi="Times New Roman" w:cs="Times New Roman"/>
          <w:b/>
          <w:i/>
          <w:sz w:val="18"/>
          <w:szCs w:val="18"/>
          <w:highlight w:val="lightGray"/>
        </w:rPr>
        <w:t xml:space="preserve">nikiem nr 3 do zapytania ofertowego - </w:t>
      </w:r>
      <w:r w:rsidR="005D471E" w:rsidRPr="003B32C3">
        <w:rPr>
          <w:rFonts w:ascii="Times New Roman" w:hAnsi="Times New Roman" w:cs="Times New Roman"/>
          <w:b/>
          <w:i/>
          <w:sz w:val="18"/>
          <w:szCs w:val="18"/>
          <w:highlight w:val="lightGray"/>
        </w:rPr>
        <w:t>formularz asortymentowo-cenowy.</w:t>
      </w:r>
    </w:p>
    <w:p w:rsidR="003B25FB" w:rsidRPr="003B25FB" w:rsidRDefault="003B25FB" w:rsidP="00BC3468">
      <w:pPr>
        <w:pStyle w:val="Akapitzlist"/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C95D6A" w:rsidRPr="000759B9" w:rsidRDefault="00904303" w:rsidP="00EA00A0">
      <w:pPr>
        <w:pStyle w:val="Akapitzlist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759B9">
        <w:rPr>
          <w:rFonts w:ascii="Times New Roman" w:hAnsi="Times New Roman" w:cs="Times New Roman"/>
          <w:b/>
          <w:sz w:val="20"/>
          <w:szCs w:val="20"/>
        </w:rPr>
        <w:t>OŚWIADCZAM</w:t>
      </w:r>
      <w:r w:rsidR="00B81AEB" w:rsidRPr="000759B9">
        <w:rPr>
          <w:rFonts w:ascii="Times New Roman" w:hAnsi="Times New Roman" w:cs="Times New Roman"/>
          <w:b/>
          <w:sz w:val="20"/>
          <w:szCs w:val="20"/>
        </w:rPr>
        <w:t>/-M</w:t>
      </w:r>
      <w:r w:rsidRPr="000759B9">
        <w:rPr>
          <w:rFonts w:ascii="Times New Roman" w:hAnsi="Times New Roman" w:cs="Times New Roman"/>
          <w:b/>
          <w:sz w:val="20"/>
          <w:szCs w:val="20"/>
        </w:rPr>
        <w:t>Y</w:t>
      </w:r>
      <w:r w:rsidR="00B81AEB" w:rsidRPr="000759B9">
        <w:rPr>
          <w:rFonts w:ascii="Times New Roman" w:hAnsi="Times New Roman" w:cs="Times New Roman"/>
          <w:b/>
          <w:sz w:val="20"/>
          <w:szCs w:val="20"/>
        </w:rPr>
        <w:t>*</w:t>
      </w:r>
      <w:r w:rsidRPr="000759B9">
        <w:rPr>
          <w:rFonts w:ascii="Times New Roman" w:hAnsi="Times New Roman" w:cs="Times New Roman"/>
          <w:b/>
          <w:sz w:val="20"/>
          <w:szCs w:val="20"/>
        </w:rPr>
        <w:t>,</w:t>
      </w:r>
      <w:r w:rsidRPr="000759B9">
        <w:rPr>
          <w:rFonts w:ascii="Times New Roman" w:hAnsi="Times New Roman" w:cs="Times New Roman"/>
          <w:sz w:val="20"/>
          <w:szCs w:val="20"/>
        </w:rPr>
        <w:t xml:space="preserve"> że podana cena oferty obejmuje wszystkie koszty niezbędne do należytego wykonania zamówienia i realizacji przyszłego świadczenia umownego</w:t>
      </w:r>
      <w:r w:rsidR="00C95D6A" w:rsidRPr="000759B9">
        <w:rPr>
          <w:rFonts w:ascii="Times New Roman" w:hAnsi="Times New Roman" w:cs="Times New Roman"/>
          <w:sz w:val="20"/>
          <w:szCs w:val="20"/>
        </w:rPr>
        <w:t>.</w:t>
      </w:r>
    </w:p>
    <w:p w:rsidR="00B81AEB" w:rsidRPr="000759B9" w:rsidRDefault="00904303" w:rsidP="00EA00A0">
      <w:pPr>
        <w:pStyle w:val="Akapitzlist"/>
        <w:numPr>
          <w:ilvl w:val="0"/>
          <w:numId w:val="6"/>
        </w:numPr>
        <w:spacing w:after="0" w:line="240" w:lineRule="auto"/>
        <w:ind w:right="-2"/>
        <w:jc w:val="both"/>
        <w:rPr>
          <w:rFonts w:ascii="Times New Roman" w:hAnsi="Times New Roman" w:cs="Times New Roman"/>
          <w:sz w:val="20"/>
          <w:szCs w:val="20"/>
        </w:rPr>
      </w:pPr>
      <w:r w:rsidRPr="000759B9">
        <w:rPr>
          <w:rFonts w:ascii="Times New Roman" w:eastAsia="ArialMT" w:hAnsi="Times New Roman" w:cs="Times New Roman"/>
          <w:b/>
          <w:sz w:val="20"/>
          <w:szCs w:val="20"/>
        </w:rPr>
        <w:t>ZOBOWIĄZUJĘ</w:t>
      </w:r>
      <w:r w:rsidR="00B81AEB" w:rsidRPr="000759B9">
        <w:rPr>
          <w:rFonts w:ascii="Times New Roman" w:eastAsia="ArialMT" w:hAnsi="Times New Roman" w:cs="Times New Roman"/>
          <w:b/>
          <w:sz w:val="20"/>
          <w:szCs w:val="20"/>
        </w:rPr>
        <w:t>/-MY*</w:t>
      </w:r>
      <w:r w:rsidRPr="000759B9">
        <w:rPr>
          <w:rFonts w:ascii="Times New Roman" w:eastAsia="ArialMT" w:hAnsi="Times New Roman" w:cs="Times New Roman"/>
          <w:b/>
          <w:sz w:val="20"/>
          <w:szCs w:val="20"/>
        </w:rPr>
        <w:t xml:space="preserve"> SIĘ</w:t>
      </w:r>
      <w:r w:rsidRPr="000759B9">
        <w:rPr>
          <w:rFonts w:ascii="Times New Roman" w:eastAsia="ArialMT" w:hAnsi="Times New Roman" w:cs="Times New Roman"/>
          <w:sz w:val="20"/>
          <w:szCs w:val="20"/>
        </w:rPr>
        <w:t xml:space="preserve"> </w:t>
      </w:r>
      <w:r w:rsidR="00C95D6A" w:rsidRPr="000759B9">
        <w:rPr>
          <w:rFonts w:ascii="Times New Roman" w:hAnsi="Times New Roman" w:cs="Times New Roman"/>
          <w:sz w:val="20"/>
          <w:szCs w:val="20"/>
        </w:rPr>
        <w:t xml:space="preserve">do realizacji przedmiotu zamówienia </w:t>
      </w:r>
      <w:r w:rsidR="005D471E" w:rsidRPr="000759B9">
        <w:rPr>
          <w:rFonts w:ascii="Times New Roman" w:hAnsi="Times New Roman" w:cs="Times New Roman"/>
          <w:sz w:val="20"/>
          <w:szCs w:val="20"/>
        </w:rPr>
        <w:t>w</w:t>
      </w:r>
      <w:r w:rsidR="00B81AEB" w:rsidRPr="000759B9">
        <w:rPr>
          <w:rFonts w:ascii="Times New Roman" w:hAnsi="Times New Roman" w:cs="Times New Roman"/>
          <w:sz w:val="20"/>
          <w:szCs w:val="20"/>
        </w:rPr>
        <w:t xml:space="preserve"> terminie </w:t>
      </w:r>
      <w:r w:rsidR="007167D2" w:rsidRPr="000759B9">
        <w:rPr>
          <w:rFonts w:ascii="Times New Roman" w:hAnsi="Times New Roman" w:cs="Times New Roman"/>
          <w:sz w:val="20"/>
          <w:szCs w:val="20"/>
        </w:rPr>
        <w:t>36</w:t>
      </w:r>
      <w:r w:rsidR="005D471E" w:rsidRPr="000759B9">
        <w:rPr>
          <w:rFonts w:ascii="Times New Roman" w:hAnsi="Times New Roman" w:cs="Times New Roman"/>
          <w:sz w:val="20"/>
          <w:szCs w:val="20"/>
        </w:rPr>
        <w:t xml:space="preserve"> </w:t>
      </w:r>
      <w:r w:rsidR="00B81AEB" w:rsidRPr="000759B9">
        <w:rPr>
          <w:rFonts w:ascii="Times New Roman" w:hAnsi="Times New Roman" w:cs="Times New Roman"/>
          <w:sz w:val="20"/>
          <w:szCs w:val="20"/>
        </w:rPr>
        <w:t>miesięcy od dnia podpisania umowy, jednak nie wcześniej niż od dnia 9 sierpnia 20</w:t>
      </w:r>
      <w:r w:rsidR="007167D2" w:rsidRPr="000759B9">
        <w:rPr>
          <w:rFonts w:ascii="Times New Roman" w:hAnsi="Times New Roman" w:cs="Times New Roman"/>
          <w:sz w:val="20"/>
          <w:szCs w:val="20"/>
        </w:rPr>
        <w:t>20</w:t>
      </w:r>
      <w:r w:rsidR="00B81AEB" w:rsidRPr="000759B9">
        <w:rPr>
          <w:rFonts w:ascii="Times New Roman" w:hAnsi="Times New Roman" w:cs="Times New Roman"/>
          <w:sz w:val="20"/>
          <w:szCs w:val="20"/>
        </w:rPr>
        <w:t xml:space="preserve"> roku</w:t>
      </w:r>
      <w:r w:rsidR="007167D2" w:rsidRPr="000759B9">
        <w:rPr>
          <w:rFonts w:ascii="Times New Roman" w:hAnsi="Times New Roman" w:cs="Times New Roman"/>
          <w:sz w:val="20"/>
          <w:szCs w:val="20"/>
        </w:rPr>
        <w:t xml:space="preserve"> do 8 sierpnia 2023 roku</w:t>
      </w:r>
      <w:r w:rsidR="00B81AEB" w:rsidRPr="000759B9">
        <w:rPr>
          <w:rFonts w:ascii="Times New Roman" w:hAnsi="Times New Roman" w:cs="Times New Roman"/>
          <w:sz w:val="20"/>
          <w:szCs w:val="20"/>
        </w:rPr>
        <w:t xml:space="preserve"> lub do wyczerpania maksymalnej wartości przedmiotu umowy.</w:t>
      </w:r>
    </w:p>
    <w:p w:rsidR="00B81AEB" w:rsidRPr="000759B9" w:rsidRDefault="00B81AEB" w:rsidP="00B81AEB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759B9">
        <w:rPr>
          <w:rFonts w:ascii="Times New Roman" w:eastAsia="ArialMT" w:hAnsi="Times New Roman" w:cs="Times New Roman"/>
          <w:b/>
          <w:sz w:val="20"/>
          <w:szCs w:val="20"/>
        </w:rPr>
        <w:t>ZOBOWIĄZUJĘ/-MY* SIĘ</w:t>
      </w:r>
      <w:r w:rsidRPr="000759B9">
        <w:rPr>
          <w:rFonts w:ascii="Times New Roman" w:eastAsia="ArialMT" w:hAnsi="Times New Roman" w:cs="Times New Roman"/>
          <w:sz w:val="20"/>
          <w:szCs w:val="20"/>
        </w:rPr>
        <w:t xml:space="preserve"> do r</w:t>
      </w:r>
      <w:r w:rsidRPr="000759B9">
        <w:rPr>
          <w:rFonts w:ascii="Times New Roman" w:hAnsi="Times New Roman" w:cs="Times New Roman"/>
          <w:sz w:val="20"/>
          <w:szCs w:val="20"/>
        </w:rPr>
        <w:t xml:space="preserve">ealizacji zamówień cząstkowych najpóźniej do 48 godzin od momentu złożenia zamówienia. W sytuacjach awaryjnych realizacja na każde żądanie Zamawiającego w ciągu 12 godzin od momentu zgłoszenia, niezależnie od </w:t>
      </w:r>
      <w:r w:rsidR="007167D2" w:rsidRPr="000759B9">
        <w:rPr>
          <w:rFonts w:ascii="Times New Roman" w:hAnsi="Times New Roman" w:cs="Times New Roman"/>
          <w:sz w:val="20"/>
          <w:szCs w:val="20"/>
        </w:rPr>
        <w:t xml:space="preserve">dnia zgłoszenia, </w:t>
      </w:r>
      <w:r w:rsidR="00CF64FB" w:rsidRPr="000759B9">
        <w:rPr>
          <w:rFonts w:ascii="Times New Roman" w:hAnsi="Times New Roman" w:cs="Times New Roman"/>
          <w:sz w:val="20"/>
          <w:szCs w:val="20"/>
        </w:rPr>
        <w:t xml:space="preserve">telefonicznie lub </w:t>
      </w:r>
      <w:r w:rsidRPr="000759B9">
        <w:rPr>
          <w:rFonts w:ascii="Times New Roman" w:hAnsi="Times New Roman" w:cs="Times New Roman"/>
          <w:sz w:val="20"/>
          <w:szCs w:val="20"/>
        </w:rPr>
        <w:t>e-mailem.</w:t>
      </w:r>
    </w:p>
    <w:p w:rsidR="00B81AEB" w:rsidRDefault="00B81AEB" w:rsidP="00B81AEB">
      <w:pPr>
        <w:pStyle w:val="Akapitzlist"/>
        <w:spacing w:after="0" w:line="240" w:lineRule="auto"/>
        <w:ind w:right="-2"/>
        <w:jc w:val="both"/>
        <w:rPr>
          <w:rFonts w:ascii="Times New Roman" w:hAnsi="Times New Roman" w:cs="Times New Roman"/>
          <w:sz w:val="20"/>
          <w:szCs w:val="20"/>
        </w:rPr>
      </w:pPr>
    </w:p>
    <w:p w:rsidR="00B53574" w:rsidRPr="000759B9" w:rsidRDefault="00B53574" w:rsidP="00B81AEB">
      <w:pPr>
        <w:pStyle w:val="Akapitzlist"/>
        <w:spacing w:after="0" w:line="240" w:lineRule="auto"/>
        <w:ind w:right="-2"/>
        <w:jc w:val="both"/>
        <w:rPr>
          <w:rFonts w:ascii="Times New Roman" w:hAnsi="Times New Roman" w:cs="Times New Roman"/>
          <w:sz w:val="20"/>
          <w:szCs w:val="20"/>
        </w:rPr>
      </w:pPr>
    </w:p>
    <w:p w:rsidR="00904303" w:rsidRPr="000759B9" w:rsidRDefault="00904303" w:rsidP="00BC34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759B9">
        <w:rPr>
          <w:rFonts w:ascii="Times New Roman" w:hAnsi="Times New Roman" w:cs="Times New Roman"/>
          <w:b/>
          <w:bCs/>
          <w:sz w:val="20"/>
          <w:szCs w:val="20"/>
        </w:rPr>
        <w:lastRenderedPageBreak/>
        <w:t>III. OŚWIADCZENIA:</w:t>
      </w:r>
    </w:p>
    <w:p w:rsidR="00904303" w:rsidRPr="000759B9" w:rsidRDefault="00904303" w:rsidP="009E159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759B9">
        <w:rPr>
          <w:rFonts w:ascii="Times New Roman" w:hAnsi="Times New Roman" w:cs="Times New Roman"/>
          <w:sz w:val="20"/>
          <w:szCs w:val="20"/>
        </w:rPr>
        <w:t>1. Oświadczam</w:t>
      </w:r>
      <w:r w:rsidR="00365C44" w:rsidRPr="000759B9">
        <w:rPr>
          <w:rFonts w:ascii="Times New Roman" w:hAnsi="Times New Roman" w:cs="Times New Roman"/>
          <w:sz w:val="20"/>
          <w:szCs w:val="20"/>
        </w:rPr>
        <w:t>/-</w:t>
      </w:r>
      <w:r w:rsidR="00C119A8" w:rsidRPr="000759B9">
        <w:rPr>
          <w:rFonts w:ascii="Times New Roman" w:hAnsi="Times New Roman" w:cs="Times New Roman"/>
          <w:sz w:val="20"/>
          <w:szCs w:val="20"/>
        </w:rPr>
        <w:t>m</w:t>
      </w:r>
      <w:r w:rsidR="00365C44" w:rsidRPr="000759B9">
        <w:rPr>
          <w:rFonts w:ascii="Times New Roman" w:hAnsi="Times New Roman" w:cs="Times New Roman"/>
          <w:sz w:val="20"/>
          <w:szCs w:val="20"/>
        </w:rPr>
        <w:t>y*</w:t>
      </w:r>
      <w:r w:rsidRPr="000759B9">
        <w:rPr>
          <w:rFonts w:ascii="Times New Roman" w:hAnsi="Times New Roman" w:cs="Times New Roman"/>
          <w:sz w:val="20"/>
          <w:szCs w:val="20"/>
        </w:rPr>
        <w:t>, że:</w:t>
      </w:r>
    </w:p>
    <w:p w:rsidR="00904303" w:rsidRPr="000759B9" w:rsidRDefault="005D471E" w:rsidP="009E159A">
      <w:p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 w:cs="Times New Roman"/>
          <w:sz w:val="20"/>
          <w:szCs w:val="20"/>
        </w:rPr>
      </w:pPr>
      <w:r w:rsidRPr="000759B9">
        <w:rPr>
          <w:rFonts w:ascii="Times New Roman" w:hAnsi="Times New Roman" w:cs="Times New Roman"/>
          <w:sz w:val="20"/>
          <w:szCs w:val="20"/>
        </w:rPr>
        <w:t xml:space="preserve">a) </w:t>
      </w:r>
      <w:r w:rsidR="00904303" w:rsidRPr="000759B9">
        <w:rPr>
          <w:rFonts w:ascii="Times New Roman" w:hAnsi="Times New Roman" w:cs="Times New Roman"/>
          <w:sz w:val="20"/>
          <w:szCs w:val="20"/>
        </w:rPr>
        <w:t xml:space="preserve"> zapoznałem</w:t>
      </w:r>
      <w:r w:rsidR="00365C44" w:rsidRPr="000759B9">
        <w:rPr>
          <w:rFonts w:ascii="Times New Roman" w:hAnsi="Times New Roman" w:cs="Times New Roman"/>
          <w:sz w:val="20"/>
          <w:szCs w:val="20"/>
        </w:rPr>
        <w:t>/-liśmy*</w:t>
      </w:r>
      <w:r w:rsidR="00904303" w:rsidRPr="000759B9">
        <w:rPr>
          <w:rFonts w:ascii="Times New Roman" w:hAnsi="Times New Roman" w:cs="Times New Roman"/>
          <w:sz w:val="20"/>
          <w:szCs w:val="20"/>
        </w:rPr>
        <w:t xml:space="preserve"> się z zapytaniem ofertowym – </w:t>
      </w:r>
      <w:r w:rsidR="00904303" w:rsidRPr="000759B9">
        <w:rPr>
          <w:rFonts w:ascii="Times New Roman" w:hAnsi="Times New Roman" w:cs="Times New Roman"/>
          <w:b/>
          <w:bCs/>
          <w:sz w:val="20"/>
          <w:szCs w:val="20"/>
        </w:rPr>
        <w:t xml:space="preserve">oznaczone znakiem: </w:t>
      </w:r>
      <w:r w:rsidR="00081CAB" w:rsidRPr="000759B9">
        <w:rPr>
          <w:rFonts w:ascii="Times New Roman" w:hAnsi="Times New Roman" w:cs="Times New Roman"/>
          <w:b/>
          <w:noProof/>
          <w:color w:val="0070C0"/>
          <w:sz w:val="20"/>
          <w:szCs w:val="20"/>
        </w:rPr>
        <w:br/>
      </w:r>
      <w:r w:rsidR="00904303" w:rsidRPr="000759B9">
        <w:rPr>
          <w:rFonts w:ascii="Times New Roman" w:hAnsi="Times New Roman" w:cs="Times New Roman"/>
          <w:b/>
          <w:noProof/>
          <w:color w:val="0070C0"/>
          <w:sz w:val="20"/>
          <w:szCs w:val="20"/>
        </w:rPr>
        <w:t>TZPiZI-ZO.2</w:t>
      </w:r>
      <w:r w:rsidR="007167D2" w:rsidRPr="000759B9">
        <w:rPr>
          <w:rFonts w:ascii="Times New Roman" w:hAnsi="Times New Roman" w:cs="Times New Roman"/>
          <w:b/>
          <w:noProof/>
          <w:color w:val="0070C0"/>
          <w:sz w:val="20"/>
          <w:szCs w:val="20"/>
        </w:rPr>
        <w:t>64</w:t>
      </w:r>
      <w:r w:rsidR="00904303" w:rsidRPr="000759B9">
        <w:rPr>
          <w:rFonts w:ascii="Times New Roman" w:hAnsi="Times New Roman" w:cs="Times New Roman"/>
          <w:b/>
          <w:noProof/>
          <w:color w:val="0070C0"/>
          <w:sz w:val="20"/>
          <w:szCs w:val="20"/>
        </w:rPr>
        <w:t>/</w:t>
      </w:r>
      <w:r w:rsidR="007167D2" w:rsidRPr="000759B9">
        <w:rPr>
          <w:rFonts w:ascii="Times New Roman" w:hAnsi="Times New Roman" w:cs="Times New Roman"/>
          <w:b/>
          <w:noProof/>
          <w:color w:val="0070C0"/>
          <w:sz w:val="20"/>
          <w:szCs w:val="20"/>
        </w:rPr>
        <w:t>11</w:t>
      </w:r>
      <w:r w:rsidR="00904303" w:rsidRPr="000759B9">
        <w:rPr>
          <w:rFonts w:ascii="Times New Roman" w:hAnsi="Times New Roman" w:cs="Times New Roman"/>
          <w:b/>
          <w:noProof/>
          <w:color w:val="0070C0"/>
          <w:sz w:val="20"/>
          <w:szCs w:val="20"/>
        </w:rPr>
        <w:t>/</w:t>
      </w:r>
      <w:r w:rsidR="00365C44" w:rsidRPr="000759B9">
        <w:rPr>
          <w:rFonts w:ascii="Times New Roman" w:hAnsi="Times New Roman" w:cs="Times New Roman"/>
          <w:b/>
          <w:noProof/>
          <w:color w:val="0070C0"/>
          <w:sz w:val="20"/>
          <w:szCs w:val="20"/>
        </w:rPr>
        <w:t>D</w:t>
      </w:r>
      <w:r w:rsidR="00904303" w:rsidRPr="000759B9">
        <w:rPr>
          <w:rFonts w:ascii="Times New Roman" w:hAnsi="Times New Roman" w:cs="Times New Roman"/>
          <w:b/>
          <w:noProof/>
          <w:color w:val="0070C0"/>
          <w:sz w:val="20"/>
          <w:szCs w:val="20"/>
        </w:rPr>
        <w:t>/</w:t>
      </w:r>
      <w:r w:rsidR="007167D2" w:rsidRPr="000759B9">
        <w:rPr>
          <w:rFonts w:ascii="Times New Roman" w:hAnsi="Times New Roman" w:cs="Times New Roman"/>
          <w:b/>
          <w:noProof/>
          <w:color w:val="0070C0"/>
          <w:sz w:val="20"/>
          <w:szCs w:val="20"/>
        </w:rPr>
        <w:t>20</w:t>
      </w:r>
      <w:r w:rsidR="002109FE" w:rsidRPr="000759B9">
        <w:rPr>
          <w:rFonts w:ascii="Times New Roman" w:hAnsi="Times New Roman" w:cs="Times New Roman"/>
          <w:sz w:val="20"/>
          <w:szCs w:val="20"/>
        </w:rPr>
        <w:t>,</w:t>
      </w:r>
      <w:r w:rsidR="00904303" w:rsidRPr="000759B9">
        <w:rPr>
          <w:rFonts w:ascii="Times New Roman" w:hAnsi="Times New Roman" w:cs="Times New Roman"/>
          <w:sz w:val="20"/>
          <w:szCs w:val="20"/>
        </w:rPr>
        <w:t xml:space="preserve"> </w:t>
      </w:r>
      <w:r w:rsidR="00C119A8" w:rsidRPr="000759B9">
        <w:rPr>
          <w:rFonts w:ascii="Times New Roman" w:hAnsi="Times New Roman" w:cs="Times New Roman"/>
          <w:sz w:val="20"/>
          <w:szCs w:val="20"/>
        </w:rPr>
        <w:t>projektem umowy i przyjmuję/-my* te dokumenty bez</w:t>
      </w:r>
      <w:r w:rsidR="00904303" w:rsidRPr="000759B9">
        <w:rPr>
          <w:rFonts w:ascii="Times New Roman" w:hAnsi="Times New Roman" w:cs="Times New Roman"/>
          <w:sz w:val="20"/>
          <w:szCs w:val="20"/>
        </w:rPr>
        <w:t xml:space="preserve"> zastrzeżeń,</w:t>
      </w:r>
    </w:p>
    <w:p w:rsidR="005D471E" w:rsidRPr="000759B9" w:rsidRDefault="005D471E" w:rsidP="009E159A">
      <w:p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0"/>
          <w:szCs w:val="20"/>
        </w:rPr>
      </w:pPr>
      <w:r w:rsidRPr="000759B9">
        <w:rPr>
          <w:rFonts w:ascii="Times New Roman" w:hAnsi="Times New Roman" w:cs="Times New Roman"/>
          <w:sz w:val="20"/>
          <w:szCs w:val="20"/>
        </w:rPr>
        <w:t>b) posiadam</w:t>
      </w:r>
      <w:r w:rsidR="009818E8" w:rsidRPr="000759B9">
        <w:rPr>
          <w:rFonts w:ascii="Times New Roman" w:hAnsi="Times New Roman" w:cs="Times New Roman"/>
          <w:sz w:val="20"/>
          <w:szCs w:val="20"/>
        </w:rPr>
        <w:t>/-my*</w:t>
      </w:r>
      <w:r w:rsidRPr="000759B9">
        <w:rPr>
          <w:rFonts w:ascii="Times New Roman" w:hAnsi="Times New Roman" w:cs="Times New Roman"/>
          <w:sz w:val="20"/>
          <w:szCs w:val="20"/>
        </w:rPr>
        <w:t xml:space="preserve"> kompetencje lub uprawnienia do prowadzenia określonej działalności zawodowej</w:t>
      </w:r>
      <w:r w:rsidR="009818E8" w:rsidRPr="000759B9">
        <w:rPr>
          <w:rFonts w:ascii="Times New Roman" w:hAnsi="Times New Roman" w:cs="Times New Roman"/>
          <w:sz w:val="20"/>
          <w:szCs w:val="20"/>
        </w:rPr>
        <w:t>,</w:t>
      </w:r>
      <w:r w:rsidRPr="000759B9">
        <w:rPr>
          <w:rFonts w:ascii="Times New Roman" w:hAnsi="Times New Roman" w:cs="Times New Roman"/>
          <w:sz w:val="20"/>
          <w:szCs w:val="20"/>
        </w:rPr>
        <w:t xml:space="preserve"> </w:t>
      </w:r>
      <w:r w:rsidRPr="000759B9">
        <w:rPr>
          <w:rFonts w:ascii="Times New Roman" w:hAnsi="Times New Roman" w:cs="Times New Roman"/>
          <w:sz w:val="20"/>
          <w:szCs w:val="20"/>
        </w:rPr>
        <w:br/>
        <w:t>o ile wynika to z odrębnych przepisów</w:t>
      </w:r>
      <w:r w:rsidR="003B32C3" w:rsidRPr="000759B9">
        <w:rPr>
          <w:rFonts w:ascii="Times New Roman" w:hAnsi="Times New Roman" w:cs="Times New Roman"/>
          <w:sz w:val="20"/>
          <w:szCs w:val="20"/>
        </w:rPr>
        <w:t>,</w:t>
      </w:r>
    </w:p>
    <w:p w:rsidR="009818E8" w:rsidRPr="000759B9" w:rsidRDefault="005D471E" w:rsidP="009818E8">
      <w:p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0"/>
          <w:szCs w:val="20"/>
        </w:rPr>
      </w:pPr>
      <w:r w:rsidRPr="000759B9">
        <w:rPr>
          <w:rFonts w:ascii="Times New Roman" w:hAnsi="Times New Roman" w:cs="Times New Roman"/>
          <w:sz w:val="20"/>
          <w:szCs w:val="20"/>
        </w:rPr>
        <w:t>c)</w:t>
      </w:r>
      <w:r w:rsidR="009818E8" w:rsidRPr="000759B9">
        <w:rPr>
          <w:rFonts w:ascii="Times New Roman" w:hAnsi="Times New Roman" w:cs="Times New Roman"/>
          <w:sz w:val="20"/>
          <w:szCs w:val="20"/>
        </w:rPr>
        <w:t xml:space="preserve">  posiadam/-my* niezbędną wiedzę i doświadczenie oraz potencjał techniczny, a także dysponuję/-my</w:t>
      </w:r>
      <w:r w:rsidR="002109FE" w:rsidRPr="000759B9">
        <w:rPr>
          <w:rFonts w:ascii="Times New Roman" w:hAnsi="Times New Roman" w:cs="Times New Roman"/>
          <w:sz w:val="20"/>
          <w:szCs w:val="20"/>
        </w:rPr>
        <w:t>*</w:t>
      </w:r>
      <w:r w:rsidR="009818E8" w:rsidRPr="000759B9">
        <w:rPr>
          <w:rFonts w:ascii="Times New Roman" w:hAnsi="Times New Roman" w:cs="Times New Roman"/>
          <w:sz w:val="20"/>
          <w:szCs w:val="20"/>
        </w:rPr>
        <w:t xml:space="preserve"> osobami zdolnymi do wykonania zamówienia,</w:t>
      </w:r>
    </w:p>
    <w:p w:rsidR="009818E8" w:rsidRPr="000759B9" w:rsidRDefault="005D471E" w:rsidP="009818E8">
      <w:p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 w:cs="Times New Roman"/>
          <w:sz w:val="20"/>
          <w:szCs w:val="20"/>
        </w:rPr>
      </w:pPr>
      <w:r w:rsidRPr="000759B9">
        <w:rPr>
          <w:rFonts w:ascii="Times New Roman" w:hAnsi="Times New Roman" w:cs="Times New Roman"/>
          <w:sz w:val="20"/>
          <w:szCs w:val="20"/>
        </w:rPr>
        <w:t xml:space="preserve"> </w:t>
      </w:r>
      <w:r w:rsidR="009818E8" w:rsidRPr="000759B9">
        <w:rPr>
          <w:rFonts w:ascii="Times New Roman" w:hAnsi="Times New Roman" w:cs="Times New Roman"/>
          <w:sz w:val="20"/>
          <w:szCs w:val="20"/>
        </w:rPr>
        <w:t>d) znajduję/-my</w:t>
      </w:r>
      <w:r w:rsidR="002109FE" w:rsidRPr="000759B9">
        <w:rPr>
          <w:rFonts w:ascii="Times New Roman" w:hAnsi="Times New Roman" w:cs="Times New Roman"/>
          <w:sz w:val="20"/>
          <w:szCs w:val="20"/>
        </w:rPr>
        <w:t>*</w:t>
      </w:r>
      <w:r w:rsidR="009818E8" w:rsidRPr="000759B9">
        <w:rPr>
          <w:rFonts w:ascii="Times New Roman" w:hAnsi="Times New Roman" w:cs="Times New Roman"/>
          <w:sz w:val="20"/>
          <w:szCs w:val="20"/>
        </w:rPr>
        <w:t xml:space="preserve"> się w sytuacji ekonomicznej i finansowej zapewniającej odpowiednie wykonanie zamówienia,</w:t>
      </w:r>
    </w:p>
    <w:p w:rsidR="009818E8" w:rsidRPr="000759B9" w:rsidRDefault="009818E8" w:rsidP="009818E8">
      <w:p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 w:cs="Times New Roman"/>
          <w:sz w:val="20"/>
          <w:szCs w:val="20"/>
        </w:rPr>
      </w:pPr>
      <w:r w:rsidRPr="000759B9">
        <w:rPr>
          <w:rFonts w:ascii="Times New Roman" w:hAnsi="Times New Roman" w:cs="Times New Roman"/>
          <w:sz w:val="20"/>
          <w:szCs w:val="20"/>
        </w:rPr>
        <w:t>e) nie otwarto likwidacji lub nie ogłoszono upadłości (chyba, że po ogłoszeniu upadłości Wykonawca zawarł układ zatwierdzony prawomocnym postanowieniem sądu, jeżeli układ nie przewiduje zaspokojenia wierzycieli przez likwidację majątku upadłego);</w:t>
      </w:r>
    </w:p>
    <w:p w:rsidR="005D471E" w:rsidRPr="000759B9" w:rsidRDefault="009818E8" w:rsidP="009E159A">
      <w:pPr>
        <w:pStyle w:val="Nagwek2"/>
        <w:spacing w:before="0" w:after="0"/>
        <w:ind w:left="851" w:hanging="284"/>
        <w:rPr>
          <w:color w:val="auto"/>
          <w:sz w:val="20"/>
        </w:rPr>
      </w:pPr>
      <w:r w:rsidRPr="000759B9">
        <w:rPr>
          <w:color w:val="auto"/>
          <w:sz w:val="20"/>
        </w:rPr>
        <w:t>f</w:t>
      </w:r>
      <w:r w:rsidR="005D471E" w:rsidRPr="000759B9">
        <w:rPr>
          <w:color w:val="auto"/>
          <w:sz w:val="20"/>
        </w:rPr>
        <w:t>) składając ofertę pozostaję</w:t>
      </w:r>
      <w:r w:rsidRPr="000759B9">
        <w:rPr>
          <w:color w:val="auto"/>
          <w:sz w:val="20"/>
        </w:rPr>
        <w:t>/-my*</w:t>
      </w:r>
      <w:r w:rsidR="005D471E" w:rsidRPr="000759B9">
        <w:rPr>
          <w:color w:val="auto"/>
          <w:sz w:val="20"/>
        </w:rPr>
        <w:t xml:space="preserve"> nią związany</w:t>
      </w:r>
      <w:r w:rsidRPr="000759B9">
        <w:rPr>
          <w:color w:val="auto"/>
          <w:sz w:val="20"/>
        </w:rPr>
        <w:t>/-ni*</w:t>
      </w:r>
      <w:r w:rsidR="005D471E" w:rsidRPr="000759B9">
        <w:rPr>
          <w:color w:val="auto"/>
          <w:sz w:val="20"/>
        </w:rPr>
        <w:t xml:space="preserve"> przez okres </w:t>
      </w:r>
      <w:r w:rsidR="00B55544" w:rsidRPr="000759B9">
        <w:rPr>
          <w:color w:val="auto"/>
          <w:sz w:val="20"/>
        </w:rPr>
        <w:t>14</w:t>
      </w:r>
      <w:r w:rsidR="005D471E" w:rsidRPr="000759B9">
        <w:rPr>
          <w:color w:val="auto"/>
          <w:sz w:val="20"/>
        </w:rPr>
        <w:t xml:space="preserve"> dni licząc od upływ</w:t>
      </w:r>
      <w:r w:rsidR="007167D2" w:rsidRPr="000759B9">
        <w:rPr>
          <w:color w:val="auto"/>
          <w:sz w:val="20"/>
        </w:rPr>
        <w:t>u</w:t>
      </w:r>
      <w:r w:rsidR="005D471E" w:rsidRPr="000759B9">
        <w:rPr>
          <w:color w:val="auto"/>
          <w:sz w:val="20"/>
        </w:rPr>
        <w:t xml:space="preserve"> terminu składania ofert.</w:t>
      </w:r>
    </w:p>
    <w:p w:rsidR="007167D2" w:rsidRPr="000759B9" w:rsidRDefault="005D471E" w:rsidP="007167D2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0759B9">
        <w:rPr>
          <w:rFonts w:ascii="Times New Roman" w:hAnsi="Times New Roman" w:cs="Times New Roman"/>
          <w:sz w:val="20"/>
          <w:szCs w:val="20"/>
        </w:rPr>
        <w:t>2</w:t>
      </w:r>
      <w:r w:rsidR="00904303" w:rsidRPr="000759B9">
        <w:rPr>
          <w:rFonts w:ascii="Times New Roman" w:hAnsi="Times New Roman" w:cs="Times New Roman"/>
          <w:sz w:val="20"/>
          <w:szCs w:val="20"/>
        </w:rPr>
        <w:t>. Pod groźbą odpowiedzialności karnej oświadczam</w:t>
      </w:r>
      <w:r w:rsidR="007167D2" w:rsidRPr="000759B9">
        <w:rPr>
          <w:rFonts w:ascii="Times New Roman" w:hAnsi="Times New Roman" w:cs="Times New Roman"/>
          <w:sz w:val="20"/>
          <w:szCs w:val="20"/>
        </w:rPr>
        <w:t>/-my*</w:t>
      </w:r>
      <w:r w:rsidR="00904303" w:rsidRPr="000759B9">
        <w:rPr>
          <w:rFonts w:ascii="Times New Roman" w:hAnsi="Times New Roman" w:cs="Times New Roman"/>
          <w:sz w:val="20"/>
          <w:szCs w:val="20"/>
        </w:rPr>
        <w:t>, że załączone do oferty dokumenty i złożone powyżej oświadczeni</w:t>
      </w:r>
      <w:r w:rsidRPr="000759B9">
        <w:rPr>
          <w:rFonts w:ascii="Times New Roman" w:hAnsi="Times New Roman" w:cs="Times New Roman"/>
          <w:sz w:val="20"/>
          <w:szCs w:val="20"/>
        </w:rPr>
        <w:t>e</w:t>
      </w:r>
      <w:r w:rsidR="00904303" w:rsidRPr="000759B9">
        <w:rPr>
          <w:rFonts w:ascii="Times New Roman" w:hAnsi="Times New Roman" w:cs="Times New Roman"/>
          <w:sz w:val="20"/>
          <w:szCs w:val="20"/>
        </w:rPr>
        <w:t xml:space="preserve"> </w:t>
      </w:r>
      <w:r w:rsidRPr="000759B9">
        <w:rPr>
          <w:rFonts w:ascii="Times New Roman" w:hAnsi="Times New Roman" w:cs="Times New Roman"/>
          <w:sz w:val="20"/>
          <w:szCs w:val="20"/>
        </w:rPr>
        <w:t>opisuj</w:t>
      </w:r>
      <w:r w:rsidR="009818E8" w:rsidRPr="000759B9">
        <w:rPr>
          <w:rFonts w:ascii="Times New Roman" w:hAnsi="Times New Roman" w:cs="Times New Roman"/>
          <w:sz w:val="20"/>
          <w:szCs w:val="20"/>
        </w:rPr>
        <w:t>ą</w:t>
      </w:r>
      <w:r w:rsidR="00904303" w:rsidRPr="000759B9">
        <w:rPr>
          <w:rFonts w:ascii="Times New Roman" w:hAnsi="Times New Roman" w:cs="Times New Roman"/>
          <w:sz w:val="20"/>
          <w:szCs w:val="20"/>
        </w:rPr>
        <w:t xml:space="preserve"> stan faktyczny i prawny aktualny na dzień otwarcia ofert (art. 297 k.k.).</w:t>
      </w:r>
    </w:p>
    <w:p w:rsidR="00321975" w:rsidRPr="000759B9" w:rsidRDefault="007167D2" w:rsidP="00321975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0759B9">
        <w:rPr>
          <w:rFonts w:ascii="Times New Roman" w:hAnsi="Times New Roman" w:cs="Times New Roman"/>
          <w:sz w:val="20"/>
          <w:szCs w:val="20"/>
        </w:rPr>
        <w:t xml:space="preserve">3.  Wyrażam zgodę na przetwarzanie, przez SP ZOZ WSPRiTS w Płocku, danych osobowych </w:t>
      </w:r>
      <w:r w:rsidR="002109FE" w:rsidRPr="000759B9">
        <w:rPr>
          <w:rFonts w:ascii="Times New Roman" w:hAnsi="Times New Roman" w:cs="Times New Roman"/>
          <w:sz w:val="20"/>
          <w:szCs w:val="20"/>
        </w:rPr>
        <w:br/>
      </w:r>
      <w:r w:rsidRPr="000759B9">
        <w:rPr>
          <w:rFonts w:ascii="Times New Roman" w:hAnsi="Times New Roman" w:cs="Times New Roman"/>
          <w:sz w:val="20"/>
          <w:szCs w:val="20"/>
        </w:rPr>
        <w:t xml:space="preserve">w związku z prowadzonym zapytaniem ofertowym na usługę pn. </w:t>
      </w:r>
      <w:r w:rsidRPr="000759B9">
        <w:rPr>
          <w:rFonts w:ascii="Times New Roman" w:hAnsi="Times New Roman" w:cs="Times New Roman"/>
          <w:b/>
          <w:sz w:val="20"/>
          <w:szCs w:val="20"/>
        </w:rPr>
        <w:t xml:space="preserve">zakup tlenu medycznego </w:t>
      </w:r>
      <w:r w:rsidR="002109FE" w:rsidRPr="000759B9">
        <w:rPr>
          <w:rFonts w:ascii="Times New Roman" w:hAnsi="Times New Roman" w:cs="Times New Roman"/>
          <w:b/>
          <w:sz w:val="20"/>
          <w:szCs w:val="20"/>
        </w:rPr>
        <w:t xml:space="preserve">przez </w:t>
      </w:r>
      <w:r w:rsidRPr="000759B9">
        <w:rPr>
          <w:rFonts w:ascii="Times New Roman" w:hAnsi="Times New Roman" w:cs="Times New Roman"/>
          <w:b/>
          <w:sz w:val="20"/>
          <w:szCs w:val="20"/>
        </w:rPr>
        <w:t>okres 36 miesięcy</w:t>
      </w:r>
      <w:r w:rsidR="00CF64FB" w:rsidRPr="000759B9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Pr="000759B9">
        <w:rPr>
          <w:rFonts w:ascii="Times New Roman" w:hAnsi="Times New Roman" w:cs="Times New Roman"/>
          <w:b/>
          <w:color w:val="0070C0"/>
          <w:sz w:val="20"/>
          <w:szCs w:val="20"/>
        </w:rPr>
        <w:t>Znak:</w:t>
      </w:r>
      <w:r w:rsidRPr="000759B9">
        <w:rPr>
          <w:rFonts w:ascii="Times New Roman" w:hAnsi="Times New Roman" w:cs="Times New Roman"/>
          <w:b/>
          <w:bCs/>
          <w:color w:val="0070C0"/>
          <w:sz w:val="20"/>
          <w:szCs w:val="20"/>
        </w:rPr>
        <w:t xml:space="preserve"> </w:t>
      </w:r>
      <w:r w:rsidRPr="000759B9">
        <w:rPr>
          <w:rFonts w:ascii="Times New Roman" w:hAnsi="Times New Roman" w:cs="Times New Roman"/>
          <w:b/>
          <w:noProof/>
          <w:color w:val="0070C0"/>
          <w:sz w:val="20"/>
          <w:szCs w:val="20"/>
        </w:rPr>
        <w:t>TZPiZI-ZO.264/11/D/20</w:t>
      </w:r>
      <w:r w:rsidR="00321975" w:rsidRPr="000759B9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321975" w:rsidRPr="000759B9" w:rsidRDefault="00321975" w:rsidP="00321975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0759B9">
        <w:rPr>
          <w:rFonts w:ascii="Times New Roman" w:hAnsi="Times New Roman" w:cs="Times New Roman"/>
          <w:sz w:val="20"/>
          <w:szCs w:val="20"/>
        </w:rPr>
        <w:t xml:space="preserve">4. </w:t>
      </w:r>
      <w:r w:rsidRPr="000759B9">
        <w:rPr>
          <w:rFonts w:ascii="Times New Roman" w:hAnsi="Times New Roman" w:cs="Times New Roman"/>
          <w:b/>
          <w:bCs/>
          <w:sz w:val="20"/>
          <w:szCs w:val="20"/>
        </w:rPr>
        <w:t xml:space="preserve"> Żadne </w:t>
      </w:r>
      <w:r w:rsidRPr="000759B9">
        <w:rPr>
          <w:rFonts w:ascii="Times New Roman" w:hAnsi="Times New Roman" w:cs="Times New Roman"/>
          <w:sz w:val="20"/>
          <w:szCs w:val="20"/>
        </w:rPr>
        <w:t xml:space="preserve">z informacji zawartych w ofercie </w:t>
      </w:r>
      <w:r w:rsidRPr="000759B9">
        <w:rPr>
          <w:rFonts w:ascii="Times New Roman" w:hAnsi="Times New Roman" w:cs="Times New Roman"/>
          <w:b/>
          <w:bCs/>
          <w:sz w:val="20"/>
          <w:szCs w:val="20"/>
        </w:rPr>
        <w:t xml:space="preserve">nie stanowią tajemnicy przedsiębiorstwa </w:t>
      </w:r>
      <w:r w:rsidRPr="000759B9">
        <w:rPr>
          <w:rFonts w:ascii="Times New Roman" w:hAnsi="Times New Roman" w:cs="Times New Roman"/>
          <w:sz w:val="20"/>
          <w:szCs w:val="20"/>
        </w:rPr>
        <w:t xml:space="preserve">w rozumieniu przepisów o zwalczaniu nieuczciwej konkurencji***) / </w:t>
      </w:r>
      <w:r w:rsidRPr="000759B9">
        <w:rPr>
          <w:rFonts w:ascii="Times New Roman" w:hAnsi="Times New Roman" w:cs="Times New Roman"/>
          <w:b/>
          <w:bCs/>
          <w:sz w:val="20"/>
          <w:szCs w:val="20"/>
        </w:rPr>
        <w:t xml:space="preserve">wskazane poniżej informacje </w:t>
      </w:r>
      <w:r w:rsidRPr="000759B9">
        <w:rPr>
          <w:rFonts w:ascii="Times New Roman" w:hAnsi="Times New Roman" w:cs="Times New Roman"/>
          <w:sz w:val="20"/>
          <w:szCs w:val="20"/>
        </w:rPr>
        <w:t xml:space="preserve">zawarte </w:t>
      </w:r>
      <w:r w:rsidRPr="000759B9">
        <w:rPr>
          <w:rFonts w:ascii="Times New Roman" w:hAnsi="Times New Roman" w:cs="Times New Roman"/>
          <w:sz w:val="20"/>
          <w:szCs w:val="20"/>
        </w:rPr>
        <w:br/>
        <w:t xml:space="preserve">w ofercie </w:t>
      </w:r>
      <w:r w:rsidRPr="000759B9">
        <w:rPr>
          <w:rFonts w:ascii="Times New Roman" w:hAnsi="Times New Roman" w:cs="Times New Roman"/>
          <w:b/>
          <w:bCs/>
          <w:sz w:val="20"/>
          <w:szCs w:val="20"/>
        </w:rPr>
        <w:t xml:space="preserve">stanowią tajemnicę przedsiębiorstwa </w:t>
      </w:r>
      <w:r w:rsidRPr="000759B9">
        <w:rPr>
          <w:rFonts w:ascii="Times New Roman" w:hAnsi="Times New Roman" w:cs="Times New Roman"/>
          <w:sz w:val="20"/>
          <w:szCs w:val="20"/>
        </w:rPr>
        <w:t>w rozumieniu</w:t>
      </w:r>
      <w:r w:rsidRPr="000759B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0759B9">
        <w:rPr>
          <w:rFonts w:ascii="Times New Roman" w:hAnsi="Times New Roman" w:cs="Times New Roman"/>
          <w:sz w:val="20"/>
          <w:szCs w:val="20"/>
        </w:rPr>
        <w:t>przepisów o zwalczaniu nieuczciwej konkurencji i w związku z niniejszym nie mogą być</w:t>
      </w:r>
      <w:r w:rsidRPr="000759B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CF64FB" w:rsidRPr="000759B9">
        <w:rPr>
          <w:rFonts w:ascii="Times New Roman" w:hAnsi="Times New Roman" w:cs="Times New Roman"/>
          <w:sz w:val="20"/>
          <w:szCs w:val="20"/>
        </w:rPr>
        <w:t xml:space="preserve">one udostępniane, </w:t>
      </w:r>
      <w:r w:rsidRPr="000759B9">
        <w:rPr>
          <w:rFonts w:ascii="Times New Roman" w:hAnsi="Times New Roman" w:cs="Times New Roman"/>
          <w:sz w:val="20"/>
          <w:szCs w:val="20"/>
        </w:rPr>
        <w:t>w szczególności innym uczestnikom postępowania****):</w:t>
      </w:r>
    </w:p>
    <w:p w:rsidR="00321975" w:rsidRDefault="00321975" w:rsidP="00321975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tbl>
      <w:tblPr>
        <w:tblStyle w:val="Tabela-Siatka"/>
        <w:tblW w:w="9781" w:type="dxa"/>
        <w:tblInd w:w="108" w:type="dxa"/>
        <w:tblLook w:val="04A0" w:firstRow="1" w:lastRow="0" w:firstColumn="1" w:lastColumn="0" w:noHBand="0" w:noVBand="1"/>
      </w:tblPr>
      <w:tblGrid>
        <w:gridCol w:w="567"/>
        <w:gridCol w:w="5387"/>
        <w:gridCol w:w="1984"/>
        <w:gridCol w:w="1843"/>
      </w:tblGrid>
      <w:tr w:rsidR="00321975" w:rsidTr="00321975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975" w:rsidRDefault="0032197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Lp.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975" w:rsidRDefault="0032197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Oznaczenie rodzaju (nazwy) informacji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975" w:rsidRDefault="0032197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Strony w ofercie  (wyrażone cyfrą)</w:t>
            </w:r>
          </w:p>
        </w:tc>
      </w:tr>
      <w:tr w:rsidR="00321975" w:rsidTr="0032197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975" w:rsidRDefault="00321975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975" w:rsidRDefault="00321975">
            <w:pPr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975" w:rsidRDefault="0032197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975" w:rsidRDefault="0032197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do</w:t>
            </w:r>
          </w:p>
        </w:tc>
      </w:tr>
      <w:tr w:rsidR="00321975" w:rsidTr="003219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975" w:rsidRDefault="00321975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t>1)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75" w:rsidRDefault="00321975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75" w:rsidRDefault="00321975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75" w:rsidRDefault="00321975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  <w:tr w:rsidR="00321975" w:rsidTr="003219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975" w:rsidRDefault="00321975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t>2)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75" w:rsidRDefault="00321975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75" w:rsidRDefault="00321975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75" w:rsidRDefault="00321975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  <w:tr w:rsidR="00321975" w:rsidTr="003219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975" w:rsidRDefault="00321975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t>3)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75" w:rsidRDefault="00321975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75" w:rsidRDefault="00321975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75" w:rsidRDefault="00321975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</w:tbl>
    <w:p w:rsidR="00321975" w:rsidRDefault="00321975" w:rsidP="00321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Uwaga:</w:t>
      </w:r>
    </w:p>
    <w:p w:rsidR="00321975" w:rsidRDefault="00321975" w:rsidP="00321975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 xml:space="preserve">***) </w:t>
      </w:r>
      <w:bookmarkStart w:id="1" w:name="mip41915134"/>
      <w:bookmarkEnd w:id="1"/>
      <w:r>
        <w:rPr>
          <w:rFonts w:ascii="Times New Roman" w:hAnsi="Times New Roman" w:cs="Times New Roman"/>
          <w:i/>
          <w:iCs/>
          <w:sz w:val="16"/>
          <w:szCs w:val="16"/>
        </w:rPr>
        <w:t>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 (tj. Dz. U. z 2019 r. poz.1010 ze zm.).</w:t>
      </w:r>
    </w:p>
    <w:p w:rsidR="00321975" w:rsidRDefault="00321975" w:rsidP="00321975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>****) Wykonawca załączy niniejsze oświadczenie, tylko wtedy, gdy zastrzeże w ofercie, iż któreś z informacji zawartych w ofercie stanowią tajemnicę przedsiębiorstw oraz wykaże, iż zastrzeżone informacje stanowią tajemnicę przedsiębiorstwa. Wykonawca nie może zastrzec informacji, o których mowa w art. 86 ust.4 Pzp.</w:t>
      </w:r>
    </w:p>
    <w:p w:rsidR="00321975" w:rsidRDefault="00321975" w:rsidP="00321975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iCs/>
          <w:sz w:val="18"/>
          <w:szCs w:val="18"/>
        </w:rPr>
      </w:pPr>
    </w:p>
    <w:p w:rsidR="00321975" w:rsidRPr="000759B9" w:rsidRDefault="00321975" w:rsidP="00321975">
      <w:pPr>
        <w:pStyle w:val="NormalnyWeb"/>
        <w:numPr>
          <w:ilvl w:val="0"/>
          <w:numId w:val="6"/>
        </w:numPr>
        <w:spacing w:before="0" w:beforeAutospacing="0" w:after="0" w:afterAutospacing="0"/>
        <w:ind w:left="567" w:hanging="283"/>
        <w:jc w:val="both"/>
        <w:rPr>
          <w:color w:val="C00000"/>
          <w:sz w:val="20"/>
          <w:szCs w:val="20"/>
        </w:rPr>
      </w:pPr>
      <w:r w:rsidRPr="000759B9">
        <w:rPr>
          <w:color w:val="C00000"/>
          <w:sz w:val="20"/>
          <w:szCs w:val="20"/>
        </w:rPr>
        <w:t>Oświadczam, że wypełniłem obowiązki informacyjne przewidziane w art. 13 lub art. 14 RODO</w:t>
      </w:r>
      <w:r w:rsidRPr="000759B9">
        <w:rPr>
          <w:rStyle w:val="Odwoanieprzypisudolnego"/>
          <w:color w:val="C00000"/>
          <w:sz w:val="20"/>
          <w:szCs w:val="20"/>
        </w:rPr>
        <w:footnoteReference w:id="1"/>
      </w:r>
      <w:r w:rsidRPr="000759B9">
        <w:rPr>
          <w:color w:val="C00000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321975" w:rsidRDefault="00321975" w:rsidP="00321975">
      <w:pPr>
        <w:pStyle w:val="NormalnyWeb"/>
        <w:spacing w:before="0" w:beforeAutospacing="0" w:after="0" w:afterAutospacing="0"/>
        <w:ind w:left="426" w:hanging="142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* </w:t>
      </w:r>
      <w:r>
        <w:rPr>
          <w:color w:val="000000"/>
          <w:sz w:val="16"/>
          <w:szCs w:val="16"/>
        </w:rPr>
        <w:t xml:space="preserve">W przypadku gdy Wykonawca </w:t>
      </w:r>
      <w:r>
        <w:rPr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321975" w:rsidRDefault="00321975" w:rsidP="00321975">
      <w:pPr>
        <w:pStyle w:val="NormalnyWeb"/>
        <w:spacing w:before="0" w:beforeAutospacing="0" w:after="0" w:afterAutospacing="0"/>
        <w:ind w:left="426" w:hanging="142"/>
        <w:jc w:val="both"/>
        <w:rPr>
          <w:sz w:val="18"/>
          <w:szCs w:val="18"/>
        </w:rPr>
      </w:pPr>
    </w:p>
    <w:p w:rsidR="00321975" w:rsidRDefault="00321975" w:rsidP="00321975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 xml:space="preserve">IV. </w:t>
      </w:r>
      <w:r>
        <w:rPr>
          <w:rFonts w:ascii="Times New Roman" w:hAnsi="Times New Roman" w:cs="Times New Roman"/>
          <w:b/>
          <w:bCs/>
          <w:color w:val="auto"/>
          <w:sz w:val="21"/>
          <w:szCs w:val="21"/>
        </w:rPr>
        <w:t xml:space="preserve">PODWYKONAWCY: </w:t>
      </w:r>
    </w:p>
    <w:p w:rsidR="00321975" w:rsidRPr="000759B9" w:rsidRDefault="00321975" w:rsidP="00321975">
      <w:pPr>
        <w:pStyle w:val="Default"/>
        <w:numPr>
          <w:ilvl w:val="0"/>
          <w:numId w:val="45"/>
        </w:numPr>
        <w:ind w:left="284" w:hanging="284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0759B9">
        <w:rPr>
          <w:rFonts w:ascii="Times New Roman" w:hAnsi="Times New Roman" w:cs="Times New Roman"/>
          <w:sz w:val="20"/>
          <w:szCs w:val="20"/>
        </w:rPr>
        <w:t xml:space="preserve">Wykonawca </w:t>
      </w:r>
      <w:r w:rsidRPr="000759B9">
        <w:rPr>
          <w:rFonts w:ascii="Times New Roman" w:hAnsi="Times New Roman" w:cs="Times New Roman"/>
          <w:b/>
          <w:bCs/>
          <w:sz w:val="20"/>
          <w:szCs w:val="20"/>
        </w:rPr>
        <w:t>PRZEWIDUJE/ NIE PRZEWIDUJE*</w:t>
      </w:r>
      <w:r w:rsidRPr="000759B9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CF64FB" w:rsidRPr="000759B9">
        <w:rPr>
          <w:rFonts w:ascii="Times New Roman" w:hAnsi="Times New Roman" w:cs="Times New Roman"/>
          <w:sz w:val="20"/>
          <w:szCs w:val="20"/>
        </w:rPr>
        <w:t xml:space="preserve">powierzenia podwykonawstwa </w:t>
      </w:r>
      <w:r w:rsidRPr="000759B9">
        <w:rPr>
          <w:rFonts w:ascii="Times New Roman" w:hAnsi="Times New Roman" w:cs="Times New Roman"/>
          <w:sz w:val="20"/>
          <w:szCs w:val="20"/>
        </w:rPr>
        <w:t>w ramach niniejszego zapytania ofertowego-ogłoszenia. [</w:t>
      </w:r>
      <w:r w:rsidRPr="000759B9">
        <w:rPr>
          <w:rFonts w:ascii="Times New Roman" w:hAnsi="Times New Roman" w:cs="Times New Roman"/>
          <w:i/>
          <w:iCs/>
          <w:sz w:val="20"/>
          <w:szCs w:val="20"/>
        </w:rPr>
        <w:t>*niepotrzebne skreślić</w:t>
      </w:r>
      <w:r w:rsidRPr="000759B9">
        <w:rPr>
          <w:rFonts w:ascii="Times New Roman" w:hAnsi="Times New Roman" w:cs="Times New Roman"/>
          <w:iCs/>
          <w:sz w:val="20"/>
          <w:szCs w:val="20"/>
        </w:rPr>
        <w:t>]</w:t>
      </w:r>
    </w:p>
    <w:p w:rsidR="00321975" w:rsidRPr="000759B9" w:rsidRDefault="00321975" w:rsidP="00321975">
      <w:pPr>
        <w:pStyle w:val="Default"/>
        <w:numPr>
          <w:ilvl w:val="0"/>
          <w:numId w:val="45"/>
        </w:numPr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0759B9">
        <w:rPr>
          <w:rFonts w:ascii="Times New Roman" w:hAnsi="Times New Roman" w:cs="Times New Roman"/>
          <w:sz w:val="20"/>
          <w:szCs w:val="20"/>
        </w:rPr>
        <w:t>Wartość zamówienia (netto), którego powierzenie podwykonawcom – przewiduje</w:t>
      </w:r>
      <w:r w:rsidRPr="000759B9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0759B9">
        <w:rPr>
          <w:rFonts w:ascii="Times New Roman" w:hAnsi="Times New Roman" w:cs="Times New Roman"/>
          <w:sz w:val="20"/>
          <w:szCs w:val="20"/>
        </w:rPr>
        <w:t>Wykonawca ……..................... zł (słownie: …………………...................................................................złotych).</w:t>
      </w:r>
    </w:p>
    <w:p w:rsidR="00321975" w:rsidRPr="000759B9" w:rsidRDefault="00321975" w:rsidP="0032197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0759B9">
        <w:rPr>
          <w:rFonts w:ascii="Times New Roman" w:hAnsi="Times New Roman" w:cs="Times New Roman"/>
          <w:bCs/>
          <w:sz w:val="20"/>
          <w:szCs w:val="20"/>
        </w:rPr>
        <w:t xml:space="preserve">3. </w:t>
      </w:r>
      <w:r w:rsidRPr="000759B9">
        <w:rPr>
          <w:rFonts w:ascii="Times New Roman" w:hAnsi="Times New Roman" w:cs="Times New Roman"/>
          <w:sz w:val="20"/>
          <w:szCs w:val="20"/>
        </w:rPr>
        <w:t>Zakres przedmiotowy (szczegółowy) zamówienia, którego powierzenie podwykonawcy /podwykonawcom - przewiduje Wykonawca:</w:t>
      </w:r>
    </w:p>
    <w:p w:rsidR="00321975" w:rsidRDefault="00321975" w:rsidP="00321975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 xml:space="preserve">    (uwaga : może zostać sporządzony w formie załącznika do FORMULARZA OFERTY)</w:t>
      </w:r>
    </w:p>
    <w:p w:rsidR="00321975" w:rsidRDefault="00321975" w:rsidP="00321975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………………………………………………................................................................................</w:t>
      </w:r>
    </w:p>
    <w:p w:rsidR="00321975" w:rsidRDefault="00321975" w:rsidP="00321975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lastRenderedPageBreak/>
        <w:t>……………………………………………….................................................................…...........</w:t>
      </w:r>
    </w:p>
    <w:p w:rsidR="00321975" w:rsidRDefault="00321975" w:rsidP="00321975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…………………………………………………………………………………………..……………</w:t>
      </w:r>
    </w:p>
    <w:p w:rsidR="00321975" w:rsidRDefault="00321975" w:rsidP="00321975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ahoma" w:hAnsi="Tahoma" w:cs="Tahoma"/>
          <w:b/>
          <w:i/>
          <w:sz w:val="21"/>
          <w:szCs w:val="21"/>
        </w:rPr>
      </w:pPr>
    </w:p>
    <w:p w:rsidR="00321975" w:rsidRPr="000759B9" w:rsidRDefault="00321975" w:rsidP="0032197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0759B9">
        <w:rPr>
          <w:rFonts w:ascii="Times New Roman" w:hAnsi="Times New Roman" w:cs="Times New Roman"/>
          <w:b/>
          <w:i/>
          <w:sz w:val="20"/>
          <w:szCs w:val="20"/>
        </w:rPr>
        <w:t xml:space="preserve">UWAGA: </w:t>
      </w:r>
      <w:r w:rsidRPr="000759B9">
        <w:rPr>
          <w:rFonts w:ascii="Times New Roman" w:hAnsi="Times New Roman" w:cs="Times New Roman"/>
          <w:b/>
          <w:color w:val="0070C0"/>
          <w:sz w:val="20"/>
          <w:szCs w:val="20"/>
        </w:rPr>
        <w:t xml:space="preserve">pkt.2, 3 wypełniają wyłącznie Wykonawcy, którzy przewidują podwykonawstwo </w:t>
      </w:r>
      <w:r w:rsidRPr="000759B9">
        <w:rPr>
          <w:rFonts w:ascii="Times New Roman" w:hAnsi="Times New Roman" w:cs="Times New Roman"/>
          <w:b/>
          <w:color w:val="0070C0"/>
          <w:sz w:val="20"/>
          <w:szCs w:val="20"/>
        </w:rPr>
        <w:br/>
        <w:t>w ramach niniejszego zapytania ofertowego;</w:t>
      </w:r>
    </w:p>
    <w:p w:rsidR="00321975" w:rsidRPr="000759B9" w:rsidRDefault="00321975" w:rsidP="00321975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0"/>
          <w:szCs w:val="20"/>
        </w:rPr>
      </w:pPr>
      <w:r w:rsidRPr="000759B9">
        <w:rPr>
          <w:rFonts w:ascii="Times New Roman" w:hAnsi="Times New Roman" w:cs="Times New Roman"/>
          <w:sz w:val="20"/>
          <w:szCs w:val="20"/>
        </w:rPr>
        <w:t xml:space="preserve">W przypadku Wykonawców, którzy </w:t>
      </w:r>
      <w:r w:rsidRPr="000759B9">
        <w:rPr>
          <w:rFonts w:ascii="Times New Roman" w:hAnsi="Times New Roman" w:cs="Times New Roman"/>
          <w:b/>
          <w:sz w:val="20"/>
          <w:szCs w:val="20"/>
        </w:rPr>
        <w:t>przewidują powierzenie podwykonawstwa</w:t>
      </w:r>
      <w:r w:rsidRPr="000759B9">
        <w:rPr>
          <w:rFonts w:ascii="Times New Roman" w:hAnsi="Times New Roman" w:cs="Times New Roman"/>
          <w:sz w:val="20"/>
          <w:szCs w:val="20"/>
        </w:rPr>
        <w:t xml:space="preserve"> w ramach niniejszego zapytania ofertowego – w załączniku numer 2 do zapytania ofertowego - WZÓR UMOWY zostanie dopisany ust. o brzmieniu: </w:t>
      </w:r>
      <w:r w:rsidRPr="000759B9">
        <w:rPr>
          <w:rFonts w:ascii="Times New Roman" w:hAnsi="Times New Roman" w:cs="Times New Roman"/>
          <w:i/>
          <w:sz w:val="20"/>
          <w:szCs w:val="20"/>
        </w:rPr>
        <w:t>„Wykonawca odpowiada za działania lub zaniechania podwykonawcy/podwykonawców, którym powierzył realizację przedmiotu umowy – jak za swoje własne”.</w:t>
      </w:r>
    </w:p>
    <w:p w:rsidR="00321975" w:rsidRPr="000759B9" w:rsidRDefault="00321975" w:rsidP="00321975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0"/>
          <w:szCs w:val="20"/>
        </w:rPr>
      </w:pPr>
      <w:r w:rsidRPr="000759B9">
        <w:rPr>
          <w:rFonts w:ascii="Times New Roman" w:hAnsi="Times New Roman" w:cs="Times New Roman"/>
          <w:sz w:val="20"/>
          <w:szCs w:val="20"/>
        </w:rPr>
        <w:t xml:space="preserve">W przypadku Wykonawców, którzy </w:t>
      </w:r>
      <w:r w:rsidRPr="000759B9">
        <w:rPr>
          <w:rFonts w:ascii="Times New Roman" w:hAnsi="Times New Roman" w:cs="Times New Roman"/>
          <w:b/>
          <w:sz w:val="20"/>
          <w:szCs w:val="20"/>
        </w:rPr>
        <w:t>nie przewidują powierzenie podwykonawstwa</w:t>
      </w:r>
      <w:r w:rsidRPr="000759B9">
        <w:rPr>
          <w:rFonts w:ascii="Times New Roman" w:hAnsi="Times New Roman" w:cs="Times New Roman"/>
          <w:sz w:val="20"/>
          <w:szCs w:val="20"/>
        </w:rPr>
        <w:t xml:space="preserve"> w ramach niniejszego zapytania ofertowego – w załączniku numer 2 do zapytania ofertowego -WZÓR UMOWY zostanie dopisany ust. o brzmieniu: </w:t>
      </w:r>
      <w:r w:rsidRPr="000759B9">
        <w:rPr>
          <w:rFonts w:ascii="Times New Roman" w:hAnsi="Times New Roman" w:cs="Times New Roman"/>
          <w:i/>
          <w:sz w:val="20"/>
          <w:szCs w:val="20"/>
        </w:rPr>
        <w:t>„Wykonawca zobowiązuje się do realizacji przedmiotu umowy samodzielnie, bez udziału podwykonawcy /podwykonawców”.</w:t>
      </w:r>
    </w:p>
    <w:p w:rsidR="00321975" w:rsidRDefault="00321975" w:rsidP="00321975">
      <w:pPr>
        <w:pStyle w:val="NormalnyWeb"/>
        <w:spacing w:before="0" w:beforeAutospacing="0" w:after="0" w:afterAutospacing="0"/>
        <w:ind w:left="426" w:hanging="142"/>
        <w:jc w:val="both"/>
        <w:rPr>
          <w:sz w:val="18"/>
          <w:szCs w:val="18"/>
        </w:rPr>
      </w:pPr>
    </w:p>
    <w:p w:rsidR="00321975" w:rsidRPr="000759B9" w:rsidRDefault="00321975" w:rsidP="00321975">
      <w:pPr>
        <w:pStyle w:val="NormalnyWeb"/>
        <w:spacing w:before="0" w:beforeAutospacing="0" w:after="0" w:afterAutospacing="0"/>
        <w:ind w:left="426" w:hanging="142"/>
        <w:jc w:val="both"/>
        <w:rPr>
          <w:sz w:val="20"/>
          <w:szCs w:val="20"/>
        </w:rPr>
      </w:pPr>
    </w:p>
    <w:p w:rsidR="00321975" w:rsidRPr="000759B9" w:rsidRDefault="00321975" w:rsidP="00321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759B9">
        <w:rPr>
          <w:rFonts w:ascii="Times New Roman" w:hAnsi="Times New Roman" w:cs="Times New Roman"/>
          <w:sz w:val="20"/>
          <w:szCs w:val="20"/>
        </w:rPr>
        <w:t>Załącznikami do niniejszej oferty są:</w:t>
      </w:r>
    </w:p>
    <w:p w:rsidR="00321975" w:rsidRPr="000759B9" w:rsidRDefault="00321975" w:rsidP="00321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0759B9">
        <w:rPr>
          <w:rFonts w:ascii="Times New Roman" w:hAnsi="Times New Roman" w:cs="Times New Roman"/>
          <w:sz w:val="20"/>
          <w:szCs w:val="20"/>
          <w:lang w:val="en-US"/>
        </w:rPr>
        <w:t>1) ................................................................................ – str. ……….</w:t>
      </w:r>
    </w:p>
    <w:p w:rsidR="00321975" w:rsidRPr="000759B9" w:rsidRDefault="00321975" w:rsidP="00321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0759B9">
        <w:rPr>
          <w:rFonts w:ascii="Times New Roman" w:hAnsi="Times New Roman" w:cs="Times New Roman"/>
          <w:sz w:val="20"/>
          <w:szCs w:val="20"/>
          <w:lang w:val="en-US"/>
        </w:rPr>
        <w:t>2) ................................................................................ – str. ……….</w:t>
      </w:r>
    </w:p>
    <w:p w:rsidR="00321975" w:rsidRPr="000759B9" w:rsidRDefault="00321975" w:rsidP="00321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0759B9">
        <w:rPr>
          <w:rFonts w:ascii="Times New Roman" w:hAnsi="Times New Roman" w:cs="Times New Roman"/>
          <w:sz w:val="20"/>
          <w:szCs w:val="20"/>
          <w:lang w:val="en-US"/>
        </w:rPr>
        <w:t>3) ................................................................................ – str. ……….</w:t>
      </w:r>
    </w:p>
    <w:p w:rsidR="00321975" w:rsidRPr="000759B9" w:rsidRDefault="00321975" w:rsidP="00321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0759B9">
        <w:rPr>
          <w:rFonts w:ascii="Times New Roman" w:hAnsi="Times New Roman" w:cs="Times New Roman"/>
          <w:sz w:val="20"/>
          <w:szCs w:val="20"/>
          <w:lang w:val="en-US"/>
        </w:rPr>
        <w:t>4) ................................................................................ – str. ……….</w:t>
      </w:r>
    </w:p>
    <w:p w:rsidR="00321975" w:rsidRPr="000759B9" w:rsidRDefault="00321975" w:rsidP="00321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0759B9">
        <w:rPr>
          <w:rFonts w:ascii="Times New Roman" w:hAnsi="Times New Roman" w:cs="Times New Roman"/>
          <w:sz w:val="20"/>
          <w:szCs w:val="20"/>
          <w:lang w:val="en-US"/>
        </w:rPr>
        <w:t>5) ................................................................................ – str. ……….</w:t>
      </w:r>
    </w:p>
    <w:p w:rsidR="00321975" w:rsidRPr="000759B9" w:rsidRDefault="00321975" w:rsidP="00321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321975" w:rsidRPr="000759B9" w:rsidRDefault="00321975" w:rsidP="00321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321975" w:rsidRPr="000759B9" w:rsidRDefault="00321975" w:rsidP="00321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759B9">
        <w:rPr>
          <w:rFonts w:ascii="Times New Roman" w:hAnsi="Times New Roman" w:cs="Times New Roman"/>
          <w:sz w:val="20"/>
          <w:szCs w:val="20"/>
        </w:rPr>
        <w:t>Osobą wyznaczoną do podpisania umowy jest Pani/Pan ..……………………………</w:t>
      </w:r>
      <w:r w:rsidR="000759B9">
        <w:rPr>
          <w:rFonts w:ascii="Times New Roman" w:hAnsi="Times New Roman" w:cs="Times New Roman"/>
          <w:sz w:val="20"/>
          <w:szCs w:val="20"/>
        </w:rPr>
        <w:t>……….</w:t>
      </w:r>
      <w:r w:rsidRPr="000759B9">
        <w:rPr>
          <w:rFonts w:ascii="Times New Roman" w:hAnsi="Times New Roman" w:cs="Times New Roman"/>
          <w:sz w:val="20"/>
          <w:szCs w:val="20"/>
        </w:rPr>
        <w:t>…………… stanowisko służbowe - …………………………………</w:t>
      </w:r>
      <w:r w:rsidR="000759B9">
        <w:rPr>
          <w:rFonts w:ascii="Times New Roman" w:hAnsi="Times New Roman" w:cs="Times New Roman"/>
          <w:sz w:val="20"/>
          <w:szCs w:val="20"/>
        </w:rPr>
        <w:t>tel.………………………</w:t>
      </w:r>
      <w:r w:rsidR="000759B9">
        <w:rPr>
          <w:rFonts w:ascii="Times New Roman" w:hAnsi="Times New Roman" w:cs="Times New Roman"/>
          <w:sz w:val="20"/>
          <w:szCs w:val="20"/>
        </w:rPr>
        <w:br/>
        <w:t>e</w:t>
      </w:r>
      <w:r w:rsidRPr="000759B9">
        <w:rPr>
          <w:rFonts w:ascii="Times New Roman" w:hAnsi="Times New Roman" w:cs="Times New Roman"/>
          <w:sz w:val="20"/>
          <w:szCs w:val="20"/>
        </w:rPr>
        <w:t>-mail: ………….….……………….</w:t>
      </w:r>
    </w:p>
    <w:p w:rsidR="00321975" w:rsidRPr="007D49D2" w:rsidRDefault="00321975" w:rsidP="00321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21975" w:rsidRPr="007D49D2" w:rsidRDefault="00321975" w:rsidP="00321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21975" w:rsidRPr="007D49D2" w:rsidRDefault="00177881" w:rsidP="00321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759B9">
        <w:rPr>
          <w:rFonts w:ascii="Times New Roman" w:hAnsi="Times New Roman" w:cs="Times New Roman"/>
          <w:b/>
          <w:sz w:val="20"/>
          <w:szCs w:val="20"/>
        </w:rPr>
        <w:t xml:space="preserve">V.  OFERTĘ </w:t>
      </w:r>
      <w:r w:rsidRPr="000759B9">
        <w:rPr>
          <w:rFonts w:ascii="Times New Roman" w:hAnsi="Times New Roman" w:cs="Times New Roman"/>
          <w:sz w:val="20"/>
          <w:szCs w:val="20"/>
        </w:rPr>
        <w:t>wraz z załącznikami</w:t>
      </w:r>
      <w:r w:rsidRPr="000759B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759B9">
        <w:rPr>
          <w:rFonts w:ascii="Times New Roman" w:hAnsi="Times New Roman" w:cs="Times New Roman"/>
          <w:sz w:val="20"/>
          <w:szCs w:val="20"/>
        </w:rPr>
        <w:t>składam/-my* na …………. kolejno ponumerowanych stronach.</w:t>
      </w:r>
      <w:r w:rsidRPr="000759B9">
        <w:rPr>
          <w:rFonts w:ascii="Times New Roman" w:hAnsi="Times New Roman" w:cs="Times New Roman"/>
          <w:sz w:val="20"/>
          <w:szCs w:val="20"/>
        </w:rPr>
        <w:tab/>
      </w:r>
    </w:p>
    <w:p w:rsidR="00321975" w:rsidRPr="007D49D2" w:rsidRDefault="00321975" w:rsidP="00321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77881" w:rsidRDefault="00177881" w:rsidP="00321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77881" w:rsidRDefault="00177881" w:rsidP="00321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77881" w:rsidRDefault="00177881" w:rsidP="00321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21975" w:rsidRDefault="00321975" w:rsidP="00321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</w:t>
      </w:r>
    </w:p>
    <w:p w:rsidR="00321975" w:rsidRDefault="00321975" w:rsidP="00321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Miejscowość, data</w:t>
      </w:r>
    </w:p>
    <w:p w:rsidR="00321975" w:rsidRDefault="00321975" w:rsidP="00321975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Times New Roman" w:hAnsi="Times New Roman" w:cs="Times New Roman"/>
        </w:rPr>
      </w:pPr>
    </w:p>
    <w:p w:rsidR="00321975" w:rsidRDefault="00321975" w:rsidP="00321975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Times New Roman" w:hAnsi="Times New Roman" w:cs="Times New Roman"/>
        </w:rPr>
      </w:pPr>
    </w:p>
    <w:p w:rsidR="00321975" w:rsidRDefault="00321975" w:rsidP="00321975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Times New Roman" w:hAnsi="Times New Roman" w:cs="Times New Roman"/>
        </w:rPr>
      </w:pPr>
    </w:p>
    <w:p w:rsidR="00321975" w:rsidRDefault="00321975" w:rsidP="00321975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</w:t>
      </w:r>
    </w:p>
    <w:p w:rsidR="00321975" w:rsidRDefault="00321975" w:rsidP="00321975">
      <w:pPr>
        <w:spacing w:after="0" w:line="240" w:lineRule="auto"/>
        <w:ind w:left="424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Podpis i pieczątka osoby wskazanej w dokumencie uprawniającym </w:t>
      </w:r>
    </w:p>
    <w:p w:rsidR="00321975" w:rsidRDefault="00321975" w:rsidP="00321975">
      <w:pPr>
        <w:spacing w:after="0" w:line="240" w:lineRule="auto"/>
        <w:ind w:left="424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do występowania w obrocie prawnym lub posiadającej pełnomocnictwo </w:t>
      </w:r>
    </w:p>
    <w:p w:rsidR="00321975" w:rsidRDefault="00321975" w:rsidP="00321975">
      <w:pPr>
        <w:spacing w:after="0" w:line="240" w:lineRule="auto"/>
        <w:ind w:left="4248"/>
        <w:jc w:val="both"/>
        <w:rPr>
          <w:rFonts w:ascii="Tahoma" w:hAnsi="Tahoma" w:cs="Tahoma"/>
          <w:bCs/>
          <w:i/>
          <w:sz w:val="20"/>
          <w:szCs w:val="20"/>
        </w:rPr>
      </w:pPr>
      <w:r>
        <w:rPr>
          <w:rFonts w:ascii="Times New Roman" w:hAnsi="Times New Roman" w:cs="Times New Roman"/>
          <w:sz w:val="16"/>
          <w:szCs w:val="16"/>
        </w:rPr>
        <w:t>(zalecany czytelny podpis z imieniem i nazwiskiem)</w:t>
      </w:r>
    </w:p>
    <w:p w:rsidR="00321975" w:rsidRDefault="00321975" w:rsidP="00321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321975" w:rsidRDefault="00321975" w:rsidP="00321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321975" w:rsidRDefault="00321975" w:rsidP="00321975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b/>
          <w:bCs/>
          <w:sz w:val="20"/>
          <w:szCs w:val="20"/>
        </w:rPr>
      </w:pPr>
    </w:p>
    <w:p w:rsidR="00321975" w:rsidRDefault="00321975" w:rsidP="00321975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b/>
          <w:bCs/>
          <w:sz w:val="20"/>
          <w:szCs w:val="20"/>
        </w:rPr>
      </w:pPr>
    </w:p>
    <w:p w:rsidR="00904303" w:rsidRDefault="00904303" w:rsidP="00BC3468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904303" w:rsidRPr="0075186E" w:rsidRDefault="00904303" w:rsidP="00BC3468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06D00" w:rsidRDefault="00B06D00" w:rsidP="00B06D00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bCs/>
          <w:i/>
          <w:sz w:val="20"/>
          <w:szCs w:val="20"/>
        </w:rPr>
        <w:sectPr w:rsidR="00B06D00" w:rsidSect="00F6791F">
          <w:headerReference w:type="default" r:id="rId8"/>
          <w:footerReference w:type="default" r:id="rId9"/>
          <w:pgSz w:w="11906" w:h="16838"/>
          <w:pgMar w:top="1013" w:right="1417" w:bottom="1276" w:left="1417" w:header="708" w:footer="708" w:gutter="0"/>
          <w:cols w:space="708"/>
          <w:docGrid w:linePitch="360"/>
        </w:sectPr>
      </w:pPr>
    </w:p>
    <w:p w:rsidR="00B06D00" w:rsidRPr="00177881" w:rsidRDefault="00B06D00" w:rsidP="00B06D00">
      <w:pPr>
        <w:autoSpaceDE w:val="0"/>
        <w:autoSpaceDN w:val="0"/>
        <w:adjustRightInd w:val="0"/>
        <w:spacing w:after="0" w:line="240" w:lineRule="auto"/>
        <w:ind w:left="9912"/>
        <w:jc w:val="both"/>
        <w:rPr>
          <w:rFonts w:ascii="Times New Roman" w:hAnsi="Times New Roman" w:cs="Times New Roman"/>
          <w:bCs/>
          <w:i/>
          <w:sz w:val="16"/>
          <w:szCs w:val="16"/>
        </w:rPr>
      </w:pPr>
      <w:r w:rsidRPr="00177881">
        <w:rPr>
          <w:rFonts w:ascii="Times New Roman" w:hAnsi="Times New Roman" w:cs="Times New Roman"/>
          <w:bCs/>
          <w:i/>
          <w:sz w:val="16"/>
          <w:szCs w:val="16"/>
        </w:rPr>
        <w:lastRenderedPageBreak/>
        <w:t>ZAŁĄCZNIK NR 2  DO ZAPYTANIA OFERTOWEGO</w:t>
      </w:r>
    </w:p>
    <w:p w:rsidR="001F479E" w:rsidRPr="00177881" w:rsidRDefault="00B06D00" w:rsidP="00B06D00">
      <w:pPr>
        <w:spacing w:after="0" w:line="240" w:lineRule="auto"/>
        <w:ind w:left="9912"/>
        <w:jc w:val="both"/>
        <w:rPr>
          <w:rFonts w:ascii="Times New Roman" w:hAnsi="Times New Roman" w:cs="Times New Roman"/>
          <w:b/>
          <w:bCs/>
          <w:i/>
          <w:color w:val="00B0F0"/>
          <w:sz w:val="16"/>
          <w:szCs w:val="16"/>
        </w:rPr>
      </w:pPr>
      <w:r w:rsidRPr="00177881">
        <w:rPr>
          <w:rFonts w:ascii="Times New Roman" w:hAnsi="Times New Roman" w:cs="Times New Roman"/>
          <w:b/>
          <w:bCs/>
          <w:i/>
          <w:color w:val="00B0F0"/>
          <w:sz w:val="16"/>
          <w:szCs w:val="16"/>
        </w:rPr>
        <w:t>FORMULARZ ASORTYMENTOWO-CENOWY</w:t>
      </w:r>
    </w:p>
    <w:p w:rsidR="00B06D00" w:rsidRPr="00AB6AF6" w:rsidRDefault="00B06D00" w:rsidP="00B06D0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B6AF6">
        <w:rPr>
          <w:rFonts w:ascii="Times New Roman" w:hAnsi="Times New Roman" w:cs="Times New Roman"/>
          <w:sz w:val="16"/>
          <w:szCs w:val="16"/>
        </w:rPr>
        <w:t>.......................</w:t>
      </w:r>
      <w:r w:rsidR="00AB6AF6" w:rsidRPr="00AB6AF6">
        <w:rPr>
          <w:rFonts w:ascii="Times New Roman" w:hAnsi="Times New Roman" w:cs="Times New Roman"/>
          <w:sz w:val="16"/>
          <w:szCs w:val="16"/>
        </w:rPr>
        <w:t>.........................</w:t>
      </w:r>
      <w:r w:rsidRPr="00AB6AF6">
        <w:rPr>
          <w:rFonts w:ascii="Times New Roman" w:hAnsi="Times New Roman" w:cs="Times New Roman"/>
          <w:sz w:val="16"/>
          <w:szCs w:val="16"/>
        </w:rPr>
        <w:t xml:space="preserve">..............                    </w:t>
      </w:r>
      <w:r w:rsidRPr="00AB6AF6">
        <w:rPr>
          <w:rFonts w:ascii="Times New Roman" w:hAnsi="Times New Roman" w:cs="Times New Roman"/>
          <w:sz w:val="16"/>
          <w:szCs w:val="16"/>
        </w:rPr>
        <w:tab/>
      </w:r>
    </w:p>
    <w:p w:rsidR="00B06D00" w:rsidRPr="00AB6AF6" w:rsidRDefault="00B06D00" w:rsidP="00B06D00">
      <w:pPr>
        <w:pStyle w:val="Nagwek"/>
        <w:rPr>
          <w:rFonts w:ascii="Calibri" w:hAnsi="Calibri" w:cs="Tahoma"/>
          <w:b/>
          <w:sz w:val="16"/>
          <w:szCs w:val="16"/>
        </w:rPr>
      </w:pPr>
      <w:r w:rsidRPr="00AB6AF6">
        <w:rPr>
          <w:rFonts w:ascii="Times New Roman" w:hAnsi="Times New Roman" w:cs="Times New Roman"/>
          <w:sz w:val="16"/>
          <w:szCs w:val="16"/>
        </w:rPr>
        <w:t>(pieczęć nagłówkowa firmy)</w:t>
      </w:r>
      <w:r w:rsidRPr="00AB6AF6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AB6AF6">
        <w:rPr>
          <w:rFonts w:ascii="Calibri" w:hAnsi="Calibri" w:cs="Tahoma"/>
          <w:b/>
          <w:sz w:val="16"/>
          <w:szCs w:val="16"/>
        </w:rPr>
        <w:tab/>
      </w:r>
    </w:p>
    <w:p w:rsidR="00B06D00" w:rsidRPr="00AB6AF6" w:rsidRDefault="00B06D00" w:rsidP="00B06D00">
      <w:pPr>
        <w:pStyle w:val="Nagwek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6AF6">
        <w:rPr>
          <w:rFonts w:ascii="Times New Roman" w:hAnsi="Times New Roman" w:cs="Times New Roman"/>
          <w:b/>
          <w:sz w:val="20"/>
          <w:szCs w:val="20"/>
        </w:rPr>
        <w:t xml:space="preserve">Tlen medyczny w butlach </w:t>
      </w:r>
      <w:r w:rsidR="00177881">
        <w:rPr>
          <w:rFonts w:ascii="Times New Roman" w:hAnsi="Times New Roman" w:cs="Times New Roman"/>
          <w:b/>
          <w:sz w:val="20"/>
          <w:szCs w:val="20"/>
        </w:rPr>
        <w:t>w okresie 36 miesięcy</w:t>
      </w:r>
      <w:r w:rsidRPr="00AB6AF6">
        <w:rPr>
          <w:rFonts w:ascii="Times New Roman" w:hAnsi="Times New Roman" w:cs="Times New Roman"/>
          <w:b/>
          <w:sz w:val="20"/>
          <w:szCs w:val="20"/>
        </w:rPr>
        <w:t>.</w:t>
      </w:r>
    </w:p>
    <w:tbl>
      <w:tblPr>
        <w:tblW w:w="16302" w:type="dxa"/>
        <w:tblInd w:w="-9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3507"/>
        <w:gridCol w:w="888"/>
        <w:gridCol w:w="1103"/>
        <w:gridCol w:w="1307"/>
        <w:gridCol w:w="1268"/>
        <w:gridCol w:w="1004"/>
        <w:gridCol w:w="1200"/>
        <w:gridCol w:w="1284"/>
        <w:gridCol w:w="1435"/>
        <w:gridCol w:w="2597"/>
      </w:tblGrid>
      <w:tr w:rsidR="00B06D00" w:rsidRPr="00AB6AF6" w:rsidTr="00DA3C6E"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06D00" w:rsidRPr="00AB6AF6" w:rsidRDefault="00B06D00" w:rsidP="00751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AF6">
              <w:rPr>
                <w:rFonts w:ascii="Times New Roman" w:hAnsi="Times New Roman" w:cs="Times New Roman"/>
                <w:sz w:val="16"/>
                <w:szCs w:val="16"/>
              </w:rPr>
              <w:t>Lp.</w:t>
            </w:r>
          </w:p>
        </w:tc>
        <w:tc>
          <w:tcPr>
            <w:tcW w:w="350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06D00" w:rsidRPr="00AB6AF6" w:rsidRDefault="00B06D00" w:rsidP="00751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AF6">
              <w:rPr>
                <w:rFonts w:ascii="Times New Roman" w:hAnsi="Times New Roman" w:cs="Times New Roman"/>
                <w:sz w:val="16"/>
                <w:szCs w:val="16"/>
              </w:rPr>
              <w:t>Nazwa Przedmiotu</w:t>
            </w:r>
          </w:p>
          <w:p w:rsidR="00B06D00" w:rsidRPr="00AB6AF6" w:rsidRDefault="00B06D00" w:rsidP="00751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AF6">
              <w:rPr>
                <w:rFonts w:ascii="Times New Roman" w:hAnsi="Times New Roman" w:cs="Times New Roman"/>
                <w:sz w:val="16"/>
                <w:szCs w:val="16"/>
              </w:rPr>
              <w:t>Zamówienia</w:t>
            </w:r>
          </w:p>
        </w:tc>
        <w:tc>
          <w:tcPr>
            <w:tcW w:w="88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06D00" w:rsidRPr="00AB6AF6" w:rsidRDefault="00B06D00" w:rsidP="00751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AF6">
              <w:rPr>
                <w:rFonts w:ascii="Times New Roman" w:hAnsi="Times New Roman" w:cs="Times New Roman"/>
                <w:sz w:val="16"/>
                <w:szCs w:val="16"/>
              </w:rPr>
              <w:t>J.m.</w:t>
            </w:r>
          </w:p>
        </w:tc>
        <w:tc>
          <w:tcPr>
            <w:tcW w:w="110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06D00" w:rsidRPr="00AB6AF6" w:rsidRDefault="00B06D00" w:rsidP="00751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AF6">
              <w:rPr>
                <w:rFonts w:ascii="Times New Roman" w:hAnsi="Times New Roman" w:cs="Times New Roman"/>
                <w:sz w:val="16"/>
                <w:szCs w:val="16"/>
              </w:rPr>
              <w:t>Ilość</w:t>
            </w:r>
          </w:p>
          <w:p w:rsidR="00B06D00" w:rsidRPr="00AB6AF6" w:rsidRDefault="00B06D00" w:rsidP="00751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AF6">
              <w:rPr>
                <w:rFonts w:ascii="Times New Roman" w:hAnsi="Times New Roman" w:cs="Times New Roman"/>
                <w:sz w:val="16"/>
                <w:szCs w:val="16"/>
              </w:rPr>
              <w:t>szacunkowa</w:t>
            </w:r>
          </w:p>
        </w:tc>
        <w:tc>
          <w:tcPr>
            <w:tcW w:w="130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06D00" w:rsidRPr="00AB6AF6" w:rsidRDefault="00B06D00" w:rsidP="00751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AF6">
              <w:rPr>
                <w:rFonts w:ascii="Times New Roman" w:hAnsi="Times New Roman" w:cs="Times New Roman"/>
                <w:sz w:val="16"/>
                <w:szCs w:val="16"/>
              </w:rPr>
              <w:t>Cena</w:t>
            </w:r>
          </w:p>
          <w:p w:rsidR="00B06D00" w:rsidRPr="00AB6AF6" w:rsidRDefault="00B06D00" w:rsidP="00DA3C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AF6">
              <w:rPr>
                <w:rFonts w:ascii="Times New Roman" w:hAnsi="Times New Roman" w:cs="Times New Roman"/>
                <w:sz w:val="16"/>
                <w:szCs w:val="16"/>
              </w:rPr>
              <w:t>jedn</w:t>
            </w:r>
            <w:r w:rsidR="00DA3C6E" w:rsidRPr="00AB6AF6">
              <w:rPr>
                <w:rFonts w:ascii="Times New Roman" w:hAnsi="Times New Roman" w:cs="Times New Roman"/>
                <w:sz w:val="16"/>
                <w:szCs w:val="16"/>
              </w:rPr>
              <w:t>ostkowa</w:t>
            </w:r>
            <w:r w:rsidRPr="00AB6AF6">
              <w:rPr>
                <w:rFonts w:ascii="Times New Roman" w:hAnsi="Times New Roman" w:cs="Times New Roman"/>
                <w:sz w:val="16"/>
                <w:szCs w:val="16"/>
              </w:rPr>
              <w:t xml:space="preserve"> netto</w:t>
            </w:r>
          </w:p>
        </w:tc>
        <w:tc>
          <w:tcPr>
            <w:tcW w:w="12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06D00" w:rsidRPr="00AB6AF6" w:rsidRDefault="00B06D00" w:rsidP="00751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AF6">
              <w:rPr>
                <w:rFonts w:ascii="Times New Roman" w:hAnsi="Times New Roman" w:cs="Times New Roman"/>
                <w:sz w:val="16"/>
                <w:szCs w:val="16"/>
              </w:rPr>
              <w:t>Wartość</w:t>
            </w:r>
          </w:p>
          <w:p w:rsidR="00B06D00" w:rsidRPr="00AB6AF6" w:rsidRDefault="00B06D00" w:rsidP="00751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AF6">
              <w:rPr>
                <w:rFonts w:ascii="Times New Roman" w:hAnsi="Times New Roman" w:cs="Times New Roman"/>
                <w:sz w:val="16"/>
                <w:szCs w:val="16"/>
              </w:rPr>
              <w:t>netto</w:t>
            </w:r>
          </w:p>
        </w:tc>
        <w:tc>
          <w:tcPr>
            <w:tcW w:w="10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06D00" w:rsidRPr="00AB6AF6" w:rsidRDefault="00B06D00" w:rsidP="00751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AF6">
              <w:rPr>
                <w:rFonts w:ascii="Times New Roman" w:hAnsi="Times New Roman" w:cs="Times New Roman"/>
                <w:sz w:val="16"/>
                <w:szCs w:val="16"/>
              </w:rPr>
              <w:t xml:space="preserve">Stawka      VAT </w:t>
            </w:r>
            <w:r w:rsidRPr="00AB6AF6">
              <w:rPr>
                <w:rFonts w:ascii="Times New Roman" w:hAnsi="Times New Roman" w:cs="Times New Roman"/>
                <w:sz w:val="16"/>
                <w:szCs w:val="16"/>
              </w:rPr>
              <w:br/>
              <w:t>w %</w:t>
            </w:r>
          </w:p>
        </w:tc>
        <w:tc>
          <w:tcPr>
            <w:tcW w:w="12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06D00" w:rsidRPr="00AB6AF6" w:rsidRDefault="00B06D00" w:rsidP="00751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AF6">
              <w:rPr>
                <w:rFonts w:ascii="Times New Roman" w:hAnsi="Times New Roman" w:cs="Times New Roman"/>
                <w:sz w:val="16"/>
                <w:szCs w:val="16"/>
              </w:rPr>
              <w:t>Kwota VAT</w:t>
            </w:r>
          </w:p>
        </w:tc>
        <w:tc>
          <w:tcPr>
            <w:tcW w:w="12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06D00" w:rsidRPr="00AB6AF6" w:rsidRDefault="00B06D00" w:rsidP="00751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AF6">
              <w:rPr>
                <w:rFonts w:ascii="Times New Roman" w:hAnsi="Times New Roman" w:cs="Times New Roman"/>
                <w:sz w:val="16"/>
                <w:szCs w:val="16"/>
              </w:rPr>
              <w:t>Wartość</w:t>
            </w:r>
          </w:p>
          <w:p w:rsidR="00B06D00" w:rsidRPr="00AB6AF6" w:rsidRDefault="00B06D00" w:rsidP="00751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AF6">
              <w:rPr>
                <w:rFonts w:ascii="Times New Roman" w:hAnsi="Times New Roman" w:cs="Times New Roman"/>
                <w:sz w:val="16"/>
                <w:szCs w:val="16"/>
              </w:rPr>
              <w:t>brutto</w:t>
            </w:r>
          </w:p>
        </w:tc>
        <w:tc>
          <w:tcPr>
            <w:tcW w:w="143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06D00" w:rsidRPr="00AB6AF6" w:rsidRDefault="00B06D00" w:rsidP="0075186E">
            <w:pPr>
              <w:pStyle w:val="xl31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AB6AF6">
              <w:rPr>
                <w:rFonts w:ascii="Times New Roman" w:eastAsia="Times New Roman" w:hAnsi="Times New Roman"/>
                <w:sz w:val="16"/>
                <w:szCs w:val="16"/>
              </w:rPr>
              <w:t>Producent</w:t>
            </w:r>
          </w:p>
        </w:tc>
        <w:tc>
          <w:tcPr>
            <w:tcW w:w="259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06D00" w:rsidRPr="00AB6AF6" w:rsidRDefault="00B06D00" w:rsidP="00751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AF6">
              <w:rPr>
                <w:rFonts w:ascii="Times New Roman" w:hAnsi="Times New Roman" w:cs="Times New Roman"/>
                <w:sz w:val="16"/>
                <w:szCs w:val="16"/>
              </w:rPr>
              <w:t>Numer strony oferty, na której znajdują się materiały reklamowe, świadectwa PZH, atesty (jeżeli dotyczy)</w:t>
            </w:r>
          </w:p>
        </w:tc>
      </w:tr>
      <w:tr w:rsidR="00B06D00" w:rsidRPr="00AB6AF6" w:rsidTr="00DA3C6E">
        <w:trPr>
          <w:trHeight w:val="258"/>
        </w:trPr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:rsidR="00B06D00" w:rsidRPr="00AB6AF6" w:rsidRDefault="00B06D00" w:rsidP="007518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B6AF6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73457D" w:rsidRPr="00AB6AF6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3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:rsidR="00B06D00" w:rsidRPr="00AB6AF6" w:rsidRDefault="00B06D00" w:rsidP="007518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B6AF6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="0073457D" w:rsidRPr="00AB6AF6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:rsidR="00B06D00" w:rsidRPr="00AB6AF6" w:rsidRDefault="00B06D00" w:rsidP="007518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B6AF6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="0073457D" w:rsidRPr="00AB6AF6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:rsidR="00B06D00" w:rsidRPr="00AB6AF6" w:rsidRDefault="00B06D00" w:rsidP="007518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B6AF6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  <w:r w:rsidR="0073457D" w:rsidRPr="00AB6AF6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:rsidR="00B06D00" w:rsidRPr="00AB6AF6" w:rsidRDefault="00B06D00" w:rsidP="007518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B6AF6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  <w:r w:rsidR="0073457D" w:rsidRPr="00AB6AF6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:rsidR="00B06D00" w:rsidRPr="00AB6AF6" w:rsidRDefault="00B06D00" w:rsidP="007518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B6AF6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  <w:r w:rsidR="0073457D" w:rsidRPr="00AB6AF6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:rsidR="00B06D00" w:rsidRPr="00AB6AF6" w:rsidRDefault="00B06D00" w:rsidP="007518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B6AF6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  <w:r w:rsidR="0073457D" w:rsidRPr="00AB6AF6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:rsidR="00B06D00" w:rsidRPr="00AB6AF6" w:rsidRDefault="00B06D00" w:rsidP="007518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B6AF6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="0073457D" w:rsidRPr="00AB6AF6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:rsidR="00B06D00" w:rsidRPr="00AB6AF6" w:rsidRDefault="00B06D00" w:rsidP="007518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B6AF6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  <w:r w:rsidR="0073457D" w:rsidRPr="00AB6AF6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:rsidR="00B06D00" w:rsidRPr="00AB6AF6" w:rsidRDefault="00B06D00" w:rsidP="007518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B6AF6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  <w:r w:rsidR="0073457D" w:rsidRPr="00AB6AF6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:rsidR="00B06D00" w:rsidRPr="00AB6AF6" w:rsidRDefault="00B06D00" w:rsidP="007518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B6AF6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  <w:r w:rsidR="0073457D" w:rsidRPr="00AB6AF6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</w:tr>
      <w:tr w:rsidR="00B55544" w:rsidRPr="00AB6AF6" w:rsidTr="006E5B76">
        <w:trPr>
          <w:trHeight w:val="425"/>
        </w:trPr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544" w:rsidRPr="00AB6AF6" w:rsidRDefault="00B55544" w:rsidP="007345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B6AF6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</w:p>
        </w:tc>
        <w:tc>
          <w:tcPr>
            <w:tcW w:w="3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544" w:rsidRPr="00AB6AF6" w:rsidRDefault="00B55544" w:rsidP="0073457D">
            <w:pPr>
              <w:pStyle w:val="Akapitzlist"/>
              <w:spacing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B6AF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Tlen medyczny w butlach o pojemności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</w:r>
            <w:r w:rsidRPr="00AB6AF6">
              <w:rPr>
                <w:rFonts w:ascii="Times New Roman" w:hAnsi="Times New Roman" w:cs="Times New Roman"/>
                <w:bCs/>
                <w:sz w:val="18"/>
                <w:szCs w:val="18"/>
              </w:rPr>
              <w:t>10 litrów bez kołnierza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544" w:rsidRPr="00AB6AF6" w:rsidRDefault="00B55544" w:rsidP="00734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AF6">
              <w:rPr>
                <w:rFonts w:ascii="Times New Roman" w:hAnsi="Times New Roman" w:cs="Times New Roman"/>
                <w:sz w:val="18"/>
                <w:szCs w:val="18"/>
              </w:rPr>
              <w:t>butla</w:t>
            </w:r>
          </w:p>
          <w:p w:rsidR="00B55544" w:rsidRPr="00AB6AF6" w:rsidRDefault="00B55544" w:rsidP="00734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544" w:rsidRPr="003837E1" w:rsidRDefault="00B55544" w:rsidP="00E068F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837E1">
              <w:rPr>
                <w:rFonts w:ascii="Times New Roman" w:hAnsi="Times New Roman" w:cs="Times New Roman"/>
                <w:bCs/>
                <w:sz w:val="21"/>
                <w:szCs w:val="21"/>
              </w:rPr>
              <w:t>700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544" w:rsidRPr="00AB6AF6" w:rsidRDefault="00B55544" w:rsidP="0073457D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544" w:rsidRPr="00AB6AF6" w:rsidRDefault="00B55544" w:rsidP="0073457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544" w:rsidRPr="00AB6AF6" w:rsidRDefault="00B55544" w:rsidP="00734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544" w:rsidRPr="00AB6AF6" w:rsidRDefault="00B55544" w:rsidP="0073457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544" w:rsidRPr="00AB6AF6" w:rsidRDefault="00B55544" w:rsidP="00734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544" w:rsidRPr="00AB6AF6" w:rsidRDefault="00B55544" w:rsidP="00734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55544" w:rsidRPr="00AB6AF6" w:rsidRDefault="00B55544" w:rsidP="007345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5544" w:rsidRPr="00AB6AF6" w:rsidTr="00DA3C6E">
        <w:trPr>
          <w:trHeight w:val="609"/>
        </w:trPr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544" w:rsidRPr="00AB6AF6" w:rsidRDefault="00B55544" w:rsidP="007345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B6AF6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</w:p>
        </w:tc>
        <w:tc>
          <w:tcPr>
            <w:tcW w:w="3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544" w:rsidRPr="00AB6AF6" w:rsidRDefault="00B55544" w:rsidP="0073457D">
            <w:pPr>
              <w:pStyle w:val="Akapitzlist"/>
              <w:spacing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B6AF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Tlen medyczny w butlach o pojemności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</w:r>
            <w:r w:rsidRPr="00AB6AF6">
              <w:rPr>
                <w:rFonts w:ascii="Times New Roman" w:hAnsi="Times New Roman" w:cs="Times New Roman"/>
                <w:bCs/>
                <w:sz w:val="18"/>
                <w:szCs w:val="18"/>
              </w:rPr>
              <w:t>2 litrów bez kołnierza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544" w:rsidRPr="00AB6AF6" w:rsidRDefault="00B55544" w:rsidP="00734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AF6">
              <w:rPr>
                <w:rFonts w:ascii="Times New Roman" w:hAnsi="Times New Roman" w:cs="Times New Roman"/>
                <w:sz w:val="18"/>
                <w:szCs w:val="18"/>
              </w:rPr>
              <w:t>butla</w:t>
            </w:r>
          </w:p>
          <w:p w:rsidR="00B55544" w:rsidRPr="00AB6AF6" w:rsidRDefault="00B55544" w:rsidP="00734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544" w:rsidRPr="003837E1" w:rsidRDefault="00B55544" w:rsidP="00E068F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837E1">
              <w:rPr>
                <w:rFonts w:ascii="Times New Roman" w:hAnsi="Times New Roman" w:cs="Times New Roman"/>
                <w:bCs/>
                <w:sz w:val="21"/>
                <w:szCs w:val="21"/>
              </w:rPr>
              <w:t>150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544" w:rsidRPr="00AB6AF6" w:rsidRDefault="00B55544" w:rsidP="0073457D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544" w:rsidRPr="00AB6AF6" w:rsidRDefault="00B55544" w:rsidP="0073457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544" w:rsidRPr="00AB6AF6" w:rsidRDefault="00B55544" w:rsidP="00734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544" w:rsidRPr="00AB6AF6" w:rsidRDefault="00B55544" w:rsidP="0073457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544" w:rsidRPr="00AB6AF6" w:rsidRDefault="00B55544" w:rsidP="00734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544" w:rsidRPr="00AB6AF6" w:rsidRDefault="00B55544" w:rsidP="00734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55544" w:rsidRPr="00AB6AF6" w:rsidRDefault="00B55544" w:rsidP="007345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5544" w:rsidRPr="00AB6AF6" w:rsidTr="00DA3C6E"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544" w:rsidRPr="00AB6AF6" w:rsidRDefault="00B55544" w:rsidP="007345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B6AF6"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</w:p>
        </w:tc>
        <w:tc>
          <w:tcPr>
            <w:tcW w:w="3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544" w:rsidRPr="00AB6AF6" w:rsidRDefault="00B55544" w:rsidP="0073457D">
            <w:pPr>
              <w:pStyle w:val="Akapitzlist"/>
              <w:spacing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B6AF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Tlen medyczny w butlach o pojemności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</w:r>
            <w:r w:rsidRPr="00AB6AF6">
              <w:rPr>
                <w:rFonts w:ascii="Times New Roman" w:hAnsi="Times New Roman" w:cs="Times New Roman"/>
                <w:bCs/>
                <w:sz w:val="18"/>
                <w:szCs w:val="18"/>
              </w:rPr>
              <w:t>5 litrów bez kołnierza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544" w:rsidRPr="00AB6AF6" w:rsidRDefault="00B55544" w:rsidP="00734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AF6">
              <w:rPr>
                <w:rFonts w:ascii="Times New Roman" w:hAnsi="Times New Roman" w:cs="Times New Roman"/>
                <w:sz w:val="18"/>
                <w:szCs w:val="18"/>
              </w:rPr>
              <w:t>butla</w:t>
            </w:r>
          </w:p>
          <w:p w:rsidR="00B55544" w:rsidRPr="00AB6AF6" w:rsidRDefault="00B55544" w:rsidP="00734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544" w:rsidRPr="003837E1" w:rsidRDefault="00B55544" w:rsidP="00E068F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837E1">
              <w:rPr>
                <w:rFonts w:ascii="Times New Roman" w:hAnsi="Times New Roman" w:cs="Times New Roman"/>
                <w:bCs/>
                <w:sz w:val="21"/>
                <w:szCs w:val="21"/>
              </w:rPr>
              <w:t>50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544" w:rsidRPr="00AB6AF6" w:rsidRDefault="00B55544" w:rsidP="00734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544" w:rsidRPr="00AB6AF6" w:rsidRDefault="00B55544" w:rsidP="007345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544" w:rsidRPr="00AB6AF6" w:rsidRDefault="00B55544" w:rsidP="00734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544" w:rsidRPr="00AB6AF6" w:rsidRDefault="00B55544" w:rsidP="0073457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544" w:rsidRPr="00AB6AF6" w:rsidRDefault="00B55544" w:rsidP="00734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544" w:rsidRPr="00AB6AF6" w:rsidRDefault="00B55544" w:rsidP="00734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55544" w:rsidRPr="00AB6AF6" w:rsidRDefault="00B55544" w:rsidP="007345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5544" w:rsidRPr="00AB6AF6" w:rsidTr="00DA3C6E">
        <w:trPr>
          <w:trHeight w:val="680"/>
        </w:trPr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544" w:rsidRPr="00AB6AF6" w:rsidRDefault="00B55544" w:rsidP="007345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B6AF6">
              <w:rPr>
                <w:rFonts w:ascii="Times New Roman" w:hAnsi="Times New Roman" w:cs="Times New Roman"/>
                <w:b/>
                <w:sz w:val="18"/>
                <w:szCs w:val="18"/>
              </w:rPr>
              <w:t>4.</w:t>
            </w:r>
          </w:p>
        </w:tc>
        <w:tc>
          <w:tcPr>
            <w:tcW w:w="3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544" w:rsidRPr="00AB6AF6" w:rsidRDefault="00B55544" w:rsidP="0073457D">
            <w:pPr>
              <w:pStyle w:val="Akapitzlist"/>
              <w:spacing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B6AF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Tlen medyczny w butlach o pojemności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</w:r>
            <w:r w:rsidRPr="00AB6AF6">
              <w:rPr>
                <w:rFonts w:ascii="Times New Roman" w:hAnsi="Times New Roman" w:cs="Times New Roman"/>
                <w:bCs/>
                <w:sz w:val="18"/>
                <w:szCs w:val="18"/>
              </w:rPr>
              <w:t>3 litrów bez kołnierza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544" w:rsidRPr="00AB6AF6" w:rsidRDefault="00B55544" w:rsidP="00734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AF6">
              <w:rPr>
                <w:rFonts w:ascii="Times New Roman" w:hAnsi="Times New Roman" w:cs="Times New Roman"/>
                <w:sz w:val="18"/>
                <w:szCs w:val="18"/>
              </w:rPr>
              <w:t>butla</w:t>
            </w:r>
          </w:p>
          <w:p w:rsidR="00B55544" w:rsidRPr="00AB6AF6" w:rsidRDefault="00B55544" w:rsidP="00734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544" w:rsidRPr="003837E1" w:rsidRDefault="00B55544" w:rsidP="00E068F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837E1">
              <w:rPr>
                <w:rFonts w:ascii="Times New Roman" w:hAnsi="Times New Roman" w:cs="Times New Roman"/>
                <w:bCs/>
                <w:sz w:val="21"/>
                <w:szCs w:val="21"/>
              </w:rPr>
              <w:t>700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544" w:rsidRPr="00AB6AF6" w:rsidRDefault="00B55544" w:rsidP="00734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544" w:rsidRPr="00AB6AF6" w:rsidRDefault="00B55544" w:rsidP="007345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544" w:rsidRPr="00AB6AF6" w:rsidRDefault="00B55544" w:rsidP="00734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544" w:rsidRPr="00AB6AF6" w:rsidRDefault="00B55544" w:rsidP="0073457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544" w:rsidRPr="00AB6AF6" w:rsidRDefault="00B55544" w:rsidP="00734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544" w:rsidRPr="00AB6AF6" w:rsidRDefault="00B55544" w:rsidP="00734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55544" w:rsidRPr="00AB6AF6" w:rsidRDefault="00B55544" w:rsidP="007345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5544" w:rsidRPr="00AB6AF6" w:rsidTr="00DA3C6E"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544" w:rsidRPr="00AB6AF6" w:rsidRDefault="00B55544" w:rsidP="007345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B6AF6">
              <w:rPr>
                <w:rFonts w:ascii="Times New Roman" w:hAnsi="Times New Roman" w:cs="Times New Roman"/>
                <w:b/>
                <w:sz w:val="18"/>
                <w:szCs w:val="18"/>
              </w:rPr>
              <w:t>5.</w:t>
            </w:r>
          </w:p>
        </w:tc>
        <w:tc>
          <w:tcPr>
            <w:tcW w:w="3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544" w:rsidRPr="00AB6AF6" w:rsidRDefault="00B55544" w:rsidP="0073457D">
            <w:pPr>
              <w:pStyle w:val="Akapitzlist"/>
              <w:spacing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B6AF6">
              <w:rPr>
                <w:rFonts w:ascii="Times New Roman" w:hAnsi="Times New Roman" w:cs="Times New Roman"/>
                <w:bCs/>
                <w:sz w:val="18"/>
                <w:szCs w:val="18"/>
              </w:rPr>
              <w:t>Transport butli tlenu medycznego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544" w:rsidRPr="00AB6AF6" w:rsidRDefault="00B55544" w:rsidP="00734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AF6">
              <w:rPr>
                <w:rFonts w:ascii="Times New Roman" w:hAnsi="Times New Roman" w:cs="Times New Roman"/>
                <w:sz w:val="18"/>
                <w:szCs w:val="18"/>
              </w:rPr>
              <w:t>dostaw</w:t>
            </w:r>
            <w:r w:rsidR="006E5B76"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544" w:rsidRPr="003837E1" w:rsidRDefault="00B55544" w:rsidP="00E068F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837E1">
              <w:rPr>
                <w:rFonts w:ascii="Times New Roman" w:hAnsi="Times New Roman" w:cs="Times New Roman"/>
                <w:bCs/>
                <w:sz w:val="21"/>
                <w:szCs w:val="21"/>
              </w:rPr>
              <w:t>150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544" w:rsidRPr="00AB6AF6" w:rsidRDefault="00B55544" w:rsidP="00734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5544" w:rsidRPr="00AB6AF6" w:rsidRDefault="00B55544" w:rsidP="00734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544" w:rsidRPr="00AB6AF6" w:rsidRDefault="00B55544" w:rsidP="007345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544" w:rsidRPr="00AB6AF6" w:rsidRDefault="00B55544" w:rsidP="00734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544" w:rsidRPr="00AB6AF6" w:rsidRDefault="00B55544" w:rsidP="0073457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544" w:rsidRPr="00AB6AF6" w:rsidRDefault="00B55544" w:rsidP="00734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544" w:rsidRPr="00AB6AF6" w:rsidRDefault="00B55544" w:rsidP="00734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55544" w:rsidRPr="00AB6AF6" w:rsidRDefault="00B55544" w:rsidP="007345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5544" w:rsidRPr="00AB6AF6" w:rsidTr="00DA3C6E"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544" w:rsidRPr="00AB6AF6" w:rsidRDefault="00B55544" w:rsidP="007345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B6AF6">
              <w:rPr>
                <w:rFonts w:ascii="Times New Roman" w:hAnsi="Times New Roman" w:cs="Times New Roman"/>
                <w:b/>
                <w:sz w:val="18"/>
                <w:szCs w:val="18"/>
              </w:rPr>
              <w:t>6.</w:t>
            </w:r>
          </w:p>
        </w:tc>
        <w:tc>
          <w:tcPr>
            <w:tcW w:w="3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544" w:rsidRPr="00AB6AF6" w:rsidRDefault="00B55544" w:rsidP="0073457D">
            <w:pPr>
              <w:pStyle w:val="Akapitzlist"/>
              <w:spacing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B6AF6">
              <w:rPr>
                <w:rFonts w:ascii="Times New Roman" w:hAnsi="Times New Roman" w:cs="Times New Roman"/>
                <w:bCs/>
                <w:sz w:val="18"/>
                <w:szCs w:val="18"/>
              </w:rPr>
              <w:t>Dzierżawa butli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544" w:rsidRPr="00AB6AF6" w:rsidRDefault="00B55544" w:rsidP="00734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544" w:rsidRPr="003837E1" w:rsidRDefault="00B55544" w:rsidP="00E068F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837E1">
              <w:rPr>
                <w:rFonts w:ascii="Times New Roman" w:hAnsi="Times New Roman" w:cs="Times New Roman"/>
                <w:bCs/>
                <w:sz w:val="21"/>
                <w:szCs w:val="21"/>
              </w:rPr>
              <w:t>700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544" w:rsidRPr="00AB6AF6" w:rsidRDefault="00B55544" w:rsidP="00734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5544" w:rsidRPr="00AB6AF6" w:rsidRDefault="00B55544" w:rsidP="00734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544" w:rsidRPr="00AB6AF6" w:rsidRDefault="00B55544" w:rsidP="007345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544" w:rsidRPr="00AB6AF6" w:rsidRDefault="00B55544" w:rsidP="00734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544" w:rsidRPr="00AB6AF6" w:rsidRDefault="00B55544" w:rsidP="0073457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544" w:rsidRPr="00AB6AF6" w:rsidRDefault="00B55544" w:rsidP="00734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544" w:rsidRPr="00AB6AF6" w:rsidRDefault="00B55544" w:rsidP="00734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55544" w:rsidRPr="00AB6AF6" w:rsidRDefault="00B55544" w:rsidP="007345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5544" w:rsidRPr="00AB6AF6" w:rsidTr="00DA3C6E">
        <w:tc>
          <w:tcPr>
            <w:tcW w:w="7514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00B050"/>
            <w:hideMark/>
          </w:tcPr>
          <w:p w:rsidR="00B55544" w:rsidRPr="00AB6AF6" w:rsidRDefault="00B55544" w:rsidP="007518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B6AF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B55544" w:rsidRPr="00AB6AF6" w:rsidRDefault="00B55544" w:rsidP="00DA3C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AF6">
              <w:rPr>
                <w:rFonts w:ascii="Times New Roman" w:hAnsi="Times New Roman" w:cs="Times New Roman"/>
                <w:b/>
                <w:sz w:val="18"/>
                <w:szCs w:val="18"/>
              </w:rPr>
              <w:t>Razem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00B050"/>
          </w:tcPr>
          <w:p w:rsidR="00B55544" w:rsidRPr="00AB6AF6" w:rsidRDefault="00B55544" w:rsidP="007518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0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00B050"/>
          </w:tcPr>
          <w:p w:rsidR="00B55544" w:rsidRPr="00AB6AF6" w:rsidRDefault="00B55544" w:rsidP="007518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00B050"/>
          </w:tcPr>
          <w:p w:rsidR="00B55544" w:rsidRPr="00AB6AF6" w:rsidRDefault="00B55544" w:rsidP="007518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3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00B050"/>
          </w:tcPr>
          <w:p w:rsidR="00B55544" w:rsidRPr="00AB6AF6" w:rsidRDefault="00B55544" w:rsidP="007518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73457D" w:rsidRDefault="0073457D" w:rsidP="00B06D00">
      <w:pPr>
        <w:spacing w:after="0" w:line="240" w:lineRule="auto"/>
        <w:rPr>
          <w:rFonts w:ascii="Calibri" w:hAnsi="Calibri" w:cs="Tahoma"/>
          <w:b/>
          <w:sz w:val="20"/>
          <w:szCs w:val="20"/>
        </w:rPr>
      </w:pPr>
    </w:p>
    <w:p w:rsidR="00B06D00" w:rsidRPr="00AB6AF6" w:rsidRDefault="00B06D00" w:rsidP="00B06D0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B6AF6">
        <w:rPr>
          <w:rFonts w:ascii="Times New Roman" w:hAnsi="Times New Roman" w:cs="Times New Roman"/>
          <w:b/>
          <w:sz w:val="20"/>
          <w:szCs w:val="20"/>
        </w:rPr>
        <w:t>Wartość brutto ………</w:t>
      </w:r>
      <w:r w:rsidR="00CD1FA4" w:rsidRPr="00AB6AF6">
        <w:rPr>
          <w:rFonts w:ascii="Times New Roman" w:hAnsi="Times New Roman" w:cs="Times New Roman"/>
          <w:b/>
          <w:sz w:val="20"/>
          <w:szCs w:val="20"/>
        </w:rPr>
        <w:t>………………….</w:t>
      </w:r>
      <w:r w:rsidRPr="00AB6AF6">
        <w:rPr>
          <w:rFonts w:ascii="Times New Roman" w:hAnsi="Times New Roman" w:cs="Times New Roman"/>
          <w:b/>
          <w:sz w:val="20"/>
          <w:szCs w:val="20"/>
        </w:rPr>
        <w:t>…….. zł. słownie złotych: …………………………………………………………….</w:t>
      </w:r>
    </w:p>
    <w:p w:rsidR="00CD1FA4" w:rsidRPr="00AB6AF6" w:rsidRDefault="0073457D" w:rsidP="00B06D0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B6AF6">
        <w:rPr>
          <w:rFonts w:ascii="Times New Roman" w:hAnsi="Times New Roman" w:cs="Times New Roman"/>
          <w:b/>
          <w:sz w:val="20"/>
          <w:szCs w:val="20"/>
        </w:rPr>
        <w:t>Wartość VAT………………………………….. zł. słownie złotych: ……………………………</w:t>
      </w:r>
      <w:r w:rsidR="00AB6AF6">
        <w:rPr>
          <w:rFonts w:ascii="Times New Roman" w:hAnsi="Times New Roman" w:cs="Times New Roman"/>
          <w:b/>
          <w:sz w:val="20"/>
          <w:szCs w:val="20"/>
        </w:rPr>
        <w:t>.</w:t>
      </w:r>
      <w:r w:rsidRPr="00AB6AF6">
        <w:rPr>
          <w:rFonts w:ascii="Times New Roman" w:hAnsi="Times New Roman" w:cs="Times New Roman"/>
          <w:b/>
          <w:sz w:val="20"/>
          <w:szCs w:val="20"/>
        </w:rPr>
        <w:t>……………………………….</w:t>
      </w:r>
    </w:p>
    <w:p w:rsidR="00B06D00" w:rsidRPr="00AB6AF6" w:rsidRDefault="00B06D00" w:rsidP="00B06D0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B6AF6">
        <w:rPr>
          <w:rFonts w:ascii="Times New Roman" w:hAnsi="Times New Roman" w:cs="Times New Roman"/>
          <w:b/>
          <w:sz w:val="20"/>
          <w:szCs w:val="20"/>
        </w:rPr>
        <w:t>Wartość netto  ………</w:t>
      </w:r>
      <w:r w:rsidR="00CD1FA4" w:rsidRPr="00AB6AF6">
        <w:rPr>
          <w:rFonts w:ascii="Times New Roman" w:hAnsi="Times New Roman" w:cs="Times New Roman"/>
          <w:b/>
          <w:sz w:val="20"/>
          <w:szCs w:val="20"/>
        </w:rPr>
        <w:t>………………….</w:t>
      </w:r>
      <w:r w:rsidRPr="00AB6AF6">
        <w:rPr>
          <w:rFonts w:ascii="Times New Roman" w:hAnsi="Times New Roman" w:cs="Times New Roman"/>
          <w:b/>
          <w:sz w:val="20"/>
          <w:szCs w:val="20"/>
        </w:rPr>
        <w:t>…</w:t>
      </w:r>
      <w:r w:rsidR="00AB6AF6">
        <w:rPr>
          <w:rFonts w:ascii="Times New Roman" w:hAnsi="Times New Roman" w:cs="Times New Roman"/>
          <w:b/>
          <w:sz w:val="20"/>
          <w:szCs w:val="20"/>
        </w:rPr>
        <w:t>.</w:t>
      </w:r>
      <w:r w:rsidRPr="00AB6AF6">
        <w:rPr>
          <w:rFonts w:ascii="Times New Roman" w:hAnsi="Times New Roman" w:cs="Times New Roman"/>
          <w:b/>
          <w:sz w:val="20"/>
          <w:szCs w:val="20"/>
        </w:rPr>
        <w:t>….. zł. słownie złotych</w:t>
      </w:r>
      <w:r w:rsidRPr="00AB6AF6">
        <w:rPr>
          <w:rFonts w:ascii="Times New Roman" w:hAnsi="Times New Roman" w:cs="Times New Roman"/>
          <w:sz w:val="20"/>
          <w:szCs w:val="20"/>
        </w:rPr>
        <w:t xml:space="preserve">: </w:t>
      </w:r>
      <w:r w:rsidRPr="00AB6AF6">
        <w:rPr>
          <w:rFonts w:ascii="Times New Roman" w:hAnsi="Times New Roman" w:cs="Times New Roman"/>
          <w:b/>
          <w:sz w:val="20"/>
          <w:szCs w:val="20"/>
        </w:rPr>
        <w:t xml:space="preserve">………………………………………………………………                </w:t>
      </w:r>
      <w:r w:rsidRPr="00AB6AF6">
        <w:rPr>
          <w:rFonts w:ascii="Times New Roman" w:hAnsi="Times New Roman" w:cs="Times New Roman"/>
          <w:sz w:val="20"/>
          <w:szCs w:val="20"/>
        </w:rPr>
        <w:t xml:space="preserve">        </w:t>
      </w:r>
    </w:p>
    <w:p w:rsidR="0073457D" w:rsidRPr="00AB6AF6" w:rsidRDefault="0073457D" w:rsidP="00B06D0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3457D" w:rsidRPr="00AB6AF6" w:rsidRDefault="0073457D" w:rsidP="00B06D0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B6AF6">
        <w:rPr>
          <w:rFonts w:ascii="Times New Roman" w:hAnsi="Times New Roman" w:cs="Times New Roman"/>
          <w:sz w:val="20"/>
          <w:szCs w:val="20"/>
        </w:rPr>
        <w:t xml:space="preserve">Wartość netto, wartość podatku VAT i wartość brutto wynikająca z podliczenia kolumn 6, 8 i 9 należy wpisać do formularza oferty stanowiącego załącznik nr 1 do zapytania ofertowego. </w:t>
      </w:r>
      <w:r w:rsidR="00B06D00" w:rsidRPr="00AB6AF6">
        <w:rPr>
          <w:rFonts w:ascii="Times New Roman" w:hAnsi="Times New Roman" w:cs="Times New Roman"/>
          <w:sz w:val="20"/>
          <w:szCs w:val="20"/>
        </w:rPr>
        <w:t xml:space="preserve">                 </w:t>
      </w:r>
    </w:p>
    <w:p w:rsidR="006E5B76" w:rsidRDefault="0073457D" w:rsidP="006E5B76">
      <w:pPr>
        <w:autoSpaceDE w:val="0"/>
        <w:autoSpaceDN w:val="0"/>
        <w:adjustRightInd w:val="0"/>
        <w:spacing w:after="0" w:line="240" w:lineRule="auto"/>
        <w:ind w:left="7500" w:hanging="1836"/>
        <w:rPr>
          <w:rFonts w:ascii="Tahoma" w:hAnsi="Tahoma" w:cs="Tahoma"/>
          <w:sz w:val="16"/>
          <w:szCs w:val="16"/>
        </w:rPr>
      </w:pPr>
      <w:r>
        <w:rPr>
          <w:rFonts w:ascii="Calibri" w:hAnsi="Calibri" w:cs="Tahoma"/>
          <w:sz w:val="20"/>
          <w:szCs w:val="20"/>
        </w:rPr>
        <w:t xml:space="preserve">     </w:t>
      </w:r>
      <w:r w:rsidR="00B06D00">
        <w:rPr>
          <w:rFonts w:ascii="Calibri" w:hAnsi="Calibri" w:cs="Tahoma"/>
          <w:sz w:val="20"/>
          <w:szCs w:val="20"/>
        </w:rPr>
        <w:t xml:space="preserve">                                                                                     </w:t>
      </w:r>
      <w:r w:rsidR="00AB6AF6">
        <w:rPr>
          <w:rFonts w:ascii="Calibri" w:hAnsi="Calibri" w:cs="Tahoma"/>
          <w:sz w:val="20"/>
          <w:szCs w:val="20"/>
        </w:rPr>
        <w:t xml:space="preserve">                             </w:t>
      </w:r>
      <w:r w:rsidR="00AB6AF6">
        <w:rPr>
          <w:rFonts w:ascii="Calibri" w:hAnsi="Calibri" w:cs="Tahoma"/>
          <w:sz w:val="20"/>
          <w:szCs w:val="20"/>
        </w:rPr>
        <w:tab/>
      </w:r>
      <w:r w:rsidR="00AB6AF6">
        <w:rPr>
          <w:rFonts w:ascii="Calibri" w:hAnsi="Calibri" w:cs="Tahoma"/>
          <w:sz w:val="20"/>
          <w:szCs w:val="20"/>
        </w:rPr>
        <w:tab/>
      </w:r>
      <w:r w:rsidR="00B06D00">
        <w:rPr>
          <w:rFonts w:ascii="Calibri" w:hAnsi="Calibri" w:cs="Tahoma"/>
          <w:sz w:val="20"/>
          <w:szCs w:val="20"/>
        </w:rPr>
        <w:tab/>
        <w:t xml:space="preserve"> </w:t>
      </w:r>
      <w:r>
        <w:rPr>
          <w:rFonts w:ascii="Calibri" w:hAnsi="Calibri" w:cs="Tahoma"/>
          <w:sz w:val="20"/>
          <w:szCs w:val="20"/>
        </w:rPr>
        <w:t xml:space="preserve">                </w:t>
      </w:r>
      <w:r w:rsidR="00AB6AF6">
        <w:rPr>
          <w:rFonts w:ascii="Tahoma" w:hAnsi="Tahoma" w:cs="Tahoma"/>
          <w:sz w:val="20"/>
          <w:szCs w:val="20"/>
        </w:rPr>
        <w:t xml:space="preserve">                                                                </w:t>
      </w:r>
      <w:r w:rsidR="00AB6AF6" w:rsidRPr="00AB6AF6">
        <w:rPr>
          <w:rFonts w:ascii="Tahoma" w:hAnsi="Tahoma" w:cs="Tahoma"/>
          <w:sz w:val="16"/>
          <w:szCs w:val="16"/>
        </w:rPr>
        <w:t>…………………………………………………………</w:t>
      </w:r>
      <w:r w:rsidR="00B52C89">
        <w:rPr>
          <w:rFonts w:ascii="Tahoma" w:hAnsi="Tahoma" w:cs="Tahoma"/>
          <w:sz w:val="16"/>
          <w:szCs w:val="16"/>
        </w:rPr>
        <w:t>………</w:t>
      </w:r>
      <w:r w:rsidR="00AB6AF6" w:rsidRPr="00AB6AF6">
        <w:rPr>
          <w:rFonts w:ascii="Tahoma" w:hAnsi="Tahoma" w:cs="Tahoma"/>
          <w:sz w:val="16"/>
          <w:szCs w:val="16"/>
        </w:rPr>
        <w:t>…</w:t>
      </w:r>
    </w:p>
    <w:p w:rsidR="006E5B76" w:rsidRDefault="006E5B76" w:rsidP="006E5B76">
      <w:pPr>
        <w:autoSpaceDE w:val="0"/>
        <w:autoSpaceDN w:val="0"/>
        <w:adjustRightInd w:val="0"/>
        <w:spacing w:after="0" w:line="240" w:lineRule="auto"/>
        <w:ind w:left="7500" w:hanging="1836"/>
        <w:rPr>
          <w:rFonts w:ascii="Times New Roman" w:hAnsi="Times New Roman" w:cs="Times New Roman"/>
          <w:sz w:val="14"/>
          <w:szCs w:val="14"/>
        </w:rPr>
      </w:pPr>
      <w:r>
        <w:rPr>
          <w:rFonts w:ascii="Tahoma" w:hAnsi="Tahoma" w:cs="Tahoma"/>
          <w:sz w:val="16"/>
          <w:szCs w:val="16"/>
        </w:rPr>
        <w:t xml:space="preserve">                                      </w:t>
      </w:r>
      <w:r w:rsidR="00AB6AF6" w:rsidRPr="0075186E">
        <w:rPr>
          <w:rFonts w:ascii="Times New Roman" w:hAnsi="Times New Roman" w:cs="Times New Roman"/>
          <w:sz w:val="14"/>
          <w:szCs w:val="14"/>
        </w:rPr>
        <w:t>Podpis i pieczątka osoby wskazanej w dokumencie uprawniającym do występowania w obrocie prawnym</w:t>
      </w:r>
    </w:p>
    <w:p w:rsidR="001F479E" w:rsidRPr="007D49D2" w:rsidRDefault="00AB6AF6" w:rsidP="007D49D2">
      <w:pPr>
        <w:autoSpaceDE w:val="0"/>
        <w:autoSpaceDN w:val="0"/>
        <w:adjustRightInd w:val="0"/>
        <w:spacing w:after="0" w:line="240" w:lineRule="auto"/>
        <w:ind w:left="7500" w:hanging="1836"/>
        <w:rPr>
          <w:rFonts w:ascii="Times New Roman" w:hAnsi="Times New Roman" w:cs="Times New Roman"/>
          <w:sz w:val="20"/>
          <w:szCs w:val="20"/>
        </w:rPr>
      </w:pPr>
      <w:r w:rsidRPr="0075186E">
        <w:rPr>
          <w:rFonts w:ascii="Times New Roman" w:hAnsi="Times New Roman" w:cs="Times New Roman"/>
          <w:sz w:val="14"/>
          <w:szCs w:val="14"/>
        </w:rPr>
        <w:t xml:space="preserve"> </w:t>
      </w:r>
      <w:r w:rsidR="006E5B76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</w:t>
      </w:r>
      <w:r w:rsidRPr="0075186E">
        <w:rPr>
          <w:rFonts w:ascii="Times New Roman" w:hAnsi="Times New Roman" w:cs="Times New Roman"/>
          <w:sz w:val="14"/>
          <w:szCs w:val="14"/>
        </w:rPr>
        <w:t>lub posiadającej pełnomocnictwo</w:t>
      </w:r>
      <w:r w:rsidR="006E5B76">
        <w:rPr>
          <w:rFonts w:ascii="Times New Roman" w:hAnsi="Times New Roman" w:cs="Times New Roman"/>
          <w:sz w:val="14"/>
          <w:szCs w:val="14"/>
        </w:rPr>
        <w:t xml:space="preserve"> </w:t>
      </w:r>
      <w:r w:rsidRPr="0075186E">
        <w:rPr>
          <w:rFonts w:ascii="Times New Roman" w:hAnsi="Times New Roman" w:cs="Times New Roman"/>
          <w:sz w:val="14"/>
          <w:szCs w:val="14"/>
        </w:rPr>
        <w:t>(zalecany czytelny podpis z imieniem i nazwisk</w:t>
      </w:r>
      <w:r w:rsidR="007D49D2">
        <w:rPr>
          <w:rFonts w:ascii="Times New Roman" w:hAnsi="Times New Roman" w:cs="Times New Roman"/>
          <w:sz w:val="14"/>
          <w:szCs w:val="14"/>
        </w:rPr>
        <w:t>a</w:t>
      </w:r>
      <w:bookmarkEnd w:id="0"/>
      <w:r w:rsidR="007D49D2">
        <w:rPr>
          <w:rFonts w:ascii="Times New Roman" w:hAnsi="Times New Roman" w:cs="Times New Roman"/>
          <w:sz w:val="14"/>
          <w:szCs w:val="14"/>
        </w:rPr>
        <w:t>)</w:t>
      </w:r>
      <w:bookmarkStart w:id="2" w:name="_GoBack"/>
      <w:bookmarkEnd w:id="2"/>
    </w:p>
    <w:sectPr w:rsidR="001F479E" w:rsidRPr="007D49D2" w:rsidSect="007D49D2">
      <w:pgSz w:w="16838" w:h="11906" w:orient="landscape"/>
      <w:pgMar w:top="1417" w:right="1276" w:bottom="1417" w:left="101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5CB6" w:rsidRDefault="00B95CB6" w:rsidP="00B10E27">
      <w:pPr>
        <w:spacing w:after="0" w:line="240" w:lineRule="auto"/>
      </w:pPr>
      <w:r>
        <w:separator/>
      </w:r>
    </w:p>
  </w:endnote>
  <w:endnote w:type="continuationSeparator" w:id="0">
    <w:p w:rsidR="00B95CB6" w:rsidRDefault="00B95CB6" w:rsidP="00B10E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Symbol">
    <w:altName w:val="Yu Gothic"/>
    <w:charset w:val="80"/>
    <w:family w:val="auto"/>
    <w:pitch w:val="default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horndale">
    <w:altName w:val="Times New Roman"/>
    <w:charset w:val="00"/>
    <w:family w:val="roman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ahoma" w:hAnsi="Tahoma" w:cs="Tahoma"/>
        <w:i/>
        <w:color w:val="0070C0"/>
        <w:sz w:val="20"/>
        <w:szCs w:val="20"/>
      </w:rPr>
      <w:id w:val="-299772813"/>
      <w:docPartObj>
        <w:docPartGallery w:val="Page Numbers (Bottom of Page)"/>
        <w:docPartUnique/>
      </w:docPartObj>
    </w:sdtPr>
    <w:sdtEndPr/>
    <w:sdtContent>
      <w:p w:rsidR="004D7A8B" w:rsidRPr="000F50A8" w:rsidRDefault="007D49D2">
        <w:pPr>
          <w:pStyle w:val="Stopka"/>
          <w:rPr>
            <w:rFonts w:ascii="Tahoma" w:hAnsi="Tahoma" w:cs="Tahoma"/>
            <w:i/>
            <w:color w:val="0070C0"/>
            <w:sz w:val="20"/>
            <w:szCs w:val="20"/>
          </w:rPr>
        </w:pPr>
        <w:r>
          <w:rPr>
            <w:rFonts w:ascii="Tahoma" w:hAnsi="Tahoma" w:cs="Tahoma"/>
            <w:i/>
            <w:noProof/>
            <w:color w:val="0070C0"/>
            <w:sz w:val="20"/>
            <w:szCs w:val="20"/>
            <w:lang w:eastAsia="zh-TW"/>
          </w:rPr>
          <mc:AlternateContent>
            <mc:Choice Requires="wpg"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539990" cy="190500"/>
                  <wp:effectExtent l="9525" t="9525" r="10795" b="0"/>
                  <wp:wrapNone/>
                  <wp:docPr id="14" name="Group 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53999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15" name="Text Box 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D7A8B" w:rsidRDefault="00B95CB6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   \* MERGEFORMAT </w:instrText>
                                </w:r>
                                <w:r>
                                  <w:fldChar w:fldCharType="separate"/>
                                </w:r>
                                <w:r w:rsidR="00DD7253" w:rsidRPr="00DD7253"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t>1</w:t>
                                </w:r>
                                <w:r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16" name="Group 16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17" name="AutoShape 1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" name="AutoShape 1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oup 14" o:spid="_x0000_s1026" style="position:absolute;margin-left:0;margin-top:0;width:593.7pt;height:15pt;z-index:251660288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  <v:textbox inset="0,0,0,0">
                      <w:txbxContent>
                        <w:p w:rsidR="004D7A8B" w:rsidRDefault="00B95CB6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="00DD7253" w:rsidRPr="00DD7253">
                            <w:rPr>
                              <w:noProof/>
                              <w:color w:val="8C8C8C" w:themeColor="background1" w:themeShade="8C"/>
                            </w:rPr>
                            <w:t>1</w:t>
                          </w:r>
                          <w:r>
                            <w:rPr>
                              <w:noProof/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16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1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" strokecolor="#a5a5a5 [2092]"/>
                    <v:shape id="AutoShape 1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" adj="20904" strokecolor="#a5a5a5 [2092]"/>
                  </v:group>
                  <w10:wrap anchorx="page" anchory="margin"/>
                </v:group>
              </w:pict>
            </mc:Fallback>
          </mc:AlternateContent>
        </w:r>
        <w:r w:rsidR="004D7A8B" w:rsidRPr="000F50A8">
          <w:rPr>
            <w:rFonts w:ascii="Tahoma" w:hAnsi="Tahoma" w:cs="Tahoma"/>
            <w:i/>
            <w:color w:val="0070C0"/>
            <w:sz w:val="20"/>
            <w:szCs w:val="20"/>
          </w:rPr>
          <w:t>SP ZOZ WSPRiTS w Płocku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5CB6" w:rsidRDefault="00B95CB6" w:rsidP="00B10E27">
      <w:pPr>
        <w:spacing w:after="0" w:line="240" w:lineRule="auto"/>
      </w:pPr>
      <w:r>
        <w:separator/>
      </w:r>
    </w:p>
  </w:footnote>
  <w:footnote w:type="continuationSeparator" w:id="0">
    <w:p w:rsidR="00B95CB6" w:rsidRDefault="00B95CB6" w:rsidP="00B10E27">
      <w:pPr>
        <w:spacing w:after="0" w:line="240" w:lineRule="auto"/>
      </w:pPr>
      <w:r>
        <w:continuationSeparator/>
      </w:r>
    </w:p>
  </w:footnote>
  <w:footnote w:id="1">
    <w:p w:rsidR="004D7A8B" w:rsidRDefault="004D7A8B" w:rsidP="00321975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356" w:type="dxa"/>
      <w:tblInd w:w="108" w:type="dxa"/>
      <w:tblLayout w:type="fixed"/>
      <w:tblLook w:val="01E0" w:firstRow="1" w:lastRow="1" w:firstColumn="1" w:lastColumn="1" w:noHBand="0" w:noVBand="0"/>
    </w:tblPr>
    <w:tblGrid>
      <w:gridCol w:w="1496"/>
      <w:gridCol w:w="7576"/>
      <w:gridCol w:w="284"/>
    </w:tblGrid>
    <w:tr w:rsidR="004D7A8B" w:rsidRPr="00222512" w:rsidTr="00D4002C">
      <w:trPr>
        <w:trHeight w:val="70"/>
      </w:trPr>
      <w:tc>
        <w:tcPr>
          <w:tcW w:w="1496" w:type="dxa"/>
        </w:tcPr>
        <w:p w:rsidR="004D7A8B" w:rsidRDefault="007D49D2" w:rsidP="00D4002C">
          <w:pPr>
            <w:pStyle w:val="Nagwek"/>
          </w:pPr>
          <w:r>
            <w:rPr>
              <w:noProof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>
                    <wp:simplePos x="0" y="0"/>
                    <wp:positionH relativeFrom="column">
                      <wp:posOffset>-1263650</wp:posOffset>
                    </wp:positionH>
                    <wp:positionV relativeFrom="paragraph">
                      <wp:posOffset>586740</wp:posOffset>
                    </wp:positionV>
                    <wp:extent cx="9282430" cy="7620"/>
                    <wp:effectExtent l="22225" t="24765" r="20320" b="24765"/>
                    <wp:wrapNone/>
                    <wp:docPr id="19" name="AutoShape 1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9282430" cy="7620"/>
                            </a:xfrm>
                            <a:prstGeom prst="straightConnector1">
                              <a:avLst/>
                            </a:prstGeom>
                            <a:noFill/>
                            <a:ln w="38100"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28398" dir="3806097" algn="ctr" rotWithShape="0">
                                      <a:schemeClr val="accent1">
                                        <a:lumMod val="50000"/>
                                        <a:lumOff val="0"/>
                                        <a:alpha val="5000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5AFEB25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9" o:spid="_x0000_s1026" type="#_x0000_t32" style="position:absolute;margin-left:-99.5pt;margin-top:46.2pt;width:730.9pt;height:.6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" strokecolor="#4f81bd [3204]" strokeweight="3pt">
                    <v:shadow color="#243f60 [1604]" opacity=".5" offset="1pt"/>
                  </v:shape>
                </w:pict>
              </mc:Fallback>
            </mc:AlternateContent>
          </w:r>
          <w:r w:rsidR="004D7A8B" w:rsidRPr="00F220C5">
            <w:rPr>
              <w:noProof/>
              <w:lang w:eastAsia="pl-PL"/>
            </w:rPr>
            <w:drawing>
              <wp:inline distT="0" distB="0" distL="0" distR="0">
                <wp:extent cx="567690" cy="567690"/>
                <wp:effectExtent l="19050" t="0" r="3810" b="0"/>
                <wp:docPr id="13" name="Obraz 13" descr="logospzozwsprit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logospzozwsprit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7690" cy="567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76" w:type="dxa"/>
        </w:tcPr>
        <w:p w:rsidR="004D7A8B" w:rsidRDefault="004D7A8B" w:rsidP="00D4002C">
          <w:pPr>
            <w:spacing w:after="120" w:line="240" w:lineRule="auto"/>
            <w:rPr>
              <w:rFonts w:ascii="Arial" w:hAnsi="Arial" w:cs="Arial"/>
              <w:i/>
              <w:sz w:val="20"/>
              <w:szCs w:val="20"/>
            </w:rPr>
          </w:pPr>
          <w:r>
            <w:rPr>
              <w:rFonts w:ascii="Arial" w:hAnsi="Arial" w:cs="Arial"/>
              <w:b/>
              <w:i/>
              <w:sz w:val="20"/>
              <w:szCs w:val="20"/>
            </w:rPr>
            <w:t xml:space="preserve">                                       </w:t>
          </w:r>
        </w:p>
        <w:p w:rsidR="004D7A8B" w:rsidRDefault="004D7A8B" w:rsidP="00D4002C">
          <w:pPr>
            <w:spacing w:after="120" w:line="240" w:lineRule="auto"/>
            <w:rPr>
              <w:rFonts w:ascii="Arial" w:hAnsi="Arial" w:cs="Arial"/>
              <w:b/>
              <w:i/>
              <w:sz w:val="20"/>
              <w:szCs w:val="20"/>
            </w:rPr>
          </w:pPr>
          <w:r>
            <w:rPr>
              <w:rFonts w:ascii="Arial" w:hAnsi="Arial" w:cs="Arial"/>
              <w:b/>
              <w:i/>
              <w:sz w:val="20"/>
              <w:szCs w:val="20"/>
            </w:rPr>
            <w:t xml:space="preserve">                                                     </w:t>
          </w:r>
        </w:p>
        <w:p w:rsidR="004D7A8B" w:rsidRDefault="004D7A8B" w:rsidP="00D4002C">
          <w:pPr>
            <w:pStyle w:val="Nagwek"/>
          </w:pPr>
        </w:p>
      </w:tc>
      <w:tc>
        <w:tcPr>
          <w:tcW w:w="284" w:type="dxa"/>
          <w:vAlign w:val="center"/>
        </w:tcPr>
        <w:p w:rsidR="004D7A8B" w:rsidRPr="00222512" w:rsidRDefault="004D7A8B" w:rsidP="00D4002C">
          <w:pPr>
            <w:pStyle w:val="Nagwek"/>
            <w:jc w:val="center"/>
            <w:rPr>
              <w:color w:val="000000"/>
              <w:sz w:val="14"/>
              <w:szCs w:val="14"/>
            </w:rPr>
          </w:pPr>
        </w:p>
      </w:tc>
    </w:tr>
  </w:tbl>
  <w:p w:rsidR="004D7A8B" w:rsidRDefault="004D7A8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 %1 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 %1.%2 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 %1.%2.%3 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 %1.%2.%3.%4 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 %1.%2.%3.%4.%5 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 %1.%2.%3.%4.%5.%6 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 %1.%2.%3.%4.%5.%6.%7 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 %1 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 %1.%2 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 %1.%2.%3 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 %1.%2.%3.%4 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 %1.%2.%3.%4.%5 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 %1.%2.%3.%4.%5.%6 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 %1.%2.%3.%4.%5.%6.%7 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6"/>
    <w:multiLevelType w:val="multilevel"/>
    <w:tmpl w:val="82E293E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8"/>
    <w:multiLevelType w:val="multilevel"/>
    <w:tmpl w:val="AADE873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rialMT" w:hAnsi="Times New Roman" w:cs="Times New Roman" w:hint="default"/>
      </w:rPr>
    </w:lvl>
    <w:lvl w:ilvl="1">
      <w:start w:val="1"/>
      <w:numFmt w:val="decimal"/>
      <w:lvlText w:val=" %1.%2 "/>
      <w:lvlJc w:val="left"/>
      <w:pPr>
        <w:tabs>
          <w:tab w:val="num" w:pos="502"/>
        </w:tabs>
        <w:ind w:left="502" w:hanging="360"/>
      </w:pPr>
    </w:lvl>
    <w:lvl w:ilvl="2">
      <w:start w:val="1"/>
      <w:numFmt w:val="decimal"/>
      <w:lvlText w:val=" %1.%2.%3 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 %1.%2.%3.%4 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 %1.%2.%3.%4.%5 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 %1.%2.%3.%4.%5.%6 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 %1.%2.%3.%4.%5.%6.%7 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E"/>
    <w:multiLevelType w:val="multilevel"/>
    <w:tmpl w:val="36B2A3A4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2FA52F4"/>
    <w:multiLevelType w:val="hybridMultilevel"/>
    <w:tmpl w:val="70862C8A"/>
    <w:lvl w:ilvl="0" w:tplc="119E1B12">
      <w:start w:val="1"/>
      <w:numFmt w:val="decimal"/>
      <w:lvlText w:val="%1."/>
      <w:lvlJc w:val="left"/>
      <w:pPr>
        <w:ind w:left="3054" w:hanging="360"/>
      </w:pPr>
      <w:rPr>
        <w:rFonts w:ascii="Times New Roman" w:hAnsi="Times New Roman" w:cs="Times New Roman" w:hint="default"/>
        <w:b w:val="0"/>
        <w:i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3E76288"/>
    <w:multiLevelType w:val="hybridMultilevel"/>
    <w:tmpl w:val="67B87B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B92BCC"/>
    <w:multiLevelType w:val="hybridMultilevel"/>
    <w:tmpl w:val="F2F403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AE06B384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5B88C6BA">
      <w:start w:val="9"/>
      <w:numFmt w:val="upperRoman"/>
      <w:lvlText w:val="%4."/>
      <w:lvlJc w:val="left"/>
      <w:pPr>
        <w:ind w:left="3240" w:hanging="72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057BFD"/>
    <w:multiLevelType w:val="hybridMultilevel"/>
    <w:tmpl w:val="774E83A4"/>
    <w:lvl w:ilvl="0" w:tplc="B6F087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6805A2"/>
    <w:multiLevelType w:val="hybridMultilevel"/>
    <w:tmpl w:val="0ED8E572"/>
    <w:lvl w:ilvl="0" w:tplc="5D32D8B2">
      <w:start w:val="1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FB20B060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FE60D5C"/>
    <w:multiLevelType w:val="hybridMultilevel"/>
    <w:tmpl w:val="AC166070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4B2637"/>
    <w:multiLevelType w:val="hybridMultilevel"/>
    <w:tmpl w:val="33A83B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B15199"/>
    <w:multiLevelType w:val="hybridMultilevel"/>
    <w:tmpl w:val="C1DC96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F70B98"/>
    <w:multiLevelType w:val="hybridMultilevel"/>
    <w:tmpl w:val="7E5E5C52"/>
    <w:lvl w:ilvl="0" w:tplc="3AB8F2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CDD08B6"/>
    <w:multiLevelType w:val="hybridMultilevel"/>
    <w:tmpl w:val="B700F5B6"/>
    <w:lvl w:ilvl="0" w:tplc="D404278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F55336"/>
    <w:multiLevelType w:val="multilevel"/>
    <w:tmpl w:val="31701C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28143327"/>
    <w:multiLevelType w:val="hybridMultilevel"/>
    <w:tmpl w:val="4D087B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CD80A04"/>
    <w:multiLevelType w:val="hybridMultilevel"/>
    <w:tmpl w:val="13085F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7E6658"/>
    <w:multiLevelType w:val="hybridMultilevel"/>
    <w:tmpl w:val="193207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87453E"/>
    <w:multiLevelType w:val="multilevel"/>
    <w:tmpl w:val="95241C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</w:rPr>
    </w:lvl>
  </w:abstractNum>
  <w:abstractNum w:abstractNumId="24" w15:restartNumberingAfterBreak="0">
    <w:nsid w:val="31931190"/>
    <w:multiLevelType w:val="hybridMultilevel"/>
    <w:tmpl w:val="097AC646"/>
    <w:lvl w:ilvl="0" w:tplc="67245470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1FB215A"/>
    <w:multiLevelType w:val="hybridMultilevel"/>
    <w:tmpl w:val="EF6A3B5C"/>
    <w:lvl w:ilvl="0" w:tplc="67245470">
      <w:start w:val="1"/>
      <w:numFmt w:val="bullet"/>
      <w:lvlText w:val=""/>
      <w:lvlJc w:val="left"/>
      <w:pPr>
        <w:ind w:left="1920" w:hanging="360"/>
      </w:pPr>
      <w:rPr>
        <w:rFonts w:ascii="Wingdings" w:hAnsi="Wingdings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636"/>
        </w:tabs>
        <w:ind w:left="1636" w:hanging="360"/>
      </w:pPr>
    </w:lvl>
    <w:lvl w:ilvl="2" w:tplc="04150005">
      <w:start w:val="1"/>
      <w:numFmt w:val="decimal"/>
      <w:lvlText w:val="%3."/>
      <w:lvlJc w:val="left"/>
      <w:pPr>
        <w:tabs>
          <w:tab w:val="num" w:pos="2356"/>
        </w:tabs>
        <w:ind w:left="2356" w:hanging="360"/>
      </w:pPr>
    </w:lvl>
    <w:lvl w:ilvl="3" w:tplc="04150001">
      <w:start w:val="1"/>
      <w:numFmt w:val="decimal"/>
      <w:lvlText w:val="%4."/>
      <w:lvlJc w:val="left"/>
      <w:pPr>
        <w:tabs>
          <w:tab w:val="num" w:pos="3076"/>
        </w:tabs>
        <w:ind w:left="3076" w:hanging="360"/>
      </w:pPr>
    </w:lvl>
    <w:lvl w:ilvl="4" w:tplc="04150003">
      <w:start w:val="1"/>
      <w:numFmt w:val="decimal"/>
      <w:lvlText w:val="%5."/>
      <w:lvlJc w:val="left"/>
      <w:pPr>
        <w:tabs>
          <w:tab w:val="num" w:pos="3796"/>
        </w:tabs>
        <w:ind w:left="3796" w:hanging="360"/>
      </w:pPr>
    </w:lvl>
    <w:lvl w:ilvl="5" w:tplc="04150005">
      <w:start w:val="1"/>
      <w:numFmt w:val="decimal"/>
      <w:lvlText w:val="%6."/>
      <w:lvlJc w:val="left"/>
      <w:pPr>
        <w:tabs>
          <w:tab w:val="num" w:pos="4516"/>
        </w:tabs>
        <w:ind w:left="4516" w:hanging="360"/>
      </w:pPr>
    </w:lvl>
    <w:lvl w:ilvl="6" w:tplc="04150001">
      <w:start w:val="1"/>
      <w:numFmt w:val="decimal"/>
      <w:lvlText w:val="%7."/>
      <w:lvlJc w:val="left"/>
      <w:pPr>
        <w:tabs>
          <w:tab w:val="num" w:pos="5236"/>
        </w:tabs>
        <w:ind w:left="5236" w:hanging="360"/>
      </w:pPr>
    </w:lvl>
    <w:lvl w:ilvl="7" w:tplc="04150003">
      <w:start w:val="1"/>
      <w:numFmt w:val="decimal"/>
      <w:lvlText w:val="%8."/>
      <w:lvlJc w:val="left"/>
      <w:pPr>
        <w:tabs>
          <w:tab w:val="num" w:pos="5956"/>
        </w:tabs>
        <w:ind w:left="5956" w:hanging="360"/>
      </w:pPr>
    </w:lvl>
    <w:lvl w:ilvl="8" w:tplc="04150005">
      <w:start w:val="1"/>
      <w:numFmt w:val="decimal"/>
      <w:lvlText w:val="%9."/>
      <w:lvlJc w:val="left"/>
      <w:pPr>
        <w:tabs>
          <w:tab w:val="num" w:pos="6676"/>
        </w:tabs>
        <w:ind w:left="6676" w:hanging="360"/>
      </w:pPr>
    </w:lvl>
  </w:abstractNum>
  <w:abstractNum w:abstractNumId="26" w15:restartNumberingAfterBreak="0">
    <w:nsid w:val="337421FA"/>
    <w:multiLevelType w:val="hybridMultilevel"/>
    <w:tmpl w:val="486242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3517AC"/>
    <w:multiLevelType w:val="hybridMultilevel"/>
    <w:tmpl w:val="3BC444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C6F2922"/>
    <w:multiLevelType w:val="hybridMultilevel"/>
    <w:tmpl w:val="4DF40008"/>
    <w:lvl w:ilvl="0" w:tplc="5F9C4F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CDD2BC1"/>
    <w:multiLevelType w:val="hybridMultilevel"/>
    <w:tmpl w:val="3FA06B60"/>
    <w:lvl w:ilvl="0" w:tplc="D032C874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F653FEE"/>
    <w:multiLevelType w:val="hybridMultilevel"/>
    <w:tmpl w:val="974005A0"/>
    <w:lvl w:ilvl="0" w:tplc="F34C6A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75419AC"/>
    <w:multiLevelType w:val="hybridMultilevel"/>
    <w:tmpl w:val="01568126"/>
    <w:lvl w:ilvl="0" w:tplc="DE947ADA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9ED556A"/>
    <w:multiLevelType w:val="hybridMultilevel"/>
    <w:tmpl w:val="0A46A22E"/>
    <w:lvl w:ilvl="0" w:tplc="B6F087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692A61"/>
    <w:multiLevelType w:val="hybridMultilevel"/>
    <w:tmpl w:val="D4BE14A6"/>
    <w:lvl w:ilvl="0" w:tplc="266424F6">
      <w:start w:val="9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</w:rPr>
    </w:lvl>
    <w:lvl w:ilvl="1" w:tplc="73F27F70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  <w:b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963F54"/>
    <w:multiLevelType w:val="hybridMultilevel"/>
    <w:tmpl w:val="66FC682E"/>
    <w:lvl w:ilvl="0" w:tplc="67245470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BB568E9"/>
    <w:multiLevelType w:val="hybridMultilevel"/>
    <w:tmpl w:val="F4C01BBC"/>
    <w:lvl w:ilvl="0" w:tplc="284672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BEC4279"/>
    <w:multiLevelType w:val="hybridMultilevel"/>
    <w:tmpl w:val="B2D668D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5E8E4290"/>
    <w:multiLevelType w:val="hybridMultilevel"/>
    <w:tmpl w:val="9B7C890A"/>
    <w:lvl w:ilvl="0" w:tplc="3B1E72E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5E9D03CB"/>
    <w:multiLevelType w:val="multilevel"/>
    <w:tmpl w:val="91608892"/>
    <w:lvl w:ilvl="0">
      <w:start w:val="1"/>
      <w:numFmt w:val="decimal"/>
      <w:lvlText w:val="%1."/>
      <w:lvlJc w:val="left"/>
      <w:pPr>
        <w:ind w:left="734" w:hanging="450"/>
      </w:pPr>
      <w:rPr>
        <w:rFonts w:ascii="Times New Roman" w:hAnsi="Times New Roman" w:cs="Times New Roman" w:hint="default"/>
        <w:b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82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0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0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4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24" w:hanging="1800"/>
      </w:pPr>
      <w:rPr>
        <w:rFonts w:hint="default"/>
      </w:rPr>
    </w:lvl>
  </w:abstractNum>
  <w:abstractNum w:abstractNumId="39" w15:restartNumberingAfterBreak="0">
    <w:nsid w:val="603464CF"/>
    <w:multiLevelType w:val="hybridMultilevel"/>
    <w:tmpl w:val="180A7DA0"/>
    <w:lvl w:ilvl="0" w:tplc="5CDE0A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2D008A2"/>
    <w:multiLevelType w:val="hybridMultilevel"/>
    <w:tmpl w:val="1186B610"/>
    <w:lvl w:ilvl="0" w:tplc="1B4CA5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32433FA"/>
    <w:multiLevelType w:val="hybridMultilevel"/>
    <w:tmpl w:val="134EF364"/>
    <w:lvl w:ilvl="0" w:tplc="37D414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5C047E1"/>
    <w:multiLevelType w:val="hybridMultilevel"/>
    <w:tmpl w:val="6D8AAA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9DA2140"/>
    <w:multiLevelType w:val="hybridMultilevel"/>
    <w:tmpl w:val="98BC0744"/>
    <w:lvl w:ilvl="0" w:tplc="A8FAF50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 w15:restartNumberingAfterBreak="0">
    <w:nsid w:val="6AE818D3"/>
    <w:multiLevelType w:val="hybridMultilevel"/>
    <w:tmpl w:val="0590E3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F920894"/>
    <w:multiLevelType w:val="multilevel"/>
    <w:tmpl w:val="9EBE4A28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2."/>
      <w:lvlJc w:val="left"/>
      <w:pPr>
        <w:ind w:left="928" w:hanging="360"/>
      </w:pPr>
      <w:rPr>
        <w:rFonts w:ascii="Times New Roman" w:eastAsiaTheme="minorHAnsi" w:hAnsi="Times New Roman" w:cs="Times New Roman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6" w15:restartNumberingAfterBreak="0">
    <w:nsid w:val="71EA5CCB"/>
    <w:multiLevelType w:val="hybridMultilevel"/>
    <w:tmpl w:val="84E81A08"/>
    <w:lvl w:ilvl="0" w:tplc="0924150E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72A6A1B"/>
    <w:multiLevelType w:val="hybridMultilevel"/>
    <w:tmpl w:val="79D8BA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1014EC"/>
    <w:multiLevelType w:val="hybridMultilevel"/>
    <w:tmpl w:val="85E8B6E8"/>
    <w:lvl w:ilvl="0" w:tplc="BFB4FC58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9" w15:restartNumberingAfterBreak="0">
    <w:nsid w:val="7A1600E7"/>
    <w:multiLevelType w:val="hybridMultilevel"/>
    <w:tmpl w:val="CBA641AA"/>
    <w:lvl w:ilvl="0" w:tplc="72127BD2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0" w15:restartNumberingAfterBreak="0">
    <w:nsid w:val="7DDC3592"/>
    <w:multiLevelType w:val="hybridMultilevel"/>
    <w:tmpl w:val="096E03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E8466DE"/>
    <w:multiLevelType w:val="hybridMultilevel"/>
    <w:tmpl w:val="BACE1B54"/>
    <w:lvl w:ilvl="0" w:tplc="C1243138">
      <w:start w:val="8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9"/>
  </w:num>
  <w:num w:numId="3">
    <w:abstractNumId w:val="12"/>
  </w:num>
  <w:num w:numId="4">
    <w:abstractNumId w:val="43"/>
  </w:num>
  <w:num w:numId="5">
    <w:abstractNumId w:val="41"/>
  </w:num>
  <w:num w:numId="6">
    <w:abstractNumId w:val="47"/>
  </w:num>
  <w:num w:numId="7">
    <w:abstractNumId w:val="51"/>
  </w:num>
  <w:num w:numId="8">
    <w:abstractNumId w:val="11"/>
  </w:num>
  <w:num w:numId="9">
    <w:abstractNumId w:val="37"/>
  </w:num>
  <w:num w:numId="10">
    <w:abstractNumId w:val="18"/>
  </w:num>
  <w:num w:numId="11">
    <w:abstractNumId w:val="49"/>
  </w:num>
  <w:num w:numId="12">
    <w:abstractNumId w:val="48"/>
  </w:num>
  <w:num w:numId="13">
    <w:abstractNumId w:val="17"/>
  </w:num>
  <w:num w:numId="14">
    <w:abstractNumId w:val="21"/>
  </w:num>
  <w:num w:numId="15">
    <w:abstractNumId w:val="14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</w:num>
  <w:num w:numId="18">
    <w:abstractNumId w:val="44"/>
  </w:num>
  <w:num w:numId="19">
    <w:abstractNumId w:val="50"/>
  </w:num>
  <w:num w:numId="20">
    <w:abstractNumId w:val="23"/>
  </w:num>
  <w:num w:numId="21">
    <w:abstractNumId w:val="36"/>
  </w:num>
  <w:num w:numId="22">
    <w:abstractNumId w:val="26"/>
  </w:num>
  <w:num w:numId="23">
    <w:abstractNumId w:val="30"/>
  </w:num>
  <w:num w:numId="24">
    <w:abstractNumId w:val="22"/>
  </w:num>
  <w:num w:numId="25">
    <w:abstractNumId w:val="38"/>
  </w:num>
  <w:num w:numId="26">
    <w:abstractNumId w:val="16"/>
  </w:num>
  <w:num w:numId="27">
    <w:abstractNumId w:val="8"/>
  </w:num>
  <w:num w:numId="28">
    <w:abstractNumId w:val="15"/>
  </w:num>
  <w:num w:numId="29">
    <w:abstractNumId w:val="39"/>
  </w:num>
  <w:num w:numId="30">
    <w:abstractNumId w:val="28"/>
  </w:num>
  <w:num w:numId="31">
    <w:abstractNumId w:val="35"/>
  </w:num>
  <w:num w:numId="32">
    <w:abstractNumId w:val="27"/>
  </w:num>
  <w:num w:numId="33">
    <w:abstractNumId w:val="45"/>
  </w:num>
  <w:num w:numId="34">
    <w:abstractNumId w:val="33"/>
  </w:num>
  <w:num w:numId="35">
    <w:abstractNumId w:val="13"/>
  </w:num>
  <w:num w:numId="3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1"/>
  </w:num>
  <w:num w:numId="41">
    <w:abstractNumId w:val="19"/>
  </w:num>
  <w:num w:numId="42">
    <w:abstractNumId w:val="24"/>
  </w:num>
  <w:num w:numId="43">
    <w:abstractNumId w:val="32"/>
  </w:num>
  <w:num w:numId="44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81D"/>
    <w:rsid w:val="000004D1"/>
    <w:rsid w:val="00001573"/>
    <w:rsid w:val="00001753"/>
    <w:rsid w:val="000047F3"/>
    <w:rsid w:val="00004D53"/>
    <w:rsid w:val="000072A5"/>
    <w:rsid w:val="00007C79"/>
    <w:rsid w:val="000105B1"/>
    <w:rsid w:val="00013FE7"/>
    <w:rsid w:val="00016EE9"/>
    <w:rsid w:val="00016F9F"/>
    <w:rsid w:val="00020596"/>
    <w:rsid w:val="00020ED4"/>
    <w:rsid w:val="00021335"/>
    <w:rsid w:val="00024747"/>
    <w:rsid w:val="000265EF"/>
    <w:rsid w:val="00027235"/>
    <w:rsid w:val="0002795A"/>
    <w:rsid w:val="000303DE"/>
    <w:rsid w:val="00032231"/>
    <w:rsid w:val="0004269B"/>
    <w:rsid w:val="00043A10"/>
    <w:rsid w:val="00046EFC"/>
    <w:rsid w:val="00050017"/>
    <w:rsid w:val="00050308"/>
    <w:rsid w:val="00050849"/>
    <w:rsid w:val="00050AA6"/>
    <w:rsid w:val="00050B17"/>
    <w:rsid w:val="00050DBE"/>
    <w:rsid w:val="00053082"/>
    <w:rsid w:val="0005673D"/>
    <w:rsid w:val="0006122E"/>
    <w:rsid w:val="000631DC"/>
    <w:rsid w:val="00063236"/>
    <w:rsid w:val="000637B1"/>
    <w:rsid w:val="00065F40"/>
    <w:rsid w:val="00067B91"/>
    <w:rsid w:val="00074955"/>
    <w:rsid w:val="000757DC"/>
    <w:rsid w:val="000759B9"/>
    <w:rsid w:val="00076A41"/>
    <w:rsid w:val="00077059"/>
    <w:rsid w:val="00081CAB"/>
    <w:rsid w:val="00082C32"/>
    <w:rsid w:val="00084BEA"/>
    <w:rsid w:val="00084D81"/>
    <w:rsid w:val="000901EB"/>
    <w:rsid w:val="00094310"/>
    <w:rsid w:val="00094738"/>
    <w:rsid w:val="00094D9D"/>
    <w:rsid w:val="0009701F"/>
    <w:rsid w:val="00097981"/>
    <w:rsid w:val="000A3629"/>
    <w:rsid w:val="000A3FB7"/>
    <w:rsid w:val="000A49FD"/>
    <w:rsid w:val="000B041B"/>
    <w:rsid w:val="000B3D48"/>
    <w:rsid w:val="000C1F43"/>
    <w:rsid w:val="000C25CC"/>
    <w:rsid w:val="000C53F6"/>
    <w:rsid w:val="000C6B10"/>
    <w:rsid w:val="000C7D56"/>
    <w:rsid w:val="000D09A8"/>
    <w:rsid w:val="000D249E"/>
    <w:rsid w:val="000D342B"/>
    <w:rsid w:val="000E35EF"/>
    <w:rsid w:val="000E6D90"/>
    <w:rsid w:val="000F072B"/>
    <w:rsid w:val="000F50A8"/>
    <w:rsid w:val="000F77E0"/>
    <w:rsid w:val="001002E1"/>
    <w:rsid w:val="00100700"/>
    <w:rsid w:val="00101888"/>
    <w:rsid w:val="00103BDB"/>
    <w:rsid w:val="00104C47"/>
    <w:rsid w:val="00105380"/>
    <w:rsid w:val="001101C3"/>
    <w:rsid w:val="00113A98"/>
    <w:rsid w:val="00114275"/>
    <w:rsid w:val="0011474D"/>
    <w:rsid w:val="00115DAD"/>
    <w:rsid w:val="00117657"/>
    <w:rsid w:val="00121C4E"/>
    <w:rsid w:val="0013335C"/>
    <w:rsid w:val="00134E9A"/>
    <w:rsid w:val="001351D9"/>
    <w:rsid w:val="001354C8"/>
    <w:rsid w:val="0013571D"/>
    <w:rsid w:val="001362CE"/>
    <w:rsid w:val="001375F2"/>
    <w:rsid w:val="00137B55"/>
    <w:rsid w:val="00140C53"/>
    <w:rsid w:val="001412E3"/>
    <w:rsid w:val="001442E4"/>
    <w:rsid w:val="001447D7"/>
    <w:rsid w:val="00144B97"/>
    <w:rsid w:val="001455FC"/>
    <w:rsid w:val="00146C17"/>
    <w:rsid w:val="00147E37"/>
    <w:rsid w:val="00150D3E"/>
    <w:rsid w:val="001510CB"/>
    <w:rsid w:val="001529DB"/>
    <w:rsid w:val="0015335C"/>
    <w:rsid w:val="00153DF5"/>
    <w:rsid w:val="00154B0D"/>
    <w:rsid w:val="00156C2B"/>
    <w:rsid w:val="00157465"/>
    <w:rsid w:val="00160698"/>
    <w:rsid w:val="001641D7"/>
    <w:rsid w:val="00164A08"/>
    <w:rsid w:val="0016708C"/>
    <w:rsid w:val="001670C8"/>
    <w:rsid w:val="00167A41"/>
    <w:rsid w:val="0017077A"/>
    <w:rsid w:val="00170F31"/>
    <w:rsid w:val="0017295B"/>
    <w:rsid w:val="00172DA7"/>
    <w:rsid w:val="00172ECA"/>
    <w:rsid w:val="00177881"/>
    <w:rsid w:val="00181913"/>
    <w:rsid w:val="00182507"/>
    <w:rsid w:val="001839A7"/>
    <w:rsid w:val="00183A89"/>
    <w:rsid w:val="00185199"/>
    <w:rsid w:val="00187E4D"/>
    <w:rsid w:val="00191852"/>
    <w:rsid w:val="00192FD4"/>
    <w:rsid w:val="001930B9"/>
    <w:rsid w:val="00194BCC"/>
    <w:rsid w:val="00194E59"/>
    <w:rsid w:val="001961E5"/>
    <w:rsid w:val="00197A10"/>
    <w:rsid w:val="001A116C"/>
    <w:rsid w:val="001A25E8"/>
    <w:rsid w:val="001A2B21"/>
    <w:rsid w:val="001A3CF3"/>
    <w:rsid w:val="001A4E5C"/>
    <w:rsid w:val="001A534F"/>
    <w:rsid w:val="001A5353"/>
    <w:rsid w:val="001A72AE"/>
    <w:rsid w:val="001A7609"/>
    <w:rsid w:val="001B1A4F"/>
    <w:rsid w:val="001B25F1"/>
    <w:rsid w:val="001B675B"/>
    <w:rsid w:val="001B7706"/>
    <w:rsid w:val="001C00FF"/>
    <w:rsid w:val="001C03D4"/>
    <w:rsid w:val="001C18A4"/>
    <w:rsid w:val="001C4849"/>
    <w:rsid w:val="001C5AAD"/>
    <w:rsid w:val="001C6FC3"/>
    <w:rsid w:val="001D17C3"/>
    <w:rsid w:val="001D3DF3"/>
    <w:rsid w:val="001D4FE7"/>
    <w:rsid w:val="001D645D"/>
    <w:rsid w:val="001D6B42"/>
    <w:rsid w:val="001E07B2"/>
    <w:rsid w:val="001E35DD"/>
    <w:rsid w:val="001E4D57"/>
    <w:rsid w:val="001E5738"/>
    <w:rsid w:val="001E5EFD"/>
    <w:rsid w:val="001E72B5"/>
    <w:rsid w:val="001F0456"/>
    <w:rsid w:val="001F06B0"/>
    <w:rsid w:val="001F0B96"/>
    <w:rsid w:val="001F1ADF"/>
    <w:rsid w:val="001F479E"/>
    <w:rsid w:val="001F588C"/>
    <w:rsid w:val="00200862"/>
    <w:rsid w:val="002012E0"/>
    <w:rsid w:val="00204406"/>
    <w:rsid w:val="00204EFD"/>
    <w:rsid w:val="002106E9"/>
    <w:rsid w:val="002109FE"/>
    <w:rsid w:val="00212049"/>
    <w:rsid w:val="0021254B"/>
    <w:rsid w:val="002159A0"/>
    <w:rsid w:val="00215DA3"/>
    <w:rsid w:val="002216E9"/>
    <w:rsid w:val="00224598"/>
    <w:rsid w:val="002246EC"/>
    <w:rsid w:val="00226061"/>
    <w:rsid w:val="0023044A"/>
    <w:rsid w:val="002305CC"/>
    <w:rsid w:val="002343D1"/>
    <w:rsid w:val="002401BF"/>
    <w:rsid w:val="0024263D"/>
    <w:rsid w:val="00242761"/>
    <w:rsid w:val="0024553A"/>
    <w:rsid w:val="00246D83"/>
    <w:rsid w:val="00252C80"/>
    <w:rsid w:val="00254552"/>
    <w:rsid w:val="002555B9"/>
    <w:rsid w:val="00255E35"/>
    <w:rsid w:val="00261DBE"/>
    <w:rsid w:val="0026315B"/>
    <w:rsid w:val="00263EEA"/>
    <w:rsid w:val="00265164"/>
    <w:rsid w:val="00265EFF"/>
    <w:rsid w:val="0027016A"/>
    <w:rsid w:val="00270AAD"/>
    <w:rsid w:val="002729CD"/>
    <w:rsid w:val="00277695"/>
    <w:rsid w:val="00283618"/>
    <w:rsid w:val="002869CF"/>
    <w:rsid w:val="00286D20"/>
    <w:rsid w:val="0029133B"/>
    <w:rsid w:val="0029209D"/>
    <w:rsid w:val="00292736"/>
    <w:rsid w:val="00294229"/>
    <w:rsid w:val="00295069"/>
    <w:rsid w:val="00295E53"/>
    <w:rsid w:val="002A23BF"/>
    <w:rsid w:val="002A40BC"/>
    <w:rsid w:val="002A5396"/>
    <w:rsid w:val="002A66DE"/>
    <w:rsid w:val="002B1922"/>
    <w:rsid w:val="002B2DF3"/>
    <w:rsid w:val="002B5057"/>
    <w:rsid w:val="002B545B"/>
    <w:rsid w:val="002C0286"/>
    <w:rsid w:val="002C19B3"/>
    <w:rsid w:val="002C32EE"/>
    <w:rsid w:val="002C3618"/>
    <w:rsid w:val="002C6929"/>
    <w:rsid w:val="002C6FDD"/>
    <w:rsid w:val="002D1BF0"/>
    <w:rsid w:val="002D30D2"/>
    <w:rsid w:val="002D3301"/>
    <w:rsid w:val="002D333C"/>
    <w:rsid w:val="002D3461"/>
    <w:rsid w:val="002D4D6E"/>
    <w:rsid w:val="002D5F3B"/>
    <w:rsid w:val="002E1CA4"/>
    <w:rsid w:val="002E3AC2"/>
    <w:rsid w:val="002E567F"/>
    <w:rsid w:val="002E669B"/>
    <w:rsid w:val="002E70A8"/>
    <w:rsid w:val="002E7FAA"/>
    <w:rsid w:val="002F086A"/>
    <w:rsid w:val="002F0915"/>
    <w:rsid w:val="002F1A34"/>
    <w:rsid w:val="002F1ABA"/>
    <w:rsid w:val="002F3AD8"/>
    <w:rsid w:val="002F71DB"/>
    <w:rsid w:val="002F786D"/>
    <w:rsid w:val="002F7C52"/>
    <w:rsid w:val="0030016A"/>
    <w:rsid w:val="003002B7"/>
    <w:rsid w:val="00302055"/>
    <w:rsid w:val="00302D1B"/>
    <w:rsid w:val="00303B92"/>
    <w:rsid w:val="003053AD"/>
    <w:rsid w:val="00314EE8"/>
    <w:rsid w:val="00315664"/>
    <w:rsid w:val="00317096"/>
    <w:rsid w:val="003171A2"/>
    <w:rsid w:val="00320ADB"/>
    <w:rsid w:val="003211A0"/>
    <w:rsid w:val="003214F9"/>
    <w:rsid w:val="00321975"/>
    <w:rsid w:val="00321D07"/>
    <w:rsid w:val="003226FB"/>
    <w:rsid w:val="00323DB8"/>
    <w:rsid w:val="00324841"/>
    <w:rsid w:val="0033038C"/>
    <w:rsid w:val="003362B1"/>
    <w:rsid w:val="003365EB"/>
    <w:rsid w:val="00336986"/>
    <w:rsid w:val="0033711A"/>
    <w:rsid w:val="0034084A"/>
    <w:rsid w:val="0034104B"/>
    <w:rsid w:val="0034130D"/>
    <w:rsid w:val="00341D0D"/>
    <w:rsid w:val="00341DBB"/>
    <w:rsid w:val="00343DAB"/>
    <w:rsid w:val="00345301"/>
    <w:rsid w:val="00345A98"/>
    <w:rsid w:val="00346731"/>
    <w:rsid w:val="0035001B"/>
    <w:rsid w:val="00351A7A"/>
    <w:rsid w:val="003527B5"/>
    <w:rsid w:val="003527D2"/>
    <w:rsid w:val="003532B0"/>
    <w:rsid w:val="00357AFA"/>
    <w:rsid w:val="00365340"/>
    <w:rsid w:val="00365C44"/>
    <w:rsid w:val="00366BC4"/>
    <w:rsid w:val="003704EE"/>
    <w:rsid w:val="00372E33"/>
    <w:rsid w:val="00373DE9"/>
    <w:rsid w:val="00373E4F"/>
    <w:rsid w:val="0037478C"/>
    <w:rsid w:val="00374EF2"/>
    <w:rsid w:val="00377DD3"/>
    <w:rsid w:val="00380FCD"/>
    <w:rsid w:val="003837E1"/>
    <w:rsid w:val="003852C3"/>
    <w:rsid w:val="003856D9"/>
    <w:rsid w:val="00387C5E"/>
    <w:rsid w:val="003A18BE"/>
    <w:rsid w:val="003A2713"/>
    <w:rsid w:val="003A36F9"/>
    <w:rsid w:val="003A5537"/>
    <w:rsid w:val="003A5541"/>
    <w:rsid w:val="003A5D50"/>
    <w:rsid w:val="003A6EDF"/>
    <w:rsid w:val="003B1E95"/>
    <w:rsid w:val="003B25FB"/>
    <w:rsid w:val="003B32C3"/>
    <w:rsid w:val="003B4CF4"/>
    <w:rsid w:val="003B79BE"/>
    <w:rsid w:val="003C09F1"/>
    <w:rsid w:val="003C4192"/>
    <w:rsid w:val="003C5972"/>
    <w:rsid w:val="003D025C"/>
    <w:rsid w:val="003D6196"/>
    <w:rsid w:val="003D6C09"/>
    <w:rsid w:val="003E18C4"/>
    <w:rsid w:val="003E2E72"/>
    <w:rsid w:val="003E7A21"/>
    <w:rsid w:val="003F2232"/>
    <w:rsid w:val="003F2FF2"/>
    <w:rsid w:val="003F4971"/>
    <w:rsid w:val="003F6597"/>
    <w:rsid w:val="003F65BC"/>
    <w:rsid w:val="003F67C2"/>
    <w:rsid w:val="003F69EC"/>
    <w:rsid w:val="00402BD4"/>
    <w:rsid w:val="00404960"/>
    <w:rsid w:val="004052E6"/>
    <w:rsid w:val="004068C3"/>
    <w:rsid w:val="0041118B"/>
    <w:rsid w:val="004116CA"/>
    <w:rsid w:val="00411C93"/>
    <w:rsid w:val="00412D3B"/>
    <w:rsid w:val="004130E8"/>
    <w:rsid w:val="0041491E"/>
    <w:rsid w:val="00417E3E"/>
    <w:rsid w:val="004203EA"/>
    <w:rsid w:val="00420E99"/>
    <w:rsid w:val="00422086"/>
    <w:rsid w:val="00424626"/>
    <w:rsid w:val="00425F65"/>
    <w:rsid w:val="00426654"/>
    <w:rsid w:val="00426B5B"/>
    <w:rsid w:val="0043032A"/>
    <w:rsid w:val="00430597"/>
    <w:rsid w:val="00431D72"/>
    <w:rsid w:val="004326ED"/>
    <w:rsid w:val="00433EA2"/>
    <w:rsid w:val="004357DE"/>
    <w:rsid w:val="00437AC9"/>
    <w:rsid w:val="00441C4C"/>
    <w:rsid w:val="00452F54"/>
    <w:rsid w:val="00454B80"/>
    <w:rsid w:val="00461302"/>
    <w:rsid w:val="00462165"/>
    <w:rsid w:val="0046476C"/>
    <w:rsid w:val="0046508B"/>
    <w:rsid w:val="0046589B"/>
    <w:rsid w:val="00466B28"/>
    <w:rsid w:val="004704C9"/>
    <w:rsid w:val="00470FB2"/>
    <w:rsid w:val="004760C1"/>
    <w:rsid w:val="00480F4C"/>
    <w:rsid w:val="00481EEC"/>
    <w:rsid w:val="004830E4"/>
    <w:rsid w:val="004848CC"/>
    <w:rsid w:val="0048508E"/>
    <w:rsid w:val="0048586E"/>
    <w:rsid w:val="00486BFC"/>
    <w:rsid w:val="00487DA0"/>
    <w:rsid w:val="00490443"/>
    <w:rsid w:val="00492D25"/>
    <w:rsid w:val="00494C14"/>
    <w:rsid w:val="004963FC"/>
    <w:rsid w:val="004A0B49"/>
    <w:rsid w:val="004A32F0"/>
    <w:rsid w:val="004A3A93"/>
    <w:rsid w:val="004A52B9"/>
    <w:rsid w:val="004A5E52"/>
    <w:rsid w:val="004A677E"/>
    <w:rsid w:val="004B1A2E"/>
    <w:rsid w:val="004B1BBE"/>
    <w:rsid w:val="004B37E7"/>
    <w:rsid w:val="004B576D"/>
    <w:rsid w:val="004B5AEB"/>
    <w:rsid w:val="004B65A5"/>
    <w:rsid w:val="004C0896"/>
    <w:rsid w:val="004C11BA"/>
    <w:rsid w:val="004C187D"/>
    <w:rsid w:val="004C2B97"/>
    <w:rsid w:val="004C32ED"/>
    <w:rsid w:val="004C4454"/>
    <w:rsid w:val="004C4AF7"/>
    <w:rsid w:val="004C77E4"/>
    <w:rsid w:val="004C7FDA"/>
    <w:rsid w:val="004D77F3"/>
    <w:rsid w:val="004D7A8B"/>
    <w:rsid w:val="004D7AD4"/>
    <w:rsid w:val="004E1A87"/>
    <w:rsid w:val="004E2313"/>
    <w:rsid w:val="004E31A0"/>
    <w:rsid w:val="004E3AAE"/>
    <w:rsid w:val="004E3F7C"/>
    <w:rsid w:val="004E47D2"/>
    <w:rsid w:val="004E4E96"/>
    <w:rsid w:val="004E5130"/>
    <w:rsid w:val="004E5F10"/>
    <w:rsid w:val="004E65B3"/>
    <w:rsid w:val="004E6ADA"/>
    <w:rsid w:val="004E6D69"/>
    <w:rsid w:val="004E7EAA"/>
    <w:rsid w:val="004F0128"/>
    <w:rsid w:val="004F5E35"/>
    <w:rsid w:val="004F6806"/>
    <w:rsid w:val="004F7D0F"/>
    <w:rsid w:val="00500AE9"/>
    <w:rsid w:val="0050160F"/>
    <w:rsid w:val="00501B28"/>
    <w:rsid w:val="00502600"/>
    <w:rsid w:val="0050321F"/>
    <w:rsid w:val="00506D1F"/>
    <w:rsid w:val="005077E8"/>
    <w:rsid w:val="005105A4"/>
    <w:rsid w:val="005117FD"/>
    <w:rsid w:val="005130D3"/>
    <w:rsid w:val="00513ABE"/>
    <w:rsid w:val="005178F7"/>
    <w:rsid w:val="005204EB"/>
    <w:rsid w:val="00520C2D"/>
    <w:rsid w:val="00523EB4"/>
    <w:rsid w:val="00524150"/>
    <w:rsid w:val="005275ED"/>
    <w:rsid w:val="00533F91"/>
    <w:rsid w:val="0053460D"/>
    <w:rsid w:val="00534DA0"/>
    <w:rsid w:val="005356CC"/>
    <w:rsid w:val="00536002"/>
    <w:rsid w:val="00537DD6"/>
    <w:rsid w:val="00537F3F"/>
    <w:rsid w:val="00541058"/>
    <w:rsid w:val="005432D3"/>
    <w:rsid w:val="0054350A"/>
    <w:rsid w:val="00546B75"/>
    <w:rsid w:val="005475DB"/>
    <w:rsid w:val="00547E04"/>
    <w:rsid w:val="0055102F"/>
    <w:rsid w:val="005536EF"/>
    <w:rsid w:val="005537C0"/>
    <w:rsid w:val="00556D57"/>
    <w:rsid w:val="00560CB1"/>
    <w:rsid w:val="00561138"/>
    <w:rsid w:val="0056176D"/>
    <w:rsid w:val="00564FB3"/>
    <w:rsid w:val="00565083"/>
    <w:rsid w:val="00565ADC"/>
    <w:rsid w:val="005665E4"/>
    <w:rsid w:val="00566B0A"/>
    <w:rsid w:val="0057039C"/>
    <w:rsid w:val="00570D81"/>
    <w:rsid w:val="005715D4"/>
    <w:rsid w:val="00571DDF"/>
    <w:rsid w:val="00572C6B"/>
    <w:rsid w:val="005757EA"/>
    <w:rsid w:val="00576D12"/>
    <w:rsid w:val="0058012F"/>
    <w:rsid w:val="00585054"/>
    <w:rsid w:val="005858AF"/>
    <w:rsid w:val="00586EED"/>
    <w:rsid w:val="00587C2C"/>
    <w:rsid w:val="00590917"/>
    <w:rsid w:val="005935DE"/>
    <w:rsid w:val="00594C3F"/>
    <w:rsid w:val="005962CC"/>
    <w:rsid w:val="005A544B"/>
    <w:rsid w:val="005A7639"/>
    <w:rsid w:val="005A7FE9"/>
    <w:rsid w:val="005B0344"/>
    <w:rsid w:val="005B121D"/>
    <w:rsid w:val="005B56D0"/>
    <w:rsid w:val="005B6C7B"/>
    <w:rsid w:val="005C1E22"/>
    <w:rsid w:val="005C2B7E"/>
    <w:rsid w:val="005C308A"/>
    <w:rsid w:val="005C6394"/>
    <w:rsid w:val="005D1530"/>
    <w:rsid w:val="005D35FF"/>
    <w:rsid w:val="005D397C"/>
    <w:rsid w:val="005D471E"/>
    <w:rsid w:val="005D5278"/>
    <w:rsid w:val="005D664A"/>
    <w:rsid w:val="005E0466"/>
    <w:rsid w:val="005E1966"/>
    <w:rsid w:val="005E1A90"/>
    <w:rsid w:val="005E2AA4"/>
    <w:rsid w:val="005E62C4"/>
    <w:rsid w:val="005E686E"/>
    <w:rsid w:val="005F0644"/>
    <w:rsid w:val="005F1801"/>
    <w:rsid w:val="005F3046"/>
    <w:rsid w:val="005F48F4"/>
    <w:rsid w:val="005F6839"/>
    <w:rsid w:val="005F6E0F"/>
    <w:rsid w:val="005F754F"/>
    <w:rsid w:val="00601091"/>
    <w:rsid w:val="0060157B"/>
    <w:rsid w:val="00602A2B"/>
    <w:rsid w:val="00604B98"/>
    <w:rsid w:val="006055D9"/>
    <w:rsid w:val="006056D5"/>
    <w:rsid w:val="00605737"/>
    <w:rsid w:val="006065F7"/>
    <w:rsid w:val="00610D15"/>
    <w:rsid w:val="00610F09"/>
    <w:rsid w:val="00612AEF"/>
    <w:rsid w:val="00621259"/>
    <w:rsid w:val="00621E4D"/>
    <w:rsid w:val="00623910"/>
    <w:rsid w:val="006245C0"/>
    <w:rsid w:val="00626CCB"/>
    <w:rsid w:val="00626CFA"/>
    <w:rsid w:val="00627D82"/>
    <w:rsid w:val="0063260C"/>
    <w:rsid w:val="006334B0"/>
    <w:rsid w:val="00633C9A"/>
    <w:rsid w:val="00634C5E"/>
    <w:rsid w:val="0063529D"/>
    <w:rsid w:val="00635B4B"/>
    <w:rsid w:val="0064102B"/>
    <w:rsid w:val="00644193"/>
    <w:rsid w:val="00646B3D"/>
    <w:rsid w:val="00646C68"/>
    <w:rsid w:val="006472D2"/>
    <w:rsid w:val="00650B7B"/>
    <w:rsid w:val="00650D2B"/>
    <w:rsid w:val="00653075"/>
    <w:rsid w:val="00655C7A"/>
    <w:rsid w:val="006567A8"/>
    <w:rsid w:val="0065752E"/>
    <w:rsid w:val="00660EEB"/>
    <w:rsid w:val="00663E2E"/>
    <w:rsid w:val="006665E5"/>
    <w:rsid w:val="006666B8"/>
    <w:rsid w:val="00667BCA"/>
    <w:rsid w:val="0067013B"/>
    <w:rsid w:val="00672A72"/>
    <w:rsid w:val="00672E61"/>
    <w:rsid w:val="00674E1E"/>
    <w:rsid w:val="00675D7B"/>
    <w:rsid w:val="0067700F"/>
    <w:rsid w:val="00681FCB"/>
    <w:rsid w:val="00685017"/>
    <w:rsid w:val="00690D49"/>
    <w:rsid w:val="0069356A"/>
    <w:rsid w:val="00693E0D"/>
    <w:rsid w:val="00694592"/>
    <w:rsid w:val="0069489A"/>
    <w:rsid w:val="006957E6"/>
    <w:rsid w:val="00697C66"/>
    <w:rsid w:val="006A0346"/>
    <w:rsid w:val="006A39FE"/>
    <w:rsid w:val="006A49E0"/>
    <w:rsid w:val="006A5352"/>
    <w:rsid w:val="006A5891"/>
    <w:rsid w:val="006A67BD"/>
    <w:rsid w:val="006B055A"/>
    <w:rsid w:val="006B0872"/>
    <w:rsid w:val="006B1083"/>
    <w:rsid w:val="006B16F5"/>
    <w:rsid w:val="006B2224"/>
    <w:rsid w:val="006B5242"/>
    <w:rsid w:val="006C01AB"/>
    <w:rsid w:val="006C0615"/>
    <w:rsid w:val="006C13F8"/>
    <w:rsid w:val="006C2099"/>
    <w:rsid w:val="006C2F9F"/>
    <w:rsid w:val="006C4F36"/>
    <w:rsid w:val="006D0758"/>
    <w:rsid w:val="006D22A3"/>
    <w:rsid w:val="006D2A32"/>
    <w:rsid w:val="006D3186"/>
    <w:rsid w:val="006D7306"/>
    <w:rsid w:val="006D7B3F"/>
    <w:rsid w:val="006D7C12"/>
    <w:rsid w:val="006E0568"/>
    <w:rsid w:val="006E07FC"/>
    <w:rsid w:val="006E0FE6"/>
    <w:rsid w:val="006E316D"/>
    <w:rsid w:val="006E3A40"/>
    <w:rsid w:val="006E46DB"/>
    <w:rsid w:val="006E5B76"/>
    <w:rsid w:val="006E6545"/>
    <w:rsid w:val="006E6A0F"/>
    <w:rsid w:val="006E760A"/>
    <w:rsid w:val="006F1FA8"/>
    <w:rsid w:val="006F2CE9"/>
    <w:rsid w:val="006F3AC0"/>
    <w:rsid w:val="006F3EDF"/>
    <w:rsid w:val="006F4C15"/>
    <w:rsid w:val="00700BD9"/>
    <w:rsid w:val="00704340"/>
    <w:rsid w:val="00704AC9"/>
    <w:rsid w:val="007050DE"/>
    <w:rsid w:val="007052AF"/>
    <w:rsid w:val="00705C51"/>
    <w:rsid w:val="00710960"/>
    <w:rsid w:val="00711769"/>
    <w:rsid w:val="00712654"/>
    <w:rsid w:val="00712A7F"/>
    <w:rsid w:val="00714240"/>
    <w:rsid w:val="007167D2"/>
    <w:rsid w:val="00716CC0"/>
    <w:rsid w:val="00717869"/>
    <w:rsid w:val="00717DE3"/>
    <w:rsid w:val="0072177A"/>
    <w:rsid w:val="00723026"/>
    <w:rsid w:val="00726246"/>
    <w:rsid w:val="007308C2"/>
    <w:rsid w:val="0073457D"/>
    <w:rsid w:val="00735DC7"/>
    <w:rsid w:val="00736D51"/>
    <w:rsid w:val="00737C10"/>
    <w:rsid w:val="00741104"/>
    <w:rsid w:val="00741F46"/>
    <w:rsid w:val="00742A0A"/>
    <w:rsid w:val="007444B1"/>
    <w:rsid w:val="00745947"/>
    <w:rsid w:val="00746597"/>
    <w:rsid w:val="007468A5"/>
    <w:rsid w:val="00746E5D"/>
    <w:rsid w:val="00751629"/>
    <w:rsid w:val="0075186E"/>
    <w:rsid w:val="00753187"/>
    <w:rsid w:val="00754D39"/>
    <w:rsid w:val="00755CB3"/>
    <w:rsid w:val="007561AD"/>
    <w:rsid w:val="0075670D"/>
    <w:rsid w:val="007600C3"/>
    <w:rsid w:val="00760227"/>
    <w:rsid w:val="00762C6A"/>
    <w:rsid w:val="007645A6"/>
    <w:rsid w:val="00766549"/>
    <w:rsid w:val="00775C78"/>
    <w:rsid w:val="00777BBE"/>
    <w:rsid w:val="00780340"/>
    <w:rsid w:val="00780F8C"/>
    <w:rsid w:val="00781AFA"/>
    <w:rsid w:val="00782D79"/>
    <w:rsid w:val="0078301B"/>
    <w:rsid w:val="007835C9"/>
    <w:rsid w:val="007836BA"/>
    <w:rsid w:val="00783E26"/>
    <w:rsid w:val="00784DDD"/>
    <w:rsid w:val="00787615"/>
    <w:rsid w:val="007908FF"/>
    <w:rsid w:val="00793378"/>
    <w:rsid w:val="007937A2"/>
    <w:rsid w:val="0079581A"/>
    <w:rsid w:val="00795874"/>
    <w:rsid w:val="007A0066"/>
    <w:rsid w:val="007A1449"/>
    <w:rsid w:val="007A1F50"/>
    <w:rsid w:val="007A22D8"/>
    <w:rsid w:val="007A5337"/>
    <w:rsid w:val="007A75D9"/>
    <w:rsid w:val="007A7709"/>
    <w:rsid w:val="007A7EAD"/>
    <w:rsid w:val="007B0107"/>
    <w:rsid w:val="007B0193"/>
    <w:rsid w:val="007B073C"/>
    <w:rsid w:val="007B32EB"/>
    <w:rsid w:val="007B79A9"/>
    <w:rsid w:val="007C00B2"/>
    <w:rsid w:val="007C139B"/>
    <w:rsid w:val="007C2BF2"/>
    <w:rsid w:val="007C34D8"/>
    <w:rsid w:val="007C4E58"/>
    <w:rsid w:val="007C7AFB"/>
    <w:rsid w:val="007D1ED4"/>
    <w:rsid w:val="007D2813"/>
    <w:rsid w:val="007D2BBC"/>
    <w:rsid w:val="007D4790"/>
    <w:rsid w:val="007D49D2"/>
    <w:rsid w:val="007D6527"/>
    <w:rsid w:val="007D6636"/>
    <w:rsid w:val="007E1E59"/>
    <w:rsid w:val="007E2159"/>
    <w:rsid w:val="007E3178"/>
    <w:rsid w:val="007E62AC"/>
    <w:rsid w:val="007E70AF"/>
    <w:rsid w:val="007F1479"/>
    <w:rsid w:val="007F2AE7"/>
    <w:rsid w:val="007F6CC7"/>
    <w:rsid w:val="00803E3F"/>
    <w:rsid w:val="00804F88"/>
    <w:rsid w:val="00806C1C"/>
    <w:rsid w:val="008104B6"/>
    <w:rsid w:val="008117F3"/>
    <w:rsid w:val="00812B86"/>
    <w:rsid w:val="00812D05"/>
    <w:rsid w:val="00812E0D"/>
    <w:rsid w:val="00813212"/>
    <w:rsid w:val="008173AD"/>
    <w:rsid w:val="00817526"/>
    <w:rsid w:val="00817855"/>
    <w:rsid w:val="0082001A"/>
    <w:rsid w:val="00821C85"/>
    <w:rsid w:val="00823AE3"/>
    <w:rsid w:val="00827907"/>
    <w:rsid w:val="00831772"/>
    <w:rsid w:val="0083378B"/>
    <w:rsid w:val="008341B0"/>
    <w:rsid w:val="00834C4E"/>
    <w:rsid w:val="008357B9"/>
    <w:rsid w:val="00836307"/>
    <w:rsid w:val="0083684B"/>
    <w:rsid w:val="008370FB"/>
    <w:rsid w:val="00837ED8"/>
    <w:rsid w:val="0084150C"/>
    <w:rsid w:val="00841FA4"/>
    <w:rsid w:val="00842ED6"/>
    <w:rsid w:val="00842F66"/>
    <w:rsid w:val="00843DA6"/>
    <w:rsid w:val="00845F83"/>
    <w:rsid w:val="00851E98"/>
    <w:rsid w:val="00853C6B"/>
    <w:rsid w:val="008557EA"/>
    <w:rsid w:val="00860255"/>
    <w:rsid w:val="008615DB"/>
    <w:rsid w:val="008620DD"/>
    <w:rsid w:val="00862229"/>
    <w:rsid w:val="008624D7"/>
    <w:rsid w:val="00864437"/>
    <w:rsid w:val="0086466E"/>
    <w:rsid w:val="0086659A"/>
    <w:rsid w:val="00866E84"/>
    <w:rsid w:val="00870E31"/>
    <w:rsid w:val="00871DB0"/>
    <w:rsid w:val="00872549"/>
    <w:rsid w:val="0087308F"/>
    <w:rsid w:val="0088092A"/>
    <w:rsid w:val="0088111D"/>
    <w:rsid w:val="0088143A"/>
    <w:rsid w:val="00882F6D"/>
    <w:rsid w:val="00883491"/>
    <w:rsid w:val="008837D2"/>
    <w:rsid w:val="008858C3"/>
    <w:rsid w:val="00886BA0"/>
    <w:rsid w:val="00887088"/>
    <w:rsid w:val="008876DA"/>
    <w:rsid w:val="00887A25"/>
    <w:rsid w:val="00887BE0"/>
    <w:rsid w:val="008902B1"/>
    <w:rsid w:val="008906C8"/>
    <w:rsid w:val="00890B2C"/>
    <w:rsid w:val="00890B50"/>
    <w:rsid w:val="008934A6"/>
    <w:rsid w:val="00894E5C"/>
    <w:rsid w:val="008968C3"/>
    <w:rsid w:val="008A3A6E"/>
    <w:rsid w:val="008A591F"/>
    <w:rsid w:val="008A6D57"/>
    <w:rsid w:val="008A6E1B"/>
    <w:rsid w:val="008A6FA8"/>
    <w:rsid w:val="008B1C9E"/>
    <w:rsid w:val="008B333D"/>
    <w:rsid w:val="008B378E"/>
    <w:rsid w:val="008B7419"/>
    <w:rsid w:val="008B764A"/>
    <w:rsid w:val="008C2348"/>
    <w:rsid w:val="008C751A"/>
    <w:rsid w:val="008D13AB"/>
    <w:rsid w:val="008D366F"/>
    <w:rsid w:val="008D38CC"/>
    <w:rsid w:val="008D6257"/>
    <w:rsid w:val="008D6E87"/>
    <w:rsid w:val="008E233C"/>
    <w:rsid w:val="008E23A9"/>
    <w:rsid w:val="008E3A24"/>
    <w:rsid w:val="008E446A"/>
    <w:rsid w:val="008E689B"/>
    <w:rsid w:val="008E6B46"/>
    <w:rsid w:val="008E75E2"/>
    <w:rsid w:val="008F0213"/>
    <w:rsid w:val="008F0DE0"/>
    <w:rsid w:val="008F2D32"/>
    <w:rsid w:val="008F37AD"/>
    <w:rsid w:val="008F4F93"/>
    <w:rsid w:val="008F593C"/>
    <w:rsid w:val="008F6EEB"/>
    <w:rsid w:val="00901EFE"/>
    <w:rsid w:val="00904303"/>
    <w:rsid w:val="00914A3E"/>
    <w:rsid w:val="009200F7"/>
    <w:rsid w:val="0092058C"/>
    <w:rsid w:val="009223BA"/>
    <w:rsid w:val="00922435"/>
    <w:rsid w:val="00926D07"/>
    <w:rsid w:val="00930B04"/>
    <w:rsid w:val="00931CCF"/>
    <w:rsid w:val="0093315C"/>
    <w:rsid w:val="00933769"/>
    <w:rsid w:val="00934530"/>
    <w:rsid w:val="00935724"/>
    <w:rsid w:val="009400BD"/>
    <w:rsid w:val="00941D7C"/>
    <w:rsid w:val="009422F4"/>
    <w:rsid w:val="00942563"/>
    <w:rsid w:val="00943567"/>
    <w:rsid w:val="0094488E"/>
    <w:rsid w:val="009454E9"/>
    <w:rsid w:val="009469AC"/>
    <w:rsid w:val="00946EE7"/>
    <w:rsid w:val="00947FA7"/>
    <w:rsid w:val="0095111F"/>
    <w:rsid w:val="00951531"/>
    <w:rsid w:val="00951751"/>
    <w:rsid w:val="00954220"/>
    <w:rsid w:val="00956975"/>
    <w:rsid w:val="00956DFE"/>
    <w:rsid w:val="009611E3"/>
    <w:rsid w:val="00965D68"/>
    <w:rsid w:val="0097026C"/>
    <w:rsid w:val="00970744"/>
    <w:rsid w:val="00970D8B"/>
    <w:rsid w:val="00975F00"/>
    <w:rsid w:val="0097789F"/>
    <w:rsid w:val="00977D4B"/>
    <w:rsid w:val="00977EDF"/>
    <w:rsid w:val="009818E8"/>
    <w:rsid w:val="0098249D"/>
    <w:rsid w:val="00982905"/>
    <w:rsid w:val="00982B93"/>
    <w:rsid w:val="00984B5D"/>
    <w:rsid w:val="00985105"/>
    <w:rsid w:val="00985986"/>
    <w:rsid w:val="009900D5"/>
    <w:rsid w:val="00990A5F"/>
    <w:rsid w:val="009922A3"/>
    <w:rsid w:val="00992960"/>
    <w:rsid w:val="00995481"/>
    <w:rsid w:val="009979F4"/>
    <w:rsid w:val="009A21F7"/>
    <w:rsid w:val="009A436D"/>
    <w:rsid w:val="009A4A6B"/>
    <w:rsid w:val="009A4CFE"/>
    <w:rsid w:val="009A781D"/>
    <w:rsid w:val="009B1D84"/>
    <w:rsid w:val="009B2C95"/>
    <w:rsid w:val="009B534D"/>
    <w:rsid w:val="009B5C30"/>
    <w:rsid w:val="009B6375"/>
    <w:rsid w:val="009B6E1D"/>
    <w:rsid w:val="009C43CA"/>
    <w:rsid w:val="009C4D0C"/>
    <w:rsid w:val="009D055B"/>
    <w:rsid w:val="009D13CC"/>
    <w:rsid w:val="009D31B6"/>
    <w:rsid w:val="009D3460"/>
    <w:rsid w:val="009D5DA7"/>
    <w:rsid w:val="009D64F4"/>
    <w:rsid w:val="009D745F"/>
    <w:rsid w:val="009D748E"/>
    <w:rsid w:val="009D77A2"/>
    <w:rsid w:val="009E159A"/>
    <w:rsid w:val="009E2C9F"/>
    <w:rsid w:val="009E56D6"/>
    <w:rsid w:val="009F10BE"/>
    <w:rsid w:val="009F2067"/>
    <w:rsid w:val="009F2DD6"/>
    <w:rsid w:val="009F4C81"/>
    <w:rsid w:val="009F5A35"/>
    <w:rsid w:val="009F5EBC"/>
    <w:rsid w:val="009F7B5B"/>
    <w:rsid w:val="00A0019B"/>
    <w:rsid w:val="00A009B7"/>
    <w:rsid w:val="00A02551"/>
    <w:rsid w:val="00A0290F"/>
    <w:rsid w:val="00A10C83"/>
    <w:rsid w:val="00A12950"/>
    <w:rsid w:val="00A1549C"/>
    <w:rsid w:val="00A2130A"/>
    <w:rsid w:val="00A243E7"/>
    <w:rsid w:val="00A248C1"/>
    <w:rsid w:val="00A24D9D"/>
    <w:rsid w:val="00A24E05"/>
    <w:rsid w:val="00A27104"/>
    <w:rsid w:val="00A3107E"/>
    <w:rsid w:val="00A3131E"/>
    <w:rsid w:val="00A314EF"/>
    <w:rsid w:val="00A31DE6"/>
    <w:rsid w:val="00A32411"/>
    <w:rsid w:val="00A35846"/>
    <w:rsid w:val="00A413D1"/>
    <w:rsid w:val="00A44F38"/>
    <w:rsid w:val="00A45326"/>
    <w:rsid w:val="00A469F0"/>
    <w:rsid w:val="00A46FF3"/>
    <w:rsid w:val="00A471F7"/>
    <w:rsid w:val="00A50A71"/>
    <w:rsid w:val="00A53F23"/>
    <w:rsid w:val="00A55008"/>
    <w:rsid w:val="00A55010"/>
    <w:rsid w:val="00A56968"/>
    <w:rsid w:val="00A621E1"/>
    <w:rsid w:val="00A62773"/>
    <w:rsid w:val="00A636A2"/>
    <w:rsid w:val="00A63CF8"/>
    <w:rsid w:val="00A679D7"/>
    <w:rsid w:val="00A67EC4"/>
    <w:rsid w:val="00A73AA2"/>
    <w:rsid w:val="00A761C6"/>
    <w:rsid w:val="00A7698D"/>
    <w:rsid w:val="00A777CD"/>
    <w:rsid w:val="00A81C7F"/>
    <w:rsid w:val="00A82D7C"/>
    <w:rsid w:val="00A83B14"/>
    <w:rsid w:val="00A841CC"/>
    <w:rsid w:val="00A852CF"/>
    <w:rsid w:val="00A862B8"/>
    <w:rsid w:val="00A864CC"/>
    <w:rsid w:val="00A86BDE"/>
    <w:rsid w:val="00A90286"/>
    <w:rsid w:val="00A91792"/>
    <w:rsid w:val="00A92346"/>
    <w:rsid w:val="00A92E99"/>
    <w:rsid w:val="00A95D82"/>
    <w:rsid w:val="00A961A8"/>
    <w:rsid w:val="00A961CB"/>
    <w:rsid w:val="00AA5700"/>
    <w:rsid w:val="00AA659A"/>
    <w:rsid w:val="00AA665A"/>
    <w:rsid w:val="00AB002A"/>
    <w:rsid w:val="00AB29C4"/>
    <w:rsid w:val="00AB30B3"/>
    <w:rsid w:val="00AB35A6"/>
    <w:rsid w:val="00AB6AF6"/>
    <w:rsid w:val="00AB76B2"/>
    <w:rsid w:val="00AC2F06"/>
    <w:rsid w:val="00AC4EE1"/>
    <w:rsid w:val="00AC6B97"/>
    <w:rsid w:val="00AC7BBD"/>
    <w:rsid w:val="00AD18C8"/>
    <w:rsid w:val="00AD5F83"/>
    <w:rsid w:val="00AD692D"/>
    <w:rsid w:val="00AD73B5"/>
    <w:rsid w:val="00AE20EA"/>
    <w:rsid w:val="00AE2239"/>
    <w:rsid w:val="00AE2312"/>
    <w:rsid w:val="00AE29DA"/>
    <w:rsid w:val="00AE3092"/>
    <w:rsid w:val="00AE3897"/>
    <w:rsid w:val="00AE4941"/>
    <w:rsid w:val="00AE5FC9"/>
    <w:rsid w:val="00AF0593"/>
    <w:rsid w:val="00AF0CD5"/>
    <w:rsid w:val="00AF13E3"/>
    <w:rsid w:val="00AF47B7"/>
    <w:rsid w:val="00AF5625"/>
    <w:rsid w:val="00AF5BAB"/>
    <w:rsid w:val="00B006AE"/>
    <w:rsid w:val="00B01671"/>
    <w:rsid w:val="00B01FD1"/>
    <w:rsid w:val="00B02648"/>
    <w:rsid w:val="00B03DD5"/>
    <w:rsid w:val="00B03F2B"/>
    <w:rsid w:val="00B05203"/>
    <w:rsid w:val="00B06D00"/>
    <w:rsid w:val="00B06E97"/>
    <w:rsid w:val="00B1005D"/>
    <w:rsid w:val="00B10E27"/>
    <w:rsid w:val="00B11EDB"/>
    <w:rsid w:val="00B1340F"/>
    <w:rsid w:val="00B14597"/>
    <w:rsid w:val="00B14B64"/>
    <w:rsid w:val="00B1572C"/>
    <w:rsid w:val="00B15F8D"/>
    <w:rsid w:val="00B20485"/>
    <w:rsid w:val="00B20487"/>
    <w:rsid w:val="00B20974"/>
    <w:rsid w:val="00B2181B"/>
    <w:rsid w:val="00B21F5F"/>
    <w:rsid w:val="00B238B0"/>
    <w:rsid w:val="00B24659"/>
    <w:rsid w:val="00B277D5"/>
    <w:rsid w:val="00B27F6A"/>
    <w:rsid w:val="00B3028E"/>
    <w:rsid w:val="00B30865"/>
    <w:rsid w:val="00B326BC"/>
    <w:rsid w:val="00B334CD"/>
    <w:rsid w:val="00B36816"/>
    <w:rsid w:val="00B36E19"/>
    <w:rsid w:val="00B40D86"/>
    <w:rsid w:val="00B4177D"/>
    <w:rsid w:val="00B42891"/>
    <w:rsid w:val="00B430F7"/>
    <w:rsid w:val="00B43646"/>
    <w:rsid w:val="00B45763"/>
    <w:rsid w:val="00B470DF"/>
    <w:rsid w:val="00B509D1"/>
    <w:rsid w:val="00B51C88"/>
    <w:rsid w:val="00B52C89"/>
    <w:rsid w:val="00B53574"/>
    <w:rsid w:val="00B55252"/>
    <w:rsid w:val="00B55544"/>
    <w:rsid w:val="00B5616D"/>
    <w:rsid w:val="00B57FAB"/>
    <w:rsid w:val="00B607ED"/>
    <w:rsid w:val="00B61F06"/>
    <w:rsid w:val="00B63737"/>
    <w:rsid w:val="00B657DC"/>
    <w:rsid w:val="00B66E76"/>
    <w:rsid w:val="00B67890"/>
    <w:rsid w:val="00B72359"/>
    <w:rsid w:val="00B742A3"/>
    <w:rsid w:val="00B805EA"/>
    <w:rsid w:val="00B81AEB"/>
    <w:rsid w:val="00B8311E"/>
    <w:rsid w:val="00B84D26"/>
    <w:rsid w:val="00B86E09"/>
    <w:rsid w:val="00B87563"/>
    <w:rsid w:val="00B879C8"/>
    <w:rsid w:val="00B9561D"/>
    <w:rsid w:val="00B95CB6"/>
    <w:rsid w:val="00B96CB8"/>
    <w:rsid w:val="00BA0436"/>
    <w:rsid w:val="00BA05E1"/>
    <w:rsid w:val="00BA4E53"/>
    <w:rsid w:val="00BA7C7B"/>
    <w:rsid w:val="00BA7E9C"/>
    <w:rsid w:val="00BB0106"/>
    <w:rsid w:val="00BB0708"/>
    <w:rsid w:val="00BB1E4A"/>
    <w:rsid w:val="00BB218D"/>
    <w:rsid w:val="00BB3F8A"/>
    <w:rsid w:val="00BB4B27"/>
    <w:rsid w:val="00BB5743"/>
    <w:rsid w:val="00BC0160"/>
    <w:rsid w:val="00BC06BB"/>
    <w:rsid w:val="00BC0CE8"/>
    <w:rsid w:val="00BC122D"/>
    <w:rsid w:val="00BC3468"/>
    <w:rsid w:val="00BC5CB5"/>
    <w:rsid w:val="00BC6045"/>
    <w:rsid w:val="00BC654F"/>
    <w:rsid w:val="00BD07D6"/>
    <w:rsid w:val="00BD4EDB"/>
    <w:rsid w:val="00BD6028"/>
    <w:rsid w:val="00BD610A"/>
    <w:rsid w:val="00BD6895"/>
    <w:rsid w:val="00BD7661"/>
    <w:rsid w:val="00BD7F62"/>
    <w:rsid w:val="00BE2C14"/>
    <w:rsid w:val="00BE33CF"/>
    <w:rsid w:val="00BE37B4"/>
    <w:rsid w:val="00BE46A6"/>
    <w:rsid w:val="00BE4BBD"/>
    <w:rsid w:val="00BE4F82"/>
    <w:rsid w:val="00BE7133"/>
    <w:rsid w:val="00BF14EB"/>
    <w:rsid w:val="00BF16A2"/>
    <w:rsid w:val="00BF2014"/>
    <w:rsid w:val="00BF67F9"/>
    <w:rsid w:val="00BF76FC"/>
    <w:rsid w:val="00C00735"/>
    <w:rsid w:val="00C04979"/>
    <w:rsid w:val="00C079A8"/>
    <w:rsid w:val="00C119A8"/>
    <w:rsid w:val="00C1219C"/>
    <w:rsid w:val="00C12ABB"/>
    <w:rsid w:val="00C15C6C"/>
    <w:rsid w:val="00C15E51"/>
    <w:rsid w:val="00C1680F"/>
    <w:rsid w:val="00C220BD"/>
    <w:rsid w:val="00C22806"/>
    <w:rsid w:val="00C238FB"/>
    <w:rsid w:val="00C27306"/>
    <w:rsid w:val="00C308C8"/>
    <w:rsid w:val="00C31B57"/>
    <w:rsid w:val="00C36E42"/>
    <w:rsid w:val="00C3787E"/>
    <w:rsid w:val="00C40341"/>
    <w:rsid w:val="00C40FBC"/>
    <w:rsid w:val="00C413F5"/>
    <w:rsid w:val="00C442A3"/>
    <w:rsid w:val="00C44369"/>
    <w:rsid w:val="00C47851"/>
    <w:rsid w:val="00C501D3"/>
    <w:rsid w:val="00C52938"/>
    <w:rsid w:val="00C53D81"/>
    <w:rsid w:val="00C56D6F"/>
    <w:rsid w:val="00C57D72"/>
    <w:rsid w:val="00C60AFC"/>
    <w:rsid w:val="00C617B6"/>
    <w:rsid w:val="00C628CC"/>
    <w:rsid w:val="00C63012"/>
    <w:rsid w:val="00C638FE"/>
    <w:rsid w:val="00C65BA8"/>
    <w:rsid w:val="00C661D3"/>
    <w:rsid w:val="00C6642C"/>
    <w:rsid w:val="00C672BE"/>
    <w:rsid w:val="00C6737F"/>
    <w:rsid w:val="00C67A32"/>
    <w:rsid w:val="00C72D3E"/>
    <w:rsid w:val="00C74E2D"/>
    <w:rsid w:val="00C751B8"/>
    <w:rsid w:val="00C76821"/>
    <w:rsid w:val="00C76D15"/>
    <w:rsid w:val="00C7795A"/>
    <w:rsid w:val="00C83110"/>
    <w:rsid w:val="00C84399"/>
    <w:rsid w:val="00C846A1"/>
    <w:rsid w:val="00C86EBF"/>
    <w:rsid w:val="00C873B9"/>
    <w:rsid w:val="00C87715"/>
    <w:rsid w:val="00C938C1"/>
    <w:rsid w:val="00C94274"/>
    <w:rsid w:val="00C95D6A"/>
    <w:rsid w:val="00C963D0"/>
    <w:rsid w:val="00C97366"/>
    <w:rsid w:val="00CA2091"/>
    <w:rsid w:val="00CA3B2B"/>
    <w:rsid w:val="00CB0218"/>
    <w:rsid w:val="00CB13EE"/>
    <w:rsid w:val="00CB20CA"/>
    <w:rsid w:val="00CB225C"/>
    <w:rsid w:val="00CB2B88"/>
    <w:rsid w:val="00CB34C6"/>
    <w:rsid w:val="00CB443C"/>
    <w:rsid w:val="00CB4D31"/>
    <w:rsid w:val="00CB504F"/>
    <w:rsid w:val="00CB6F6E"/>
    <w:rsid w:val="00CB7A72"/>
    <w:rsid w:val="00CC0620"/>
    <w:rsid w:val="00CC0B55"/>
    <w:rsid w:val="00CC1593"/>
    <w:rsid w:val="00CC1B1E"/>
    <w:rsid w:val="00CD02AC"/>
    <w:rsid w:val="00CD0534"/>
    <w:rsid w:val="00CD186E"/>
    <w:rsid w:val="00CD1FA4"/>
    <w:rsid w:val="00CD25FD"/>
    <w:rsid w:val="00CD2EB6"/>
    <w:rsid w:val="00CD4B6D"/>
    <w:rsid w:val="00CD7B10"/>
    <w:rsid w:val="00CD7CF1"/>
    <w:rsid w:val="00CE0131"/>
    <w:rsid w:val="00CE20ED"/>
    <w:rsid w:val="00CE2334"/>
    <w:rsid w:val="00CE4C96"/>
    <w:rsid w:val="00CE5AF4"/>
    <w:rsid w:val="00CE6335"/>
    <w:rsid w:val="00CF03F8"/>
    <w:rsid w:val="00CF0CA7"/>
    <w:rsid w:val="00CF1670"/>
    <w:rsid w:val="00CF17F1"/>
    <w:rsid w:val="00CF2AA5"/>
    <w:rsid w:val="00CF2CB9"/>
    <w:rsid w:val="00CF3137"/>
    <w:rsid w:val="00CF3815"/>
    <w:rsid w:val="00CF41E6"/>
    <w:rsid w:val="00CF64FB"/>
    <w:rsid w:val="00D04726"/>
    <w:rsid w:val="00D04CFA"/>
    <w:rsid w:val="00D0515C"/>
    <w:rsid w:val="00D05A43"/>
    <w:rsid w:val="00D1005D"/>
    <w:rsid w:val="00D108F3"/>
    <w:rsid w:val="00D1092D"/>
    <w:rsid w:val="00D10BE9"/>
    <w:rsid w:val="00D13412"/>
    <w:rsid w:val="00D146D3"/>
    <w:rsid w:val="00D14994"/>
    <w:rsid w:val="00D15147"/>
    <w:rsid w:val="00D16027"/>
    <w:rsid w:val="00D22036"/>
    <w:rsid w:val="00D23BA9"/>
    <w:rsid w:val="00D26C7D"/>
    <w:rsid w:val="00D272FF"/>
    <w:rsid w:val="00D30C3B"/>
    <w:rsid w:val="00D32712"/>
    <w:rsid w:val="00D33698"/>
    <w:rsid w:val="00D3425E"/>
    <w:rsid w:val="00D35885"/>
    <w:rsid w:val="00D37C3C"/>
    <w:rsid w:val="00D37ED6"/>
    <w:rsid w:val="00D4002C"/>
    <w:rsid w:val="00D406DB"/>
    <w:rsid w:val="00D40830"/>
    <w:rsid w:val="00D427D8"/>
    <w:rsid w:val="00D428AB"/>
    <w:rsid w:val="00D42E17"/>
    <w:rsid w:val="00D43F18"/>
    <w:rsid w:val="00D47389"/>
    <w:rsid w:val="00D47BF1"/>
    <w:rsid w:val="00D5572A"/>
    <w:rsid w:val="00D57149"/>
    <w:rsid w:val="00D60202"/>
    <w:rsid w:val="00D602DF"/>
    <w:rsid w:val="00D62EF1"/>
    <w:rsid w:val="00D6507E"/>
    <w:rsid w:val="00D6547B"/>
    <w:rsid w:val="00D65BA4"/>
    <w:rsid w:val="00D65CC7"/>
    <w:rsid w:val="00D674C6"/>
    <w:rsid w:val="00D67B4A"/>
    <w:rsid w:val="00D70523"/>
    <w:rsid w:val="00D72658"/>
    <w:rsid w:val="00D73C0C"/>
    <w:rsid w:val="00D73D77"/>
    <w:rsid w:val="00D74BA5"/>
    <w:rsid w:val="00D74E63"/>
    <w:rsid w:val="00D752DF"/>
    <w:rsid w:val="00D7634D"/>
    <w:rsid w:val="00D76384"/>
    <w:rsid w:val="00D76E3C"/>
    <w:rsid w:val="00D8032F"/>
    <w:rsid w:val="00D85C0B"/>
    <w:rsid w:val="00D863B9"/>
    <w:rsid w:val="00D8790B"/>
    <w:rsid w:val="00D901CF"/>
    <w:rsid w:val="00D9346F"/>
    <w:rsid w:val="00D935C4"/>
    <w:rsid w:val="00D942AF"/>
    <w:rsid w:val="00D96F30"/>
    <w:rsid w:val="00DA00EA"/>
    <w:rsid w:val="00DA06E9"/>
    <w:rsid w:val="00DA2273"/>
    <w:rsid w:val="00DA23BE"/>
    <w:rsid w:val="00DA3C6E"/>
    <w:rsid w:val="00DA6B0E"/>
    <w:rsid w:val="00DB15C3"/>
    <w:rsid w:val="00DB3F4E"/>
    <w:rsid w:val="00DB45B2"/>
    <w:rsid w:val="00DB4C05"/>
    <w:rsid w:val="00DB577E"/>
    <w:rsid w:val="00DB6AC8"/>
    <w:rsid w:val="00DB74A0"/>
    <w:rsid w:val="00DC1F83"/>
    <w:rsid w:val="00DC549E"/>
    <w:rsid w:val="00DC7D15"/>
    <w:rsid w:val="00DC7D64"/>
    <w:rsid w:val="00DD2696"/>
    <w:rsid w:val="00DD2E41"/>
    <w:rsid w:val="00DD3AEB"/>
    <w:rsid w:val="00DD54AC"/>
    <w:rsid w:val="00DD5C41"/>
    <w:rsid w:val="00DD7253"/>
    <w:rsid w:val="00DE037A"/>
    <w:rsid w:val="00DE144A"/>
    <w:rsid w:val="00DE1522"/>
    <w:rsid w:val="00DE52EB"/>
    <w:rsid w:val="00DE5AD2"/>
    <w:rsid w:val="00DE6773"/>
    <w:rsid w:val="00DE6CF8"/>
    <w:rsid w:val="00DE78B5"/>
    <w:rsid w:val="00DF067D"/>
    <w:rsid w:val="00DF1F49"/>
    <w:rsid w:val="00DF3CBF"/>
    <w:rsid w:val="00DF6AF5"/>
    <w:rsid w:val="00DF7BE2"/>
    <w:rsid w:val="00E00F9B"/>
    <w:rsid w:val="00E020A1"/>
    <w:rsid w:val="00E0232A"/>
    <w:rsid w:val="00E03986"/>
    <w:rsid w:val="00E0514F"/>
    <w:rsid w:val="00E055E1"/>
    <w:rsid w:val="00E05A90"/>
    <w:rsid w:val="00E068FE"/>
    <w:rsid w:val="00E10093"/>
    <w:rsid w:val="00E10D65"/>
    <w:rsid w:val="00E137B0"/>
    <w:rsid w:val="00E139B8"/>
    <w:rsid w:val="00E14C3F"/>
    <w:rsid w:val="00E16C34"/>
    <w:rsid w:val="00E230B3"/>
    <w:rsid w:val="00E2577F"/>
    <w:rsid w:val="00E27889"/>
    <w:rsid w:val="00E347B8"/>
    <w:rsid w:val="00E35662"/>
    <w:rsid w:val="00E3578F"/>
    <w:rsid w:val="00E357CE"/>
    <w:rsid w:val="00E36FB8"/>
    <w:rsid w:val="00E37048"/>
    <w:rsid w:val="00E447A2"/>
    <w:rsid w:val="00E44A3E"/>
    <w:rsid w:val="00E45574"/>
    <w:rsid w:val="00E522BA"/>
    <w:rsid w:val="00E52B3A"/>
    <w:rsid w:val="00E56785"/>
    <w:rsid w:val="00E60C9A"/>
    <w:rsid w:val="00E61537"/>
    <w:rsid w:val="00E6223B"/>
    <w:rsid w:val="00E653D4"/>
    <w:rsid w:val="00E66C4B"/>
    <w:rsid w:val="00E70FA4"/>
    <w:rsid w:val="00E713CD"/>
    <w:rsid w:val="00E71AF2"/>
    <w:rsid w:val="00E71BF1"/>
    <w:rsid w:val="00E72C07"/>
    <w:rsid w:val="00E75A00"/>
    <w:rsid w:val="00E76E64"/>
    <w:rsid w:val="00E8260F"/>
    <w:rsid w:val="00E82C8E"/>
    <w:rsid w:val="00E83138"/>
    <w:rsid w:val="00E841E9"/>
    <w:rsid w:val="00E85EB6"/>
    <w:rsid w:val="00E867F6"/>
    <w:rsid w:val="00E87D0E"/>
    <w:rsid w:val="00E90439"/>
    <w:rsid w:val="00E90AD7"/>
    <w:rsid w:val="00E91689"/>
    <w:rsid w:val="00E91C35"/>
    <w:rsid w:val="00E92113"/>
    <w:rsid w:val="00E949E2"/>
    <w:rsid w:val="00E959B0"/>
    <w:rsid w:val="00E96143"/>
    <w:rsid w:val="00E9769C"/>
    <w:rsid w:val="00E976FD"/>
    <w:rsid w:val="00EA00A0"/>
    <w:rsid w:val="00EA1333"/>
    <w:rsid w:val="00EA3A6F"/>
    <w:rsid w:val="00EA4ED3"/>
    <w:rsid w:val="00EA5C14"/>
    <w:rsid w:val="00EA6711"/>
    <w:rsid w:val="00EA72D7"/>
    <w:rsid w:val="00EB0422"/>
    <w:rsid w:val="00EB0979"/>
    <w:rsid w:val="00EB3A32"/>
    <w:rsid w:val="00EB3EB2"/>
    <w:rsid w:val="00EB48DD"/>
    <w:rsid w:val="00EB5C25"/>
    <w:rsid w:val="00EB6B06"/>
    <w:rsid w:val="00EB7346"/>
    <w:rsid w:val="00EB795E"/>
    <w:rsid w:val="00EC34C2"/>
    <w:rsid w:val="00EC38FF"/>
    <w:rsid w:val="00EC6903"/>
    <w:rsid w:val="00EC72C1"/>
    <w:rsid w:val="00EC7D25"/>
    <w:rsid w:val="00ED1107"/>
    <w:rsid w:val="00ED2DB6"/>
    <w:rsid w:val="00ED41CF"/>
    <w:rsid w:val="00ED4DCF"/>
    <w:rsid w:val="00ED4FD7"/>
    <w:rsid w:val="00ED564F"/>
    <w:rsid w:val="00ED6FA3"/>
    <w:rsid w:val="00ED7CEC"/>
    <w:rsid w:val="00ED7D20"/>
    <w:rsid w:val="00EE0E3B"/>
    <w:rsid w:val="00EE2299"/>
    <w:rsid w:val="00EE24F4"/>
    <w:rsid w:val="00EE382A"/>
    <w:rsid w:val="00EE6501"/>
    <w:rsid w:val="00EE7D2C"/>
    <w:rsid w:val="00EF0653"/>
    <w:rsid w:val="00EF15C1"/>
    <w:rsid w:val="00EF27B8"/>
    <w:rsid w:val="00EF4508"/>
    <w:rsid w:val="00EF4E1B"/>
    <w:rsid w:val="00EF6F63"/>
    <w:rsid w:val="00F00752"/>
    <w:rsid w:val="00F014FE"/>
    <w:rsid w:val="00F01D1E"/>
    <w:rsid w:val="00F02389"/>
    <w:rsid w:val="00F0241B"/>
    <w:rsid w:val="00F024F6"/>
    <w:rsid w:val="00F03FCE"/>
    <w:rsid w:val="00F040C2"/>
    <w:rsid w:val="00F0522A"/>
    <w:rsid w:val="00F05E45"/>
    <w:rsid w:val="00F063FA"/>
    <w:rsid w:val="00F06828"/>
    <w:rsid w:val="00F07389"/>
    <w:rsid w:val="00F07C95"/>
    <w:rsid w:val="00F11A94"/>
    <w:rsid w:val="00F125AE"/>
    <w:rsid w:val="00F13891"/>
    <w:rsid w:val="00F14F44"/>
    <w:rsid w:val="00F16B47"/>
    <w:rsid w:val="00F1794B"/>
    <w:rsid w:val="00F17E5D"/>
    <w:rsid w:val="00F20683"/>
    <w:rsid w:val="00F2151D"/>
    <w:rsid w:val="00F228BC"/>
    <w:rsid w:val="00F2354E"/>
    <w:rsid w:val="00F248BC"/>
    <w:rsid w:val="00F25C4D"/>
    <w:rsid w:val="00F26820"/>
    <w:rsid w:val="00F26FC9"/>
    <w:rsid w:val="00F31898"/>
    <w:rsid w:val="00F33A23"/>
    <w:rsid w:val="00F37EE6"/>
    <w:rsid w:val="00F432D3"/>
    <w:rsid w:val="00F43E69"/>
    <w:rsid w:val="00F44024"/>
    <w:rsid w:val="00F46711"/>
    <w:rsid w:val="00F47093"/>
    <w:rsid w:val="00F55F90"/>
    <w:rsid w:val="00F562BA"/>
    <w:rsid w:val="00F6083D"/>
    <w:rsid w:val="00F61427"/>
    <w:rsid w:val="00F62E7C"/>
    <w:rsid w:val="00F6300A"/>
    <w:rsid w:val="00F63CEB"/>
    <w:rsid w:val="00F65F97"/>
    <w:rsid w:val="00F6791F"/>
    <w:rsid w:val="00F67925"/>
    <w:rsid w:val="00F70111"/>
    <w:rsid w:val="00F70376"/>
    <w:rsid w:val="00F71950"/>
    <w:rsid w:val="00F726C7"/>
    <w:rsid w:val="00F74EF8"/>
    <w:rsid w:val="00F809CF"/>
    <w:rsid w:val="00F822D9"/>
    <w:rsid w:val="00F82C81"/>
    <w:rsid w:val="00F849D6"/>
    <w:rsid w:val="00F84A3D"/>
    <w:rsid w:val="00F851A2"/>
    <w:rsid w:val="00F91C8E"/>
    <w:rsid w:val="00F91E88"/>
    <w:rsid w:val="00F93188"/>
    <w:rsid w:val="00F93C3C"/>
    <w:rsid w:val="00F93DCD"/>
    <w:rsid w:val="00F959CB"/>
    <w:rsid w:val="00F96412"/>
    <w:rsid w:val="00F96E0F"/>
    <w:rsid w:val="00F97483"/>
    <w:rsid w:val="00FA281D"/>
    <w:rsid w:val="00FA29DC"/>
    <w:rsid w:val="00FA2D33"/>
    <w:rsid w:val="00FA40A8"/>
    <w:rsid w:val="00FA4451"/>
    <w:rsid w:val="00FA4C90"/>
    <w:rsid w:val="00FA6A45"/>
    <w:rsid w:val="00FB0E1F"/>
    <w:rsid w:val="00FB25D6"/>
    <w:rsid w:val="00FB4A1A"/>
    <w:rsid w:val="00FC195E"/>
    <w:rsid w:val="00FC2343"/>
    <w:rsid w:val="00FC5347"/>
    <w:rsid w:val="00FC550E"/>
    <w:rsid w:val="00FC5A90"/>
    <w:rsid w:val="00FC6217"/>
    <w:rsid w:val="00FC63C7"/>
    <w:rsid w:val="00FC6576"/>
    <w:rsid w:val="00FC7175"/>
    <w:rsid w:val="00FC7DC3"/>
    <w:rsid w:val="00FD00D7"/>
    <w:rsid w:val="00FD0DDF"/>
    <w:rsid w:val="00FD0F4B"/>
    <w:rsid w:val="00FD1556"/>
    <w:rsid w:val="00FD2FE8"/>
    <w:rsid w:val="00FD46EC"/>
    <w:rsid w:val="00FD4B7F"/>
    <w:rsid w:val="00FD4D86"/>
    <w:rsid w:val="00FD688E"/>
    <w:rsid w:val="00FE38E6"/>
    <w:rsid w:val="00FE4070"/>
    <w:rsid w:val="00FE411C"/>
    <w:rsid w:val="00FE5818"/>
    <w:rsid w:val="00FE6773"/>
    <w:rsid w:val="00FE6F0C"/>
    <w:rsid w:val="00FF2538"/>
    <w:rsid w:val="00FF2DE7"/>
    <w:rsid w:val="00FF46CC"/>
    <w:rsid w:val="00FF4F7B"/>
    <w:rsid w:val="00FF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4D3FB4"/>
  <w15:docId w15:val="{EF93113E-08DE-4ABA-82E0-C2288C636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B2DF3"/>
  </w:style>
  <w:style w:type="paragraph" w:styleId="Nagwek1">
    <w:name w:val="heading 1"/>
    <w:basedOn w:val="Normalny"/>
    <w:next w:val="Nagwek2"/>
    <w:link w:val="Nagwek1Znak"/>
    <w:qFormat/>
    <w:rsid w:val="00B10E27"/>
    <w:pPr>
      <w:spacing w:before="360" w:after="120" w:line="240" w:lineRule="auto"/>
      <w:outlineLvl w:val="0"/>
    </w:pPr>
    <w:rPr>
      <w:rFonts w:ascii="Times New Roman" w:eastAsia="Times New Roman" w:hAnsi="Times New Roman" w:cs="Times New Roman"/>
      <w:b/>
      <w:caps/>
      <w:kern w:val="32"/>
      <w:sz w:val="24"/>
      <w:szCs w:val="20"/>
      <w:lang w:eastAsia="pl-PL"/>
    </w:rPr>
  </w:style>
  <w:style w:type="paragraph" w:styleId="Nagwek2">
    <w:name w:val="heading 2"/>
    <w:basedOn w:val="Normalny"/>
    <w:link w:val="Nagwek2Znak"/>
    <w:qFormat/>
    <w:rsid w:val="00B10E27"/>
    <w:pPr>
      <w:spacing w:before="60" w:after="120" w:line="240" w:lineRule="auto"/>
      <w:jc w:val="both"/>
      <w:outlineLvl w:val="1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10F0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B10E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B10E27"/>
  </w:style>
  <w:style w:type="paragraph" w:styleId="Stopka">
    <w:name w:val="footer"/>
    <w:basedOn w:val="Normalny"/>
    <w:link w:val="StopkaZnak"/>
    <w:unhideWhenUsed/>
    <w:rsid w:val="00B10E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10E27"/>
  </w:style>
  <w:style w:type="paragraph" w:styleId="Tekstpodstawowy">
    <w:name w:val="Body Text"/>
    <w:basedOn w:val="Normalny"/>
    <w:link w:val="TekstpodstawowyZnak"/>
    <w:rsid w:val="00B10E27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4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10E27"/>
    <w:rPr>
      <w:rFonts w:ascii="Times New Roman" w:eastAsia="Times New Roman" w:hAnsi="Times New Roman" w:cs="Times New Roman"/>
      <w:b/>
      <w:color w:val="000000"/>
      <w:sz w:val="40"/>
      <w:szCs w:val="20"/>
    </w:rPr>
  </w:style>
  <w:style w:type="character" w:customStyle="1" w:styleId="Nagwek1Znak">
    <w:name w:val="Nagłówek 1 Znak"/>
    <w:basedOn w:val="Domylnaczcionkaakapitu"/>
    <w:link w:val="Nagwek1"/>
    <w:rsid w:val="00B10E27"/>
    <w:rPr>
      <w:rFonts w:ascii="Times New Roman" w:eastAsia="Times New Roman" w:hAnsi="Times New Roman" w:cs="Times New Roman"/>
      <w:b/>
      <w:caps/>
      <w:kern w:val="32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B10E27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styleId="Hipercze">
    <w:name w:val="Hyperlink"/>
    <w:basedOn w:val="Domylnaczcionkaakapitu"/>
    <w:rsid w:val="00B10E27"/>
    <w:rPr>
      <w:color w:val="0000FF"/>
      <w:u w:val="single"/>
    </w:rPr>
  </w:style>
  <w:style w:type="paragraph" w:styleId="Akapitzlist">
    <w:name w:val="List Paragraph"/>
    <w:aliases w:val="L1,Numerowanie,List Paragraph,Podsis rysunku,Akapit z listą numerowaną"/>
    <w:basedOn w:val="Normalny"/>
    <w:link w:val="AkapitzlistZnak"/>
    <w:uiPriority w:val="34"/>
    <w:qFormat/>
    <w:rsid w:val="00D33698"/>
    <w:pPr>
      <w:ind w:left="720"/>
      <w:contextualSpacing/>
    </w:pPr>
  </w:style>
  <w:style w:type="character" w:customStyle="1" w:styleId="dane">
    <w:name w:val="dane"/>
    <w:basedOn w:val="Domylnaczcionkaakapitu"/>
    <w:rsid w:val="00782D79"/>
  </w:style>
  <w:style w:type="paragraph" w:styleId="Tekstpodstawowywcity">
    <w:name w:val="Body Text Indent"/>
    <w:basedOn w:val="Normalny"/>
    <w:link w:val="TekstpodstawowywcityZnak"/>
    <w:unhideWhenUsed/>
    <w:rsid w:val="00B2097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B20974"/>
  </w:style>
  <w:style w:type="paragraph" w:styleId="Tekstpodstawowy3">
    <w:name w:val="Body Text 3"/>
    <w:basedOn w:val="Normalny"/>
    <w:link w:val="Tekstpodstawowy3Znak"/>
    <w:unhideWhenUsed/>
    <w:rsid w:val="00B2097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B20974"/>
    <w:rPr>
      <w:sz w:val="16"/>
      <w:szCs w:val="16"/>
    </w:rPr>
  </w:style>
  <w:style w:type="table" w:styleId="Tabela-Siatka">
    <w:name w:val="Table Grid"/>
    <w:basedOn w:val="Standardowy"/>
    <w:uiPriority w:val="59"/>
    <w:rsid w:val="007C2B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qFormat/>
    <w:rsid w:val="007F1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qFormat/>
    <w:rsid w:val="007F14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F147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7F14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7F147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semiHidden/>
    <w:rsid w:val="007F1479"/>
    <w:rPr>
      <w:vertAlign w:val="superscript"/>
    </w:rPr>
  </w:style>
  <w:style w:type="character" w:styleId="Numerstrony">
    <w:name w:val="page number"/>
    <w:basedOn w:val="Domylnaczcionkaakapitu"/>
    <w:rsid w:val="007F1479"/>
  </w:style>
  <w:style w:type="paragraph" w:customStyle="1" w:styleId="Default">
    <w:name w:val="Default"/>
    <w:uiPriority w:val="99"/>
    <w:qFormat/>
    <w:rsid w:val="00970D8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WW-Tekstpodstawowywcity2">
    <w:name w:val="WW-Tekst podstawowy wcięty 2"/>
    <w:basedOn w:val="Normalny"/>
    <w:rsid w:val="00780F8C"/>
    <w:pPr>
      <w:widowControl w:val="0"/>
      <w:suppressAutoHyphens/>
      <w:spacing w:after="0" w:line="240" w:lineRule="auto"/>
      <w:ind w:left="340" w:hanging="340"/>
      <w:jc w:val="both"/>
    </w:pPr>
    <w:rPr>
      <w:rFonts w:ascii="Thorndale" w:eastAsia="Times New Roman" w:hAnsi="Thorndale" w:cs="Times New Roman"/>
      <w:color w:val="000000"/>
      <w:sz w:val="24"/>
      <w:szCs w:val="20"/>
      <w:lang w:eastAsia="pl-PL"/>
    </w:rPr>
  </w:style>
  <w:style w:type="paragraph" w:customStyle="1" w:styleId="xl31">
    <w:name w:val="xl31"/>
    <w:basedOn w:val="Normalny"/>
    <w:rsid w:val="00E76E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ED7D2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ED7D20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FE411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E411C"/>
  </w:style>
  <w:style w:type="paragraph" w:styleId="Tekstdymka">
    <w:name w:val="Balloon Text"/>
    <w:basedOn w:val="Normalny"/>
    <w:link w:val="TekstdymkaZnak"/>
    <w:uiPriority w:val="99"/>
    <w:semiHidden/>
    <w:unhideWhenUsed/>
    <w:rsid w:val="00F56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62BA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704AC9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610F0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Zwykytekst">
    <w:name w:val="Plain Text"/>
    <w:basedOn w:val="Normalny"/>
    <w:link w:val="ZwykytekstZnak"/>
    <w:uiPriority w:val="99"/>
    <w:unhideWhenUsed/>
    <w:rsid w:val="005962CC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962CC"/>
    <w:rPr>
      <w:rFonts w:ascii="Calibri" w:eastAsia="Calibri" w:hAnsi="Calibri" w:cs="Times New Roman"/>
      <w:szCs w:val="21"/>
    </w:rPr>
  </w:style>
  <w:style w:type="paragraph" w:customStyle="1" w:styleId="Zawartotabeli">
    <w:name w:val="Zawartość tabeli"/>
    <w:basedOn w:val="Normalny"/>
    <w:rsid w:val="00943567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customStyle="1" w:styleId="Tekstpodstawowy1">
    <w:name w:val="Tekst podstawowy1"/>
    <w:basedOn w:val="Normalny"/>
    <w:rsid w:val="0041118B"/>
    <w:pPr>
      <w:shd w:val="clear" w:color="auto" w:fill="FFFFFF"/>
      <w:spacing w:after="480" w:line="274" w:lineRule="exact"/>
      <w:ind w:hanging="320"/>
      <w:jc w:val="both"/>
    </w:pPr>
    <w:rPr>
      <w:rFonts w:ascii="Arial Narrow" w:eastAsia="Arial Narrow" w:hAnsi="Arial Narrow" w:cs="Arial Narrow"/>
      <w:sz w:val="23"/>
      <w:szCs w:val="23"/>
      <w:lang w:eastAsia="ar-SA"/>
    </w:rPr>
  </w:style>
  <w:style w:type="character" w:customStyle="1" w:styleId="AkapitzlistZnak">
    <w:name w:val="Akapit z listą Znak"/>
    <w:aliases w:val="L1 Znak,Numerowanie Znak,List Paragraph Znak,Podsis rysunku Znak,Akapit z listą numerowaną Znak"/>
    <w:link w:val="Akapitzlist"/>
    <w:uiPriority w:val="34"/>
    <w:qFormat/>
    <w:locked/>
    <w:rsid w:val="001E5738"/>
  </w:style>
  <w:style w:type="character" w:styleId="Odwoanieprzypisudolnego">
    <w:name w:val="footnote reference"/>
    <w:uiPriority w:val="99"/>
    <w:semiHidden/>
    <w:unhideWhenUsed/>
    <w:rsid w:val="0032197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98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6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3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6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5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5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0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2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8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7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1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7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63C11E-4F7A-4D87-AFCE-C94DE2527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1567</Words>
  <Characters>9404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</dc:creator>
  <cp:lastModifiedBy>Daniel Biłyk</cp:lastModifiedBy>
  <cp:revision>2</cp:revision>
  <cp:lastPrinted>2020-07-23T06:04:00Z</cp:lastPrinted>
  <dcterms:created xsi:type="dcterms:W3CDTF">2020-07-23T08:31:00Z</dcterms:created>
  <dcterms:modified xsi:type="dcterms:W3CDTF">2020-07-23T08:31:00Z</dcterms:modified>
</cp:coreProperties>
</file>