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72" w:rsidRPr="00FD5A50" w:rsidRDefault="00E21D72" w:rsidP="00E21D72">
      <w:pPr>
        <w:tabs>
          <w:tab w:val="left" w:pos="0"/>
        </w:tabs>
        <w:rPr>
          <w:b/>
          <w:sz w:val="22"/>
          <w:szCs w:val="22"/>
          <w:u w:val="single"/>
        </w:rPr>
      </w:pPr>
      <w:r w:rsidRPr="00FD5A50">
        <w:rPr>
          <w:b/>
          <w:sz w:val="22"/>
          <w:szCs w:val="22"/>
          <w:u w:val="single"/>
        </w:rPr>
        <w:t xml:space="preserve">Załącznik </w:t>
      </w:r>
      <w:r w:rsidRPr="00F53ED1">
        <w:rPr>
          <w:b/>
          <w:sz w:val="22"/>
          <w:szCs w:val="22"/>
          <w:u w:val="single"/>
        </w:rPr>
        <w:t xml:space="preserve">nr 1 - </w:t>
      </w:r>
      <w:r w:rsidR="001E2842" w:rsidRPr="00F53ED1">
        <w:rPr>
          <w:b/>
          <w:sz w:val="22"/>
          <w:szCs w:val="22"/>
          <w:u w:val="single"/>
        </w:rPr>
        <w:t>OPZ</w:t>
      </w:r>
      <w:r w:rsidRPr="00FD5A50">
        <w:rPr>
          <w:b/>
          <w:sz w:val="22"/>
          <w:szCs w:val="22"/>
          <w:u w:val="single"/>
        </w:rPr>
        <w:t xml:space="preserve"> </w:t>
      </w:r>
    </w:p>
    <w:p w:rsidR="001A6389" w:rsidRPr="00FD5A50" w:rsidRDefault="001A6389" w:rsidP="00E21D72">
      <w:pPr>
        <w:jc w:val="both"/>
        <w:rPr>
          <w:b/>
          <w:sz w:val="22"/>
          <w:szCs w:val="22"/>
          <w:lang w:eastAsia="pl-PL"/>
        </w:rPr>
      </w:pPr>
    </w:p>
    <w:p w:rsidR="00E21D72" w:rsidRPr="00FD5A50" w:rsidRDefault="001E2842" w:rsidP="00E21D72">
      <w:pPr>
        <w:jc w:val="both"/>
        <w:rPr>
          <w:b/>
          <w:sz w:val="22"/>
          <w:szCs w:val="22"/>
        </w:rPr>
      </w:pPr>
      <w:r w:rsidRPr="00FD5A50">
        <w:rPr>
          <w:b/>
          <w:sz w:val="22"/>
          <w:szCs w:val="22"/>
          <w:lang w:eastAsia="pl-PL"/>
        </w:rPr>
        <w:t>Opis</w:t>
      </w:r>
      <w:r w:rsidR="00E21D72" w:rsidRPr="00FD5A50">
        <w:rPr>
          <w:b/>
          <w:sz w:val="22"/>
          <w:szCs w:val="22"/>
          <w:lang w:eastAsia="pl-PL"/>
        </w:rPr>
        <w:t xml:space="preserve"> przedmiotu zamówienia (wypełniony zgodnie z wymaganiami Zamawiającego) należy dołączyć do oferty (załącznik do Formularza ofertowego) w</w:t>
      </w:r>
      <w:r w:rsidR="00AD149E">
        <w:rPr>
          <w:b/>
          <w:sz w:val="22"/>
          <w:szCs w:val="22"/>
          <w:lang w:eastAsia="pl-PL"/>
        </w:rPr>
        <w:t> </w:t>
      </w:r>
      <w:r w:rsidR="00E21D72" w:rsidRPr="00FD5A50">
        <w:rPr>
          <w:b/>
          <w:sz w:val="22"/>
          <w:szCs w:val="22"/>
          <w:lang w:eastAsia="pl-PL"/>
        </w:rPr>
        <w:t>wersji elektronicznej. Wykonawca podpisuje ofertę kwalifikowanym podpisem elektronicznym.</w:t>
      </w:r>
    </w:p>
    <w:p w:rsidR="001A6389" w:rsidRPr="00FD5A50" w:rsidRDefault="001A6389" w:rsidP="001A6389">
      <w:pPr>
        <w:tabs>
          <w:tab w:val="left" w:pos="0"/>
        </w:tabs>
        <w:rPr>
          <w:b/>
          <w:bCs/>
          <w:sz w:val="22"/>
          <w:szCs w:val="22"/>
        </w:rPr>
      </w:pPr>
    </w:p>
    <w:p w:rsidR="001A6389" w:rsidRPr="00FD5A50" w:rsidRDefault="001A6389" w:rsidP="001A6389">
      <w:pPr>
        <w:rPr>
          <w:rFonts w:eastAsia="Calibri"/>
          <w:b/>
          <w:sz w:val="22"/>
          <w:szCs w:val="22"/>
        </w:rPr>
      </w:pPr>
      <w:r w:rsidRPr="00FD5A50">
        <w:rPr>
          <w:rFonts w:eastAsia="Calibri"/>
          <w:b/>
          <w:sz w:val="22"/>
          <w:szCs w:val="22"/>
        </w:rPr>
        <w:t>Tabela nr 1 : Formularz asortymentowo – cenowy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380"/>
        <w:gridCol w:w="1822"/>
        <w:gridCol w:w="1087"/>
        <w:gridCol w:w="1169"/>
        <w:gridCol w:w="1413"/>
        <w:gridCol w:w="2235"/>
        <w:gridCol w:w="1549"/>
        <w:gridCol w:w="1128"/>
        <w:gridCol w:w="1470"/>
      </w:tblGrid>
      <w:tr w:rsidR="001A6389" w:rsidRPr="00FD5A50" w:rsidTr="002B1850">
        <w:tc>
          <w:tcPr>
            <w:tcW w:w="533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Lp.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Przedmiot oferty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Producent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Kod katalogowy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Nazwa</w:t>
            </w:r>
          </w:p>
        </w:tc>
        <w:tc>
          <w:tcPr>
            <w:tcW w:w="1087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Ilość badań</w:t>
            </w:r>
          </w:p>
        </w:tc>
        <w:tc>
          <w:tcPr>
            <w:tcW w:w="1169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Ilość opakowań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(a)</w:t>
            </w:r>
          </w:p>
        </w:tc>
        <w:tc>
          <w:tcPr>
            <w:tcW w:w="1413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Ilość badań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z 1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opakowania / ilość miesięcy </w:t>
            </w:r>
          </w:p>
        </w:tc>
        <w:tc>
          <w:tcPr>
            <w:tcW w:w="2235" w:type="dxa"/>
          </w:tcPr>
          <w:p w:rsidR="001A6389" w:rsidRPr="00FD5A50" w:rsidRDefault="00FD5A50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</w:t>
            </w:r>
            <w:r w:rsidR="001A6389" w:rsidRPr="00FD5A50">
              <w:rPr>
                <w:sz w:val="22"/>
                <w:szCs w:val="22"/>
              </w:rPr>
              <w:t xml:space="preserve"> jednostkowa netto 1 opakowania / </w:t>
            </w:r>
            <w:r>
              <w:rPr>
                <w:sz w:val="22"/>
                <w:szCs w:val="22"/>
              </w:rPr>
              <w:t>Kwota</w:t>
            </w:r>
            <w:r w:rsidR="001A6389" w:rsidRPr="00FD5A50">
              <w:rPr>
                <w:sz w:val="22"/>
                <w:szCs w:val="22"/>
              </w:rPr>
              <w:t xml:space="preserve"> dzierżawy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netto - za 1 miesiąc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(b)</w:t>
            </w:r>
          </w:p>
        </w:tc>
        <w:tc>
          <w:tcPr>
            <w:tcW w:w="1549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Wartość 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netto 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(a x b = c)</w:t>
            </w:r>
          </w:p>
        </w:tc>
        <w:tc>
          <w:tcPr>
            <w:tcW w:w="1128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Podatek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VAT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w %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Wartość brutto 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(d)</w:t>
            </w:r>
          </w:p>
        </w:tc>
      </w:tr>
      <w:tr w:rsidR="001A6389" w:rsidRPr="00FD5A50" w:rsidTr="002B1850">
        <w:tc>
          <w:tcPr>
            <w:tcW w:w="533" w:type="dxa"/>
            <w:vAlign w:val="center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1</w:t>
            </w:r>
          </w:p>
        </w:tc>
        <w:tc>
          <w:tcPr>
            <w:tcW w:w="2380" w:type="dxa"/>
            <w:vAlign w:val="center"/>
          </w:tcPr>
          <w:p w:rsidR="001A6389" w:rsidRPr="00FD5A50" w:rsidRDefault="006C56CC" w:rsidP="002B1850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Odczynniki  analizator I</w:t>
            </w:r>
          </w:p>
        </w:tc>
        <w:tc>
          <w:tcPr>
            <w:tcW w:w="1822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1A6389" w:rsidRPr="00FD5A50" w:rsidTr="002B1850">
        <w:tc>
          <w:tcPr>
            <w:tcW w:w="533" w:type="dxa"/>
            <w:vAlign w:val="center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2</w:t>
            </w:r>
          </w:p>
        </w:tc>
        <w:tc>
          <w:tcPr>
            <w:tcW w:w="2380" w:type="dxa"/>
            <w:vAlign w:val="center"/>
          </w:tcPr>
          <w:p w:rsidR="001A6389" w:rsidRPr="00FD5A50" w:rsidRDefault="006C56CC" w:rsidP="002B185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Kalibratory/ Materiały kontrolne</w:t>
            </w:r>
          </w:p>
        </w:tc>
        <w:tc>
          <w:tcPr>
            <w:tcW w:w="1822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1A6389" w:rsidRPr="00FD5A50" w:rsidTr="002B1850">
        <w:tc>
          <w:tcPr>
            <w:tcW w:w="533" w:type="dxa"/>
            <w:vAlign w:val="center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3</w:t>
            </w:r>
          </w:p>
        </w:tc>
        <w:tc>
          <w:tcPr>
            <w:tcW w:w="2380" w:type="dxa"/>
            <w:vAlign w:val="center"/>
          </w:tcPr>
          <w:p w:rsidR="001A6389" w:rsidRPr="00FD5A50" w:rsidRDefault="006C56CC" w:rsidP="002B185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Materiały eksploatacyjne</w:t>
            </w:r>
          </w:p>
        </w:tc>
        <w:tc>
          <w:tcPr>
            <w:tcW w:w="1822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6C56CC" w:rsidRPr="00FD5A50" w:rsidTr="002B1850">
        <w:tc>
          <w:tcPr>
            <w:tcW w:w="533" w:type="dxa"/>
            <w:vAlign w:val="center"/>
          </w:tcPr>
          <w:p w:rsidR="006C56CC" w:rsidRPr="00FD5A50" w:rsidRDefault="006C56CC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4</w:t>
            </w:r>
          </w:p>
        </w:tc>
        <w:tc>
          <w:tcPr>
            <w:tcW w:w="2380" w:type="dxa"/>
            <w:vAlign w:val="center"/>
          </w:tcPr>
          <w:p w:rsidR="006C56CC" w:rsidRPr="00FD5A50" w:rsidRDefault="006C56CC" w:rsidP="002B1850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Odczynniki analizator II</w:t>
            </w:r>
          </w:p>
        </w:tc>
        <w:tc>
          <w:tcPr>
            <w:tcW w:w="1822" w:type="dxa"/>
          </w:tcPr>
          <w:p w:rsidR="006C56CC" w:rsidRPr="00FD5A50" w:rsidRDefault="006C56CC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6C56CC" w:rsidRPr="00FD5A50" w:rsidRDefault="006C56CC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6C56CC" w:rsidRPr="00FD5A50" w:rsidRDefault="006C56CC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6C56CC" w:rsidRPr="00FD5A50" w:rsidRDefault="006C56CC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6C56CC" w:rsidRPr="00FD5A50" w:rsidRDefault="006C56CC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6C56CC" w:rsidRPr="00FD5A50" w:rsidRDefault="006C56CC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6C56CC" w:rsidRPr="00FD5A50" w:rsidRDefault="006C56CC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6C56CC" w:rsidRPr="00FD5A50" w:rsidRDefault="006C56CC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6C56CC" w:rsidRPr="00FD5A50" w:rsidTr="002B1850">
        <w:tc>
          <w:tcPr>
            <w:tcW w:w="533" w:type="dxa"/>
            <w:vAlign w:val="center"/>
          </w:tcPr>
          <w:p w:rsidR="006C56CC" w:rsidRPr="00FD5A50" w:rsidRDefault="006C56CC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5</w:t>
            </w:r>
          </w:p>
        </w:tc>
        <w:tc>
          <w:tcPr>
            <w:tcW w:w="2380" w:type="dxa"/>
            <w:vAlign w:val="center"/>
          </w:tcPr>
          <w:p w:rsidR="006C56CC" w:rsidRPr="00FD5A50" w:rsidRDefault="006C56CC" w:rsidP="002B185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Kalibratory/ Materiały kontrolne</w:t>
            </w:r>
          </w:p>
        </w:tc>
        <w:tc>
          <w:tcPr>
            <w:tcW w:w="1822" w:type="dxa"/>
          </w:tcPr>
          <w:p w:rsidR="006C56CC" w:rsidRPr="00FD5A50" w:rsidRDefault="006C56CC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6C56CC" w:rsidRPr="00FD5A50" w:rsidRDefault="006C56CC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6C56CC" w:rsidRPr="00FD5A50" w:rsidRDefault="006C56CC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6C56CC" w:rsidRPr="00FD5A50" w:rsidRDefault="006C56CC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6C56CC" w:rsidRPr="00FD5A50" w:rsidRDefault="006C56CC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6C56CC" w:rsidRPr="00FD5A50" w:rsidRDefault="006C56CC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6C56CC" w:rsidRPr="00FD5A50" w:rsidRDefault="006C56CC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6C56CC" w:rsidRPr="00FD5A50" w:rsidRDefault="006C56CC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1A6389" w:rsidRPr="00FD5A50" w:rsidTr="002B1850">
        <w:tc>
          <w:tcPr>
            <w:tcW w:w="533" w:type="dxa"/>
            <w:vAlign w:val="center"/>
          </w:tcPr>
          <w:p w:rsidR="001A6389" w:rsidRPr="00FD5A50" w:rsidRDefault="006C56CC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6</w:t>
            </w:r>
          </w:p>
        </w:tc>
        <w:tc>
          <w:tcPr>
            <w:tcW w:w="2380" w:type="dxa"/>
            <w:vAlign w:val="center"/>
          </w:tcPr>
          <w:p w:rsidR="001A6389" w:rsidRPr="00FD5A50" w:rsidRDefault="006C56CC" w:rsidP="002B185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Materiały eksploatacyjne</w:t>
            </w:r>
          </w:p>
        </w:tc>
        <w:tc>
          <w:tcPr>
            <w:tcW w:w="1822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1A6389" w:rsidRPr="00FD5A50" w:rsidTr="002B1850">
        <w:tc>
          <w:tcPr>
            <w:tcW w:w="533" w:type="dxa"/>
            <w:vAlign w:val="center"/>
          </w:tcPr>
          <w:p w:rsidR="001A6389" w:rsidRPr="00FD5A50" w:rsidRDefault="006C56CC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7</w:t>
            </w:r>
          </w:p>
        </w:tc>
        <w:tc>
          <w:tcPr>
            <w:tcW w:w="2380" w:type="dxa"/>
            <w:vAlign w:val="center"/>
          </w:tcPr>
          <w:p w:rsidR="001A6389" w:rsidRPr="00FD5A50" w:rsidRDefault="006C56CC" w:rsidP="002B185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Dzierżawa analizatorów</w:t>
            </w:r>
          </w:p>
        </w:tc>
        <w:tc>
          <w:tcPr>
            <w:tcW w:w="1822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36 miesięcy</w:t>
            </w:r>
          </w:p>
        </w:tc>
        <w:tc>
          <w:tcPr>
            <w:tcW w:w="2235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1A6389" w:rsidRPr="00FD5A50" w:rsidTr="002B1850">
        <w:trPr>
          <w:cantSplit/>
        </w:trPr>
        <w:tc>
          <w:tcPr>
            <w:tcW w:w="10639" w:type="dxa"/>
            <w:gridSpan w:val="7"/>
            <w:vMerge w:val="restart"/>
            <w:tcBorders>
              <w:left w:val="nil"/>
            </w:tcBorders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Wartość netto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zamówienia (ogółem)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Podatek VAT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w %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5A50">
              <w:rPr>
                <w:b/>
                <w:bCs/>
                <w:sz w:val="22"/>
                <w:szCs w:val="22"/>
              </w:rPr>
              <w:t>Wartość brutto zamówienia</w:t>
            </w: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D5A50">
              <w:rPr>
                <w:b/>
                <w:bCs/>
                <w:sz w:val="22"/>
                <w:szCs w:val="22"/>
              </w:rPr>
              <w:t>(ogółem)</w:t>
            </w:r>
          </w:p>
        </w:tc>
      </w:tr>
      <w:tr w:rsidR="001A6389" w:rsidRPr="00FD5A50" w:rsidTr="002B1850">
        <w:trPr>
          <w:cantSplit/>
        </w:trPr>
        <w:tc>
          <w:tcPr>
            <w:tcW w:w="10639" w:type="dxa"/>
            <w:gridSpan w:val="7"/>
            <w:vMerge/>
            <w:tcBorders>
              <w:left w:val="nil"/>
              <w:bottom w:val="nil"/>
            </w:tcBorders>
          </w:tcPr>
          <w:p w:rsidR="001A6389" w:rsidRPr="00FD5A50" w:rsidRDefault="001A6389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... zł</w:t>
            </w:r>
          </w:p>
        </w:tc>
        <w:tc>
          <w:tcPr>
            <w:tcW w:w="1128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1A6389" w:rsidRPr="00FD5A50" w:rsidRDefault="001A6389" w:rsidP="002B1850">
            <w:pPr>
              <w:tabs>
                <w:tab w:val="left" w:pos="0"/>
                <w:tab w:val="left" w:pos="217"/>
                <w:tab w:val="center" w:pos="456"/>
              </w:tabs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1A6389" w:rsidRPr="00FD5A50" w:rsidRDefault="001A6389" w:rsidP="002B18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b/>
                <w:bCs/>
                <w:sz w:val="22"/>
                <w:szCs w:val="22"/>
              </w:rPr>
              <w:t>... zł</w:t>
            </w:r>
          </w:p>
        </w:tc>
      </w:tr>
    </w:tbl>
    <w:p w:rsidR="001A6389" w:rsidRPr="00FD5A50" w:rsidRDefault="001A6389" w:rsidP="001A6389">
      <w:pPr>
        <w:tabs>
          <w:tab w:val="left" w:pos="0"/>
        </w:tabs>
        <w:jc w:val="both"/>
        <w:rPr>
          <w:sz w:val="22"/>
          <w:szCs w:val="22"/>
        </w:rPr>
      </w:pPr>
    </w:p>
    <w:p w:rsidR="007935BE" w:rsidRPr="00FD5A50" w:rsidRDefault="006C56CC" w:rsidP="00FD5A50">
      <w:pPr>
        <w:tabs>
          <w:tab w:val="left" w:pos="0"/>
        </w:tabs>
        <w:rPr>
          <w:sz w:val="22"/>
          <w:szCs w:val="22"/>
        </w:rPr>
      </w:pPr>
      <w:r w:rsidRPr="00FD5A50">
        <w:rPr>
          <w:sz w:val="22"/>
          <w:szCs w:val="22"/>
        </w:rPr>
        <w:t xml:space="preserve">Z </w:t>
      </w:r>
      <w:r w:rsidR="001A6389" w:rsidRPr="00FD5A50">
        <w:rPr>
          <w:sz w:val="22"/>
          <w:szCs w:val="22"/>
        </w:rPr>
        <w:t xml:space="preserve"> wyszczególnieniem wszystkich odczynników</w:t>
      </w:r>
      <w:r w:rsidR="00BC3337" w:rsidRPr="00FD5A50">
        <w:rPr>
          <w:sz w:val="22"/>
          <w:szCs w:val="22"/>
        </w:rPr>
        <w:t xml:space="preserve">, kalibratorów/ materiałów kontrolnych i eksploatacyjnych </w:t>
      </w:r>
      <w:r w:rsidR="005C7888" w:rsidRPr="00FD5A50">
        <w:rPr>
          <w:sz w:val="22"/>
          <w:szCs w:val="22"/>
        </w:rPr>
        <w:t>dla dwóch analizatorów</w:t>
      </w:r>
      <w:r w:rsidR="001A6389" w:rsidRPr="00FD5A50">
        <w:rPr>
          <w:sz w:val="22"/>
          <w:szCs w:val="22"/>
        </w:rPr>
        <w:t>, które zapewnią wykonanie badań zg</w:t>
      </w:r>
      <w:r w:rsidR="005C7888" w:rsidRPr="00FD5A50">
        <w:rPr>
          <w:sz w:val="22"/>
          <w:szCs w:val="22"/>
        </w:rPr>
        <w:t>odnie z ilościami</w:t>
      </w:r>
      <w:r w:rsidR="00FD5A50">
        <w:rPr>
          <w:sz w:val="22"/>
          <w:szCs w:val="22"/>
        </w:rPr>
        <w:t xml:space="preserve"> </w:t>
      </w:r>
      <w:r w:rsidR="005C7888" w:rsidRPr="00FD5A50">
        <w:rPr>
          <w:sz w:val="22"/>
          <w:szCs w:val="22"/>
        </w:rPr>
        <w:t>zaplanowanymi na okres 36 miesięcy</w:t>
      </w:r>
      <w:r w:rsidR="00FD5A50">
        <w:rPr>
          <w:sz w:val="22"/>
          <w:szCs w:val="22"/>
        </w:rPr>
        <w:t xml:space="preserve">. </w:t>
      </w:r>
      <w:r w:rsidR="00FD5A50">
        <w:rPr>
          <w:sz w:val="22"/>
          <w:szCs w:val="22"/>
        </w:rPr>
        <w:br w:type="page"/>
      </w:r>
    </w:p>
    <w:p w:rsidR="001A6389" w:rsidRPr="00FD5A50" w:rsidRDefault="001A6389" w:rsidP="009B4975">
      <w:pPr>
        <w:pStyle w:val="Tekstpodstawowy"/>
        <w:numPr>
          <w:ilvl w:val="0"/>
          <w:numId w:val="79"/>
        </w:numPr>
        <w:ind w:left="142"/>
        <w:rPr>
          <w:sz w:val="22"/>
          <w:szCs w:val="22"/>
        </w:rPr>
      </w:pPr>
      <w:r w:rsidRPr="00FD5A50">
        <w:rPr>
          <w:sz w:val="22"/>
          <w:szCs w:val="22"/>
        </w:rPr>
        <w:t>Kwota netto poz.1-</w:t>
      </w:r>
      <w:r w:rsidR="00BC3337" w:rsidRPr="00FD5A50">
        <w:rPr>
          <w:sz w:val="22"/>
          <w:szCs w:val="22"/>
        </w:rPr>
        <w:t>6</w:t>
      </w:r>
      <w:r w:rsidRPr="00FD5A50">
        <w:rPr>
          <w:sz w:val="22"/>
          <w:szCs w:val="22"/>
        </w:rPr>
        <w:t xml:space="preserve">  ( bez VAT) :…………………………………………………………………….…</w:t>
      </w:r>
    </w:p>
    <w:p w:rsidR="001A6389" w:rsidRPr="00FD5A50" w:rsidRDefault="001A6389" w:rsidP="001A6389">
      <w:pPr>
        <w:pStyle w:val="Tekstpodstawowy"/>
        <w:rPr>
          <w:sz w:val="22"/>
          <w:szCs w:val="22"/>
        </w:rPr>
      </w:pPr>
      <w:r w:rsidRPr="00FD5A50">
        <w:rPr>
          <w:sz w:val="22"/>
          <w:szCs w:val="22"/>
        </w:rPr>
        <w:t>Słownie : …………………………………………………………………………………………………</w:t>
      </w:r>
    </w:p>
    <w:p w:rsidR="001A6389" w:rsidRPr="00FD5A50" w:rsidRDefault="001A6389" w:rsidP="001A6389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sz w:val="22"/>
          <w:szCs w:val="22"/>
        </w:rPr>
      </w:pPr>
    </w:p>
    <w:p w:rsidR="001A6389" w:rsidRPr="00FD5A50" w:rsidRDefault="001A6389" w:rsidP="001A6389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kern w:val="3"/>
          <w:sz w:val="22"/>
          <w:szCs w:val="22"/>
          <w:lang w:bidi="hi-IN"/>
        </w:rPr>
      </w:pPr>
      <w:r w:rsidRPr="00FD5A50">
        <w:rPr>
          <w:kern w:val="3"/>
          <w:sz w:val="22"/>
          <w:szCs w:val="22"/>
          <w:lang w:bidi="hi-IN"/>
        </w:rPr>
        <w:t>stawka podatku VAT (%)...............................................................................................</w:t>
      </w:r>
    </w:p>
    <w:p w:rsidR="001A6389" w:rsidRPr="00FD5A50" w:rsidRDefault="001A6389" w:rsidP="001A6389">
      <w:pPr>
        <w:pStyle w:val="Tekstpodstawowy"/>
        <w:rPr>
          <w:sz w:val="22"/>
          <w:szCs w:val="22"/>
        </w:rPr>
      </w:pPr>
    </w:p>
    <w:p w:rsidR="001A6389" w:rsidRPr="00FD5A50" w:rsidRDefault="001A6389" w:rsidP="001A6389">
      <w:pPr>
        <w:pStyle w:val="Tekstpodstawowy"/>
        <w:rPr>
          <w:sz w:val="22"/>
          <w:szCs w:val="22"/>
        </w:rPr>
      </w:pPr>
      <w:r w:rsidRPr="00FD5A50">
        <w:rPr>
          <w:sz w:val="22"/>
          <w:szCs w:val="22"/>
        </w:rPr>
        <w:t>Cena brutto poz.1-</w:t>
      </w:r>
      <w:r w:rsidR="00BC3337" w:rsidRPr="00FD5A50">
        <w:rPr>
          <w:sz w:val="22"/>
          <w:szCs w:val="22"/>
        </w:rPr>
        <w:t>6</w:t>
      </w:r>
      <w:r w:rsidRPr="00FD5A50">
        <w:rPr>
          <w:sz w:val="22"/>
          <w:szCs w:val="22"/>
        </w:rPr>
        <w:t xml:space="preserve"> (z VAT) ……………………………………………………………..………….....     </w:t>
      </w:r>
    </w:p>
    <w:p w:rsidR="001A6389" w:rsidRPr="00FD5A50" w:rsidRDefault="001A6389" w:rsidP="001A6389">
      <w:pPr>
        <w:pStyle w:val="Tekstpodstawowy"/>
        <w:rPr>
          <w:sz w:val="22"/>
          <w:szCs w:val="22"/>
        </w:rPr>
      </w:pPr>
      <w:r w:rsidRPr="00FD5A50">
        <w:rPr>
          <w:sz w:val="22"/>
          <w:szCs w:val="22"/>
        </w:rPr>
        <w:t>Słownie : …………………………………………………………………………………………….…....</w:t>
      </w:r>
    </w:p>
    <w:p w:rsidR="00FD5A50" w:rsidRDefault="00FD5A50" w:rsidP="001A6389">
      <w:pPr>
        <w:rPr>
          <w:sz w:val="22"/>
          <w:szCs w:val="22"/>
        </w:rPr>
      </w:pPr>
    </w:p>
    <w:p w:rsidR="001A6389" w:rsidRPr="00FD5A50" w:rsidRDefault="001A6389" w:rsidP="009B4975">
      <w:pPr>
        <w:numPr>
          <w:ilvl w:val="0"/>
          <w:numId w:val="79"/>
        </w:numPr>
        <w:ind w:left="142"/>
        <w:rPr>
          <w:sz w:val="22"/>
          <w:szCs w:val="22"/>
        </w:rPr>
      </w:pPr>
      <w:r w:rsidRPr="00FD5A50">
        <w:rPr>
          <w:sz w:val="22"/>
          <w:szCs w:val="22"/>
        </w:rPr>
        <w:t xml:space="preserve">Kwota netto  dzierżawy </w:t>
      </w:r>
      <w:proofErr w:type="spellStart"/>
      <w:r w:rsidRPr="00FD5A50">
        <w:rPr>
          <w:sz w:val="22"/>
          <w:szCs w:val="22"/>
        </w:rPr>
        <w:t>poz</w:t>
      </w:r>
      <w:proofErr w:type="spellEnd"/>
      <w:r w:rsidR="00BC3337" w:rsidRPr="00FD5A50">
        <w:rPr>
          <w:sz w:val="22"/>
          <w:szCs w:val="22"/>
        </w:rPr>
        <w:t xml:space="preserve"> .7</w:t>
      </w:r>
      <w:r w:rsidRPr="00FD5A50">
        <w:rPr>
          <w:sz w:val="22"/>
          <w:szCs w:val="22"/>
        </w:rPr>
        <w:t xml:space="preserve">  za okres 1-go  miesiąca  ( bez VAT)................................................... ...... …</w:t>
      </w:r>
    </w:p>
    <w:p w:rsidR="001A6389" w:rsidRPr="00FD5A50" w:rsidRDefault="001A6389" w:rsidP="00FD5A50">
      <w:pPr>
        <w:rPr>
          <w:sz w:val="22"/>
          <w:szCs w:val="22"/>
        </w:rPr>
      </w:pPr>
      <w:r w:rsidRPr="00FD5A50">
        <w:rPr>
          <w:sz w:val="22"/>
          <w:szCs w:val="22"/>
        </w:rPr>
        <w:t>Słownie:…………………………………………………………………………………………………………….…</w:t>
      </w:r>
    </w:p>
    <w:p w:rsidR="001A6389" w:rsidRPr="00FD5A50" w:rsidRDefault="001A6389" w:rsidP="001A6389">
      <w:pPr>
        <w:rPr>
          <w:sz w:val="22"/>
          <w:szCs w:val="22"/>
        </w:rPr>
      </w:pPr>
    </w:p>
    <w:p w:rsidR="001A6389" w:rsidRPr="00FD5A50" w:rsidRDefault="001A6389" w:rsidP="001A6389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kern w:val="3"/>
          <w:sz w:val="22"/>
          <w:szCs w:val="22"/>
          <w:lang w:bidi="hi-IN"/>
        </w:rPr>
      </w:pPr>
      <w:r w:rsidRPr="00FD5A50">
        <w:rPr>
          <w:sz w:val="22"/>
          <w:szCs w:val="22"/>
        </w:rPr>
        <w:t xml:space="preserve"> </w:t>
      </w:r>
      <w:r w:rsidRPr="00FD5A50">
        <w:rPr>
          <w:kern w:val="3"/>
          <w:sz w:val="22"/>
          <w:szCs w:val="22"/>
          <w:lang w:bidi="hi-IN"/>
        </w:rPr>
        <w:t>stawka podatku VAT (%)...............................................................................................</w:t>
      </w:r>
    </w:p>
    <w:p w:rsidR="001A6389" w:rsidRPr="00FD5A50" w:rsidRDefault="001A6389" w:rsidP="001A6389">
      <w:pPr>
        <w:rPr>
          <w:sz w:val="22"/>
          <w:szCs w:val="22"/>
        </w:rPr>
      </w:pPr>
    </w:p>
    <w:p w:rsidR="001A6389" w:rsidRPr="00FD5A50" w:rsidRDefault="001A6389" w:rsidP="001A6389">
      <w:pPr>
        <w:rPr>
          <w:sz w:val="22"/>
          <w:szCs w:val="22"/>
        </w:rPr>
      </w:pPr>
      <w:r w:rsidRPr="00FD5A50">
        <w:rPr>
          <w:sz w:val="22"/>
          <w:szCs w:val="22"/>
        </w:rPr>
        <w:t xml:space="preserve"> Cena brutto dzierżawy poz.</w:t>
      </w:r>
      <w:r w:rsidR="00BC3337" w:rsidRPr="00FD5A50">
        <w:rPr>
          <w:sz w:val="22"/>
          <w:szCs w:val="22"/>
        </w:rPr>
        <w:t>7</w:t>
      </w:r>
      <w:r w:rsidRPr="00FD5A50">
        <w:rPr>
          <w:sz w:val="22"/>
          <w:szCs w:val="22"/>
        </w:rPr>
        <w:t xml:space="preserve">  za okres 1-go  miesiąca  (z VAT)........................................... ...... …</w:t>
      </w:r>
    </w:p>
    <w:p w:rsidR="001A6389" w:rsidRPr="00FD5A50" w:rsidRDefault="001A6389" w:rsidP="001A6389">
      <w:pPr>
        <w:rPr>
          <w:sz w:val="22"/>
          <w:szCs w:val="22"/>
        </w:rPr>
      </w:pPr>
      <w:r w:rsidRPr="00FD5A50">
        <w:rPr>
          <w:sz w:val="22"/>
          <w:szCs w:val="22"/>
        </w:rPr>
        <w:t xml:space="preserve"> Słownie:…………………………………………………………………………………………………………….…</w:t>
      </w:r>
    </w:p>
    <w:p w:rsidR="001A6389" w:rsidRPr="00FD5A50" w:rsidRDefault="001A6389" w:rsidP="001A6389">
      <w:pPr>
        <w:rPr>
          <w:sz w:val="22"/>
          <w:szCs w:val="22"/>
        </w:rPr>
      </w:pPr>
    </w:p>
    <w:p w:rsidR="001A6389" w:rsidRPr="00FD5A50" w:rsidRDefault="001A6389" w:rsidP="009B4975">
      <w:pPr>
        <w:numPr>
          <w:ilvl w:val="0"/>
          <w:numId w:val="79"/>
        </w:numPr>
        <w:ind w:left="0" w:hanging="284"/>
        <w:rPr>
          <w:sz w:val="22"/>
          <w:szCs w:val="22"/>
        </w:rPr>
      </w:pPr>
      <w:r w:rsidRPr="00FD5A50">
        <w:rPr>
          <w:sz w:val="22"/>
          <w:szCs w:val="22"/>
        </w:rPr>
        <w:t xml:space="preserve">Kwota netto dzierżawy  poz. </w:t>
      </w:r>
      <w:r w:rsidR="00BC3337" w:rsidRPr="00FD5A50">
        <w:rPr>
          <w:sz w:val="22"/>
          <w:szCs w:val="22"/>
        </w:rPr>
        <w:t>7</w:t>
      </w:r>
      <w:r w:rsidRPr="00FD5A50">
        <w:rPr>
          <w:sz w:val="22"/>
          <w:szCs w:val="22"/>
        </w:rPr>
        <w:t xml:space="preserve">  za okres 36 miesięcy     (bez VAT)............................................ ………………….       </w:t>
      </w:r>
    </w:p>
    <w:p w:rsidR="001A6389" w:rsidRPr="00FD5A50" w:rsidRDefault="001A6389" w:rsidP="001A6389">
      <w:pPr>
        <w:rPr>
          <w:sz w:val="22"/>
          <w:szCs w:val="22"/>
        </w:rPr>
      </w:pPr>
      <w:r w:rsidRPr="00FD5A50">
        <w:rPr>
          <w:sz w:val="22"/>
          <w:szCs w:val="22"/>
        </w:rPr>
        <w:t xml:space="preserve">Słownie : ....................................................................................................................................................... </w:t>
      </w:r>
    </w:p>
    <w:p w:rsidR="001A6389" w:rsidRPr="00FD5A50" w:rsidRDefault="001A6389" w:rsidP="001A6389">
      <w:pPr>
        <w:rPr>
          <w:sz w:val="22"/>
          <w:szCs w:val="22"/>
        </w:rPr>
      </w:pPr>
    </w:p>
    <w:p w:rsidR="001A6389" w:rsidRPr="00FD5A50" w:rsidRDefault="001A6389" w:rsidP="001A6389">
      <w:pPr>
        <w:rPr>
          <w:sz w:val="22"/>
          <w:szCs w:val="22"/>
        </w:rPr>
      </w:pPr>
      <w:r w:rsidRPr="00FD5A50">
        <w:rPr>
          <w:kern w:val="3"/>
          <w:sz w:val="22"/>
          <w:szCs w:val="22"/>
          <w:lang w:bidi="hi-IN"/>
        </w:rPr>
        <w:t>stawka podatku VAT (%)...............................................................................................</w:t>
      </w:r>
      <w:r w:rsidRPr="00FD5A50">
        <w:rPr>
          <w:sz w:val="22"/>
          <w:szCs w:val="22"/>
        </w:rPr>
        <w:t xml:space="preserve"> </w:t>
      </w:r>
    </w:p>
    <w:p w:rsidR="001A6389" w:rsidRPr="00FD5A50" w:rsidRDefault="001A6389" w:rsidP="001A6389">
      <w:pPr>
        <w:rPr>
          <w:sz w:val="22"/>
          <w:szCs w:val="22"/>
        </w:rPr>
      </w:pPr>
    </w:p>
    <w:p w:rsidR="001A6389" w:rsidRPr="00FD5A50" w:rsidRDefault="001A6389" w:rsidP="001A6389">
      <w:pPr>
        <w:rPr>
          <w:sz w:val="22"/>
          <w:szCs w:val="22"/>
        </w:rPr>
      </w:pPr>
      <w:r w:rsidRPr="00FD5A50">
        <w:rPr>
          <w:sz w:val="22"/>
          <w:szCs w:val="22"/>
        </w:rPr>
        <w:t xml:space="preserve">Cena brutto dzierżawy  poz. </w:t>
      </w:r>
      <w:r w:rsidR="00BC3337" w:rsidRPr="00FD5A50">
        <w:rPr>
          <w:sz w:val="22"/>
          <w:szCs w:val="22"/>
        </w:rPr>
        <w:t>7</w:t>
      </w:r>
      <w:r w:rsidRPr="00FD5A50">
        <w:rPr>
          <w:sz w:val="22"/>
          <w:szCs w:val="22"/>
        </w:rPr>
        <w:t xml:space="preserve">  za okres 36 miesięcy    ( z VAT) ...........................................................................</w:t>
      </w:r>
    </w:p>
    <w:p w:rsidR="001A6389" w:rsidRPr="00FD5A50" w:rsidRDefault="001A6389" w:rsidP="001A6389">
      <w:pPr>
        <w:rPr>
          <w:sz w:val="22"/>
          <w:szCs w:val="22"/>
        </w:rPr>
      </w:pPr>
      <w:r w:rsidRPr="00FD5A50">
        <w:rPr>
          <w:sz w:val="22"/>
          <w:szCs w:val="22"/>
        </w:rPr>
        <w:t>Słownie: ........................................................................................................................................................</w:t>
      </w:r>
    </w:p>
    <w:p w:rsidR="001A6389" w:rsidRPr="00FD5A50" w:rsidRDefault="001A6389" w:rsidP="001A6389">
      <w:pPr>
        <w:rPr>
          <w:sz w:val="22"/>
          <w:szCs w:val="22"/>
        </w:rPr>
      </w:pPr>
    </w:p>
    <w:p w:rsidR="001A6389" w:rsidRPr="00FD5A50" w:rsidRDefault="001A6389" w:rsidP="009B4975">
      <w:pPr>
        <w:numPr>
          <w:ilvl w:val="0"/>
          <w:numId w:val="79"/>
        </w:numPr>
        <w:ind w:left="142" w:hanging="426"/>
        <w:rPr>
          <w:sz w:val="22"/>
          <w:szCs w:val="22"/>
        </w:rPr>
      </w:pPr>
      <w:r w:rsidRPr="00FD5A50">
        <w:rPr>
          <w:sz w:val="22"/>
          <w:szCs w:val="22"/>
        </w:rPr>
        <w:t>Wartość całkowita netto (poz. 1-</w:t>
      </w:r>
      <w:r w:rsidR="00BC3337" w:rsidRPr="00FD5A50">
        <w:rPr>
          <w:sz w:val="22"/>
          <w:szCs w:val="22"/>
        </w:rPr>
        <w:t>7</w:t>
      </w:r>
      <w:r w:rsidRPr="00FD5A50">
        <w:rPr>
          <w:sz w:val="22"/>
          <w:szCs w:val="22"/>
        </w:rPr>
        <w:t xml:space="preserve"> ) ( bez VAT) ……………… ……………………………….…</w:t>
      </w:r>
    </w:p>
    <w:p w:rsidR="001A6389" w:rsidRPr="00FD5A50" w:rsidRDefault="001A6389" w:rsidP="001A6389">
      <w:pPr>
        <w:rPr>
          <w:sz w:val="22"/>
          <w:szCs w:val="22"/>
        </w:rPr>
      </w:pPr>
      <w:r w:rsidRPr="00FD5A50">
        <w:rPr>
          <w:sz w:val="22"/>
          <w:szCs w:val="22"/>
        </w:rPr>
        <w:t>Słownie :………………………………………………………………………………………………..…..</w:t>
      </w:r>
    </w:p>
    <w:p w:rsidR="001A6389" w:rsidRPr="00FD5A50" w:rsidRDefault="001A6389" w:rsidP="001A6389">
      <w:pPr>
        <w:rPr>
          <w:sz w:val="22"/>
          <w:szCs w:val="22"/>
        </w:rPr>
      </w:pPr>
    </w:p>
    <w:p w:rsidR="001A6389" w:rsidRPr="00FD5A50" w:rsidRDefault="001A6389" w:rsidP="001A6389">
      <w:pPr>
        <w:rPr>
          <w:sz w:val="22"/>
          <w:szCs w:val="22"/>
        </w:rPr>
      </w:pPr>
      <w:r w:rsidRPr="00FD5A50">
        <w:rPr>
          <w:kern w:val="3"/>
          <w:sz w:val="22"/>
          <w:szCs w:val="22"/>
          <w:lang w:bidi="hi-IN"/>
        </w:rPr>
        <w:t>stawka podatku VAT (%)...............................................................................................</w:t>
      </w:r>
      <w:r w:rsidRPr="00FD5A50">
        <w:rPr>
          <w:sz w:val="22"/>
          <w:szCs w:val="22"/>
        </w:rPr>
        <w:t xml:space="preserve"> </w:t>
      </w:r>
    </w:p>
    <w:p w:rsidR="001A6389" w:rsidRPr="00FD5A50" w:rsidRDefault="001A6389" w:rsidP="001A6389">
      <w:pPr>
        <w:rPr>
          <w:sz w:val="22"/>
          <w:szCs w:val="22"/>
        </w:rPr>
      </w:pPr>
    </w:p>
    <w:p w:rsidR="001A6389" w:rsidRPr="00FD5A50" w:rsidRDefault="001A6389" w:rsidP="009B4975">
      <w:pPr>
        <w:numPr>
          <w:ilvl w:val="0"/>
          <w:numId w:val="79"/>
        </w:numPr>
        <w:ind w:left="0" w:hanging="284"/>
        <w:rPr>
          <w:sz w:val="22"/>
          <w:szCs w:val="22"/>
        </w:rPr>
      </w:pPr>
      <w:r w:rsidRPr="00FD5A50">
        <w:rPr>
          <w:sz w:val="22"/>
          <w:szCs w:val="22"/>
        </w:rPr>
        <w:t>Wartość całkowita brutto ( poz. 1-</w:t>
      </w:r>
      <w:r w:rsidR="00BC3337" w:rsidRPr="00FD5A50">
        <w:rPr>
          <w:sz w:val="22"/>
          <w:szCs w:val="22"/>
        </w:rPr>
        <w:t>7</w:t>
      </w:r>
      <w:r w:rsidRPr="00FD5A50">
        <w:rPr>
          <w:sz w:val="22"/>
          <w:szCs w:val="22"/>
        </w:rPr>
        <w:t>) ( z VAT) ……………………………………………………….…..</w:t>
      </w:r>
    </w:p>
    <w:p w:rsidR="001A6389" w:rsidRPr="00FD5A50" w:rsidRDefault="001A6389" w:rsidP="001A6389">
      <w:pPr>
        <w:rPr>
          <w:sz w:val="22"/>
          <w:szCs w:val="22"/>
        </w:rPr>
      </w:pPr>
      <w:r w:rsidRPr="00FD5A50">
        <w:rPr>
          <w:sz w:val="22"/>
          <w:szCs w:val="22"/>
        </w:rPr>
        <w:t>Słownie : …………………………………………………………………………………….………….…</w:t>
      </w:r>
    </w:p>
    <w:p w:rsidR="001A6389" w:rsidRPr="00FD5A50" w:rsidRDefault="001A6389" w:rsidP="001A6389">
      <w:pPr>
        <w:pStyle w:val="Akapitzlist"/>
        <w:ind w:left="142"/>
        <w:rPr>
          <w:rFonts w:eastAsia="Times New Roman"/>
          <w:b/>
          <w:sz w:val="22"/>
          <w:szCs w:val="22"/>
          <w:lang w:eastAsia="pl-PL"/>
        </w:rPr>
      </w:pPr>
      <w:r w:rsidRPr="00FD5A50">
        <w:rPr>
          <w:b/>
          <w:color w:val="000000"/>
          <w:kern w:val="3"/>
          <w:sz w:val="22"/>
          <w:szCs w:val="22"/>
          <w:lang w:bidi="hi-IN"/>
        </w:rPr>
        <w:t>*</w:t>
      </w:r>
      <w:r w:rsidRPr="00FD5A50">
        <w:rPr>
          <w:b/>
          <w:color w:val="000000"/>
          <w:kern w:val="3"/>
          <w:sz w:val="22"/>
          <w:szCs w:val="22"/>
          <w:lang w:val="pl-PL" w:bidi="hi-IN"/>
        </w:rPr>
        <w:t>Wartość</w:t>
      </w:r>
      <w:r w:rsidRPr="00FD5A50">
        <w:rPr>
          <w:b/>
          <w:color w:val="000000"/>
          <w:kern w:val="3"/>
          <w:sz w:val="22"/>
          <w:szCs w:val="22"/>
          <w:lang w:bidi="hi-IN"/>
        </w:rPr>
        <w:t xml:space="preserve"> brutto stanowi całkowitą cenę za całość zaoferowanego przedmiotu zamówienia tj.: za dostawę i dzierżawę</w:t>
      </w:r>
    </w:p>
    <w:p w:rsidR="001A6389" w:rsidRPr="00FD5A50" w:rsidRDefault="001A6389" w:rsidP="001A6389">
      <w:pPr>
        <w:rPr>
          <w:iCs/>
          <w:sz w:val="22"/>
          <w:szCs w:val="22"/>
        </w:rPr>
      </w:pPr>
    </w:p>
    <w:p w:rsidR="00E21D72" w:rsidRPr="00FD5A50" w:rsidRDefault="00E21D72" w:rsidP="00E21D72">
      <w:pPr>
        <w:pStyle w:val="Standard"/>
        <w:jc w:val="center"/>
        <w:rPr>
          <w:rFonts w:cs="Times New Roman"/>
          <w:b/>
          <w:sz w:val="22"/>
          <w:szCs w:val="22"/>
        </w:rPr>
      </w:pPr>
    </w:p>
    <w:p w:rsidR="00E21D72" w:rsidRPr="00FD5A50" w:rsidRDefault="001E2842" w:rsidP="00FD5A50">
      <w:pPr>
        <w:pStyle w:val="Standard"/>
        <w:jc w:val="center"/>
        <w:rPr>
          <w:rFonts w:cs="Times New Roman"/>
          <w:b/>
          <w:sz w:val="22"/>
          <w:szCs w:val="22"/>
        </w:rPr>
      </w:pPr>
      <w:r w:rsidRPr="00F53ED1">
        <w:rPr>
          <w:rFonts w:cs="Times New Roman"/>
          <w:b/>
          <w:sz w:val="22"/>
          <w:szCs w:val="22"/>
        </w:rPr>
        <w:lastRenderedPageBreak/>
        <w:t>OPIS</w:t>
      </w:r>
      <w:r w:rsidR="00E21D72" w:rsidRPr="00FD5A50">
        <w:rPr>
          <w:rFonts w:cs="Times New Roman"/>
          <w:b/>
          <w:sz w:val="22"/>
          <w:szCs w:val="22"/>
        </w:rPr>
        <w:t xml:space="preserve"> PRZEDMIOTU ZAMÓWIENIA</w:t>
      </w:r>
    </w:p>
    <w:p w:rsidR="00E21D72" w:rsidRPr="00FD5A50" w:rsidRDefault="00E21D72" w:rsidP="00E21D72">
      <w:pPr>
        <w:tabs>
          <w:tab w:val="left" w:pos="0"/>
        </w:tabs>
        <w:jc w:val="both"/>
        <w:rPr>
          <w:b/>
          <w:sz w:val="22"/>
          <w:szCs w:val="22"/>
        </w:rPr>
      </w:pPr>
      <w:r w:rsidRPr="00FD5A50">
        <w:rPr>
          <w:b/>
          <w:sz w:val="22"/>
          <w:szCs w:val="22"/>
        </w:rPr>
        <w:t xml:space="preserve"> Przedmiot zamówienia obejmuje:</w:t>
      </w:r>
    </w:p>
    <w:p w:rsidR="00E648EE" w:rsidRPr="00FD5A50" w:rsidRDefault="00E21D72" w:rsidP="009B4975">
      <w:pPr>
        <w:numPr>
          <w:ilvl w:val="0"/>
          <w:numId w:val="76"/>
        </w:numPr>
        <w:tabs>
          <w:tab w:val="left" w:pos="0"/>
        </w:tabs>
        <w:jc w:val="both"/>
        <w:rPr>
          <w:sz w:val="22"/>
          <w:szCs w:val="22"/>
        </w:rPr>
      </w:pPr>
      <w:r w:rsidRPr="00FD5A50">
        <w:rPr>
          <w:sz w:val="22"/>
          <w:szCs w:val="22"/>
        </w:rPr>
        <w:t>zakup i dostawę odczynników, kalibratorów, materiałów kontrolnych i eksploatacyjnych zużywa</w:t>
      </w:r>
      <w:r w:rsidR="005C7888" w:rsidRPr="00FD5A50">
        <w:rPr>
          <w:sz w:val="22"/>
          <w:szCs w:val="22"/>
        </w:rPr>
        <w:t>lnych do badań hematologicznych</w:t>
      </w:r>
      <w:r w:rsidR="00E648EE" w:rsidRPr="00FD5A50">
        <w:rPr>
          <w:sz w:val="22"/>
          <w:szCs w:val="22"/>
        </w:rPr>
        <w:t xml:space="preserve"> - w ilości odpowiedniej do</w:t>
      </w:r>
    </w:p>
    <w:p w:rsidR="00EA1993" w:rsidRPr="00FD5A50" w:rsidRDefault="00E21D72" w:rsidP="004426A5">
      <w:pPr>
        <w:tabs>
          <w:tab w:val="left" w:pos="0"/>
        </w:tabs>
        <w:ind w:left="720"/>
        <w:jc w:val="both"/>
        <w:rPr>
          <w:sz w:val="22"/>
          <w:szCs w:val="22"/>
        </w:rPr>
      </w:pPr>
      <w:r w:rsidRPr="00FD5A50">
        <w:rPr>
          <w:sz w:val="22"/>
          <w:szCs w:val="22"/>
        </w:rPr>
        <w:t>ilości wykonywanych badań (wg p</w:t>
      </w:r>
      <w:r w:rsidR="005C7888" w:rsidRPr="00FD5A50">
        <w:rPr>
          <w:sz w:val="22"/>
          <w:szCs w:val="22"/>
        </w:rPr>
        <w:t>oniższego wykazu - w Tabeli nr 2) wraz z dzierżawą analizatorów przystosowanych</w:t>
      </w:r>
      <w:r w:rsidRPr="00FD5A50">
        <w:rPr>
          <w:sz w:val="22"/>
          <w:szCs w:val="22"/>
        </w:rPr>
        <w:t xml:space="preserve"> do przeprowadzenia bad</w:t>
      </w:r>
      <w:r w:rsidR="005C7888" w:rsidRPr="00FD5A50">
        <w:rPr>
          <w:sz w:val="22"/>
          <w:szCs w:val="22"/>
        </w:rPr>
        <w:t>ań (umowa na okres 36 miesięcy ).</w:t>
      </w:r>
    </w:p>
    <w:p w:rsidR="00BB1BD5" w:rsidRDefault="00BB1BD5" w:rsidP="005C7888">
      <w:pPr>
        <w:tabs>
          <w:tab w:val="left" w:pos="0"/>
        </w:tabs>
        <w:jc w:val="both"/>
        <w:rPr>
          <w:b/>
          <w:sz w:val="22"/>
          <w:szCs w:val="22"/>
        </w:rPr>
      </w:pPr>
    </w:p>
    <w:p w:rsidR="005C7888" w:rsidRPr="00FD5A50" w:rsidRDefault="00E21D72" w:rsidP="005C7888">
      <w:pPr>
        <w:tabs>
          <w:tab w:val="left" w:pos="0"/>
        </w:tabs>
        <w:jc w:val="both"/>
        <w:rPr>
          <w:sz w:val="22"/>
          <w:szCs w:val="22"/>
        </w:rPr>
      </w:pPr>
      <w:r w:rsidRPr="00FD5A50">
        <w:rPr>
          <w:b/>
          <w:sz w:val="22"/>
          <w:szCs w:val="22"/>
        </w:rPr>
        <w:t xml:space="preserve">Wykonawca zapewni ponadto: </w:t>
      </w:r>
    </w:p>
    <w:p w:rsidR="005C7888" w:rsidRPr="00FD5A50" w:rsidRDefault="005C7888" w:rsidP="009B4975">
      <w:pPr>
        <w:numPr>
          <w:ilvl w:val="0"/>
          <w:numId w:val="77"/>
        </w:numPr>
        <w:tabs>
          <w:tab w:val="left" w:pos="0"/>
        </w:tabs>
        <w:jc w:val="both"/>
        <w:rPr>
          <w:sz w:val="22"/>
          <w:szCs w:val="22"/>
        </w:rPr>
      </w:pPr>
      <w:r w:rsidRPr="00FD5A50">
        <w:rPr>
          <w:sz w:val="22"/>
          <w:szCs w:val="22"/>
        </w:rPr>
        <w:t>przyłączenie analizatorów do systemu informatycznego Eskulap (interfejs programowy pomiędzy analizatorami a LIS Eskulap po stronie Wykonawcy),</w:t>
      </w:r>
    </w:p>
    <w:p w:rsidR="005C7888" w:rsidRPr="00FD5A50" w:rsidRDefault="009B568A" w:rsidP="009B4975">
      <w:pPr>
        <w:numPr>
          <w:ilvl w:val="0"/>
          <w:numId w:val="77"/>
        </w:numPr>
        <w:tabs>
          <w:tab w:val="left" w:pos="0"/>
        </w:tabs>
        <w:jc w:val="both"/>
        <w:rPr>
          <w:sz w:val="22"/>
          <w:szCs w:val="22"/>
        </w:rPr>
      </w:pPr>
      <w:r w:rsidRPr="00FD5A50">
        <w:rPr>
          <w:sz w:val="22"/>
          <w:szCs w:val="22"/>
        </w:rPr>
        <w:t>dostawa 2 zestaw</w:t>
      </w:r>
      <w:r w:rsidR="004B4E1E" w:rsidRPr="00FD5A50">
        <w:rPr>
          <w:sz w:val="22"/>
          <w:szCs w:val="22"/>
        </w:rPr>
        <w:t>ów: komputerów, monitorów oraz 2</w:t>
      </w:r>
      <w:r w:rsidRPr="00FD5A50">
        <w:rPr>
          <w:sz w:val="22"/>
          <w:szCs w:val="22"/>
        </w:rPr>
        <w:t xml:space="preserve"> drukarki zewnętrzne</w:t>
      </w:r>
      <w:r w:rsidR="005C7888" w:rsidRPr="00FD5A50">
        <w:rPr>
          <w:sz w:val="22"/>
          <w:szCs w:val="22"/>
        </w:rPr>
        <w:t xml:space="preserve">, które umożliwią pracę analizatorów w systemie Eskulap zgodnie z opisem wymagań Tabela nr </w:t>
      </w:r>
      <w:r w:rsidR="00B6298A" w:rsidRPr="00FD5A50">
        <w:rPr>
          <w:sz w:val="22"/>
          <w:szCs w:val="22"/>
        </w:rPr>
        <w:t>5</w:t>
      </w:r>
    </w:p>
    <w:p w:rsidR="00E428FB" w:rsidRPr="00FD5A50" w:rsidRDefault="00924814" w:rsidP="009B4975">
      <w:pPr>
        <w:numPr>
          <w:ilvl w:val="0"/>
          <w:numId w:val="77"/>
        </w:numPr>
        <w:tabs>
          <w:tab w:val="left" w:pos="0"/>
        </w:tabs>
        <w:jc w:val="both"/>
        <w:rPr>
          <w:sz w:val="22"/>
          <w:szCs w:val="22"/>
        </w:rPr>
      </w:pPr>
      <w:r w:rsidRPr="00FD5A50">
        <w:rPr>
          <w:sz w:val="22"/>
          <w:szCs w:val="22"/>
        </w:rPr>
        <w:t xml:space="preserve">okresowe </w:t>
      </w:r>
      <w:r w:rsidR="005C7888" w:rsidRPr="00FD5A50">
        <w:rPr>
          <w:sz w:val="22"/>
          <w:szCs w:val="22"/>
        </w:rPr>
        <w:t xml:space="preserve"> prze</w:t>
      </w:r>
      <w:r w:rsidRPr="00FD5A50">
        <w:rPr>
          <w:sz w:val="22"/>
          <w:szCs w:val="22"/>
        </w:rPr>
        <w:t>glądy technic</w:t>
      </w:r>
      <w:r w:rsidR="009B568A" w:rsidRPr="00FD5A50">
        <w:rPr>
          <w:sz w:val="22"/>
          <w:szCs w:val="22"/>
        </w:rPr>
        <w:t>z</w:t>
      </w:r>
      <w:r w:rsidR="00E428FB" w:rsidRPr="00FD5A50">
        <w:rPr>
          <w:sz w:val="22"/>
          <w:szCs w:val="22"/>
        </w:rPr>
        <w:t xml:space="preserve">ne serwisu zgodnie z rekomendacjami </w:t>
      </w:r>
      <w:r w:rsidRPr="00FD5A50">
        <w:rPr>
          <w:sz w:val="22"/>
          <w:szCs w:val="22"/>
        </w:rPr>
        <w:t xml:space="preserve"> producenta</w:t>
      </w:r>
      <w:r w:rsidR="000F6888" w:rsidRPr="00FD5A50">
        <w:rPr>
          <w:sz w:val="22"/>
          <w:szCs w:val="22"/>
        </w:rPr>
        <w:t xml:space="preserve"> analizatorów/</w:t>
      </w:r>
      <w:r w:rsidR="00E428FB" w:rsidRPr="00FD5A50">
        <w:rPr>
          <w:sz w:val="22"/>
          <w:szCs w:val="22"/>
        </w:rPr>
        <w:t xml:space="preserve"> zapewnienie ciągłości pracy urządzeń</w:t>
      </w:r>
      <w:r w:rsidR="000F6888" w:rsidRPr="00FD5A50">
        <w:rPr>
          <w:sz w:val="22"/>
          <w:szCs w:val="22"/>
        </w:rPr>
        <w:t xml:space="preserve"> UPS </w:t>
      </w:r>
      <w:r w:rsidR="00E428FB" w:rsidRPr="00FD5A50">
        <w:rPr>
          <w:sz w:val="22"/>
          <w:szCs w:val="22"/>
        </w:rPr>
        <w:t xml:space="preserve">– przeglądy </w:t>
      </w:r>
    </w:p>
    <w:p w:rsidR="005C7888" w:rsidRPr="00FD5A50" w:rsidRDefault="000F6888" w:rsidP="00E428FB">
      <w:pPr>
        <w:tabs>
          <w:tab w:val="left" w:pos="0"/>
        </w:tabs>
        <w:ind w:left="720"/>
        <w:jc w:val="both"/>
        <w:rPr>
          <w:sz w:val="22"/>
          <w:szCs w:val="22"/>
        </w:rPr>
      </w:pPr>
      <w:r w:rsidRPr="00FD5A50">
        <w:rPr>
          <w:sz w:val="22"/>
          <w:szCs w:val="22"/>
        </w:rPr>
        <w:t>z ewe</w:t>
      </w:r>
      <w:r w:rsidR="00E428FB" w:rsidRPr="00FD5A50">
        <w:rPr>
          <w:sz w:val="22"/>
          <w:szCs w:val="22"/>
        </w:rPr>
        <w:t>ntualną wymianą baterii w zależności od potrzeby.</w:t>
      </w:r>
    </w:p>
    <w:p w:rsidR="00971B07" w:rsidRPr="00BB1BD5" w:rsidRDefault="005C7888" w:rsidP="009B4975">
      <w:pPr>
        <w:numPr>
          <w:ilvl w:val="0"/>
          <w:numId w:val="77"/>
        </w:numPr>
        <w:tabs>
          <w:tab w:val="left" w:pos="0"/>
        </w:tabs>
        <w:jc w:val="both"/>
        <w:rPr>
          <w:sz w:val="22"/>
          <w:szCs w:val="22"/>
        </w:rPr>
      </w:pPr>
      <w:r w:rsidRPr="00BB1BD5">
        <w:rPr>
          <w:sz w:val="22"/>
          <w:szCs w:val="22"/>
        </w:rPr>
        <w:t xml:space="preserve">interwencja serwisu w dni robocze w czasie do 24 h od momentu zgłoszenia, świadczenie pomocy serwisowej zdalnej lub telefonicznej również w weekendy </w:t>
      </w:r>
    </w:p>
    <w:p w:rsidR="005C7888" w:rsidRPr="00BB1BD5" w:rsidRDefault="005C7888" w:rsidP="00971B07">
      <w:pPr>
        <w:tabs>
          <w:tab w:val="left" w:pos="0"/>
        </w:tabs>
        <w:ind w:left="720"/>
        <w:jc w:val="both"/>
        <w:rPr>
          <w:sz w:val="22"/>
          <w:szCs w:val="22"/>
        </w:rPr>
      </w:pPr>
      <w:r w:rsidRPr="00BB1BD5">
        <w:rPr>
          <w:sz w:val="22"/>
          <w:szCs w:val="22"/>
        </w:rPr>
        <w:t>i święta</w:t>
      </w:r>
    </w:p>
    <w:p w:rsidR="005C7888" w:rsidRPr="00FD5A50" w:rsidRDefault="005C7888" w:rsidP="009B4975">
      <w:pPr>
        <w:numPr>
          <w:ilvl w:val="0"/>
          <w:numId w:val="77"/>
        </w:numPr>
        <w:tabs>
          <w:tab w:val="left" w:pos="0"/>
        </w:tabs>
        <w:jc w:val="both"/>
        <w:rPr>
          <w:sz w:val="22"/>
          <w:szCs w:val="22"/>
        </w:rPr>
      </w:pPr>
      <w:r w:rsidRPr="00BB1BD5">
        <w:rPr>
          <w:sz w:val="22"/>
          <w:szCs w:val="22"/>
        </w:rPr>
        <w:t xml:space="preserve">w przypadku awarii analizatora podstawowego powyżej 72 godz., wykonanie badań na koszt Wykonawcy w </w:t>
      </w:r>
      <w:r w:rsidRPr="00F53ED1">
        <w:rPr>
          <w:sz w:val="22"/>
          <w:szCs w:val="22"/>
        </w:rPr>
        <w:t>innym laboratorium.</w:t>
      </w:r>
    </w:p>
    <w:p w:rsidR="005C7888" w:rsidRPr="00FD5A50" w:rsidRDefault="005C7888" w:rsidP="009B4975">
      <w:pPr>
        <w:numPr>
          <w:ilvl w:val="0"/>
          <w:numId w:val="77"/>
        </w:numPr>
        <w:tabs>
          <w:tab w:val="left" w:pos="0"/>
        </w:tabs>
        <w:jc w:val="both"/>
        <w:rPr>
          <w:sz w:val="22"/>
          <w:szCs w:val="22"/>
        </w:rPr>
      </w:pPr>
      <w:r w:rsidRPr="00FD5A50">
        <w:rPr>
          <w:sz w:val="22"/>
          <w:szCs w:val="22"/>
        </w:rPr>
        <w:t xml:space="preserve">szkolenia personelu </w:t>
      </w:r>
      <w:r w:rsidR="00B728DA" w:rsidRPr="00FD5A50">
        <w:rPr>
          <w:sz w:val="22"/>
          <w:szCs w:val="22"/>
        </w:rPr>
        <w:t>Laboratorium w obsłudze i interpretowaniu wyników w zależności od potrzeby w trakcie trwania całej umowy</w:t>
      </w:r>
      <w:r w:rsidR="009B568A" w:rsidRPr="00FD5A50">
        <w:rPr>
          <w:sz w:val="22"/>
          <w:szCs w:val="22"/>
        </w:rPr>
        <w:t xml:space="preserve"> oraz personelu lekarskiego umożliwiające zapoznanie się z możliwościami wykorzystania informacji diagnosty</w:t>
      </w:r>
      <w:r w:rsidR="002218B9" w:rsidRPr="00FD5A50">
        <w:rPr>
          <w:sz w:val="22"/>
          <w:szCs w:val="22"/>
        </w:rPr>
        <w:t>cznej zawartej w wynikach badań w siedzibie Zamawiającego.</w:t>
      </w:r>
    </w:p>
    <w:p w:rsidR="005C7888" w:rsidRPr="00FD5A50" w:rsidRDefault="005C7888" w:rsidP="009B4975">
      <w:pPr>
        <w:numPr>
          <w:ilvl w:val="0"/>
          <w:numId w:val="77"/>
        </w:numPr>
        <w:tabs>
          <w:tab w:val="left" w:pos="0"/>
        </w:tabs>
        <w:jc w:val="both"/>
        <w:rPr>
          <w:sz w:val="22"/>
          <w:szCs w:val="22"/>
        </w:rPr>
      </w:pPr>
      <w:r w:rsidRPr="00FD5A50">
        <w:rPr>
          <w:sz w:val="22"/>
          <w:szCs w:val="22"/>
        </w:rPr>
        <w:t xml:space="preserve">zapewnienie udziału w </w:t>
      </w:r>
      <w:proofErr w:type="spellStart"/>
      <w:r w:rsidRPr="00FD5A50">
        <w:rPr>
          <w:sz w:val="22"/>
          <w:szCs w:val="22"/>
        </w:rPr>
        <w:t>zewnątrzlaborator</w:t>
      </w:r>
      <w:r w:rsidR="00AF0F62" w:rsidRPr="00FD5A50">
        <w:rPr>
          <w:sz w:val="22"/>
          <w:szCs w:val="22"/>
        </w:rPr>
        <w:t>yjnej</w:t>
      </w:r>
      <w:proofErr w:type="spellEnd"/>
      <w:r w:rsidR="00AF0F62" w:rsidRPr="00FD5A50">
        <w:rPr>
          <w:sz w:val="22"/>
          <w:szCs w:val="22"/>
        </w:rPr>
        <w:t xml:space="preserve"> kontroli jakości w okresie trwania umowy </w:t>
      </w:r>
      <w:r w:rsidR="00B728DA" w:rsidRPr="00FD5A50">
        <w:rPr>
          <w:sz w:val="22"/>
          <w:szCs w:val="22"/>
        </w:rPr>
        <w:t xml:space="preserve">w latach </w:t>
      </w:r>
      <w:r w:rsidR="00AF0F62" w:rsidRPr="00FD5A50">
        <w:rPr>
          <w:sz w:val="22"/>
          <w:szCs w:val="22"/>
        </w:rPr>
        <w:t xml:space="preserve">2025 – 2027r: </w:t>
      </w:r>
    </w:p>
    <w:p w:rsidR="00AF0F62" w:rsidRPr="00FD5A50" w:rsidRDefault="00AF0F62" w:rsidP="00FD5A50">
      <w:pPr>
        <w:tabs>
          <w:tab w:val="left" w:pos="0"/>
        </w:tabs>
        <w:ind w:left="709"/>
        <w:jc w:val="both"/>
        <w:rPr>
          <w:sz w:val="22"/>
          <w:szCs w:val="22"/>
        </w:rPr>
      </w:pPr>
      <w:r w:rsidRPr="00FD5A50">
        <w:rPr>
          <w:sz w:val="22"/>
          <w:szCs w:val="22"/>
        </w:rPr>
        <w:t xml:space="preserve">analizator I – CBC, 5-DIFF, RET,  analizator II – CBC, 5DIFF ( 2 próbki kontrolne przynajmniej raz na kwartał na każdy analizator </w:t>
      </w:r>
      <w:r w:rsidR="00B728DA" w:rsidRPr="00FD5A50">
        <w:rPr>
          <w:sz w:val="22"/>
          <w:szCs w:val="22"/>
        </w:rPr>
        <w:t>)</w:t>
      </w:r>
    </w:p>
    <w:p w:rsidR="005C7888" w:rsidRPr="00FD5A50" w:rsidRDefault="005C7888" w:rsidP="009B4975">
      <w:pPr>
        <w:numPr>
          <w:ilvl w:val="0"/>
          <w:numId w:val="77"/>
        </w:numPr>
        <w:tabs>
          <w:tab w:val="left" w:pos="0"/>
        </w:tabs>
        <w:jc w:val="both"/>
        <w:rPr>
          <w:sz w:val="22"/>
          <w:szCs w:val="22"/>
        </w:rPr>
      </w:pPr>
      <w:r w:rsidRPr="00FD5A50">
        <w:rPr>
          <w:sz w:val="22"/>
          <w:szCs w:val="22"/>
        </w:rPr>
        <w:t>dostawa sumatora hematologicznego.</w:t>
      </w:r>
    </w:p>
    <w:p w:rsidR="00EA1993" w:rsidRPr="00FD5A50" w:rsidRDefault="00EA1993" w:rsidP="009B4975">
      <w:pPr>
        <w:numPr>
          <w:ilvl w:val="0"/>
          <w:numId w:val="77"/>
        </w:numPr>
        <w:tabs>
          <w:tab w:val="left" w:pos="0"/>
        </w:tabs>
        <w:jc w:val="both"/>
        <w:rPr>
          <w:sz w:val="22"/>
          <w:szCs w:val="22"/>
        </w:rPr>
      </w:pPr>
      <w:r w:rsidRPr="00FD5A50">
        <w:rPr>
          <w:sz w:val="22"/>
          <w:szCs w:val="22"/>
        </w:rPr>
        <w:t xml:space="preserve">udział  w </w:t>
      </w:r>
      <w:r w:rsidR="00CC6001" w:rsidRPr="00FD5A50">
        <w:rPr>
          <w:sz w:val="22"/>
          <w:szCs w:val="22"/>
        </w:rPr>
        <w:t xml:space="preserve">sprawdzianach </w:t>
      </w:r>
      <w:proofErr w:type="spellStart"/>
      <w:r w:rsidRPr="00FD5A50">
        <w:rPr>
          <w:sz w:val="22"/>
          <w:szCs w:val="22"/>
        </w:rPr>
        <w:t>zewnątrzlaboratoryjnej</w:t>
      </w:r>
      <w:proofErr w:type="spellEnd"/>
      <w:r w:rsidRPr="00FD5A50">
        <w:rPr>
          <w:sz w:val="22"/>
          <w:szCs w:val="22"/>
        </w:rPr>
        <w:t xml:space="preserve"> kontroli jakości </w:t>
      </w:r>
      <w:r w:rsidR="00CC6001" w:rsidRPr="00FD5A50">
        <w:rPr>
          <w:sz w:val="22"/>
          <w:szCs w:val="22"/>
        </w:rPr>
        <w:t xml:space="preserve">EQA </w:t>
      </w:r>
      <w:proofErr w:type="spellStart"/>
      <w:r w:rsidRPr="00FD5A50">
        <w:rPr>
          <w:sz w:val="22"/>
          <w:szCs w:val="22"/>
        </w:rPr>
        <w:t>Labquality</w:t>
      </w:r>
      <w:proofErr w:type="spellEnd"/>
      <w:r w:rsidRPr="00FD5A50">
        <w:rPr>
          <w:sz w:val="22"/>
          <w:szCs w:val="22"/>
        </w:rPr>
        <w:t xml:space="preserve"> </w:t>
      </w:r>
      <w:r w:rsidR="00D679FB" w:rsidRPr="00FD5A50">
        <w:rPr>
          <w:sz w:val="22"/>
          <w:szCs w:val="22"/>
        </w:rPr>
        <w:t xml:space="preserve">min. </w:t>
      </w:r>
      <w:r w:rsidRPr="00FD5A50">
        <w:rPr>
          <w:sz w:val="22"/>
          <w:szCs w:val="22"/>
        </w:rPr>
        <w:t xml:space="preserve">2x/rok dla </w:t>
      </w:r>
      <w:r w:rsidR="00CC6001" w:rsidRPr="00FD5A50">
        <w:rPr>
          <w:sz w:val="22"/>
          <w:szCs w:val="22"/>
        </w:rPr>
        <w:t>następujących parametrów:</w:t>
      </w:r>
    </w:p>
    <w:p w:rsidR="00CC6001" w:rsidRPr="00BB1BD5" w:rsidRDefault="00CC6001" w:rsidP="00CC6001">
      <w:pPr>
        <w:tabs>
          <w:tab w:val="left" w:pos="0"/>
        </w:tabs>
        <w:ind w:left="720"/>
        <w:jc w:val="both"/>
        <w:rPr>
          <w:sz w:val="22"/>
          <w:szCs w:val="22"/>
        </w:rPr>
      </w:pPr>
      <w:r w:rsidRPr="00BB1BD5">
        <w:rPr>
          <w:sz w:val="22"/>
          <w:szCs w:val="22"/>
        </w:rPr>
        <w:t xml:space="preserve">nr sprawdzianu 2730 OB, 1261 HbA1c, 2280 PCT, 5920 p/ciała przeciwtarczycowe TPO i </w:t>
      </w:r>
      <w:proofErr w:type="spellStart"/>
      <w:r w:rsidRPr="00BB1BD5">
        <w:rPr>
          <w:sz w:val="22"/>
          <w:szCs w:val="22"/>
        </w:rPr>
        <w:t>Tg</w:t>
      </w:r>
      <w:proofErr w:type="spellEnd"/>
      <w:r w:rsidR="00971B07" w:rsidRPr="00BB1BD5">
        <w:rPr>
          <w:sz w:val="22"/>
          <w:szCs w:val="22"/>
        </w:rPr>
        <w:t xml:space="preserve"> w latach 2025 – 2027r</w:t>
      </w:r>
    </w:p>
    <w:p w:rsidR="005C7888" w:rsidRPr="00BB1BD5" w:rsidRDefault="00836BD7" w:rsidP="009B4975">
      <w:pPr>
        <w:numPr>
          <w:ilvl w:val="0"/>
          <w:numId w:val="77"/>
        </w:numPr>
        <w:tabs>
          <w:tab w:val="left" w:pos="0"/>
        </w:tabs>
        <w:jc w:val="both"/>
        <w:rPr>
          <w:sz w:val="22"/>
          <w:szCs w:val="22"/>
        </w:rPr>
      </w:pPr>
      <w:r w:rsidRPr="00BB1BD5">
        <w:rPr>
          <w:sz w:val="22"/>
          <w:szCs w:val="22"/>
        </w:rPr>
        <w:t>c</w:t>
      </w:r>
      <w:r w:rsidR="005C7888" w:rsidRPr="00BB1BD5">
        <w:rPr>
          <w:sz w:val="22"/>
          <w:szCs w:val="22"/>
        </w:rPr>
        <w:t xml:space="preserve">ały oferowany sprzęt musi być </w:t>
      </w:r>
      <w:r w:rsidR="00BB1BD5" w:rsidRPr="00BB1BD5">
        <w:rPr>
          <w:sz w:val="22"/>
          <w:szCs w:val="22"/>
        </w:rPr>
        <w:t>objęty gwarancją</w:t>
      </w:r>
      <w:r w:rsidR="005C7888" w:rsidRPr="00BB1BD5">
        <w:rPr>
          <w:sz w:val="22"/>
          <w:szCs w:val="22"/>
        </w:rPr>
        <w:t xml:space="preserve"> przez okres obowiązywania umowy (tj. przez okres 36 miesięcy). </w:t>
      </w:r>
    </w:p>
    <w:p w:rsidR="005C7888" w:rsidRPr="00BB1BD5" w:rsidRDefault="00836BD7" w:rsidP="009B4975">
      <w:pPr>
        <w:numPr>
          <w:ilvl w:val="0"/>
          <w:numId w:val="77"/>
        </w:numPr>
        <w:tabs>
          <w:tab w:val="left" w:pos="0"/>
        </w:tabs>
        <w:jc w:val="both"/>
        <w:rPr>
          <w:sz w:val="22"/>
          <w:szCs w:val="22"/>
        </w:rPr>
      </w:pPr>
      <w:r w:rsidRPr="00BB1BD5">
        <w:rPr>
          <w:sz w:val="22"/>
          <w:szCs w:val="22"/>
        </w:rPr>
        <w:t>w</w:t>
      </w:r>
      <w:r w:rsidR="005C7888" w:rsidRPr="00BB1BD5">
        <w:rPr>
          <w:sz w:val="22"/>
          <w:szCs w:val="22"/>
        </w:rPr>
        <w:t>szystkie wymagane dokumenty w języku polskim.</w:t>
      </w:r>
    </w:p>
    <w:p w:rsidR="001B2245" w:rsidRPr="00FD5A50" w:rsidRDefault="001B2245" w:rsidP="00E21D72">
      <w:pPr>
        <w:tabs>
          <w:tab w:val="left" w:pos="0"/>
        </w:tabs>
        <w:ind w:left="720"/>
        <w:jc w:val="both"/>
        <w:rPr>
          <w:sz w:val="22"/>
          <w:szCs w:val="22"/>
        </w:rPr>
      </w:pPr>
    </w:p>
    <w:p w:rsidR="001B2245" w:rsidRPr="00FD5A50" w:rsidRDefault="00BB1BD5" w:rsidP="00E21D72">
      <w:pPr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  <w:highlight w:val="magenta"/>
          <w:u w:val="single"/>
        </w:rPr>
        <w:br w:type="page"/>
      </w:r>
    </w:p>
    <w:p w:rsidR="001B2245" w:rsidRPr="00FD5A50" w:rsidRDefault="001B2245" w:rsidP="001B2245">
      <w:pPr>
        <w:tabs>
          <w:tab w:val="left" w:pos="0"/>
        </w:tabs>
        <w:rPr>
          <w:b/>
          <w:sz w:val="22"/>
          <w:szCs w:val="22"/>
        </w:rPr>
      </w:pPr>
      <w:r w:rsidRPr="00FD5A50">
        <w:rPr>
          <w:b/>
          <w:sz w:val="22"/>
          <w:szCs w:val="22"/>
        </w:rPr>
        <w:t>Tabela nr 2 Ilości  i asortyment  badań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4776"/>
        <w:gridCol w:w="8647"/>
      </w:tblGrid>
      <w:tr w:rsidR="001B2245" w:rsidRPr="00FD5A50" w:rsidTr="001B22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45" w:rsidRPr="00FD5A50" w:rsidRDefault="001B2245" w:rsidP="000D476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  <w:p w:rsidR="001B2245" w:rsidRPr="00FD5A50" w:rsidRDefault="001B2245" w:rsidP="000D476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45" w:rsidRPr="00FD5A50" w:rsidRDefault="001B2245" w:rsidP="000D4768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Przedmiot zamówienia</w:t>
            </w:r>
          </w:p>
          <w:p w:rsidR="001B2245" w:rsidRPr="00FD5A50" w:rsidRDefault="001B2245" w:rsidP="000D476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45" w:rsidRPr="00FD5A50" w:rsidRDefault="001B2245" w:rsidP="000D4768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1B2245" w:rsidRPr="00FD5A50" w:rsidRDefault="001B2245" w:rsidP="000D4768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 xml:space="preserve">    Ilość analiz/36 miesięcy  +  Opis przedmiotu zamówienia</w:t>
            </w:r>
          </w:p>
        </w:tc>
      </w:tr>
      <w:tr w:rsidR="001B2245" w:rsidRPr="00FD5A50" w:rsidTr="001B22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45" w:rsidRPr="00FD5A50" w:rsidRDefault="001B2245" w:rsidP="000D476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Odczynniki wymagane do wykonania CBC, RET, DIFF</w:t>
            </w:r>
          </w:p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oraz oznaczenie PMR i płynów z jam ciała z rozdziałem krwinek białych za pomocą przynajmniej jednego analizatora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  <w:u w:val="single"/>
              </w:rPr>
              <w:t>I analizator</w:t>
            </w:r>
            <w:r w:rsidRPr="00FD5A50">
              <w:rPr>
                <w:sz w:val="22"/>
                <w:szCs w:val="22"/>
              </w:rPr>
              <w:t xml:space="preserve"> - 260 000 badań morfologii, w tym:</w:t>
            </w:r>
          </w:p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● 150 000 badań CBC</w:t>
            </w:r>
          </w:p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●   10 000 badań wykonane łącznie z</w:t>
            </w:r>
            <w:r w:rsidR="00697146" w:rsidRPr="00FD5A50">
              <w:rPr>
                <w:sz w:val="22"/>
                <w:szCs w:val="22"/>
              </w:rPr>
              <w:t xml:space="preserve"> 5 DIFF i</w:t>
            </w:r>
            <w:r w:rsidRPr="00FD5A50">
              <w:rPr>
                <w:sz w:val="22"/>
                <w:szCs w:val="22"/>
              </w:rPr>
              <w:t xml:space="preserve"> </w:t>
            </w:r>
            <w:proofErr w:type="spellStart"/>
            <w:r w:rsidRPr="00FD5A50">
              <w:rPr>
                <w:sz w:val="22"/>
                <w:szCs w:val="22"/>
              </w:rPr>
              <w:t>retikulocytami</w:t>
            </w:r>
            <w:proofErr w:type="spellEnd"/>
            <w:r w:rsidRPr="00FD5A50">
              <w:rPr>
                <w:sz w:val="22"/>
                <w:szCs w:val="22"/>
              </w:rPr>
              <w:t xml:space="preserve"> (CBC +</w:t>
            </w:r>
            <w:r w:rsidR="00697146" w:rsidRPr="00FD5A50">
              <w:rPr>
                <w:sz w:val="22"/>
                <w:szCs w:val="22"/>
              </w:rPr>
              <w:t xml:space="preserve"> 5DIFF +</w:t>
            </w:r>
            <w:r w:rsidRPr="00FD5A50">
              <w:rPr>
                <w:sz w:val="22"/>
                <w:szCs w:val="22"/>
              </w:rPr>
              <w:t>RET )</w:t>
            </w:r>
          </w:p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● 100 000 badań wykonane łącznie z 5 DIFF ( CBC +DIFF )                                    </w:t>
            </w:r>
          </w:p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  <w:u w:val="single"/>
              </w:rPr>
              <w:t>II analizator</w:t>
            </w:r>
            <w:r w:rsidRPr="00FD5A50">
              <w:rPr>
                <w:sz w:val="22"/>
                <w:szCs w:val="22"/>
              </w:rPr>
              <w:t xml:space="preserve"> -  100 000 badań morfologii, w tym:</w:t>
            </w:r>
          </w:p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● 70 00 badań CBC</w:t>
            </w:r>
          </w:p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● 30 000 badań wykonane łącznie z 5 DIFF ( CBC + DIFF ) </w:t>
            </w:r>
          </w:p>
          <w:p w:rsidR="00473537" w:rsidRPr="00FD5A50" w:rsidRDefault="00473537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473537" w:rsidRPr="00FD5A50" w:rsidRDefault="00473537" w:rsidP="0047353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oraz </w:t>
            </w:r>
          </w:p>
          <w:p w:rsidR="00473537" w:rsidRPr="00FD5A50" w:rsidRDefault="00473537" w:rsidP="0047353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● 6 000 badań PMR i płynów z jam ciała z rozdziałem krwinek białych</w:t>
            </w:r>
          </w:p>
          <w:p w:rsidR="00473537" w:rsidRPr="00FD5A50" w:rsidRDefault="00473537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1B2245" w:rsidRPr="00FD5A50" w:rsidRDefault="001B2245" w:rsidP="000D4768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 xml:space="preserve">Łączna ilość morfologii 360 000 + 6000 PMR i płynów z </w:t>
            </w:r>
            <w:proofErr w:type="spellStart"/>
            <w:r w:rsidRPr="00FD5A50">
              <w:rPr>
                <w:b/>
                <w:sz w:val="22"/>
                <w:szCs w:val="22"/>
              </w:rPr>
              <w:t>j.c</w:t>
            </w:r>
            <w:proofErr w:type="spellEnd"/>
            <w:r w:rsidRPr="00FD5A50">
              <w:rPr>
                <w:b/>
                <w:sz w:val="22"/>
                <w:szCs w:val="22"/>
              </w:rPr>
              <w:t>.</w:t>
            </w:r>
          </w:p>
          <w:p w:rsidR="00473537" w:rsidRPr="00FD5A50" w:rsidRDefault="00473537" w:rsidP="000D4768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  <w:tr w:rsidR="001B2245" w:rsidRPr="00FD5A50" w:rsidTr="001B2245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245" w:rsidRPr="00FD5A50" w:rsidRDefault="001B2245" w:rsidP="000D476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2.</w:t>
            </w:r>
          </w:p>
          <w:p w:rsidR="001B2245" w:rsidRPr="00FD5A50" w:rsidRDefault="001B2245" w:rsidP="000D476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  <w:p w:rsidR="001B2245" w:rsidRPr="00FD5A50" w:rsidRDefault="001B2245" w:rsidP="000D476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Materiały kontrolne i kalibratory</w:t>
            </w:r>
          </w:p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Wykonawca wyszczególnia ilości wraz z podaniem cen jednostkowych oraz wielkości opakowania,  które zapewnią wykonanie zaplanowanej ilości badań w ciągu 3 lat.</w:t>
            </w:r>
          </w:p>
          <w:p w:rsidR="001B2245" w:rsidRPr="00FD5A50" w:rsidRDefault="001B2245" w:rsidP="000D476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Ilość materiałów kontrolnych ma zapewnić wykonanie kontroli:</w:t>
            </w:r>
          </w:p>
          <w:p w:rsidR="001B2245" w:rsidRPr="00FD5A50" w:rsidRDefault="001B2245" w:rsidP="000D476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- parametrów krwi na trzech poziomach </w:t>
            </w:r>
          </w:p>
          <w:p w:rsidR="001B2245" w:rsidRPr="00FD5A50" w:rsidRDefault="001B2245" w:rsidP="000D476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- parametrów płynów na dwóch poziomach</w:t>
            </w:r>
          </w:p>
          <w:p w:rsidR="001B2245" w:rsidRPr="00FD5A50" w:rsidRDefault="001B2245" w:rsidP="000D476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 minimum 7 razy w tygodniu przez cały okres trwania umowy</w:t>
            </w:r>
          </w:p>
        </w:tc>
      </w:tr>
      <w:tr w:rsidR="001B2245" w:rsidRPr="00FD5A50" w:rsidTr="001B2245">
        <w:trPr>
          <w:trHeight w:val="45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45" w:rsidRPr="00FD5A50" w:rsidRDefault="001B2245" w:rsidP="000D476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45" w:rsidRPr="00FD5A50" w:rsidRDefault="001B2245" w:rsidP="000D4768">
            <w:pPr>
              <w:rPr>
                <w:sz w:val="22"/>
                <w:szCs w:val="22"/>
              </w:rPr>
            </w:pPr>
          </w:p>
        </w:tc>
      </w:tr>
      <w:tr w:rsidR="001B2245" w:rsidRPr="00FD5A50" w:rsidTr="001B2245">
        <w:trPr>
          <w:trHeight w:val="3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45" w:rsidRPr="00FD5A50" w:rsidRDefault="001B2245" w:rsidP="000D476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Materiały eksploatacyjne</w:t>
            </w: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45" w:rsidRPr="00FD5A50" w:rsidRDefault="001B2245" w:rsidP="000D4768">
            <w:pPr>
              <w:rPr>
                <w:sz w:val="22"/>
                <w:szCs w:val="22"/>
              </w:rPr>
            </w:pPr>
          </w:p>
        </w:tc>
      </w:tr>
      <w:tr w:rsidR="001B2245" w:rsidRPr="00FD5A50" w:rsidTr="001B22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45" w:rsidRPr="00FD5A50" w:rsidRDefault="001B2245" w:rsidP="000D476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  <w:p w:rsidR="001B2245" w:rsidRPr="00FD5A50" w:rsidRDefault="001B2245" w:rsidP="000D476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Dzierżawa aparatów (systemu)</w:t>
            </w:r>
          </w:p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Opis I analizatora i II analizatora  –</w:t>
            </w:r>
            <w:r w:rsidR="00B6298A" w:rsidRPr="00FD5A50">
              <w:rPr>
                <w:sz w:val="22"/>
                <w:szCs w:val="22"/>
              </w:rPr>
              <w:t xml:space="preserve"> parametry graniczne Tabela nr 4</w:t>
            </w:r>
            <w:r w:rsidRPr="00FD5A50">
              <w:rPr>
                <w:sz w:val="22"/>
                <w:szCs w:val="22"/>
              </w:rPr>
              <w:t xml:space="preserve"> formularza ofertowego </w:t>
            </w:r>
          </w:p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Opis parametrów 2 zestawów komputerowych i 2 drukarek - Wykonawca dostosuje parametry zestawu komputerowego do możliwości połączenia obu zaoferowanych analizatorów.</w:t>
            </w:r>
          </w:p>
          <w:p w:rsidR="001B2245" w:rsidRPr="00FD5A50" w:rsidRDefault="001B2245" w:rsidP="000D47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Wymogi zestawów komputerowych</w:t>
            </w:r>
            <w:r w:rsidR="00B6298A" w:rsidRPr="00FD5A50">
              <w:rPr>
                <w:sz w:val="22"/>
                <w:szCs w:val="22"/>
              </w:rPr>
              <w:t xml:space="preserve"> zostały określone w Tabeli nr 5</w:t>
            </w:r>
          </w:p>
        </w:tc>
      </w:tr>
    </w:tbl>
    <w:p w:rsidR="00F01A22" w:rsidRPr="00FD5A50" w:rsidRDefault="00F01A22" w:rsidP="00FD5A50">
      <w:pPr>
        <w:tabs>
          <w:tab w:val="left" w:pos="0"/>
        </w:tabs>
        <w:jc w:val="both"/>
        <w:rPr>
          <w:sz w:val="22"/>
          <w:szCs w:val="22"/>
        </w:rPr>
      </w:pPr>
    </w:p>
    <w:p w:rsidR="00E21D72" w:rsidRPr="00FD5A50" w:rsidRDefault="00E21D72" w:rsidP="00E21D72">
      <w:pPr>
        <w:tabs>
          <w:tab w:val="left" w:pos="0"/>
        </w:tabs>
        <w:jc w:val="both"/>
        <w:rPr>
          <w:sz w:val="22"/>
          <w:szCs w:val="22"/>
        </w:rPr>
      </w:pPr>
      <w:r w:rsidRPr="00FD5A50">
        <w:rPr>
          <w:sz w:val="22"/>
          <w:szCs w:val="22"/>
        </w:rPr>
        <w:t xml:space="preserve">Ilości materiałów należy oszacować z uwzględnieniem, że 40% spośród zaplanowanej ilości badań będzie wykonywana poza seriami badań.  </w:t>
      </w:r>
    </w:p>
    <w:p w:rsidR="00BC3337" w:rsidRPr="00FD5A50" w:rsidRDefault="00BC3337" w:rsidP="00E21D72">
      <w:pPr>
        <w:tabs>
          <w:tab w:val="left" w:pos="0"/>
        </w:tabs>
        <w:jc w:val="both"/>
        <w:rPr>
          <w:sz w:val="22"/>
          <w:szCs w:val="22"/>
        </w:rPr>
      </w:pPr>
    </w:p>
    <w:p w:rsidR="00E21D72" w:rsidRPr="00FD5A50" w:rsidRDefault="005C7888" w:rsidP="00E21D72">
      <w:pPr>
        <w:tabs>
          <w:tab w:val="left" w:pos="0"/>
        </w:tabs>
        <w:jc w:val="both"/>
        <w:rPr>
          <w:sz w:val="22"/>
          <w:szCs w:val="22"/>
        </w:rPr>
      </w:pPr>
      <w:r w:rsidRPr="00FD5A50">
        <w:rPr>
          <w:sz w:val="22"/>
          <w:szCs w:val="22"/>
        </w:rPr>
        <w:t>Ilości oferowanych odczynników</w:t>
      </w:r>
      <w:r w:rsidR="00E21D72" w:rsidRPr="00FD5A50">
        <w:rPr>
          <w:sz w:val="22"/>
          <w:szCs w:val="22"/>
        </w:rPr>
        <w:t xml:space="preserve"> należy oszacować według stabilnośc</w:t>
      </w:r>
      <w:r w:rsidR="00BC3337" w:rsidRPr="00FD5A50">
        <w:rPr>
          <w:sz w:val="22"/>
          <w:szCs w:val="22"/>
        </w:rPr>
        <w:t>i na pokładzie analizatorów</w:t>
      </w:r>
      <w:r w:rsidR="00E21D72" w:rsidRPr="00FD5A50">
        <w:rPr>
          <w:sz w:val="22"/>
          <w:szCs w:val="22"/>
        </w:rPr>
        <w:t xml:space="preserve"> </w:t>
      </w:r>
    </w:p>
    <w:p w:rsidR="00E21D72" w:rsidRPr="00FD5A50" w:rsidRDefault="00E21D72" w:rsidP="00E21D72">
      <w:pPr>
        <w:tabs>
          <w:tab w:val="left" w:pos="0"/>
        </w:tabs>
        <w:jc w:val="both"/>
        <w:rPr>
          <w:sz w:val="22"/>
          <w:szCs w:val="22"/>
        </w:rPr>
      </w:pPr>
    </w:p>
    <w:p w:rsidR="001B2245" w:rsidRPr="00FD5A50" w:rsidRDefault="00E21D72" w:rsidP="00E21D72">
      <w:pPr>
        <w:tabs>
          <w:tab w:val="left" w:pos="0"/>
        </w:tabs>
        <w:jc w:val="both"/>
        <w:rPr>
          <w:sz w:val="22"/>
          <w:szCs w:val="22"/>
        </w:rPr>
      </w:pPr>
      <w:r w:rsidRPr="00FD5A50">
        <w:rPr>
          <w:sz w:val="22"/>
          <w:szCs w:val="22"/>
        </w:rPr>
        <w:t>Materiał kontrolny należy oszacować z uwzględnieniem warunków przechowywania oraz objętości wymaganych do a</w:t>
      </w:r>
      <w:r w:rsidR="00BC3337" w:rsidRPr="00FD5A50">
        <w:rPr>
          <w:sz w:val="22"/>
          <w:szCs w:val="22"/>
        </w:rPr>
        <w:t>nalizy</w:t>
      </w:r>
      <w:r w:rsidR="005C7888" w:rsidRPr="00FD5A50">
        <w:rPr>
          <w:sz w:val="22"/>
          <w:szCs w:val="22"/>
        </w:rPr>
        <w:t>.</w:t>
      </w:r>
      <w:r w:rsidR="00BC3337" w:rsidRPr="00FD5A50">
        <w:rPr>
          <w:sz w:val="22"/>
          <w:szCs w:val="22"/>
        </w:rPr>
        <w:t xml:space="preserve"> </w:t>
      </w:r>
    </w:p>
    <w:p w:rsidR="00714846" w:rsidRPr="00FD5A50" w:rsidRDefault="001B2245" w:rsidP="00BB1BD5">
      <w:pPr>
        <w:widowControl w:val="0"/>
        <w:suppressAutoHyphens/>
        <w:autoSpaceDN w:val="0"/>
        <w:jc w:val="both"/>
        <w:textAlignment w:val="baseline"/>
        <w:rPr>
          <w:sz w:val="22"/>
          <w:szCs w:val="22"/>
        </w:rPr>
      </w:pPr>
      <w:r w:rsidRPr="00FD5A50">
        <w:rPr>
          <w:kern w:val="3"/>
          <w:sz w:val="22"/>
          <w:szCs w:val="22"/>
          <w:u w:val="single"/>
          <w:lang w:bidi="hi-IN"/>
        </w:rPr>
        <w:t>Podane ilości badań obejmują również ilości oznaczeń kontroli.</w:t>
      </w:r>
    </w:p>
    <w:p w:rsidR="00714846" w:rsidRPr="00FD5A50" w:rsidRDefault="00FD5A50" w:rsidP="00E21D72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771EE" w:rsidRPr="00FD5A50" w:rsidRDefault="00C771EE" w:rsidP="00C771EE">
      <w:pPr>
        <w:rPr>
          <w:b/>
          <w:sz w:val="22"/>
          <w:szCs w:val="22"/>
        </w:rPr>
      </w:pPr>
      <w:r w:rsidRPr="00FD5A50">
        <w:rPr>
          <w:b/>
          <w:sz w:val="22"/>
          <w:szCs w:val="22"/>
        </w:rPr>
        <w:t>Tabela nr 3:  Zestawienie parametrów ocenianych (w ramach kryterium oceny ofert: Ocena parametrów technicznych)</w:t>
      </w:r>
    </w:p>
    <w:tbl>
      <w:tblPr>
        <w:tblW w:w="15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486"/>
        <w:gridCol w:w="1744"/>
        <w:gridCol w:w="2126"/>
        <w:gridCol w:w="3260"/>
        <w:gridCol w:w="2050"/>
      </w:tblGrid>
      <w:tr w:rsidR="00C771EE" w:rsidRPr="00FD5A50" w:rsidTr="002B1850">
        <w:trPr>
          <w:trHeight w:val="777"/>
        </w:trPr>
        <w:tc>
          <w:tcPr>
            <w:tcW w:w="675" w:type="dxa"/>
            <w:vAlign w:val="center"/>
          </w:tcPr>
          <w:p w:rsidR="00C771EE" w:rsidRPr="00FD5A50" w:rsidRDefault="00C771EE" w:rsidP="002B1850">
            <w:pPr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486" w:type="dxa"/>
            <w:vAlign w:val="center"/>
          </w:tcPr>
          <w:p w:rsidR="00C771EE" w:rsidRPr="00FD5A50" w:rsidRDefault="00C771EE" w:rsidP="002B1850">
            <w:pPr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Parametry oceniane</w:t>
            </w:r>
          </w:p>
        </w:tc>
        <w:tc>
          <w:tcPr>
            <w:tcW w:w="1744" w:type="dxa"/>
            <w:vAlign w:val="center"/>
          </w:tcPr>
          <w:p w:rsidR="00C771EE" w:rsidRPr="00FD5A50" w:rsidRDefault="00C771EE" w:rsidP="002B1850">
            <w:pPr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Wymagana</w:t>
            </w:r>
          </w:p>
          <w:p w:rsidR="00C771EE" w:rsidRPr="00FD5A50" w:rsidRDefault="00C771EE" w:rsidP="002B1850">
            <w:pPr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odpowiedź</w:t>
            </w:r>
          </w:p>
        </w:tc>
        <w:tc>
          <w:tcPr>
            <w:tcW w:w="2126" w:type="dxa"/>
            <w:vAlign w:val="center"/>
          </w:tcPr>
          <w:p w:rsidR="00C771EE" w:rsidRPr="00FD5A50" w:rsidRDefault="00C771EE" w:rsidP="002B1850">
            <w:pPr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Odpowiedź Wykonawcy</w:t>
            </w:r>
          </w:p>
          <w:p w:rsidR="00C771EE" w:rsidRPr="00FD5A50" w:rsidRDefault="00C771EE" w:rsidP="002B1850">
            <w:pPr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Tak/Nie</w:t>
            </w:r>
          </w:p>
        </w:tc>
        <w:tc>
          <w:tcPr>
            <w:tcW w:w="3260" w:type="dxa"/>
            <w:vAlign w:val="center"/>
          </w:tcPr>
          <w:p w:rsidR="00C771EE" w:rsidRPr="00FD5A50" w:rsidRDefault="00C771EE" w:rsidP="002B1850">
            <w:pPr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Opis zaoferowanych przez Wykonawcę warunków</w:t>
            </w:r>
          </w:p>
          <w:p w:rsidR="00C771EE" w:rsidRPr="00FD5A50" w:rsidRDefault="00C771EE" w:rsidP="002B1850">
            <w:pPr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(wypełnia Wykonawca)</w:t>
            </w:r>
          </w:p>
        </w:tc>
        <w:tc>
          <w:tcPr>
            <w:tcW w:w="2050" w:type="dxa"/>
            <w:vAlign w:val="center"/>
          </w:tcPr>
          <w:p w:rsidR="00C771EE" w:rsidRPr="00FD5A50" w:rsidRDefault="00C771EE" w:rsidP="002B1850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Sposób oceny</w:t>
            </w:r>
          </w:p>
        </w:tc>
      </w:tr>
      <w:tr w:rsidR="00C771EE" w:rsidRPr="00FD5A50" w:rsidTr="002B1850">
        <w:trPr>
          <w:trHeight w:val="295"/>
        </w:trPr>
        <w:tc>
          <w:tcPr>
            <w:tcW w:w="675" w:type="dxa"/>
            <w:vAlign w:val="center"/>
          </w:tcPr>
          <w:p w:rsidR="00C771EE" w:rsidRPr="00FD5A50" w:rsidRDefault="00B6298A" w:rsidP="002B1850">
            <w:pPr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1</w:t>
            </w:r>
            <w:r w:rsidR="00C771EE" w:rsidRPr="00FD5A50">
              <w:rPr>
                <w:sz w:val="22"/>
                <w:szCs w:val="22"/>
              </w:rPr>
              <w:t>.</w:t>
            </w:r>
          </w:p>
        </w:tc>
        <w:tc>
          <w:tcPr>
            <w:tcW w:w="5486" w:type="dxa"/>
            <w:vAlign w:val="center"/>
          </w:tcPr>
          <w:p w:rsidR="00021183" w:rsidRPr="00FD5A50" w:rsidRDefault="00911069" w:rsidP="002B1850">
            <w:pPr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Pomiar hematokrytu oznaczany, </w:t>
            </w:r>
            <w:r w:rsidR="005A570B" w:rsidRPr="00FD5A50">
              <w:rPr>
                <w:sz w:val="22"/>
                <w:szCs w:val="22"/>
              </w:rPr>
              <w:t>nie wyliczany na zaoferowanych analizatorach</w:t>
            </w:r>
          </w:p>
        </w:tc>
        <w:tc>
          <w:tcPr>
            <w:tcW w:w="1744" w:type="dxa"/>
            <w:vAlign w:val="center"/>
          </w:tcPr>
          <w:p w:rsidR="00C771EE" w:rsidRPr="00FD5A50" w:rsidRDefault="00C771EE" w:rsidP="002B1850">
            <w:pPr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Tak/Nie</w:t>
            </w:r>
          </w:p>
        </w:tc>
        <w:tc>
          <w:tcPr>
            <w:tcW w:w="2126" w:type="dxa"/>
            <w:vAlign w:val="center"/>
          </w:tcPr>
          <w:p w:rsidR="00C771EE" w:rsidRPr="00FD5A50" w:rsidRDefault="00C771EE" w:rsidP="002B1850">
            <w:pPr>
              <w:jc w:val="center"/>
              <w:rPr>
                <w:rFonts w:eastAsia="Arial"/>
                <w:sz w:val="22"/>
                <w:szCs w:val="22"/>
              </w:rPr>
            </w:pPr>
            <w:r w:rsidRPr="00FD5A50">
              <w:rPr>
                <w:rFonts w:eastAsia="Arial"/>
                <w:sz w:val="22"/>
                <w:szCs w:val="22"/>
              </w:rPr>
              <w:t>Podać ……….</w:t>
            </w:r>
          </w:p>
          <w:p w:rsidR="00C771EE" w:rsidRPr="00FD5A50" w:rsidRDefault="00C771EE" w:rsidP="002B1850">
            <w:pPr>
              <w:jc w:val="center"/>
              <w:rPr>
                <w:rFonts w:eastAsia="Arial"/>
                <w:sz w:val="22"/>
                <w:szCs w:val="22"/>
              </w:rPr>
            </w:pPr>
          </w:p>
          <w:p w:rsidR="00C771EE" w:rsidRPr="00FD5A50" w:rsidRDefault="00C771EE" w:rsidP="002B1850">
            <w:pPr>
              <w:jc w:val="center"/>
              <w:rPr>
                <w:sz w:val="22"/>
                <w:szCs w:val="22"/>
              </w:rPr>
            </w:pPr>
            <w:r w:rsidRPr="00FD5A50">
              <w:rPr>
                <w:rFonts w:eastAsia="Arial"/>
                <w:sz w:val="22"/>
                <w:szCs w:val="22"/>
              </w:rPr>
              <w:t>W przypadku braku informacji  Zamawiający przyjmuje NIE</w:t>
            </w:r>
          </w:p>
        </w:tc>
        <w:tc>
          <w:tcPr>
            <w:tcW w:w="3260" w:type="dxa"/>
            <w:vAlign w:val="center"/>
          </w:tcPr>
          <w:p w:rsidR="00C771EE" w:rsidRPr="00FD5A50" w:rsidRDefault="00C771EE" w:rsidP="002B185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Align w:val="center"/>
          </w:tcPr>
          <w:p w:rsidR="00C771EE" w:rsidRPr="00FD5A50" w:rsidRDefault="00482328" w:rsidP="002B1850">
            <w:pPr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Tak –5</w:t>
            </w:r>
            <w:r w:rsidR="00C771EE" w:rsidRPr="00FD5A50">
              <w:rPr>
                <w:sz w:val="22"/>
                <w:szCs w:val="22"/>
              </w:rPr>
              <w:t xml:space="preserve"> pkt</w:t>
            </w:r>
          </w:p>
          <w:p w:rsidR="00C771EE" w:rsidRPr="00FD5A50" w:rsidRDefault="00C771EE" w:rsidP="002B1850">
            <w:pPr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Nie – 0pkt</w:t>
            </w:r>
          </w:p>
        </w:tc>
      </w:tr>
      <w:tr w:rsidR="00C771EE" w:rsidRPr="00FD5A50" w:rsidTr="002B1850">
        <w:trPr>
          <w:trHeight w:val="295"/>
        </w:trPr>
        <w:tc>
          <w:tcPr>
            <w:tcW w:w="675" w:type="dxa"/>
            <w:vAlign w:val="center"/>
          </w:tcPr>
          <w:p w:rsidR="00C771EE" w:rsidRPr="00FD5A50" w:rsidRDefault="00B6298A" w:rsidP="002B1850">
            <w:pPr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2</w:t>
            </w:r>
            <w:r w:rsidR="00C771EE" w:rsidRPr="00FD5A50">
              <w:rPr>
                <w:sz w:val="22"/>
                <w:szCs w:val="22"/>
              </w:rPr>
              <w:t>.</w:t>
            </w:r>
          </w:p>
        </w:tc>
        <w:tc>
          <w:tcPr>
            <w:tcW w:w="5486" w:type="dxa"/>
            <w:vAlign w:val="center"/>
          </w:tcPr>
          <w:p w:rsidR="005A570B" w:rsidRPr="00FD5A50" w:rsidRDefault="005A570B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Jeden materiał kontrolny umożliwiający kontrolę wszystkich wymaganych parametrów tj. CBC, 5 DIFF </w:t>
            </w:r>
          </w:p>
          <w:p w:rsidR="00C771EE" w:rsidRPr="00FD5A50" w:rsidRDefault="005A570B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i </w:t>
            </w:r>
            <w:proofErr w:type="spellStart"/>
            <w:r w:rsidRPr="00FD5A50">
              <w:rPr>
                <w:sz w:val="22"/>
                <w:szCs w:val="22"/>
              </w:rPr>
              <w:t>retikulocytów</w:t>
            </w:r>
            <w:proofErr w:type="spellEnd"/>
            <w:r w:rsidRPr="00FD5A50">
              <w:rPr>
                <w:sz w:val="22"/>
                <w:szCs w:val="22"/>
              </w:rPr>
              <w:t xml:space="preserve"> dla obu analizatorów</w:t>
            </w:r>
          </w:p>
        </w:tc>
        <w:tc>
          <w:tcPr>
            <w:tcW w:w="1744" w:type="dxa"/>
            <w:vAlign w:val="center"/>
          </w:tcPr>
          <w:p w:rsidR="00C771EE" w:rsidRPr="00FD5A50" w:rsidRDefault="00C771EE" w:rsidP="002B1850">
            <w:pPr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Tak/Nie</w:t>
            </w:r>
          </w:p>
        </w:tc>
        <w:tc>
          <w:tcPr>
            <w:tcW w:w="2126" w:type="dxa"/>
            <w:vAlign w:val="center"/>
          </w:tcPr>
          <w:p w:rsidR="00C771EE" w:rsidRPr="00FD5A50" w:rsidRDefault="00C771EE" w:rsidP="002B1850">
            <w:pPr>
              <w:jc w:val="center"/>
              <w:rPr>
                <w:rFonts w:eastAsia="Arial"/>
                <w:sz w:val="22"/>
                <w:szCs w:val="22"/>
              </w:rPr>
            </w:pPr>
            <w:r w:rsidRPr="00FD5A50">
              <w:rPr>
                <w:rFonts w:eastAsia="Arial"/>
                <w:sz w:val="22"/>
                <w:szCs w:val="22"/>
              </w:rPr>
              <w:t>Podać ……….</w:t>
            </w:r>
          </w:p>
          <w:p w:rsidR="00C771EE" w:rsidRPr="00FD5A50" w:rsidRDefault="00C771EE" w:rsidP="002B1850">
            <w:pPr>
              <w:jc w:val="center"/>
              <w:rPr>
                <w:rFonts w:eastAsia="Arial"/>
                <w:sz w:val="22"/>
                <w:szCs w:val="22"/>
              </w:rPr>
            </w:pPr>
          </w:p>
          <w:p w:rsidR="00C771EE" w:rsidRPr="00FD5A50" w:rsidRDefault="00C771EE" w:rsidP="002B1850">
            <w:pPr>
              <w:jc w:val="center"/>
              <w:rPr>
                <w:sz w:val="22"/>
                <w:szCs w:val="22"/>
              </w:rPr>
            </w:pPr>
            <w:r w:rsidRPr="00FD5A50">
              <w:rPr>
                <w:rFonts w:eastAsia="Arial"/>
                <w:sz w:val="22"/>
                <w:szCs w:val="22"/>
              </w:rPr>
              <w:t>W przypadku braku informacji  Zamawiający przyjmuje NIE</w:t>
            </w:r>
          </w:p>
        </w:tc>
        <w:tc>
          <w:tcPr>
            <w:tcW w:w="3260" w:type="dxa"/>
            <w:vAlign w:val="center"/>
          </w:tcPr>
          <w:p w:rsidR="00C771EE" w:rsidRPr="00FD5A50" w:rsidRDefault="00C771EE" w:rsidP="002B185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Align w:val="center"/>
          </w:tcPr>
          <w:p w:rsidR="00C771EE" w:rsidRPr="00FD5A50" w:rsidRDefault="001D2AA5" w:rsidP="002B1850">
            <w:pPr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Tak – 5</w:t>
            </w:r>
            <w:r w:rsidR="00C771EE" w:rsidRPr="00FD5A50">
              <w:rPr>
                <w:sz w:val="22"/>
                <w:szCs w:val="22"/>
              </w:rPr>
              <w:t>pkt</w:t>
            </w:r>
          </w:p>
          <w:p w:rsidR="00C771EE" w:rsidRPr="00FD5A50" w:rsidRDefault="00C771EE" w:rsidP="002B1850">
            <w:pPr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Nie – 0pkt</w:t>
            </w:r>
          </w:p>
        </w:tc>
      </w:tr>
      <w:tr w:rsidR="00C771EE" w:rsidRPr="00FD5A50" w:rsidTr="002B1850">
        <w:trPr>
          <w:trHeight w:val="295"/>
        </w:trPr>
        <w:tc>
          <w:tcPr>
            <w:tcW w:w="675" w:type="dxa"/>
            <w:vAlign w:val="center"/>
          </w:tcPr>
          <w:p w:rsidR="00C771EE" w:rsidRPr="00FD5A50" w:rsidRDefault="00B6298A" w:rsidP="002B1850">
            <w:pPr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3</w:t>
            </w:r>
            <w:r w:rsidR="00C771EE" w:rsidRPr="00FD5A50">
              <w:rPr>
                <w:sz w:val="22"/>
                <w:szCs w:val="22"/>
              </w:rPr>
              <w:t xml:space="preserve">. </w:t>
            </w:r>
          </w:p>
          <w:p w:rsidR="00C771EE" w:rsidRPr="00FD5A50" w:rsidRDefault="00C771EE" w:rsidP="002B1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6" w:type="dxa"/>
            <w:vAlign w:val="center"/>
          </w:tcPr>
          <w:p w:rsidR="00B6298A" w:rsidRPr="00FD5A50" w:rsidRDefault="005A570B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Metoda oznaczania hemoglobiny z siarczanem </w:t>
            </w:r>
            <w:proofErr w:type="spellStart"/>
            <w:r w:rsidRPr="00FD5A50">
              <w:rPr>
                <w:sz w:val="22"/>
                <w:szCs w:val="22"/>
              </w:rPr>
              <w:t>laurylu</w:t>
            </w:r>
            <w:proofErr w:type="spellEnd"/>
            <w:r w:rsidRPr="00FD5A50">
              <w:rPr>
                <w:sz w:val="22"/>
                <w:szCs w:val="22"/>
              </w:rPr>
              <w:t xml:space="preserve"> sodu ( met. SLS ) na oferowanych analizatorach</w:t>
            </w:r>
          </w:p>
        </w:tc>
        <w:tc>
          <w:tcPr>
            <w:tcW w:w="1744" w:type="dxa"/>
            <w:vAlign w:val="center"/>
          </w:tcPr>
          <w:p w:rsidR="00C771EE" w:rsidRPr="00FD5A50" w:rsidRDefault="00C771EE" w:rsidP="002B1850">
            <w:pPr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Tak/Nie</w:t>
            </w:r>
          </w:p>
        </w:tc>
        <w:tc>
          <w:tcPr>
            <w:tcW w:w="2126" w:type="dxa"/>
            <w:vAlign w:val="center"/>
          </w:tcPr>
          <w:p w:rsidR="00C771EE" w:rsidRPr="00FD5A50" w:rsidRDefault="00C771EE" w:rsidP="002B1850">
            <w:pPr>
              <w:jc w:val="center"/>
              <w:rPr>
                <w:rFonts w:eastAsia="Arial"/>
                <w:sz w:val="22"/>
                <w:szCs w:val="22"/>
              </w:rPr>
            </w:pPr>
            <w:r w:rsidRPr="00FD5A50">
              <w:rPr>
                <w:rFonts w:eastAsia="Arial"/>
                <w:sz w:val="22"/>
                <w:szCs w:val="22"/>
              </w:rPr>
              <w:t>Podać ……….</w:t>
            </w:r>
          </w:p>
          <w:p w:rsidR="00C771EE" w:rsidRPr="00FD5A50" w:rsidRDefault="00C771EE" w:rsidP="002B1850">
            <w:pPr>
              <w:jc w:val="center"/>
              <w:rPr>
                <w:rFonts w:eastAsia="Arial"/>
                <w:sz w:val="22"/>
                <w:szCs w:val="22"/>
              </w:rPr>
            </w:pPr>
          </w:p>
          <w:p w:rsidR="00C771EE" w:rsidRPr="00FD5A50" w:rsidRDefault="00C771EE" w:rsidP="002B1850">
            <w:pPr>
              <w:jc w:val="center"/>
              <w:rPr>
                <w:sz w:val="22"/>
                <w:szCs w:val="22"/>
              </w:rPr>
            </w:pPr>
            <w:r w:rsidRPr="00FD5A50">
              <w:rPr>
                <w:rFonts w:eastAsia="Arial"/>
                <w:sz w:val="22"/>
                <w:szCs w:val="22"/>
              </w:rPr>
              <w:t>W przypadku braku informacji  Zamawiający przyjmuje NIE</w:t>
            </w:r>
          </w:p>
        </w:tc>
        <w:tc>
          <w:tcPr>
            <w:tcW w:w="3260" w:type="dxa"/>
            <w:vAlign w:val="center"/>
          </w:tcPr>
          <w:p w:rsidR="00C771EE" w:rsidRPr="00FD5A50" w:rsidRDefault="00C771EE" w:rsidP="002B185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Align w:val="center"/>
          </w:tcPr>
          <w:p w:rsidR="00C771EE" w:rsidRPr="00FD5A50" w:rsidRDefault="001D2AA5" w:rsidP="002B1850">
            <w:pPr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Tak – 5</w:t>
            </w:r>
            <w:r w:rsidR="00C771EE" w:rsidRPr="00FD5A50">
              <w:rPr>
                <w:sz w:val="22"/>
                <w:szCs w:val="22"/>
              </w:rPr>
              <w:t>pkt</w:t>
            </w:r>
          </w:p>
          <w:p w:rsidR="00C771EE" w:rsidRPr="00FD5A50" w:rsidRDefault="00927A86" w:rsidP="002B1850">
            <w:pPr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</w:t>
            </w:r>
            <w:r w:rsidR="00C771EE" w:rsidRPr="00FD5A50">
              <w:rPr>
                <w:sz w:val="22"/>
                <w:szCs w:val="22"/>
              </w:rPr>
              <w:t>Nie – 0pkt</w:t>
            </w:r>
          </w:p>
        </w:tc>
      </w:tr>
      <w:tr w:rsidR="00911069" w:rsidRPr="00FD5A50" w:rsidTr="002B1850">
        <w:trPr>
          <w:trHeight w:val="295"/>
        </w:trPr>
        <w:tc>
          <w:tcPr>
            <w:tcW w:w="675" w:type="dxa"/>
            <w:vAlign w:val="center"/>
          </w:tcPr>
          <w:p w:rsidR="00911069" w:rsidRPr="00FD5A50" w:rsidRDefault="00911069" w:rsidP="002B1850">
            <w:pPr>
              <w:jc w:val="center"/>
              <w:rPr>
                <w:sz w:val="22"/>
                <w:szCs w:val="22"/>
              </w:rPr>
            </w:pPr>
          </w:p>
          <w:p w:rsidR="00911069" w:rsidRPr="00FD5A50" w:rsidRDefault="00927A86" w:rsidP="002B1850">
            <w:pPr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4</w:t>
            </w:r>
            <w:r w:rsidR="00911069" w:rsidRPr="00FD5A50">
              <w:rPr>
                <w:sz w:val="22"/>
                <w:szCs w:val="22"/>
              </w:rPr>
              <w:t>.</w:t>
            </w:r>
          </w:p>
          <w:p w:rsidR="00911069" w:rsidRPr="00FD5A50" w:rsidRDefault="00911069" w:rsidP="002B1850">
            <w:pPr>
              <w:jc w:val="center"/>
              <w:rPr>
                <w:sz w:val="22"/>
                <w:szCs w:val="22"/>
              </w:rPr>
            </w:pPr>
          </w:p>
          <w:p w:rsidR="00911069" w:rsidRPr="00FD5A50" w:rsidRDefault="00911069" w:rsidP="002B1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6" w:type="dxa"/>
            <w:vAlign w:val="center"/>
          </w:tcPr>
          <w:p w:rsidR="00911069" w:rsidRPr="00FD5A50" w:rsidRDefault="00714846" w:rsidP="002B18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Minimum </w:t>
            </w:r>
            <w:r w:rsidR="00911069" w:rsidRPr="00FD5A50">
              <w:rPr>
                <w:sz w:val="22"/>
                <w:szCs w:val="22"/>
              </w:rPr>
              <w:t>jeden analizator</w:t>
            </w:r>
            <w:r w:rsidR="00482328" w:rsidRPr="00FD5A50">
              <w:rPr>
                <w:sz w:val="22"/>
                <w:szCs w:val="22"/>
              </w:rPr>
              <w:t xml:space="preserve"> umożliwiający ocenę zmian reaktywności i morfologii neutrofili oraz </w:t>
            </w:r>
            <w:r w:rsidR="00911069" w:rsidRPr="00FD5A50">
              <w:rPr>
                <w:sz w:val="22"/>
                <w:szCs w:val="22"/>
              </w:rPr>
              <w:t xml:space="preserve"> oznaczający/ wyliczający następujące parametry</w:t>
            </w:r>
            <w:r w:rsidR="00482328" w:rsidRPr="00FD5A50">
              <w:rPr>
                <w:sz w:val="22"/>
                <w:szCs w:val="22"/>
              </w:rPr>
              <w:t>:</w:t>
            </w:r>
            <w:r w:rsidR="00911069" w:rsidRPr="00FD5A50">
              <w:rPr>
                <w:sz w:val="22"/>
                <w:szCs w:val="22"/>
              </w:rPr>
              <w:t xml:space="preserve"> reaktywne limfocyty, limfocyty syntetyzujące p/ciała</w:t>
            </w:r>
            <w:r w:rsidR="00482328" w:rsidRPr="00FD5A50">
              <w:rPr>
                <w:sz w:val="22"/>
                <w:szCs w:val="22"/>
              </w:rPr>
              <w:t>.</w:t>
            </w:r>
            <w:r w:rsidR="00911069" w:rsidRPr="00FD5A50">
              <w:rPr>
                <w:sz w:val="22"/>
                <w:szCs w:val="22"/>
              </w:rPr>
              <w:t xml:space="preserve"> </w:t>
            </w:r>
            <w:r w:rsidR="00482328" w:rsidRPr="00FD5A50">
              <w:rPr>
                <w:sz w:val="22"/>
                <w:szCs w:val="22"/>
              </w:rPr>
              <w:t xml:space="preserve">Parametry znajdujące zastosowanie w diagnozowaniu i różnicowaniu stanów zapalnych i infekcji, </w:t>
            </w:r>
            <w:r w:rsidR="00911069" w:rsidRPr="00FD5A50">
              <w:rPr>
                <w:sz w:val="22"/>
                <w:szCs w:val="22"/>
              </w:rPr>
              <w:t>podawane jako parametry diagnostyczne</w:t>
            </w:r>
            <w:r w:rsidR="00482328" w:rsidRPr="00FD5A50">
              <w:rPr>
                <w:sz w:val="22"/>
                <w:szCs w:val="22"/>
              </w:rPr>
              <w:t xml:space="preserve">, </w:t>
            </w:r>
            <w:proofErr w:type="spellStart"/>
            <w:r w:rsidR="00482328" w:rsidRPr="00FD5A50">
              <w:rPr>
                <w:sz w:val="22"/>
                <w:szCs w:val="22"/>
              </w:rPr>
              <w:t>zwalidowane</w:t>
            </w:r>
            <w:proofErr w:type="spellEnd"/>
            <w:r w:rsidR="00482328" w:rsidRPr="00FD5A50">
              <w:rPr>
                <w:sz w:val="22"/>
                <w:szCs w:val="22"/>
              </w:rPr>
              <w:t xml:space="preserve"> przez producenta,</w:t>
            </w:r>
            <w:r w:rsidR="00911069" w:rsidRPr="00FD5A50">
              <w:rPr>
                <w:sz w:val="22"/>
                <w:szCs w:val="22"/>
              </w:rPr>
              <w:t xml:space="preserve"> raportowane na wyniku</w:t>
            </w:r>
            <w:r w:rsidR="00482328" w:rsidRPr="00FD5A50">
              <w:rPr>
                <w:sz w:val="22"/>
                <w:szCs w:val="22"/>
              </w:rPr>
              <w:t xml:space="preserve"> z zakresami referencyjnymi.</w:t>
            </w:r>
          </w:p>
        </w:tc>
        <w:tc>
          <w:tcPr>
            <w:tcW w:w="1744" w:type="dxa"/>
            <w:vAlign w:val="center"/>
          </w:tcPr>
          <w:p w:rsidR="00911069" w:rsidRPr="00FD5A50" w:rsidRDefault="00911069" w:rsidP="000D4768">
            <w:pPr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Tak/Nie</w:t>
            </w:r>
          </w:p>
        </w:tc>
        <w:tc>
          <w:tcPr>
            <w:tcW w:w="2126" w:type="dxa"/>
            <w:vAlign w:val="center"/>
          </w:tcPr>
          <w:p w:rsidR="00911069" w:rsidRPr="00FD5A50" w:rsidRDefault="00911069" w:rsidP="000D4768">
            <w:pPr>
              <w:jc w:val="center"/>
              <w:rPr>
                <w:rFonts w:eastAsia="Arial"/>
                <w:sz w:val="22"/>
                <w:szCs w:val="22"/>
              </w:rPr>
            </w:pPr>
            <w:r w:rsidRPr="00FD5A50">
              <w:rPr>
                <w:rFonts w:eastAsia="Arial"/>
                <w:sz w:val="22"/>
                <w:szCs w:val="22"/>
              </w:rPr>
              <w:t>Podać ……….</w:t>
            </w:r>
          </w:p>
          <w:p w:rsidR="00911069" w:rsidRPr="00FD5A50" w:rsidRDefault="00911069" w:rsidP="000D4768">
            <w:pPr>
              <w:jc w:val="center"/>
              <w:rPr>
                <w:rFonts w:eastAsia="Arial"/>
                <w:sz w:val="22"/>
                <w:szCs w:val="22"/>
              </w:rPr>
            </w:pPr>
          </w:p>
          <w:p w:rsidR="00911069" w:rsidRPr="00FD5A50" w:rsidRDefault="00911069" w:rsidP="000D4768">
            <w:pPr>
              <w:jc w:val="center"/>
              <w:rPr>
                <w:sz w:val="22"/>
                <w:szCs w:val="22"/>
              </w:rPr>
            </w:pPr>
            <w:r w:rsidRPr="00FD5A50">
              <w:rPr>
                <w:rFonts w:eastAsia="Arial"/>
                <w:sz w:val="22"/>
                <w:szCs w:val="22"/>
              </w:rPr>
              <w:t>W przypadku braku informacji  Zamawiający przyjmuje NIE</w:t>
            </w:r>
          </w:p>
        </w:tc>
        <w:tc>
          <w:tcPr>
            <w:tcW w:w="3260" w:type="dxa"/>
            <w:vAlign w:val="center"/>
          </w:tcPr>
          <w:p w:rsidR="00911069" w:rsidRPr="00FD5A50" w:rsidRDefault="00911069" w:rsidP="000D4768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Align w:val="center"/>
          </w:tcPr>
          <w:p w:rsidR="00911069" w:rsidRPr="00FD5A50" w:rsidRDefault="00482328" w:rsidP="008A06E8">
            <w:pPr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     Tak – 15</w:t>
            </w:r>
            <w:r w:rsidR="00911069" w:rsidRPr="00FD5A50">
              <w:rPr>
                <w:sz w:val="22"/>
                <w:szCs w:val="22"/>
              </w:rPr>
              <w:t xml:space="preserve"> pkt</w:t>
            </w:r>
          </w:p>
          <w:p w:rsidR="00911069" w:rsidRPr="00FD5A50" w:rsidRDefault="00911069" w:rsidP="000D4768">
            <w:pPr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      Nie –</w:t>
            </w:r>
            <w:r w:rsidR="00927A86" w:rsidRPr="00FD5A50">
              <w:rPr>
                <w:sz w:val="22"/>
                <w:szCs w:val="22"/>
              </w:rPr>
              <w:t xml:space="preserve"> </w:t>
            </w:r>
            <w:r w:rsidRPr="00FD5A50">
              <w:rPr>
                <w:sz w:val="22"/>
                <w:szCs w:val="22"/>
              </w:rPr>
              <w:t xml:space="preserve"> 0pkt</w:t>
            </w:r>
          </w:p>
        </w:tc>
      </w:tr>
      <w:tr w:rsidR="00911069" w:rsidRPr="00FD5A50" w:rsidTr="002B1850">
        <w:trPr>
          <w:trHeight w:val="295"/>
        </w:trPr>
        <w:tc>
          <w:tcPr>
            <w:tcW w:w="675" w:type="dxa"/>
            <w:vAlign w:val="center"/>
          </w:tcPr>
          <w:p w:rsidR="00911069" w:rsidRPr="00FD5A50" w:rsidRDefault="00911069" w:rsidP="002B1850">
            <w:pPr>
              <w:jc w:val="center"/>
              <w:rPr>
                <w:sz w:val="22"/>
                <w:szCs w:val="22"/>
              </w:rPr>
            </w:pPr>
          </w:p>
          <w:p w:rsidR="00911069" w:rsidRPr="00FD5A50" w:rsidRDefault="00927A86" w:rsidP="002B1850">
            <w:pPr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5</w:t>
            </w:r>
            <w:r w:rsidR="00911069" w:rsidRPr="00FD5A50">
              <w:rPr>
                <w:sz w:val="22"/>
                <w:szCs w:val="22"/>
              </w:rPr>
              <w:t>.</w:t>
            </w:r>
          </w:p>
        </w:tc>
        <w:tc>
          <w:tcPr>
            <w:tcW w:w="5486" w:type="dxa"/>
            <w:vAlign w:val="center"/>
          </w:tcPr>
          <w:p w:rsidR="00714846" w:rsidRPr="00FD5A50" w:rsidRDefault="00714846" w:rsidP="00EA1993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W oparciu o materiał do codziennej kontroli zapewnienie udziału w zewnętrznej certyfikowanej  kontroli jakości, przesyłanej automatycznie on-line bezpośrednio </w:t>
            </w:r>
            <w:r w:rsidRPr="00FD5A50">
              <w:rPr>
                <w:sz w:val="22"/>
                <w:szCs w:val="22"/>
              </w:rPr>
              <w:lastRenderedPageBreak/>
              <w:t>z</w:t>
            </w:r>
            <w:r w:rsidR="00AD149E">
              <w:rPr>
                <w:sz w:val="22"/>
                <w:szCs w:val="22"/>
              </w:rPr>
              <w:t> </w:t>
            </w:r>
            <w:r w:rsidRPr="00FD5A50">
              <w:rPr>
                <w:sz w:val="22"/>
                <w:szCs w:val="22"/>
              </w:rPr>
              <w:t>analizatorów po wykonaniu kontroli z możliwością uzyskania raportów miesięcznych lub po zakończeniu danej serii materiału kontrolnego wraz z możliwością uzyskania certyfikatów uczestnictwa</w:t>
            </w:r>
          </w:p>
        </w:tc>
        <w:tc>
          <w:tcPr>
            <w:tcW w:w="1744" w:type="dxa"/>
            <w:vAlign w:val="center"/>
          </w:tcPr>
          <w:p w:rsidR="00911069" w:rsidRPr="00FD5A50" w:rsidRDefault="00911069" w:rsidP="000D4768">
            <w:pPr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2126" w:type="dxa"/>
            <w:vAlign w:val="center"/>
          </w:tcPr>
          <w:p w:rsidR="00911069" w:rsidRPr="00FD5A50" w:rsidRDefault="00911069" w:rsidP="000D4768">
            <w:pPr>
              <w:jc w:val="center"/>
              <w:rPr>
                <w:rFonts w:eastAsia="Arial"/>
                <w:sz w:val="22"/>
                <w:szCs w:val="22"/>
              </w:rPr>
            </w:pPr>
            <w:r w:rsidRPr="00FD5A50">
              <w:rPr>
                <w:rFonts w:eastAsia="Arial"/>
                <w:sz w:val="22"/>
                <w:szCs w:val="22"/>
              </w:rPr>
              <w:t>Podać ……….</w:t>
            </w:r>
          </w:p>
          <w:p w:rsidR="00911069" w:rsidRPr="00FD5A50" w:rsidRDefault="00911069" w:rsidP="000D4768">
            <w:pPr>
              <w:jc w:val="center"/>
              <w:rPr>
                <w:rFonts w:eastAsia="Arial"/>
                <w:sz w:val="22"/>
                <w:szCs w:val="22"/>
              </w:rPr>
            </w:pPr>
          </w:p>
          <w:p w:rsidR="00911069" w:rsidRPr="00FD5A50" w:rsidRDefault="00911069" w:rsidP="000D4768">
            <w:pPr>
              <w:jc w:val="center"/>
              <w:rPr>
                <w:sz w:val="22"/>
                <w:szCs w:val="22"/>
              </w:rPr>
            </w:pPr>
            <w:r w:rsidRPr="00FD5A50">
              <w:rPr>
                <w:rFonts w:eastAsia="Arial"/>
                <w:sz w:val="22"/>
                <w:szCs w:val="22"/>
              </w:rPr>
              <w:t xml:space="preserve">W przypadku braku informacji  </w:t>
            </w:r>
            <w:r w:rsidRPr="00FD5A50">
              <w:rPr>
                <w:rFonts w:eastAsia="Arial"/>
                <w:sz w:val="22"/>
                <w:szCs w:val="22"/>
              </w:rPr>
              <w:lastRenderedPageBreak/>
              <w:t>Zamawiający przyjmuje NIE</w:t>
            </w:r>
          </w:p>
        </w:tc>
        <w:tc>
          <w:tcPr>
            <w:tcW w:w="3260" w:type="dxa"/>
            <w:vAlign w:val="center"/>
          </w:tcPr>
          <w:p w:rsidR="00911069" w:rsidRPr="00FD5A50" w:rsidRDefault="00911069" w:rsidP="000D4768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Align w:val="center"/>
          </w:tcPr>
          <w:p w:rsidR="00911069" w:rsidRPr="00FD5A50" w:rsidRDefault="008A06E8" w:rsidP="008A06E8">
            <w:pPr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     </w:t>
            </w:r>
            <w:r w:rsidR="00927A86" w:rsidRPr="00FD5A50">
              <w:rPr>
                <w:sz w:val="22"/>
                <w:szCs w:val="22"/>
              </w:rPr>
              <w:t>Tak – 10</w:t>
            </w:r>
            <w:r w:rsidR="00911069" w:rsidRPr="00FD5A50">
              <w:rPr>
                <w:sz w:val="22"/>
                <w:szCs w:val="22"/>
              </w:rPr>
              <w:t xml:space="preserve"> pkt</w:t>
            </w:r>
          </w:p>
          <w:p w:rsidR="00911069" w:rsidRPr="00FD5A50" w:rsidRDefault="00911069" w:rsidP="000D4768">
            <w:pPr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      Nie – 0pkt</w:t>
            </w:r>
          </w:p>
        </w:tc>
      </w:tr>
    </w:tbl>
    <w:p w:rsidR="00063AED" w:rsidRPr="00FD5A50" w:rsidRDefault="00C771EE" w:rsidP="00063AED">
      <w:pPr>
        <w:jc w:val="both"/>
        <w:rPr>
          <w:rFonts w:eastAsia="Times New Roman"/>
          <w:b/>
          <w:sz w:val="22"/>
          <w:szCs w:val="22"/>
        </w:rPr>
      </w:pPr>
      <w:r w:rsidRPr="00FD5A50">
        <w:rPr>
          <w:rFonts w:eastAsia="Arial"/>
          <w:b/>
          <w:sz w:val="22"/>
          <w:szCs w:val="22"/>
        </w:rPr>
        <w:t xml:space="preserve">Wykonawca wypełni tabele  zgodnie z wymogiem Zamawiającego. </w:t>
      </w:r>
      <w:r w:rsidRPr="00FD5A50">
        <w:rPr>
          <w:rFonts w:eastAsia="Times New Roman"/>
          <w:b/>
          <w:sz w:val="22"/>
          <w:szCs w:val="22"/>
        </w:rPr>
        <w:t xml:space="preserve">W przypadku parametru technicznego, będącego zarazem parametrem ocenianym - wymaga się potwierdzenia spełnienia warunku słowem „TAK” lub „NIE” oraz podania oferowanej wartości parametru (należy opisać). Wartość poszczególnego parametru zostanie oceniona w sposób  szczegółowo podany w tabeli/ach. </w:t>
      </w:r>
      <w:r w:rsidRPr="00FD5A50">
        <w:rPr>
          <w:rFonts w:eastAsia="Times New Roman"/>
          <w:b/>
          <w:sz w:val="22"/>
          <w:szCs w:val="22"/>
          <w:u w:val="single"/>
        </w:rPr>
        <w:t xml:space="preserve">Braku jakiejkolwiek odpowiedzi  oznacza „NIE”, a </w:t>
      </w:r>
      <w:r w:rsidR="00F1090D" w:rsidRPr="00FD5A50">
        <w:rPr>
          <w:rFonts w:eastAsia="Times New Roman"/>
          <w:b/>
          <w:sz w:val="22"/>
          <w:szCs w:val="22"/>
          <w:u w:val="single"/>
        </w:rPr>
        <w:t>stosownie</w:t>
      </w:r>
      <w:r w:rsidRPr="00FD5A50">
        <w:rPr>
          <w:rFonts w:eastAsia="Times New Roman"/>
          <w:b/>
          <w:sz w:val="22"/>
          <w:szCs w:val="22"/>
          <w:u w:val="single"/>
        </w:rPr>
        <w:t xml:space="preserve"> do art. 107 ust 3 ustawy </w:t>
      </w:r>
      <w:proofErr w:type="spellStart"/>
      <w:r w:rsidRPr="00FD5A50">
        <w:rPr>
          <w:rFonts w:eastAsia="Times New Roman"/>
          <w:b/>
          <w:sz w:val="22"/>
          <w:szCs w:val="22"/>
          <w:u w:val="single"/>
        </w:rPr>
        <w:t>pzp</w:t>
      </w:r>
      <w:proofErr w:type="spellEnd"/>
      <w:r w:rsidRPr="00FD5A50">
        <w:rPr>
          <w:rFonts w:eastAsia="Times New Roman"/>
          <w:b/>
          <w:sz w:val="22"/>
          <w:szCs w:val="22"/>
          <w:u w:val="single"/>
        </w:rPr>
        <w:t xml:space="preserve"> - Zamawiający nie będzie wzywał Wykonawcę do uzupełnienia ww. tabeli.</w:t>
      </w:r>
      <w:r w:rsidRPr="00FD5A50">
        <w:rPr>
          <w:rFonts w:eastAsia="Times New Roman"/>
          <w:b/>
          <w:sz w:val="22"/>
          <w:szCs w:val="22"/>
        </w:rPr>
        <w:t xml:space="preserve"> </w:t>
      </w:r>
    </w:p>
    <w:p w:rsidR="00870AEE" w:rsidRPr="00FD5A50" w:rsidRDefault="00870AEE" w:rsidP="00063AED">
      <w:pPr>
        <w:jc w:val="both"/>
        <w:rPr>
          <w:rFonts w:eastAsia="Times New Roman"/>
          <w:b/>
          <w:sz w:val="22"/>
          <w:szCs w:val="22"/>
        </w:rPr>
      </w:pPr>
    </w:p>
    <w:p w:rsidR="00E21D72" w:rsidRPr="00FD5A50" w:rsidRDefault="00FD5A50" w:rsidP="00063AED">
      <w:pPr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br w:type="page"/>
      </w:r>
      <w:r w:rsidR="00E21D72" w:rsidRPr="00FD5A50">
        <w:rPr>
          <w:b/>
          <w:sz w:val="22"/>
          <w:szCs w:val="22"/>
        </w:rPr>
        <w:lastRenderedPageBreak/>
        <w:t>Tabela nr</w:t>
      </w:r>
      <w:r w:rsidR="001B2245" w:rsidRPr="00FD5A50">
        <w:rPr>
          <w:b/>
          <w:sz w:val="22"/>
          <w:szCs w:val="22"/>
        </w:rPr>
        <w:t xml:space="preserve"> 4</w:t>
      </w:r>
      <w:r w:rsidR="00E21D72" w:rsidRPr="00FD5A50">
        <w:rPr>
          <w:b/>
          <w:sz w:val="22"/>
          <w:szCs w:val="22"/>
        </w:rPr>
        <w:t xml:space="preserve"> :</w:t>
      </w:r>
      <w:r w:rsidR="00E21D72" w:rsidRPr="00FD5A50">
        <w:rPr>
          <w:sz w:val="22"/>
          <w:szCs w:val="22"/>
        </w:rPr>
        <w:t xml:space="preserve">  </w:t>
      </w:r>
      <w:r w:rsidR="00E21D72" w:rsidRPr="00FD5A50">
        <w:rPr>
          <w:b/>
          <w:sz w:val="22"/>
          <w:szCs w:val="22"/>
        </w:rPr>
        <w:t>Zestawienie parametrów wymaganych (granicznych)</w:t>
      </w:r>
    </w:p>
    <w:p w:rsidR="007935BE" w:rsidRPr="00FD5A50" w:rsidRDefault="007935BE" w:rsidP="001A6389">
      <w:pPr>
        <w:rPr>
          <w:rFonts w:eastAsia="Times New Roman"/>
          <w:sz w:val="22"/>
          <w:szCs w:val="22"/>
          <w:u w:val="single"/>
          <w:lang w:eastAsia="pl-PL"/>
        </w:rPr>
      </w:pPr>
    </w:p>
    <w:p w:rsidR="001A6389" w:rsidRPr="00FD5A50" w:rsidRDefault="001A6389" w:rsidP="001A6389">
      <w:pPr>
        <w:rPr>
          <w:rFonts w:eastAsia="Times New Roman"/>
          <w:b/>
          <w:sz w:val="22"/>
          <w:szCs w:val="22"/>
          <w:u w:val="single"/>
          <w:lang w:eastAsia="pl-PL"/>
        </w:rPr>
      </w:pPr>
      <w:r w:rsidRPr="00FD5A50">
        <w:rPr>
          <w:rFonts w:eastAsia="Times New Roman"/>
          <w:b/>
          <w:sz w:val="22"/>
          <w:szCs w:val="22"/>
          <w:u w:val="single"/>
          <w:lang w:eastAsia="pl-PL"/>
        </w:rPr>
        <w:t>Aparat</w:t>
      </w:r>
      <w:r w:rsidR="005C7888" w:rsidRPr="00FD5A50">
        <w:rPr>
          <w:rFonts w:eastAsia="Times New Roman"/>
          <w:b/>
          <w:sz w:val="22"/>
          <w:szCs w:val="22"/>
          <w:u w:val="single"/>
          <w:lang w:eastAsia="pl-PL"/>
        </w:rPr>
        <w:t xml:space="preserve"> I</w:t>
      </w:r>
      <w:r w:rsidRPr="00FD5A50">
        <w:rPr>
          <w:rFonts w:eastAsia="Times New Roman"/>
          <w:b/>
          <w:sz w:val="22"/>
          <w:szCs w:val="22"/>
          <w:u w:val="single"/>
          <w:lang w:eastAsia="pl-PL"/>
        </w:rPr>
        <w:t xml:space="preserve">: </w:t>
      </w:r>
    </w:p>
    <w:p w:rsidR="001A6389" w:rsidRPr="00FD5A50" w:rsidRDefault="001A6389" w:rsidP="001A6389">
      <w:pPr>
        <w:rPr>
          <w:rFonts w:eastAsia="Times New Roman"/>
          <w:sz w:val="22"/>
          <w:szCs w:val="22"/>
          <w:lang w:eastAsia="pl-PL"/>
        </w:rPr>
      </w:pPr>
      <w:r w:rsidRPr="00FD5A50">
        <w:rPr>
          <w:rFonts w:eastAsia="Times New Roman"/>
          <w:sz w:val="22"/>
          <w:szCs w:val="22"/>
          <w:lang w:eastAsia="pl-PL"/>
        </w:rPr>
        <w:t xml:space="preserve">Producent / Firma/ Kraj: ......................................................................   </w:t>
      </w:r>
    </w:p>
    <w:p w:rsidR="001A6389" w:rsidRPr="00FD5A50" w:rsidRDefault="001A6389" w:rsidP="001A6389">
      <w:pPr>
        <w:rPr>
          <w:rFonts w:eastAsia="Times New Roman"/>
          <w:sz w:val="22"/>
          <w:szCs w:val="22"/>
          <w:lang w:eastAsia="pl-PL"/>
        </w:rPr>
      </w:pPr>
      <w:r w:rsidRPr="00FD5A50">
        <w:rPr>
          <w:rFonts w:eastAsia="Times New Roman"/>
          <w:sz w:val="22"/>
          <w:szCs w:val="22"/>
          <w:lang w:eastAsia="pl-PL"/>
        </w:rPr>
        <w:t xml:space="preserve">Urządzenie /Typ: .............................................................................    </w:t>
      </w:r>
    </w:p>
    <w:p w:rsidR="001A6389" w:rsidRPr="00FD5A50" w:rsidRDefault="001A6389" w:rsidP="001A6389">
      <w:pPr>
        <w:rPr>
          <w:rFonts w:eastAsia="Times New Roman"/>
          <w:sz w:val="22"/>
          <w:szCs w:val="22"/>
          <w:lang w:eastAsia="pl-PL"/>
        </w:rPr>
      </w:pPr>
      <w:r w:rsidRPr="00FD5A50">
        <w:rPr>
          <w:rFonts w:eastAsia="Times New Roman"/>
          <w:sz w:val="22"/>
          <w:szCs w:val="22"/>
          <w:lang w:eastAsia="pl-PL"/>
        </w:rPr>
        <w:t>Rok produkcji: ……………..</w:t>
      </w:r>
    </w:p>
    <w:p w:rsidR="00354B41" w:rsidRPr="00FD5A50" w:rsidRDefault="00354B41" w:rsidP="00E21D72">
      <w:pPr>
        <w:tabs>
          <w:tab w:val="left" w:pos="0"/>
        </w:tabs>
        <w:rPr>
          <w:sz w:val="22"/>
          <w:szCs w:val="22"/>
        </w:rPr>
      </w:pPr>
    </w:p>
    <w:p w:rsidR="00354B41" w:rsidRPr="00FD5A50" w:rsidRDefault="00354B41" w:rsidP="00E21D72">
      <w:pPr>
        <w:tabs>
          <w:tab w:val="left" w:pos="0"/>
        </w:tabs>
        <w:rPr>
          <w:sz w:val="22"/>
          <w:szCs w:val="22"/>
        </w:rPr>
      </w:pPr>
    </w:p>
    <w:p w:rsidR="00354B41" w:rsidRPr="00FD5A50" w:rsidRDefault="00354B41" w:rsidP="00354B41">
      <w:pPr>
        <w:rPr>
          <w:rFonts w:eastAsia="Times New Roman"/>
          <w:b/>
          <w:sz w:val="22"/>
          <w:szCs w:val="22"/>
          <w:u w:val="single"/>
          <w:lang w:eastAsia="pl-PL"/>
        </w:rPr>
      </w:pPr>
      <w:r w:rsidRPr="00FD5A50">
        <w:rPr>
          <w:rFonts w:eastAsia="Times New Roman"/>
          <w:b/>
          <w:sz w:val="22"/>
          <w:szCs w:val="22"/>
          <w:u w:val="single"/>
          <w:lang w:eastAsia="pl-PL"/>
        </w:rPr>
        <w:t xml:space="preserve">Aparat II: </w:t>
      </w:r>
    </w:p>
    <w:p w:rsidR="00354B41" w:rsidRPr="00FD5A50" w:rsidRDefault="00354B41" w:rsidP="00354B41">
      <w:pPr>
        <w:rPr>
          <w:rFonts w:eastAsia="Times New Roman"/>
          <w:sz w:val="22"/>
          <w:szCs w:val="22"/>
          <w:lang w:eastAsia="pl-PL"/>
        </w:rPr>
      </w:pPr>
      <w:r w:rsidRPr="00FD5A50">
        <w:rPr>
          <w:rFonts w:eastAsia="Times New Roman"/>
          <w:sz w:val="22"/>
          <w:szCs w:val="22"/>
          <w:lang w:eastAsia="pl-PL"/>
        </w:rPr>
        <w:t xml:space="preserve">Producent / Firma/ Kraj: ......................................................................   </w:t>
      </w:r>
    </w:p>
    <w:p w:rsidR="00354B41" w:rsidRPr="00FD5A50" w:rsidRDefault="00354B41" w:rsidP="00354B41">
      <w:pPr>
        <w:rPr>
          <w:rFonts w:eastAsia="Times New Roman"/>
          <w:sz w:val="22"/>
          <w:szCs w:val="22"/>
          <w:lang w:eastAsia="pl-PL"/>
        </w:rPr>
      </w:pPr>
      <w:r w:rsidRPr="00FD5A50">
        <w:rPr>
          <w:rFonts w:eastAsia="Times New Roman"/>
          <w:sz w:val="22"/>
          <w:szCs w:val="22"/>
          <w:lang w:eastAsia="pl-PL"/>
        </w:rPr>
        <w:t xml:space="preserve">Urządzenie /Typ: .............................................................................    </w:t>
      </w:r>
    </w:p>
    <w:p w:rsidR="00354B41" w:rsidRDefault="00354B41" w:rsidP="00354B41">
      <w:pPr>
        <w:rPr>
          <w:rFonts w:eastAsia="Times New Roman"/>
          <w:sz w:val="22"/>
          <w:szCs w:val="22"/>
          <w:lang w:eastAsia="pl-PL"/>
        </w:rPr>
      </w:pPr>
      <w:r w:rsidRPr="00FD5A50">
        <w:rPr>
          <w:rFonts w:eastAsia="Times New Roman"/>
          <w:sz w:val="22"/>
          <w:szCs w:val="22"/>
          <w:lang w:eastAsia="pl-PL"/>
        </w:rPr>
        <w:t>Rok produkcji: ……………..</w:t>
      </w:r>
    </w:p>
    <w:p w:rsidR="003C0E46" w:rsidRDefault="003C0E46" w:rsidP="00354B41">
      <w:pPr>
        <w:rPr>
          <w:rFonts w:eastAsia="Times New Roman"/>
          <w:sz w:val="22"/>
          <w:szCs w:val="22"/>
          <w:lang w:eastAsia="pl-PL"/>
        </w:rPr>
      </w:pPr>
    </w:p>
    <w:p w:rsidR="003C0E46" w:rsidRPr="00FD5A50" w:rsidRDefault="003C0E46" w:rsidP="00354B41">
      <w:pPr>
        <w:rPr>
          <w:rFonts w:eastAsia="Times New Roman"/>
          <w:sz w:val="22"/>
          <w:szCs w:val="22"/>
          <w:lang w:eastAsia="pl-PL"/>
        </w:rPr>
      </w:pPr>
    </w:p>
    <w:p w:rsidR="002C7CFD" w:rsidRPr="002C7CFD" w:rsidRDefault="002C7CFD" w:rsidP="00E21D72">
      <w:pPr>
        <w:tabs>
          <w:tab w:val="left" w:pos="0"/>
        </w:tabs>
        <w:rPr>
          <w:b/>
          <w:sz w:val="22"/>
          <w:szCs w:val="22"/>
        </w:rPr>
      </w:pPr>
      <w:r w:rsidRPr="002C7CFD">
        <w:rPr>
          <w:b/>
          <w:sz w:val="22"/>
          <w:szCs w:val="22"/>
        </w:rPr>
        <w:t>Tabela nr 4</w:t>
      </w:r>
    </w:p>
    <w:tbl>
      <w:tblPr>
        <w:tblW w:w="15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781"/>
        <w:gridCol w:w="1418"/>
        <w:gridCol w:w="3685"/>
      </w:tblGrid>
      <w:tr w:rsidR="001A6389" w:rsidRPr="00FD5A50" w:rsidTr="00FD5A50">
        <w:trPr>
          <w:trHeight w:val="718"/>
        </w:trPr>
        <w:tc>
          <w:tcPr>
            <w:tcW w:w="67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781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 xml:space="preserve">                      Parametry wymagane</w:t>
            </w:r>
          </w:p>
        </w:tc>
        <w:tc>
          <w:tcPr>
            <w:tcW w:w="1418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Wymagana odpowiedź</w:t>
            </w:r>
          </w:p>
        </w:tc>
        <w:tc>
          <w:tcPr>
            <w:tcW w:w="3685" w:type="dxa"/>
            <w:vAlign w:val="center"/>
          </w:tcPr>
          <w:p w:rsidR="001A6389" w:rsidRPr="00FD5A50" w:rsidRDefault="001A6389" w:rsidP="00FD5A50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FD5A50">
              <w:rPr>
                <w:rFonts w:eastAsia="Arial"/>
                <w:b/>
                <w:color w:val="000000"/>
                <w:sz w:val="22"/>
                <w:szCs w:val="22"/>
              </w:rPr>
              <w:t>Wykonawca poda wymagane informacje  zgodnie z poniższą tabelą</w:t>
            </w:r>
          </w:p>
          <w:p w:rsidR="001A6389" w:rsidRPr="00FD5A50" w:rsidRDefault="001A6389" w:rsidP="00FD5A50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  <w:r w:rsidRPr="00FD5A50">
              <w:rPr>
                <w:b/>
                <w:color w:val="000000"/>
                <w:sz w:val="22"/>
                <w:szCs w:val="22"/>
              </w:rPr>
              <w:t>Miejsca zaznaczone „xxx” W</w:t>
            </w:r>
            <w:r w:rsidRPr="00FD5A50">
              <w:rPr>
                <w:rFonts w:eastAsia="Arial"/>
                <w:b/>
                <w:color w:val="000000"/>
                <w:sz w:val="22"/>
                <w:szCs w:val="22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F1090D" w:rsidRPr="00FD5A50" w:rsidTr="00FD5A50">
        <w:trPr>
          <w:trHeight w:val="718"/>
        </w:trPr>
        <w:tc>
          <w:tcPr>
            <w:tcW w:w="15559" w:type="dxa"/>
            <w:gridSpan w:val="4"/>
            <w:vAlign w:val="center"/>
          </w:tcPr>
          <w:p w:rsidR="00F1090D" w:rsidRPr="00FD5A50" w:rsidRDefault="00F1090D" w:rsidP="00FD5A50">
            <w:pPr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Analizator I: parametry wymagane</w:t>
            </w:r>
          </w:p>
        </w:tc>
      </w:tr>
      <w:tr w:rsidR="001A6389" w:rsidRPr="00FD5A50" w:rsidTr="00FD5A50">
        <w:tc>
          <w:tcPr>
            <w:tcW w:w="67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1.</w:t>
            </w:r>
          </w:p>
        </w:tc>
        <w:tc>
          <w:tcPr>
            <w:tcW w:w="9781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Anali</w:t>
            </w:r>
            <w:r w:rsidR="00354B41" w:rsidRPr="00FD5A50">
              <w:rPr>
                <w:sz w:val="22"/>
                <w:szCs w:val="22"/>
              </w:rPr>
              <w:t>zator hematologiczny</w:t>
            </w:r>
            <w:r w:rsidRPr="00FD5A50">
              <w:rPr>
                <w:sz w:val="22"/>
                <w:szCs w:val="22"/>
              </w:rPr>
              <w:t xml:space="preserve"> w pełni zautomatyzowa</w:t>
            </w:r>
            <w:r w:rsidR="00354B41" w:rsidRPr="00FD5A50">
              <w:rPr>
                <w:sz w:val="22"/>
                <w:szCs w:val="22"/>
              </w:rPr>
              <w:t>ny</w:t>
            </w:r>
            <w:r w:rsidRPr="00FD5A50">
              <w:rPr>
                <w:sz w:val="22"/>
                <w:szCs w:val="22"/>
              </w:rPr>
              <w:t xml:space="preserve"> rok </w:t>
            </w:r>
            <w:r w:rsidR="00354B41" w:rsidRPr="00FD5A50">
              <w:rPr>
                <w:sz w:val="22"/>
                <w:szCs w:val="22"/>
              </w:rPr>
              <w:t>produkcji nie wcześniej niż 2021</w:t>
            </w:r>
            <w:r w:rsidR="003C0E46">
              <w:rPr>
                <w:sz w:val="22"/>
                <w:szCs w:val="22"/>
              </w:rPr>
              <w:t xml:space="preserve"> </w:t>
            </w:r>
            <w:r w:rsidR="00354B41" w:rsidRPr="00FD5A50">
              <w:rPr>
                <w:sz w:val="22"/>
                <w:szCs w:val="22"/>
              </w:rPr>
              <w:t>r</w:t>
            </w:r>
            <w:r w:rsidRPr="00FD5A50">
              <w:rPr>
                <w:sz w:val="22"/>
                <w:szCs w:val="22"/>
              </w:rPr>
              <w:t xml:space="preserve">, </w:t>
            </w:r>
          </w:p>
          <w:p w:rsidR="001F22C6" w:rsidRPr="00FD5A50" w:rsidRDefault="001A6389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z pełną gwarancją eksploatacyjną, po przeglądzie </w:t>
            </w:r>
          </w:p>
        </w:tc>
        <w:tc>
          <w:tcPr>
            <w:tcW w:w="1418" w:type="dxa"/>
            <w:vAlign w:val="center"/>
          </w:tcPr>
          <w:p w:rsidR="00F1090D" w:rsidRPr="00F53ED1" w:rsidRDefault="00F1090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Podać…………..</w:t>
            </w:r>
          </w:p>
        </w:tc>
      </w:tr>
      <w:tr w:rsidR="001A6389" w:rsidRPr="00FD5A50" w:rsidTr="00FD5A50">
        <w:tc>
          <w:tcPr>
            <w:tcW w:w="67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2.</w:t>
            </w:r>
          </w:p>
        </w:tc>
        <w:tc>
          <w:tcPr>
            <w:tcW w:w="9781" w:type="dxa"/>
            <w:vAlign w:val="center"/>
          </w:tcPr>
          <w:p w:rsidR="004B4E1E" w:rsidRPr="00FD5A50" w:rsidRDefault="001A6389" w:rsidP="00FD5A50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53ED1">
              <w:rPr>
                <w:sz w:val="22"/>
                <w:szCs w:val="22"/>
              </w:rPr>
              <w:t>Pełna gwarancja eksploatacyjna dla zaoferowanego sprzętu (</w:t>
            </w:r>
            <w:r w:rsidR="00996BA5" w:rsidRPr="00F53ED1">
              <w:rPr>
                <w:b/>
                <w:bCs/>
                <w:color w:val="000000"/>
                <w:sz w:val="22"/>
                <w:szCs w:val="22"/>
                <w:lang w:eastAsia="pl-PL"/>
              </w:rPr>
              <w:t>Powtarzające się awarie zespołu/podzespołu/modułu systemu analizatora w okresie 3 kolejnych miesięcy, skutkować będą wymianą analizatora na nowy o identycznych parametrach jak zaoferowany, na koszt Wykonawcy wraz z pokryciem wszystkich kosztów)</w:t>
            </w:r>
          </w:p>
        </w:tc>
        <w:tc>
          <w:tcPr>
            <w:tcW w:w="1418" w:type="dxa"/>
            <w:vAlign w:val="center"/>
          </w:tcPr>
          <w:p w:rsidR="001A6389" w:rsidRPr="00F53ED1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1A6389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1A6389" w:rsidRPr="00FD5A50" w:rsidTr="00FD5A50">
        <w:tc>
          <w:tcPr>
            <w:tcW w:w="67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781" w:type="dxa"/>
            <w:vAlign w:val="center"/>
          </w:tcPr>
          <w:p w:rsidR="00B728DA" w:rsidRPr="00FD5A50" w:rsidRDefault="001A6389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Odczynniki</w:t>
            </w:r>
            <w:r w:rsidR="00354B41" w:rsidRPr="00FD5A50">
              <w:rPr>
                <w:sz w:val="22"/>
                <w:szCs w:val="22"/>
              </w:rPr>
              <w:t xml:space="preserve"> robocze</w:t>
            </w:r>
            <w:r w:rsidRPr="00FD5A50">
              <w:rPr>
                <w:sz w:val="22"/>
                <w:szCs w:val="22"/>
              </w:rPr>
              <w:t>, kalibratory,</w:t>
            </w:r>
            <w:r w:rsidR="004B4E1E" w:rsidRPr="00FD5A50">
              <w:rPr>
                <w:sz w:val="22"/>
                <w:szCs w:val="22"/>
              </w:rPr>
              <w:t xml:space="preserve"> </w:t>
            </w:r>
            <w:r w:rsidR="00354B41" w:rsidRPr="00FD5A50">
              <w:rPr>
                <w:sz w:val="22"/>
                <w:szCs w:val="22"/>
              </w:rPr>
              <w:t>materiały kontrolne, akcesoria, części zamienne pochodzą od jednego producenta- producenta analizatora, potwierdzone w oryginalnych dokumentach producenta</w:t>
            </w:r>
          </w:p>
        </w:tc>
        <w:tc>
          <w:tcPr>
            <w:tcW w:w="1418" w:type="dxa"/>
            <w:vAlign w:val="center"/>
          </w:tcPr>
          <w:p w:rsidR="001A6389" w:rsidRPr="00F53ED1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1A6389" w:rsidRPr="00FD5A50" w:rsidTr="00FD5A50">
        <w:tc>
          <w:tcPr>
            <w:tcW w:w="67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 </w:t>
            </w:r>
            <w:r w:rsidR="002963B2" w:rsidRPr="00FD5A50">
              <w:rPr>
                <w:sz w:val="22"/>
                <w:szCs w:val="22"/>
              </w:rPr>
              <w:t xml:space="preserve"> </w:t>
            </w:r>
            <w:r w:rsidRPr="00FD5A50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9781" w:type="dxa"/>
            <w:vAlign w:val="center"/>
          </w:tcPr>
          <w:p w:rsidR="00B728DA" w:rsidRPr="00FD5A50" w:rsidRDefault="004B4E1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Wydajność pomiarowa minimum 95</w:t>
            </w:r>
            <w:r w:rsidR="00354B41" w:rsidRPr="00FD5A50">
              <w:rPr>
                <w:sz w:val="22"/>
                <w:szCs w:val="22"/>
              </w:rPr>
              <w:t xml:space="preserve"> oznaczeń na godzinę w trybie CBC+ 5 DIFF</w:t>
            </w:r>
          </w:p>
        </w:tc>
        <w:tc>
          <w:tcPr>
            <w:tcW w:w="1418" w:type="dxa"/>
            <w:vAlign w:val="center"/>
          </w:tcPr>
          <w:p w:rsidR="001A6389" w:rsidRPr="00F53ED1" w:rsidRDefault="00F1090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vAlign w:val="center"/>
          </w:tcPr>
          <w:p w:rsidR="001A6389" w:rsidRPr="00FD5A50" w:rsidRDefault="0004242B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Podać……………</w:t>
            </w:r>
          </w:p>
        </w:tc>
      </w:tr>
      <w:tr w:rsidR="001A6389" w:rsidRPr="00FD5A50" w:rsidTr="00FD5A50">
        <w:tc>
          <w:tcPr>
            <w:tcW w:w="67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5.</w:t>
            </w:r>
          </w:p>
        </w:tc>
        <w:tc>
          <w:tcPr>
            <w:tcW w:w="9781" w:type="dxa"/>
            <w:vAlign w:val="center"/>
          </w:tcPr>
          <w:p w:rsidR="00BF732E" w:rsidRPr="00FD5A50" w:rsidRDefault="00BF732E" w:rsidP="00FD5A50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Ocena minimum następujących parametrów:</w:t>
            </w:r>
            <w:r w:rsidRPr="00FD5A50">
              <w:rPr>
                <w:b/>
                <w:sz w:val="22"/>
                <w:szCs w:val="22"/>
              </w:rPr>
              <w:t xml:space="preserve"> </w:t>
            </w:r>
          </w:p>
          <w:p w:rsidR="00BF732E" w:rsidRPr="00FD5A50" w:rsidRDefault="00BC5D04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●</w:t>
            </w:r>
            <w:r w:rsidR="00BF732E" w:rsidRPr="00FD5A50">
              <w:rPr>
                <w:sz w:val="22"/>
                <w:szCs w:val="22"/>
              </w:rPr>
              <w:t xml:space="preserve">liczba krwinek czerwonych, stężenie hemoglobiny, hematokryt, wskaźniki czerwonokrwinkowe: MCV MCH MCHC, RDW CV, RDW SD, ocena ilościowa i procentowa mikro i </w:t>
            </w:r>
            <w:proofErr w:type="spellStart"/>
            <w:r w:rsidR="00BF732E" w:rsidRPr="00FD5A50">
              <w:rPr>
                <w:sz w:val="22"/>
                <w:szCs w:val="22"/>
              </w:rPr>
              <w:t>makrocytów</w:t>
            </w:r>
            <w:proofErr w:type="spellEnd"/>
            <w:r w:rsidR="00BF732E" w:rsidRPr="00FD5A50">
              <w:rPr>
                <w:sz w:val="22"/>
                <w:szCs w:val="22"/>
              </w:rPr>
              <w:t>,</w:t>
            </w:r>
          </w:p>
          <w:p w:rsidR="00BF732E" w:rsidRPr="00FD5A50" w:rsidRDefault="00BC5D04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●</w:t>
            </w:r>
            <w:r w:rsidR="00BF732E" w:rsidRPr="00FD5A50">
              <w:rPr>
                <w:sz w:val="22"/>
                <w:szCs w:val="22"/>
              </w:rPr>
              <w:t xml:space="preserve">liczba płytek krwi, wskaźniki PCT, PDW, MPV, </w:t>
            </w:r>
          </w:p>
          <w:p w:rsidR="00BF732E" w:rsidRPr="00FD5A50" w:rsidRDefault="00BC5D04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●</w:t>
            </w:r>
            <w:r w:rsidR="00BF732E" w:rsidRPr="00FD5A50">
              <w:rPr>
                <w:sz w:val="22"/>
                <w:szCs w:val="22"/>
              </w:rPr>
              <w:t xml:space="preserve">liczba krwinek białych, ilość i zawartość procentowa: </w:t>
            </w:r>
            <w:proofErr w:type="spellStart"/>
            <w:r w:rsidR="00BF732E" w:rsidRPr="00FD5A50">
              <w:rPr>
                <w:sz w:val="22"/>
                <w:szCs w:val="22"/>
              </w:rPr>
              <w:t>neutrocytów</w:t>
            </w:r>
            <w:proofErr w:type="spellEnd"/>
            <w:r w:rsidR="00BF732E" w:rsidRPr="00FD5A50">
              <w:rPr>
                <w:sz w:val="22"/>
                <w:szCs w:val="22"/>
              </w:rPr>
              <w:t xml:space="preserve">, limfocytów, monocytów, </w:t>
            </w:r>
            <w:proofErr w:type="spellStart"/>
            <w:r w:rsidR="00BF732E" w:rsidRPr="00FD5A50">
              <w:rPr>
                <w:sz w:val="22"/>
                <w:szCs w:val="22"/>
              </w:rPr>
              <w:t>bazocytów</w:t>
            </w:r>
            <w:proofErr w:type="spellEnd"/>
            <w:r w:rsidR="00BF732E" w:rsidRPr="00FD5A50">
              <w:rPr>
                <w:sz w:val="22"/>
                <w:szCs w:val="22"/>
              </w:rPr>
              <w:t xml:space="preserve">, </w:t>
            </w:r>
            <w:proofErr w:type="spellStart"/>
            <w:r w:rsidR="00BF732E" w:rsidRPr="00FD5A50">
              <w:rPr>
                <w:sz w:val="22"/>
                <w:szCs w:val="22"/>
              </w:rPr>
              <w:t>eozynocytów</w:t>
            </w:r>
            <w:proofErr w:type="spellEnd"/>
            <w:r w:rsidR="00BF732E" w:rsidRPr="00FD5A50">
              <w:rPr>
                <w:sz w:val="22"/>
                <w:szCs w:val="22"/>
              </w:rPr>
              <w:t>, niedojrzałych granulocytów</w:t>
            </w:r>
            <w:r w:rsidR="00B6298A" w:rsidRPr="00FD5A50">
              <w:rPr>
                <w:sz w:val="22"/>
                <w:szCs w:val="22"/>
              </w:rPr>
              <w:t xml:space="preserve"> IG jako odrębnej populacji ( </w:t>
            </w:r>
            <w:proofErr w:type="spellStart"/>
            <w:r w:rsidR="00B6298A" w:rsidRPr="00FD5A50">
              <w:rPr>
                <w:sz w:val="22"/>
                <w:szCs w:val="22"/>
              </w:rPr>
              <w:t>promielocyty</w:t>
            </w:r>
            <w:proofErr w:type="spellEnd"/>
            <w:r w:rsidRPr="00FD5A50">
              <w:rPr>
                <w:sz w:val="22"/>
                <w:szCs w:val="22"/>
              </w:rPr>
              <w:t xml:space="preserve"> + mielocyty + </w:t>
            </w:r>
            <w:proofErr w:type="spellStart"/>
            <w:r w:rsidRPr="00FD5A50">
              <w:rPr>
                <w:sz w:val="22"/>
                <w:szCs w:val="22"/>
              </w:rPr>
              <w:t>metamielocyty</w:t>
            </w:r>
            <w:proofErr w:type="spellEnd"/>
            <w:r w:rsidRPr="00FD5A50">
              <w:rPr>
                <w:sz w:val="22"/>
                <w:szCs w:val="22"/>
              </w:rPr>
              <w:t xml:space="preserve">) </w:t>
            </w:r>
          </w:p>
          <w:p w:rsidR="00BF732E" w:rsidRPr="00FD5A50" w:rsidRDefault="00BC5D04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●</w:t>
            </w:r>
            <w:r w:rsidR="00BF732E" w:rsidRPr="00FD5A50">
              <w:rPr>
                <w:sz w:val="22"/>
                <w:szCs w:val="22"/>
              </w:rPr>
              <w:t xml:space="preserve">liczba i odsetek </w:t>
            </w:r>
            <w:proofErr w:type="spellStart"/>
            <w:r w:rsidR="00BF732E" w:rsidRPr="00FD5A50">
              <w:rPr>
                <w:sz w:val="22"/>
                <w:szCs w:val="22"/>
              </w:rPr>
              <w:t>retikulocytów</w:t>
            </w:r>
            <w:proofErr w:type="spellEnd"/>
            <w:r w:rsidR="00BF732E" w:rsidRPr="00FD5A50">
              <w:rPr>
                <w:sz w:val="22"/>
                <w:szCs w:val="22"/>
              </w:rPr>
              <w:t xml:space="preserve"> oraz odsetek niedojrzałych </w:t>
            </w:r>
            <w:proofErr w:type="spellStart"/>
            <w:r w:rsidR="00BF732E" w:rsidRPr="00FD5A50">
              <w:rPr>
                <w:sz w:val="22"/>
                <w:szCs w:val="22"/>
              </w:rPr>
              <w:t>retikulocytów</w:t>
            </w:r>
            <w:proofErr w:type="spellEnd"/>
            <w:r w:rsidR="00BF732E" w:rsidRPr="00FD5A50">
              <w:rPr>
                <w:sz w:val="22"/>
                <w:szCs w:val="22"/>
              </w:rPr>
              <w:t xml:space="preserve"> IRF, LFR, MFR, HFR, Ret-He.</w:t>
            </w:r>
          </w:p>
          <w:p w:rsidR="004B4E1E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Wszystkie parametry raportowane na wyniku – parametry diagnostyczne, posiadające zakresy referencyjne, </w:t>
            </w:r>
            <w:proofErr w:type="spellStart"/>
            <w:r w:rsidRPr="00FD5A50">
              <w:rPr>
                <w:sz w:val="22"/>
                <w:szCs w:val="22"/>
              </w:rPr>
              <w:t>zwalidowane</w:t>
            </w:r>
            <w:proofErr w:type="spellEnd"/>
            <w:r w:rsidRPr="00FD5A50">
              <w:rPr>
                <w:sz w:val="22"/>
                <w:szCs w:val="22"/>
              </w:rPr>
              <w:t xml:space="preserve"> przez producenta analizatora i potwierdzone w oryginalnych dokumentach producenta </w:t>
            </w:r>
          </w:p>
          <w:p w:rsidR="00BF732E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i instrukcji analizatora.</w:t>
            </w:r>
          </w:p>
          <w:p w:rsidR="00B728DA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 pełen zakres możliwych do uzyskania oznaczeń z rozbiciem na tryby pracy ( CBC, CBC + DIFF, CBC+DIFF+RET )  z wyszczególnieniem parametrów diagnostycznych i naukowych</w:t>
            </w:r>
          </w:p>
        </w:tc>
        <w:tc>
          <w:tcPr>
            <w:tcW w:w="1418" w:type="dxa"/>
            <w:vAlign w:val="center"/>
          </w:tcPr>
          <w:p w:rsidR="001A6389" w:rsidRPr="00F53ED1" w:rsidRDefault="00F1090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 xml:space="preserve">Podać </w:t>
            </w:r>
          </w:p>
        </w:tc>
        <w:tc>
          <w:tcPr>
            <w:tcW w:w="3685" w:type="dxa"/>
            <w:vAlign w:val="center"/>
          </w:tcPr>
          <w:p w:rsidR="001A6389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Podać…………</w:t>
            </w:r>
            <w:r w:rsidR="0004242B" w:rsidRPr="00FD5A50">
              <w:rPr>
                <w:sz w:val="22"/>
                <w:szCs w:val="22"/>
              </w:rPr>
              <w:t>…</w:t>
            </w:r>
          </w:p>
        </w:tc>
      </w:tr>
      <w:tr w:rsidR="001A6389" w:rsidRPr="00FD5A50" w:rsidTr="00FD5A50">
        <w:tc>
          <w:tcPr>
            <w:tcW w:w="67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6.</w:t>
            </w:r>
          </w:p>
        </w:tc>
        <w:tc>
          <w:tcPr>
            <w:tcW w:w="9781" w:type="dxa"/>
            <w:vAlign w:val="center"/>
          </w:tcPr>
          <w:p w:rsidR="001A6389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Bezpośrednie różnicowanie WBC dokonywane przy zastosowaniu technologii </w:t>
            </w:r>
            <w:proofErr w:type="spellStart"/>
            <w:r w:rsidRPr="00FD5A50">
              <w:rPr>
                <w:sz w:val="22"/>
                <w:szCs w:val="22"/>
              </w:rPr>
              <w:t>cytometrii</w:t>
            </w:r>
            <w:proofErr w:type="spellEnd"/>
            <w:r w:rsidRPr="00FD5A50">
              <w:rPr>
                <w:sz w:val="22"/>
                <w:szCs w:val="22"/>
              </w:rPr>
              <w:t xml:space="preserve"> przepływowej  i</w:t>
            </w:r>
            <w:r w:rsidR="00AD149E">
              <w:rPr>
                <w:sz w:val="22"/>
                <w:szCs w:val="22"/>
              </w:rPr>
              <w:t> </w:t>
            </w:r>
            <w:r w:rsidRPr="00FD5A50">
              <w:rPr>
                <w:sz w:val="22"/>
                <w:szCs w:val="22"/>
              </w:rPr>
              <w:t>pomiaru optycznego</w:t>
            </w:r>
          </w:p>
        </w:tc>
        <w:tc>
          <w:tcPr>
            <w:tcW w:w="1418" w:type="dxa"/>
            <w:vAlign w:val="center"/>
          </w:tcPr>
          <w:p w:rsidR="001A6389" w:rsidRPr="00F53ED1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1A6389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1A6389" w:rsidRPr="00FD5A50" w:rsidTr="00FD5A50">
        <w:tc>
          <w:tcPr>
            <w:tcW w:w="67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7.</w:t>
            </w:r>
          </w:p>
        </w:tc>
        <w:tc>
          <w:tcPr>
            <w:tcW w:w="9781" w:type="dxa"/>
            <w:vAlign w:val="center"/>
          </w:tcPr>
          <w:p w:rsidR="00BF732E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Oznaczanie PLT metodą optyczną – parametr raportowany na wyniku</w:t>
            </w:r>
          </w:p>
          <w:p w:rsidR="001A6389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– parametr diagnostyczny, posiadający zakres referencyjny, </w:t>
            </w:r>
            <w:proofErr w:type="spellStart"/>
            <w:r w:rsidRPr="00FD5A50">
              <w:rPr>
                <w:sz w:val="22"/>
                <w:szCs w:val="22"/>
              </w:rPr>
              <w:t>zwalidowany</w:t>
            </w:r>
            <w:proofErr w:type="spellEnd"/>
            <w:r w:rsidRPr="00FD5A50">
              <w:rPr>
                <w:sz w:val="22"/>
                <w:szCs w:val="22"/>
              </w:rPr>
              <w:t xml:space="preserve"> przez producenta analizatora, parametr potwierdzony w oryginalnym dokumencie producenta oraz  instrukcji analizatora</w:t>
            </w:r>
          </w:p>
        </w:tc>
        <w:tc>
          <w:tcPr>
            <w:tcW w:w="1418" w:type="dxa"/>
            <w:vAlign w:val="center"/>
          </w:tcPr>
          <w:p w:rsidR="001A6389" w:rsidRPr="00F53ED1" w:rsidRDefault="001A6389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1A6389" w:rsidRPr="00FD5A50" w:rsidTr="00FD5A50">
        <w:tc>
          <w:tcPr>
            <w:tcW w:w="67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8.</w:t>
            </w:r>
          </w:p>
        </w:tc>
        <w:tc>
          <w:tcPr>
            <w:tcW w:w="9781" w:type="dxa"/>
            <w:vAlign w:val="center"/>
          </w:tcPr>
          <w:p w:rsidR="00B728DA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Pomiar ilościowy erytroblastów NRBC w trybie CBC i CBC+ DIFF</w:t>
            </w:r>
            <w:r w:rsidR="00B728DA" w:rsidRPr="00FD5A50">
              <w:rPr>
                <w:sz w:val="22"/>
                <w:szCs w:val="22"/>
              </w:rPr>
              <w:t xml:space="preserve"> </w:t>
            </w:r>
            <w:r w:rsidRPr="00FD5A50">
              <w:rPr>
                <w:sz w:val="22"/>
                <w:szCs w:val="22"/>
              </w:rPr>
              <w:t>z automatyczną korektą liczby WBC</w:t>
            </w:r>
          </w:p>
        </w:tc>
        <w:tc>
          <w:tcPr>
            <w:tcW w:w="1418" w:type="dxa"/>
            <w:vAlign w:val="center"/>
          </w:tcPr>
          <w:p w:rsidR="001A6389" w:rsidRPr="00F53ED1" w:rsidRDefault="001A6389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1A6389" w:rsidRPr="00FD5A50" w:rsidTr="00FD5A50">
        <w:tc>
          <w:tcPr>
            <w:tcW w:w="67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9.</w:t>
            </w:r>
          </w:p>
        </w:tc>
        <w:tc>
          <w:tcPr>
            <w:tcW w:w="9781" w:type="dxa"/>
            <w:vAlign w:val="center"/>
          </w:tcPr>
          <w:p w:rsidR="00BF732E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Sposób podawania próbki: </w:t>
            </w:r>
          </w:p>
          <w:p w:rsidR="00BF732E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1. automatyczny z użyciem podajnika dostosowanego do różnego typu probówek z możliwością załadowania</w:t>
            </w:r>
            <w:r w:rsidR="00B728DA" w:rsidRPr="00FD5A50">
              <w:rPr>
                <w:sz w:val="22"/>
                <w:szCs w:val="22"/>
              </w:rPr>
              <w:t xml:space="preserve"> </w:t>
            </w:r>
            <w:r w:rsidRPr="00FD5A50">
              <w:rPr>
                <w:sz w:val="22"/>
                <w:szCs w:val="22"/>
              </w:rPr>
              <w:t>co najmniej  50 probówek ( obecnie używane w szpitalu probówki morfologiczne systemu zamkniętego na 1,2 ml krwi  zaopatrzone w kulkę – element  ułatwiający mieszanie krwi )</w:t>
            </w:r>
            <w:r w:rsidR="00C60763" w:rsidRPr="00FD5A50">
              <w:rPr>
                <w:sz w:val="22"/>
                <w:szCs w:val="22"/>
              </w:rPr>
              <w:t xml:space="preserve"> z wewnętrznym czytnikiem kodów oraz wystandaryzowaną metodą mieszania.</w:t>
            </w:r>
          </w:p>
          <w:p w:rsidR="001A6389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2. </w:t>
            </w:r>
            <w:r w:rsidR="00C3048E" w:rsidRPr="00FD5A50">
              <w:rPr>
                <w:sz w:val="22"/>
                <w:szCs w:val="22"/>
              </w:rPr>
              <w:t xml:space="preserve">  </w:t>
            </w:r>
            <w:r w:rsidRPr="00FD5A50">
              <w:rPr>
                <w:sz w:val="22"/>
                <w:szCs w:val="22"/>
              </w:rPr>
              <w:t xml:space="preserve">manualny z otwartej dowolnej probówki  i próbki pediatrycznej </w:t>
            </w:r>
          </w:p>
        </w:tc>
        <w:tc>
          <w:tcPr>
            <w:tcW w:w="1418" w:type="dxa"/>
            <w:vAlign w:val="center"/>
          </w:tcPr>
          <w:p w:rsidR="001A6389" w:rsidRPr="00F53ED1" w:rsidRDefault="001A6389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1A6389" w:rsidRPr="00FD5A50" w:rsidTr="00FD5A50">
        <w:tc>
          <w:tcPr>
            <w:tcW w:w="67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10.</w:t>
            </w:r>
          </w:p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1A6389" w:rsidRPr="00FD5A50" w:rsidRDefault="0004242B" w:rsidP="00FD5A50">
            <w:pPr>
              <w:tabs>
                <w:tab w:val="left" w:pos="0"/>
              </w:tabs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FD5A50">
              <w:rPr>
                <w:sz w:val="22"/>
                <w:szCs w:val="22"/>
              </w:rPr>
              <w:t>Zaaspirowana</w:t>
            </w:r>
            <w:proofErr w:type="spellEnd"/>
            <w:r w:rsidRPr="00FD5A50">
              <w:rPr>
                <w:sz w:val="22"/>
                <w:szCs w:val="22"/>
              </w:rPr>
              <w:t xml:space="preserve"> o</w:t>
            </w:r>
            <w:r w:rsidR="00BF732E" w:rsidRPr="00FD5A50">
              <w:rPr>
                <w:sz w:val="22"/>
                <w:szCs w:val="22"/>
              </w:rPr>
              <w:t xml:space="preserve">bjętość próbki krwi nie większa niż 110 </w:t>
            </w:r>
            <w:proofErr w:type="spellStart"/>
            <w:r w:rsidR="00BF732E" w:rsidRPr="00FD5A50">
              <w:rPr>
                <w:sz w:val="22"/>
                <w:szCs w:val="22"/>
              </w:rPr>
              <w:t>μl</w:t>
            </w:r>
            <w:proofErr w:type="spellEnd"/>
            <w:r w:rsidR="00BF732E" w:rsidRPr="00FD5A50">
              <w:rPr>
                <w:sz w:val="22"/>
                <w:szCs w:val="22"/>
              </w:rPr>
              <w:t xml:space="preserve"> – wykonanie CBC+5DIFF+RET w dowolnym systemie podawania,</w:t>
            </w:r>
            <w:r w:rsidRPr="00FD5A50">
              <w:rPr>
                <w:sz w:val="22"/>
                <w:szCs w:val="22"/>
              </w:rPr>
              <w:t xml:space="preserve"> </w:t>
            </w:r>
            <w:r w:rsidR="00BF732E" w:rsidRPr="00FD5A50">
              <w:rPr>
                <w:sz w:val="22"/>
                <w:szCs w:val="22"/>
              </w:rPr>
              <w:t>przy jednej aspiracji próbki</w:t>
            </w:r>
          </w:p>
        </w:tc>
        <w:tc>
          <w:tcPr>
            <w:tcW w:w="1418" w:type="dxa"/>
            <w:vAlign w:val="center"/>
          </w:tcPr>
          <w:p w:rsidR="001A6389" w:rsidRPr="00F53ED1" w:rsidRDefault="00F1090D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 xml:space="preserve">Podać </w:t>
            </w:r>
          </w:p>
        </w:tc>
        <w:tc>
          <w:tcPr>
            <w:tcW w:w="3685" w:type="dxa"/>
            <w:vAlign w:val="center"/>
          </w:tcPr>
          <w:p w:rsidR="00AE0257" w:rsidRPr="00FD5A50" w:rsidRDefault="00AE0257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A6389" w:rsidRPr="00FD5A50" w:rsidRDefault="0004242B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Podać…….</w:t>
            </w:r>
          </w:p>
        </w:tc>
      </w:tr>
      <w:tr w:rsidR="001A6389" w:rsidRPr="00FD5A50" w:rsidTr="00FD5A50">
        <w:tc>
          <w:tcPr>
            <w:tcW w:w="67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11.</w:t>
            </w:r>
          </w:p>
        </w:tc>
        <w:tc>
          <w:tcPr>
            <w:tcW w:w="9781" w:type="dxa"/>
            <w:vAlign w:val="center"/>
          </w:tcPr>
          <w:p w:rsidR="00BF732E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Minimalny zakres liniowości bez rozcieńczeń z pierwszego podstawienia próbki: </w:t>
            </w:r>
          </w:p>
          <w:p w:rsidR="00BF732E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WBC do   300  x10³/</w:t>
            </w:r>
            <w:proofErr w:type="spellStart"/>
            <w:r w:rsidRPr="00FD5A50">
              <w:rPr>
                <w:sz w:val="22"/>
                <w:szCs w:val="22"/>
              </w:rPr>
              <w:t>μl</w:t>
            </w:r>
            <w:proofErr w:type="spellEnd"/>
          </w:p>
          <w:p w:rsidR="001A6389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PLT   do 5000  x10³/</w:t>
            </w:r>
            <w:proofErr w:type="spellStart"/>
            <w:r w:rsidRPr="00FD5A50">
              <w:rPr>
                <w:sz w:val="22"/>
                <w:szCs w:val="22"/>
              </w:rPr>
              <w:t>μl</w:t>
            </w:r>
            <w:proofErr w:type="spellEnd"/>
          </w:p>
        </w:tc>
        <w:tc>
          <w:tcPr>
            <w:tcW w:w="1418" w:type="dxa"/>
            <w:vAlign w:val="center"/>
          </w:tcPr>
          <w:p w:rsidR="001A6389" w:rsidRPr="00F53ED1" w:rsidRDefault="00F1090D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 xml:space="preserve">Podać </w:t>
            </w:r>
          </w:p>
        </w:tc>
        <w:tc>
          <w:tcPr>
            <w:tcW w:w="3685" w:type="dxa"/>
            <w:vAlign w:val="center"/>
          </w:tcPr>
          <w:p w:rsidR="001A6389" w:rsidRPr="00FD5A50" w:rsidRDefault="0004242B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Podać……..</w:t>
            </w:r>
          </w:p>
        </w:tc>
      </w:tr>
      <w:tr w:rsidR="001A6389" w:rsidRPr="00FD5A50" w:rsidTr="00FD5A50">
        <w:tc>
          <w:tcPr>
            <w:tcW w:w="67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12.</w:t>
            </w:r>
          </w:p>
        </w:tc>
        <w:tc>
          <w:tcPr>
            <w:tcW w:w="9781" w:type="dxa"/>
            <w:vAlign w:val="center"/>
          </w:tcPr>
          <w:p w:rsidR="00BF732E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Dodatkowy tryb pomiaru WBC dla próbek </w:t>
            </w:r>
            <w:proofErr w:type="spellStart"/>
            <w:r w:rsidRPr="00FD5A50">
              <w:rPr>
                <w:sz w:val="22"/>
                <w:szCs w:val="22"/>
              </w:rPr>
              <w:t>leukopenicznych</w:t>
            </w:r>
            <w:proofErr w:type="spellEnd"/>
          </w:p>
          <w:p w:rsidR="00967242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Tryb uruchamiany automatycznie jako </w:t>
            </w:r>
            <w:proofErr w:type="spellStart"/>
            <w:r w:rsidRPr="00FD5A50">
              <w:rPr>
                <w:sz w:val="22"/>
                <w:szCs w:val="22"/>
              </w:rPr>
              <w:t>reflex</w:t>
            </w:r>
            <w:proofErr w:type="spellEnd"/>
            <w:r w:rsidRPr="00FD5A50">
              <w:rPr>
                <w:sz w:val="22"/>
                <w:szCs w:val="22"/>
              </w:rPr>
              <w:t xml:space="preserve"> – test i z możliwością  wyboru trybu ręcznie z menu </w:t>
            </w:r>
            <w:r w:rsidRPr="00FD5A50">
              <w:rPr>
                <w:sz w:val="22"/>
                <w:szCs w:val="22"/>
              </w:rPr>
              <w:lastRenderedPageBreak/>
              <w:t>analizatora</w:t>
            </w:r>
            <w:r w:rsidR="00737F21" w:rsidRPr="00FD5A50">
              <w:rPr>
                <w:sz w:val="22"/>
                <w:szCs w:val="22"/>
              </w:rPr>
              <w:t>, d</w:t>
            </w:r>
            <w:r w:rsidRPr="00FD5A50">
              <w:rPr>
                <w:sz w:val="22"/>
                <w:szCs w:val="22"/>
              </w:rPr>
              <w:t xml:space="preserve">odatkowy tryb pomiaru WBC dla próbek </w:t>
            </w:r>
            <w:proofErr w:type="spellStart"/>
            <w:r w:rsidRPr="00FD5A50">
              <w:rPr>
                <w:sz w:val="22"/>
                <w:szCs w:val="22"/>
              </w:rPr>
              <w:t>leukopenicznych</w:t>
            </w:r>
            <w:proofErr w:type="spellEnd"/>
          </w:p>
        </w:tc>
        <w:tc>
          <w:tcPr>
            <w:tcW w:w="1418" w:type="dxa"/>
            <w:vAlign w:val="center"/>
          </w:tcPr>
          <w:p w:rsidR="001A6389" w:rsidRPr="00F53ED1" w:rsidRDefault="001A6389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368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1A6389" w:rsidRPr="00FD5A50" w:rsidTr="00FD5A50">
        <w:tc>
          <w:tcPr>
            <w:tcW w:w="67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13.</w:t>
            </w:r>
          </w:p>
        </w:tc>
        <w:tc>
          <w:tcPr>
            <w:tcW w:w="9781" w:type="dxa"/>
            <w:vAlign w:val="center"/>
          </w:tcPr>
          <w:p w:rsidR="001A6389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Pomiar RET w automatycznym systemie podawania razem </w:t>
            </w:r>
            <w:r w:rsidR="0004242B" w:rsidRPr="00FD5A50">
              <w:rPr>
                <w:sz w:val="22"/>
                <w:szCs w:val="22"/>
              </w:rPr>
              <w:t xml:space="preserve"> </w:t>
            </w:r>
            <w:r w:rsidRPr="00FD5A50">
              <w:rPr>
                <w:sz w:val="22"/>
                <w:szCs w:val="22"/>
              </w:rPr>
              <w:t>z CBC + 5 DIFF przy jednej aspiracji próbki</w:t>
            </w:r>
          </w:p>
        </w:tc>
        <w:tc>
          <w:tcPr>
            <w:tcW w:w="1418" w:type="dxa"/>
            <w:vAlign w:val="center"/>
          </w:tcPr>
          <w:p w:rsidR="001A6389" w:rsidRPr="00F53ED1" w:rsidRDefault="001A6389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1A6389" w:rsidRPr="00FD5A50" w:rsidTr="00FD5A50">
        <w:tc>
          <w:tcPr>
            <w:tcW w:w="67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14.</w:t>
            </w:r>
          </w:p>
        </w:tc>
        <w:tc>
          <w:tcPr>
            <w:tcW w:w="9781" w:type="dxa"/>
            <w:vAlign w:val="center"/>
          </w:tcPr>
          <w:p w:rsidR="00BF732E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Oznaczanie całkowitej liczby komórek jądrzastych, WBC i RBC, różnicowanie krwinek białych MN% i #, PMN% i # w płynach ustrojowych: płyn mózgowo – rdzeniowy, płyny z jam ciała</w:t>
            </w:r>
          </w:p>
          <w:p w:rsidR="001A6389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w osobnym trybie pracy dedykowanym do pracy z płynami z jam ciała i płynem mózgowo- rdzeniowym bez konieczności używania dodatkowych odczynników</w:t>
            </w:r>
          </w:p>
        </w:tc>
        <w:tc>
          <w:tcPr>
            <w:tcW w:w="1418" w:type="dxa"/>
            <w:vAlign w:val="center"/>
          </w:tcPr>
          <w:p w:rsidR="001A6389" w:rsidRPr="00F53ED1" w:rsidRDefault="001A6389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1A6389" w:rsidRPr="00FD5A50" w:rsidRDefault="001A6389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BF732E" w:rsidRPr="00FD5A50" w:rsidTr="00FD5A50">
        <w:tc>
          <w:tcPr>
            <w:tcW w:w="675" w:type="dxa"/>
            <w:vAlign w:val="center"/>
          </w:tcPr>
          <w:p w:rsidR="00BF732E" w:rsidRPr="00FD5A50" w:rsidRDefault="00BF732E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15.</w:t>
            </w:r>
          </w:p>
        </w:tc>
        <w:tc>
          <w:tcPr>
            <w:tcW w:w="9781" w:type="dxa"/>
            <w:vAlign w:val="center"/>
          </w:tcPr>
          <w:p w:rsidR="00BF732E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Wymagana objętość próbki potrzebna do </w:t>
            </w:r>
            <w:proofErr w:type="spellStart"/>
            <w:r w:rsidRPr="00FD5A50">
              <w:rPr>
                <w:sz w:val="22"/>
                <w:szCs w:val="22"/>
              </w:rPr>
              <w:t>za</w:t>
            </w:r>
            <w:r w:rsidR="000A45DD" w:rsidRPr="00FD5A50">
              <w:rPr>
                <w:sz w:val="22"/>
                <w:szCs w:val="22"/>
              </w:rPr>
              <w:t>a</w:t>
            </w:r>
            <w:r w:rsidRPr="00FD5A50">
              <w:rPr>
                <w:sz w:val="22"/>
                <w:szCs w:val="22"/>
              </w:rPr>
              <w:t>spirowania</w:t>
            </w:r>
            <w:proofErr w:type="spellEnd"/>
            <w:r w:rsidRPr="00FD5A50">
              <w:rPr>
                <w:sz w:val="22"/>
                <w:szCs w:val="22"/>
              </w:rPr>
              <w:t xml:space="preserve"> płynów ustrojowych ( płyny z jam ciała , PMR ) w</w:t>
            </w:r>
            <w:r w:rsidR="00AD149E">
              <w:rPr>
                <w:sz w:val="22"/>
                <w:szCs w:val="22"/>
              </w:rPr>
              <w:t> </w:t>
            </w:r>
            <w:r w:rsidRPr="00FD5A50">
              <w:rPr>
                <w:sz w:val="22"/>
                <w:szCs w:val="22"/>
              </w:rPr>
              <w:t>trybie otwartej mikroprobówki ≤ 250 µl</w:t>
            </w:r>
          </w:p>
        </w:tc>
        <w:tc>
          <w:tcPr>
            <w:tcW w:w="1418" w:type="dxa"/>
            <w:vAlign w:val="center"/>
          </w:tcPr>
          <w:p w:rsidR="00BF732E" w:rsidRPr="00F53ED1" w:rsidRDefault="00F1090D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vAlign w:val="center"/>
          </w:tcPr>
          <w:p w:rsidR="00BF732E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Podać……..</w:t>
            </w:r>
          </w:p>
        </w:tc>
      </w:tr>
      <w:tr w:rsidR="00BF732E" w:rsidRPr="00FD5A50" w:rsidTr="00FD5A50">
        <w:tc>
          <w:tcPr>
            <w:tcW w:w="675" w:type="dxa"/>
            <w:vAlign w:val="center"/>
          </w:tcPr>
          <w:p w:rsidR="00BF732E" w:rsidRPr="00FD5A50" w:rsidRDefault="00BF732E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16.</w:t>
            </w:r>
          </w:p>
          <w:p w:rsidR="00BF732E" w:rsidRPr="00FD5A50" w:rsidRDefault="00BF732E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BF732E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Wprowadzenie do aparatu próbek CITO w systemie otwartym lub zamkniętym</w:t>
            </w:r>
          </w:p>
        </w:tc>
        <w:tc>
          <w:tcPr>
            <w:tcW w:w="1418" w:type="dxa"/>
            <w:vAlign w:val="center"/>
          </w:tcPr>
          <w:p w:rsidR="00BF732E" w:rsidRPr="00F53ED1" w:rsidRDefault="00BF732E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BF732E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F1090D" w:rsidRPr="00FD5A50" w:rsidTr="00FD5A50">
        <w:tc>
          <w:tcPr>
            <w:tcW w:w="15559" w:type="dxa"/>
            <w:gridSpan w:val="4"/>
            <w:vAlign w:val="center"/>
          </w:tcPr>
          <w:p w:rsidR="00F1090D" w:rsidRPr="00F53ED1" w:rsidRDefault="00F1090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F1090D" w:rsidRPr="00F53ED1" w:rsidRDefault="00F1090D" w:rsidP="00FD5A50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F53ED1">
              <w:rPr>
                <w:b/>
                <w:sz w:val="22"/>
                <w:szCs w:val="22"/>
              </w:rPr>
              <w:t>Analizator II: parametry wymagane</w:t>
            </w:r>
          </w:p>
          <w:p w:rsidR="00F1090D" w:rsidRPr="00F53ED1" w:rsidRDefault="00F1090D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BF732E" w:rsidRPr="00FD5A50" w:rsidTr="00FD5A50">
        <w:trPr>
          <w:trHeight w:val="440"/>
        </w:trPr>
        <w:tc>
          <w:tcPr>
            <w:tcW w:w="675" w:type="dxa"/>
            <w:vAlign w:val="center"/>
          </w:tcPr>
          <w:p w:rsidR="00BF732E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17</w:t>
            </w:r>
            <w:r w:rsidR="00BF732E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B728DA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Analizator hematologiczny w pełni automatyczny, fabrycznie nowy, rok produkcji 2024, z pełną gwarancją eksploatacyjną przez cały okres trwania umowy.</w:t>
            </w:r>
          </w:p>
        </w:tc>
        <w:tc>
          <w:tcPr>
            <w:tcW w:w="1418" w:type="dxa"/>
            <w:vAlign w:val="center"/>
          </w:tcPr>
          <w:p w:rsidR="00BF732E" w:rsidRPr="00F53ED1" w:rsidRDefault="00F1090D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vAlign w:val="center"/>
          </w:tcPr>
          <w:p w:rsidR="00BF732E" w:rsidRPr="00FD5A50" w:rsidRDefault="005C3745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Podać……</w:t>
            </w:r>
          </w:p>
        </w:tc>
      </w:tr>
      <w:tr w:rsidR="00BF732E" w:rsidRPr="00FD5A50" w:rsidTr="00FD5A50">
        <w:tc>
          <w:tcPr>
            <w:tcW w:w="675" w:type="dxa"/>
            <w:vAlign w:val="center"/>
          </w:tcPr>
          <w:p w:rsidR="00BF732E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18</w:t>
            </w:r>
            <w:r w:rsidR="00BF732E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BF732E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Odczynniki robocze, materiały kontrolne, akcesoria, części zamienne pochodzą od jednego producenta - producenta analizatora, potwierdzone w oryginalnych dokumentach producenta </w:t>
            </w:r>
          </w:p>
        </w:tc>
        <w:tc>
          <w:tcPr>
            <w:tcW w:w="1418" w:type="dxa"/>
            <w:vAlign w:val="center"/>
          </w:tcPr>
          <w:p w:rsidR="00BF732E" w:rsidRPr="00F53ED1" w:rsidRDefault="00BF732E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BF732E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BF732E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BF732E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BF732E" w:rsidRPr="00FD5A50" w:rsidTr="00FD5A50">
        <w:tc>
          <w:tcPr>
            <w:tcW w:w="675" w:type="dxa"/>
            <w:vAlign w:val="center"/>
          </w:tcPr>
          <w:p w:rsidR="00BF732E" w:rsidRPr="00FD5A50" w:rsidRDefault="00D25BFD" w:rsidP="00FD5A5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 19</w:t>
            </w:r>
            <w:r w:rsidR="00BF732E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BF732E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Wydajność pomiarowa minimum 50  oznaczeń na godzinę w trybie CBC+5DIFF</w:t>
            </w:r>
          </w:p>
        </w:tc>
        <w:tc>
          <w:tcPr>
            <w:tcW w:w="1418" w:type="dxa"/>
            <w:vAlign w:val="center"/>
          </w:tcPr>
          <w:p w:rsidR="00BF732E" w:rsidRPr="00F53ED1" w:rsidRDefault="00F1090D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vAlign w:val="center"/>
          </w:tcPr>
          <w:p w:rsidR="00BF732E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Podać…….</w:t>
            </w:r>
          </w:p>
        </w:tc>
      </w:tr>
      <w:tr w:rsidR="00BF732E" w:rsidRPr="00FD5A50" w:rsidTr="00FD5A50">
        <w:tc>
          <w:tcPr>
            <w:tcW w:w="675" w:type="dxa"/>
            <w:vAlign w:val="center"/>
          </w:tcPr>
          <w:p w:rsidR="00BF732E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20</w:t>
            </w:r>
            <w:r w:rsidR="00BF732E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Ocena minimum następujących parametrów:</w:t>
            </w:r>
          </w:p>
          <w:p w:rsidR="00967242" w:rsidRPr="00FD5A50" w:rsidRDefault="00BC5D04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●</w:t>
            </w:r>
            <w:r w:rsidR="00967242" w:rsidRPr="00FD5A50">
              <w:rPr>
                <w:sz w:val="22"/>
                <w:szCs w:val="22"/>
              </w:rPr>
              <w:t xml:space="preserve">liczba krwinek czerwonych, stężenie hemoglobiny, hematokryt, wskaźniki czerwonokrwinkowe: MCV MCH MCHC,  RDW CV, RDW SD, </w:t>
            </w:r>
          </w:p>
          <w:p w:rsidR="00967242" w:rsidRPr="00FD5A50" w:rsidRDefault="00BC5D04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●</w:t>
            </w:r>
            <w:r w:rsidR="00967242" w:rsidRPr="00FD5A50">
              <w:rPr>
                <w:sz w:val="22"/>
                <w:szCs w:val="22"/>
              </w:rPr>
              <w:t xml:space="preserve">liczba płytek krwi, wskaźniki : PCT, PDW, MPV, P-LCR </w:t>
            </w:r>
          </w:p>
          <w:p w:rsidR="00BC5D04" w:rsidRPr="00FD5A50" w:rsidRDefault="00BC5D04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●</w:t>
            </w:r>
            <w:r w:rsidR="00967242" w:rsidRPr="00FD5A50">
              <w:rPr>
                <w:sz w:val="22"/>
                <w:szCs w:val="22"/>
              </w:rPr>
              <w:t xml:space="preserve">liczba krwinek białych, ilość i zawartość procentowa: </w:t>
            </w:r>
            <w:proofErr w:type="spellStart"/>
            <w:r w:rsidR="00967242" w:rsidRPr="00FD5A50">
              <w:rPr>
                <w:sz w:val="22"/>
                <w:szCs w:val="22"/>
              </w:rPr>
              <w:t>neutrocytów</w:t>
            </w:r>
            <w:proofErr w:type="spellEnd"/>
            <w:r w:rsidR="00967242" w:rsidRPr="00FD5A50">
              <w:rPr>
                <w:sz w:val="22"/>
                <w:szCs w:val="22"/>
              </w:rPr>
              <w:t xml:space="preserve">, limfocytów, monocytów, </w:t>
            </w:r>
            <w:proofErr w:type="spellStart"/>
            <w:r w:rsidR="00967242" w:rsidRPr="00FD5A50">
              <w:rPr>
                <w:sz w:val="22"/>
                <w:szCs w:val="22"/>
              </w:rPr>
              <w:t>bazocytów</w:t>
            </w:r>
            <w:proofErr w:type="spellEnd"/>
            <w:r w:rsidR="00967242" w:rsidRPr="00FD5A50">
              <w:rPr>
                <w:sz w:val="22"/>
                <w:szCs w:val="22"/>
              </w:rPr>
              <w:t xml:space="preserve">, </w:t>
            </w:r>
            <w:proofErr w:type="spellStart"/>
            <w:r w:rsidR="00967242" w:rsidRPr="00FD5A50">
              <w:rPr>
                <w:sz w:val="22"/>
                <w:szCs w:val="22"/>
              </w:rPr>
              <w:t>eozynocytów</w:t>
            </w:r>
            <w:proofErr w:type="spellEnd"/>
            <w:r w:rsidR="00967242" w:rsidRPr="00FD5A50">
              <w:rPr>
                <w:sz w:val="22"/>
                <w:szCs w:val="22"/>
              </w:rPr>
              <w:t xml:space="preserve"> </w:t>
            </w:r>
            <w:r w:rsidRPr="00FD5A50">
              <w:rPr>
                <w:sz w:val="22"/>
                <w:szCs w:val="22"/>
              </w:rPr>
              <w:t xml:space="preserve">, niedojrzałych granulocytów IG jako odrębnej populacji ( </w:t>
            </w:r>
            <w:proofErr w:type="spellStart"/>
            <w:r w:rsidRPr="00FD5A50">
              <w:rPr>
                <w:sz w:val="22"/>
                <w:szCs w:val="22"/>
              </w:rPr>
              <w:t>promielocyty</w:t>
            </w:r>
            <w:proofErr w:type="spellEnd"/>
            <w:r w:rsidRPr="00FD5A50">
              <w:rPr>
                <w:sz w:val="22"/>
                <w:szCs w:val="22"/>
              </w:rPr>
              <w:t xml:space="preserve"> + mielocyty + </w:t>
            </w:r>
            <w:proofErr w:type="spellStart"/>
            <w:r w:rsidRPr="00FD5A50">
              <w:rPr>
                <w:sz w:val="22"/>
                <w:szCs w:val="22"/>
              </w:rPr>
              <w:t>metamielocyty</w:t>
            </w:r>
            <w:proofErr w:type="spellEnd"/>
            <w:r w:rsidRPr="00FD5A50">
              <w:rPr>
                <w:sz w:val="22"/>
                <w:szCs w:val="22"/>
              </w:rPr>
              <w:t xml:space="preserve">) </w:t>
            </w:r>
          </w:p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Wszystkie parametry raportowane na wyniku – parametry diagnostyczne, posiadające zakresy referencyjne, </w:t>
            </w:r>
            <w:proofErr w:type="spellStart"/>
            <w:r w:rsidRPr="00FD5A50">
              <w:rPr>
                <w:sz w:val="22"/>
                <w:szCs w:val="22"/>
              </w:rPr>
              <w:t>zwalidowane</w:t>
            </w:r>
            <w:proofErr w:type="spellEnd"/>
            <w:r w:rsidRPr="00FD5A50">
              <w:rPr>
                <w:sz w:val="22"/>
                <w:szCs w:val="22"/>
              </w:rPr>
              <w:t xml:space="preserve"> przez producenta analizatora i potwierdzone w oryginalnych dokumentach producenta i</w:t>
            </w:r>
            <w:r w:rsidR="00AD149E">
              <w:rPr>
                <w:sz w:val="22"/>
                <w:szCs w:val="22"/>
              </w:rPr>
              <w:t> </w:t>
            </w:r>
            <w:r w:rsidRPr="00FD5A50">
              <w:rPr>
                <w:sz w:val="22"/>
                <w:szCs w:val="22"/>
              </w:rPr>
              <w:t>instrukcji analizatora.</w:t>
            </w:r>
          </w:p>
          <w:p w:rsidR="00BF732E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 pełen zakres możliwych do uzyskania oznaczeń z rozbiciem na tryby pracy ( CBC, CBC + DIFF, )  z</w:t>
            </w:r>
            <w:r w:rsidR="00AD149E">
              <w:rPr>
                <w:sz w:val="22"/>
                <w:szCs w:val="22"/>
              </w:rPr>
              <w:t> </w:t>
            </w:r>
            <w:r w:rsidRPr="00FD5A50">
              <w:rPr>
                <w:sz w:val="22"/>
                <w:szCs w:val="22"/>
              </w:rPr>
              <w:t xml:space="preserve">wyszczególnieniem parametrów diagnostycznych i naukowych </w:t>
            </w:r>
          </w:p>
        </w:tc>
        <w:tc>
          <w:tcPr>
            <w:tcW w:w="1418" w:type="dxa"/>
            <w:vAlign w:val="center"/>
          </w:tcPr>
          <w:p w:rsidR="00BF732E" w:rsidRPr="00F53ED1" w:rsidRDefault="00F1090D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vAlign w:val="center"/>
          </w:tcPr>
          <w:p w:rsidR="00BF732E" w:rsidRPr="00FD5A50" w:rsidRDefault="0004242B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Podać……..</w:t>
            </w:r>
          </w:p>
        </w:tc>
      </w:tr>
      <w:tr w:rsidR="00BF732E" w:rsidRPr="00FD5A50" w:rsidTr="00FD5A50">
        <w:tc>
          <w:tcPr>
            <w:tcW w:w="675" w:type="dxa"/>
            <w:vAlign w:val="center"/>
          </w:tcPr>
          <w:p w:rsidR="00BF732E" w:rsidRPr="00FD5A50" w:rsidRDefault="00D25BFD" w:rsidP="00FD5A5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21</w:t>
            </w:r>
            <w:r w:rsidR="00BF732E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BF732E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Bezpośrednie różnicowanie WBC dokonywane przy zastosowaniu technologii </w:t>
            </w:r>
            <w:proofErr w:type="spellStart"/>
            <w:r w:rsidRPr="00FD5A50">
              <w:rPr>
                <w:sz w:val="22"/>
                <w:szCs w:val="22"/>
              </w:rPr>
              <w:t>cytometrii</w:t>
            </w:r>
            <w:proofErr w:type="spellEnd"/>
            <w:r w:rsidRPr="00FD5A50">
              <w:rPr>
                <w:sz w:val="22"/>
                <w:szCs w:val="22"/>
              </w:rPr>
              <w:t xml:space="preserve"> przepływowej  i</w:t>
            </w:r>
            <w:r w:rsidR="00AD149E">
              <w:rPr>
                <w:sz w:val="22"/>
                <w:szCs w:val="22"/>
              </w:rPr>
              <w:t> </w:t>
            </w:r>
            <w:r w:rsidRPr="00FD5A50">
              <w:rPr>
                <w:sz w:val="22"/>
                <w:szCs w:val="22"/>
              </w:rPr>
              <w:t>pomiaru optycznego</w:t>
            </w:r>
            <w:r w:rsidRPr="00FD5A5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F732E" w:rsidRPr="00F53ED1" w:rsidRDefault="00BF732E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BF732E" w:rsidRPr="00FD5A50" w:rsidRDefault="00BF732E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DD7A74" w:rsidRPr="00FD5A50" w:rsidTr="00FD5A50">
        <w:tc>
          <w:tcPr>
            <w:tcW w:w="675" w:type="dxa"/>
            <w:vAlign w:val="center"/>
          </w:tcPr>
          <w:p w:rsidR="00DD7A74" w:rsidRPr="00FD5A50" w:rsidRDefault="00D25BFD" w:rsidP="00FD5A5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22</w:t>
            </w:r>
            <w:r w:rsidR="00FC00D7" w:rsidRPr="00FD5A50">
              <w:rPr>
                <w:sz w:val="22"/>
                <w:szCs w:val="22"/>
              </w:rPr>
              <w:t>.</w:t>
            </w:r>
          </w:p>
          <w:p w:rsidR="00DD7A74" w:rsidRPr="00FD5A50" w:rsidRDefault="00DD7A74" w:rsidP="00FD5A50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DD7A74" w:rsidRPr="00FD5A50" w:rsidRDefault="002D189C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Dodatkowy tryb pomiaru służący weryfikacji próbek </w:t>
            </w:r>
            <w:proofErr w:type="spellStart"/>
            <w:r w:rsidRPr="00FD5A50">
              <w:rPr>
                <w:sz w:val="22"/>
                <w:szCs w:val="22"/>
              </w:rPr>
              <w:t>leukopenicznych</w:t>
            </w:r>
            <w:proofErr w:type="spellEnd"/>
            <w:r w:rsidRPr="00FD5A50">
              <w:rPr>
                <w:sz w:val="22"/>
                <w:szCs w:val="22"/>
              </w:rPr>
              <w:t xml:space="preserve"> z możli</w:t>
            </w:r>
            <w:r w:rsidR="002218B9" w:rsidRPr="00FD5A50">
              <w:rPr>
                <w:sz w:val="22"/>
                <w:szCs w:val="22"/>
              </w:rPr>
              <w:t>wością manualnego wyboru przez u</w:t>
            </w:r>
            <w:r w:rsidRPr="00FD5A50">
              <w:rPr>
                <w:sz w:val="22"/>
                <w:szCs w:val="22"/>
              </w:rPr>
              <w:t>żytkownika</w:t>
            </w:r>
          </w:p>
        </w:tc>
        <w:tc>
          <w:tcPr>
            <w:tcW w:w="1418" w:type="dxa"/>
            <w:vAlign w:val="center"/>
          </w:tcPr>
          <w:p w:rsidR="00DD7A74" w:rsidRPr="00F53ED1" w:rsidRDefault="001D2AA5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DD7A74" w:rsidRPr="00FD5A50" w:rsidRDefault="001D2AA5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2D189C" w:rsidRPr="00FD5A50" w:rsidTr="00FD5A50">
        <w:tc>
          <w:tcPr>
            <w:tcW w:w="675" w:type="dxa"/>
            <w:vAlign w:val="center"/>
          </w:tcPr>
          <w:p w:rsidR="002D189C" w:rsidRPr="00FD5A50" w:rsidRDefault="00D25BFD" w:rsidP="00FD5A5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lastRenderedPageBreak/>
              <w:t xml:space="preserve"> 23</w:t>
            </w:r>
            <w:r w:rsidR="00FC00D7" w:rsidRPr="00FD5A50">
              <w:rPr>
                <w:sz w:val="22"/>
                <w:szCs w:val="22"/>
              </w:rPr>
              <w:t>.</w:t>
            </w:r>
          </w:p>
          <w:p w:rsidR="002D189C" w:rsidRPr="00FD5A50" w:rsidRDefault="002D189C" w:rsidP="00FD5A50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135368" w:rsidRPr="00FD5A50" w:rsidRDefault="00135368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Oznaczanie PLT metodą optyczną – parametr raportowany na wyniku</w:t>
            </w:r>
          </w:p>
          <w:p w:rsidR="002D189C" w:rsidRPr="00FD5A50" w:rsidRDefault="00135368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– parametr diagnostyczny, posiadający zakres referencyjny, </w:t>
            </w:r>
            <w:proofErr w:type="spellStart"/>
            <w:r w:rsidRPr="00FD5A50">
              <w:rPr>
                <w:sz w:val="22"/>
                <w:szCs w:val="22"/>
              </w:rPr>
              <w:t>zwalidowany</w:t>
            </w:r>
            <w:proofErr w:type="spellEnd"/>
            <w:r w:rsidRPr="00FD5A50">
              <w:rPr>
                <w:sz w:val="22"/>
                <w:szCs w:val="22"/>
              </w:rPr>
              <w:t xml:space="preserve"> przez producenta analizatora, parametr potwierdzony w oryginalnym dokumencie producenta oraz  instrukcji analizatora</w:t>
            </w:r>
          </w:p>
        </w:tc>
        <w:tc>
          <w:tcPr>
            <w:tcW w:w="1418" w:type="dxa"/>
            <w:vAlign w:val="center"/>
          </w:tcPr>
          <w:p w:rsidR="002D189C" w:rsidRPr="00F53ED1" w:rsidRDefault="001D2AA5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2D189C" w:rsidRPr="00FD5A50" w:rsidRDefault="001D2AA5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D5A50" w:rsidRDefault="00D25BFD" w:rsidP="00FD5A5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24</w:t>
            </w:r>
            <w:r w:rsidR="00967242" w:rsidRPr="00FD5A50">
              <w:rPr>
                <w:sz w:val="22"/>
                <w:szCs w:val="22"/>
              </w:rPr>
              <w:t>.</w:t>
            </w:r>
          </w:p>
          <w:p w:rsidR="00967242" w:rsidRPr="00FD5A50" w:rsidRDefault="00967242" w:rsidP="00FD5A50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04242B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Sposób podawania próbki: </w:t>
            </w:r>
          </w:p>
          <w:p w:rsidR="0004242B" w:rsidRPr="00FD5A50" w:rsidRDefault="0004242B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1. automatyczny z użyciem podajnika</w:t>
            </w:r>
            <w:r w:rsidR="00C60763" w:rsidRPr="00FD5A50">
              <w:rPr>
                <w:sz w:val="22"/>
                <w:szCs w:val="22"/>
              </w:rPr>
              <w:t xml:space="preserve"> na minimum </w:t>
            </w:r>
            <w:r w:rsidR="002D189C" w:rsidRPr="00FD5A50">
              <w:rPr>
                <w:sz w:val="22"/>
                <w:szCs w:val="22"/>
              </w:rPr>
              <w:t xml:space="preserve">20 próbek </w:t>
            </w:r>
            <w:r w:rsidR="00C60763" w:rsidRPr="00FD5A50">
              <w:rPr>
                <w:sz w:val="22"/>
                <w:szCs w:val="22"/>
              </w:rPr>
              <w:t>dostosowany</w:t>
            </w:r>
            <w:r w:rsidRPr="00FD5A50">
              <w:rPr>
                <w:sz w:val="22"/>
                <w:szCs w:val="22"/>
              </w:rPr>
              <w:t xml:space="preserve"> do różnego typu pr</w:t>
            </w:r>
            <w:r w:rsidR="00B728DA" w:rsidRPr="00FD5A50">
              <w:rPr>
                <w:sz w:val="22"/>
                <w:szCs w:val="22"/>
              </w:rPr>
              <w:t>obówek</w:t>
            </w:r>
            <w:r w:rsidR="00A30579" w:rsidRPr="00FD5A50">
              <w:rPr>
                <w:sz w:val="22"/>
                <w:szCs w:val="22"/>
              </w:rPr>
              <w:t xml:space="preserve"> </w:t>
            </w:r>
            <w:r w:rsidR="00C60763" w:rsidRPr="00FD5A50">
              <w:rPr>
                <w:sz w:val="22"/>
                <w:szCs w:val="22"/>
              </w:rPr>
              <w:t>( obecnie używane w szpitalu probówki morfologiczne systemu zamkniętego na 1,2 ml krwi  zaopatrzone w</w:t>
            </w:r>
            <w:r w:rsidR="00AD149E">
              <w:rPr>
                <w:sz w:val="22"/>
                <w:szCs w:val="22"/>
              </w:rPr>
              <w:t> </w:t>
            </w:r>
            <w:r w:rsidR="00C60763" w:rsidRPr="00FD5A50">
              <w:rPr>
                <w:sz w:val="22"/>
                <w:szCs w:val="22"/>
              </w:rPr>
              <w:t>kulkę – element  ułatwiający mieszanie krwi )z wewnętrznym czytnikiem kodów oraz wystandaryzowaną metodą mieszania</w:t>
            </w:r>
          </w:p>
          <w:p w:rsidR="00021183" w:rsidRPr="00FD5A50" w:rsidRDefault="0004242B" w:rsidP="00FD5A50">
            <w:pPr>
              <w:tabs>
                <w:tab w:val="left" w:pos="0"/>
              </w:tabs>
              <w:jc w:val="both"/>
              <w:rPr>
                <w:color w:val="FF0000"/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2. </w:t>
            </w:r>
            <w:r w:rsidR="00967242" w:rsidRPr="00FD5A50">
              <w:rPr>
                <w:sz w:val="22"/>
                <w:szCs w:val="22"/>
              </w:rPr>
              <w:t>manualny z dowolnej probó</w:t>
            </w:r>
            <w:r w:rsidR="00A30579" w:rsidRPr="00FD5A50">
              <w:rPr>
                <w:sz w:val="22"/>
                <w:szCs w:val="22"/>
              </w:rPr>
              <w:t xml:space="preserve">wki  lub próbki pediatrycznej </w:t>
            </w:r>
          </w:p>
        </w:tc>
        <w:tc>
          <w:tcPr>
            <w:tcW w:w="1418" w:type="dxa"/>
            <w:vAlign w:val="center"/>
          </w:tcPr>
          <w:p w:rsidR="00967242" w:rsidRPr="00F53ED1" w:rsidRDefault="00967242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D5A50" w:rsidRDefault="00D25BFD" w:rsidP="00FD5A5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 25</w:t>
            </w:r>
            <w:r w:rsidR="00967242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967242" w:rsidRPr="00FD5A50" w:rsidRDefault="0004242B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spellStart"/>
            <w:r w:rsidRPr="00FD5A50">
              <w:rPr>
                <w:sz w:val="22"/>
                <w:szCs w:val="22"/>
              </w:rPr>
              <w:t>Zaaspirowana</w:t>
            </w:r>
            <w:proofErr w:type="spellEnd"/>
            <w:r w:rsidRPr="00FD5A50">
              <w:rPr>
                <w:sz w:val="22"/>
                <w:szCs w:val="22"/>
              </w:rPr>
              <w:t xml:space="preserve"> o</w:t>
            </w:r>
            <w:r w:rsidR="00967242" w:rsidRPr="00FD5A50">
              <w:rPr>
                <w:sz w:val="22"/>
                <w:szCs w:val="22"/>
              </w:rPr>
              <w:t xml:space="preserve">bjętość próbki krwi nie większa </w:t>
            </w:r>
            <w:r w:rsidR="00C60763" w:rsidRPr="00FD5A50">
              <w:rPr>
                <w:sz w:val="22"/>
                <w:szCs w:val="22"/>
              </w:rPr>
              <w:t xml:space="preserve">niż 25 </w:t>
            </w:r>
            <w:proofErr w:type="spellStart"/>
            <w:r w:rsidR="00C60763" w:rsidRPr="00FD5A50">
              <w:rPr>
                <w:sz w:val="22"/>
                <w:szCs w:val="22"/>
              </w:rPr>
              <w:t>μl</w:t>
            </w:r>
            <w:proofErr w:type="spellEnd"/>
            <w:r w:rsidR="00C60763" w:rsidRPr="00FD5A50">
              <w:rPr>
                <w:sz w:val="22"/>
                <w:szCs w:val="22"/>
              </w:rPr>
              <w:t xml:space="preserve">  - wykonanie CBC+ DIFF </w:t>
            </w:r>
          </w:p>
        </w:tc>
        <w:tc>
          <w:tcPr>
            <w:tcW w:w="1418" w:type="dxa"/>
            <w:vAlign w:val="center"/>
          </w:tcPr>
          <w:p w:rsidR="00967242" w:rsidRPr="00F53ED1" w:rsidRDefault="00F1090D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Podać……</w:t>
            </w:r>
            <w:r w:rsidR="0004242B" w:rsidRPr="00FD5A50">
              <w:rPr>
                <w:sz w:val="22"/>
                <w:szCs w:val="22"/>
              </w:rPr>
              <w:t>…</w:t>
            </w:r>
          </w:p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26</w:t>
            </w:r>
            <w:r w:rsidR="00967242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Minimalny zakres liniowości bez rozcieńczeń z pierwszego podstawienia próbki: </w:t>
            </w:r>
          </w:p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WBC do   300 x10³/</w:t>
            </w:r>
            <w:proofErr w:type="spellStart"/>
            <w:r w:rsidRPr="00FD5A50">
              <w:rPr>
                <w:sz w:val="22"/>
                <w:szCs w:val="22"/>
              </w:rPr>
              <w:t>μl</w:t>
            </w:r>
            <w:proofErr w:type="spellEnd"/>
          </w:p>
          <w:p w:rsidR="00021183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PLT   do 2500 x10³/</w:t>
            </w:r>
            <w:proofErr w:type="spellStart"/>
            <w:r w:rsidRPr="00FD5A50">
              <w:rPr>
                <w:sz w:val="22"/>
                <w:szCs w:val="22"/>
              </w:rPr>
              <w:t>μl</w:t>
            </w:r>
            <w:proofErr w:type="spellEnd"/>
            <w:r w:rsidRPr="00FD5A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67242" w:rsidRPr="00F53ED1" w:rsidRDefault="00F1090D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Podać………..</w:t>
            </w:r>
          </w:p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ED0895" w:rsidRPr="00FD5A50" w:rsidTr="00FD5A50">
        <w:tc>
          <w:tcPr>
            <w:tcW w:w="675" w:type="dxa"/>
            <w:vAlign w:val="center"/>
          </w:tcPr>
          <w:p w:rsidR="00ED0895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27</w:t>
            </w:r>
            <w:r w:rsidR="00FC00D7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ED0895" w:rsidRPr="00FD5A50" w:rsidRDefault="00ED0895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Oznaczanie całkowitej liczby komórek jądrzastych, WBC i RBC, różnicowanie krwinek białych MN% i #, PMN% i # w płynach ustrojowych: płyn mózgowo – rdzeniowy, płyny z jam ciała</w:t>
            </w:r>
          </w:p>
          <w:p w:rsidR="00ED0895" w:rsidRPr="00FD5A50" w:rsidRDefault="00ED0895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w osobnym trybie pracy dedykowanym do pracy z płynami z jam ciała i płynem mózgowo- rdzeniowym bez konieczności używania dodatkowych odczynników</w:t>
            </w:r>
          </w:p>
        </w:tc>
        <w:tc>
          <w:tcPr>
            <w:tcW w:w="1418" w:type="dxa"/>
            <w:vAlign w:val="center"/>
          </w:tcPr>
          <w:p w:rsidR="00ED0895" w:rsidRPr="00F53ED1" w:rsidRDefault="001D2AA5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ED0895" w:rsidRPr="00FD5A50" w:rsidRDefault="001D2AA5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ED0895" w:rsidRPr="00FD5A50" w:rsidTr="00FD5A50">
        <w:tc>
          <w:tcPr>
            <w:tcW w:w="675" w:type="dxa"/>
            <w:vAlign w:val="center"/>
          </w:tcPr>
          <w:p w:rsidR="00ED0895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28</w:t>
            </w:r>
            <w:r w:rsidR="001F22C6" w:rsidRPr="00FD5A50">
              <w:rPr>
                <w:sz w:val="22"/>
                <w:szCs w:val="22"/>
              </w:rPr>
              <w:t>.</w:t>
            </w:r>
          </w:p>
          <w:p w:rsidR="00ED0895" w:rsidRPr="00FD5A50" w:rsidRDefault="00ED0895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ED0895" w:rsidRPr="00FD5A50" w:rsidRDefault="00ED0895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ED0895" w:rsidRPr="00FD5A50" w:rsidRDefault="00ED0895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Wymagana objętość próbki potrzebna do </w:t>
            </w:r>
            <w:proofErr w:type="spellStart"/>
            <w:r w:rsidRPr="00FD5A50">
              <w:rPr>
                <w:sz w:val="22"/>
                <w:szCs w:val="22"/>
              </w:rPr>
              <w:t>za</w:t>
            </w:r>
            <w:r w:rsidR="00E0116A" w:rsidRPr="00FD5A50">
              <w:rPr>
                <w:sz w:val="22"/>
                <w:szCs w:val="22"/>
              </w:rPr>
              <w:t>a</w:t>
            </w:r>
            <w:r w:rsidRPr="00FD5A50">
              <w:rPr>
                <w:sz w:val="22"/>
                <w:szCs w:val="22"/>
              </w:rPr>
              <w:t>spirowania</w:t>
            </w:r>
            <w:proofErr w:type="spellEnd"/>
            <w:r w:rsidRPr="00FD5A50">
              <w:rPr>
                <w:sz w:val="22"/>
                <w:szCs w:val="22"/>
              </w:rPr>
              <w:t xml:space="preserve"> płynów ustrojowych ( płyny z jam ciała , PMR ) w</w:t>
            </w:r>
            <w:r w:rsidR="00AD149E">
              <w:rPr>
                <w:sz w:val="22"/>
                <w:szCs w:val="22"/>
              </w:rPr>
              <w:t> </w:t>
            </w:r>
            <w:r w:rsidRPr="00FD5A50">
              <w:rPr>
                <w:sz w:val="22"/>
                <w:szCs w:val="22"/>
              </w:rPr>
              <w:t>trybie otwartej mikroprobówki ≤ 250 µl</w:t>
            </w:r>
          </w:p>
        </w:tc>
        <w:tc>
          <w:tcPr>
            <w:tcW w:w="1418" w:type="dxa"/>
            <w:vAlign w:val="center"/>
          </w:tcPr>
          <w:p w:rsidR="00ED0895" w:rsidRPr="00F53ED1" w:rsidRDefault="00F1090D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vAlign w:val="center"/>
          </w:tcPr>
          <w:p w:rsidR="00ED0895" w:rsidRPr="00FD5A50" w:rsidRDefault="001D2AA5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Podać…….</w:t>
            </w:r>
          </w:p>
        </w:tc>
      </w:tr>
      <w:tr w:rsidR="00F1090D" w:rsidRPr="00FD5A50" w:rsidTr="00FD5A50">
        <w:tc>
          <w:tcPr>
            <w:tcW w:w="15559" w:type="dxa"/>
            <w:gridSpan w:val="4"/>
            <w:vAlign w:val="center"/>
          </w:tcPr>
          <w:p w:rsidR="00F1090D" w:rsidRPr="00F53ED1" w:rsidRDefault="00F1090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F1090D" w:rsidRPr="00F53ED1" w:rsidRDefault="00F1090D" w:rsidP="00FD5A50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F53ED1">
              <w:rPr>
                <w:b/>
                <w:sz w:val="22"/>
                <w:szCs w:val="22"/>
              </w:rPr>
              <w:t xml:space="preserve">Analizator I </w:t>
            </w:r>
            <w:proofErr w:type="spellStart"/>
            <w:r w:rsidRPr="00F53ED1">
              <w:rPr>
                <w:b/>
                <w:sz w:val="22"/>
                <w:szCs w:val="22"/>
              </w:rPr>
              <w:t>i</w:t>
            </w:r>
            <w:proofErr w:type="spellEnd"/>
            <w:r w:rsidRPr="00F53ED1">
              <w:rPr>
                <w:b/>
                <w:sz w:val="22"/>
                <w:szCs w:val="22"/>
              </w:rPr>
              <w:t xml:space="preserve"> II: parametry wymagane ( graniczne )  dotyczy każdego z oferowanych analizatorów</w:t>
            </w:r>
          </w:p>
          <w:p w:rsidR="00F1090D" w:rsidRPr="00F53ED1" w:rsidRDefault="00F1090D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29</w:t>
            </w:r>
            <w:r w:rsidR="00967242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1F22C6" w:rsidRPr="00FD5A50" w:rsidRDefault="00B84EB7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Wszystkie odczynniki potrzebne do badań całkowicie </w:t>
            </w:r>
            <w:proofErr w:type="spellStart"/>
            <w:r w:rsidRPr="00FD5A50">
              <w:rPr>
                <w:sz w:val="22"/>
                <w:szCs w:val="22"/>
              </w:rPr>
              <w:t>bezcyjankowe</w:t>
            </w:r>
            <w:proofErr w:type="spellEnd"/>
          </w:p>
        </w:tc>
        <w:tc>
          <w:tcPr>
            <w:tcW w:w="1418" w:type="dxa"/>
            <w:vAlign w:val="center"/>
          </w:tcPr>
          <w:p w:rsidR="00967242" w:rsidRPr="00F53ED1" w:rsidRDefault="00967242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4A4A89" w:rsidRPr="00FD5A50" w:rsidTr="00FD5A50">
        <w:tc>
          <w:tcPr>
            <w:tcW w:w="675" w:type="dxa"/>
            <w:vAlign w:val="center"/>
          </w:tcPr>
          <w:p w:rsidR="004A4A89" w:rsidRPr="00FD5A50" w:rsidRDefault="00D25BFD" w:rsidP="00FD5A5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 30</w:t>
            </w:r>
            <w:r w:rsidR="004A4A89" w:rsidRPr="00FD5A50">
              <w:rPr>
                <w:sz w:val="22"/>
                <w:szCs w:val="22"/>
              </w:rPr>
              <w:t>.</w:t>
            </w:r>
          </w:p>
          <w:p w:rsidR="004A4A89" w:rsidRPr="00FD5A50" w:rsidRDefault="004A4A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4A4A89" w:rsidRPr="00FD5A50" w:rsidRDefault="004A4A89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W zakresie CBC + DIFF odczynniki kompatybilne dla analizatora podstawowego i analizatora backup.</w:t>
            </w:r>
          </w:p>
        </w:tc>
        <w:tc>
          <w:tcPr>
            <w:tcW w:w="1418" w:type="dxa"/>
            <w:vAlign w:val="center"/>
          </w:tcPr>
          <w:p w:rsidR="004A4A89" w:rsidRPr="00F53ED1" w:rsidRDefault="004A4A89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4A4A89" w:rsidRPr="00FD5A50" w:rsidRDefault="004A4A89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31</w:t>
            </w:r>
            <w:r w:rsidR="00967242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B57AC4" w:rsidRPr="004426A5" w:rsidRDefault="00B84EB7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426A5">
              <w:rPr>
                <w:sz w:val="22"/>
                <w:szCs w:val="22"/>
              </w:rPr>
              <w:t xml:space="preserve">Codzienna procedura konserwacyjna wyłączająca analizator z pracy na maksymalnie 30 minut / dobę  </w:t>
            </w:r>
          </w:p>
          <w:p w:rsidR="00B84EB7" w:rsidRPr="004426A5" w:rsidRDefault="00B84EB7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426A5">
              <w:rPr>
                <w:sz w:val="22"/>
                <w:szCs w:val="22"/>
              </w:rPr>
              <w:t xml:space="preserve">i niewymagająca ingerencji w analizator. </w:t>
            </w:r>
          </w:p>
          <w:p w:rsidR="001D2AA5" w:rsidRPr="004426A5" w:rsidRDefault="00B84EB7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426A5">
              <w:rPr>
                <w:sz w:val="22"/>
                <w:szCs w:val="22"/>
              </w:rPr>
              <w:t xml:space="preserve">Ponowne uruchomienie analizatora i gotowość do pracy w czasie nie dłuższym niż 15 min. </w:t>
            </w:r>
          </w:p>
        </w:tc>
        <w:tc>
          <w:tcPr>
            <w:tcW w:w="1418" w:type="dxa"/>
            <w:vAlign w:val="center"/>
          </w:tcPr>
          <w:p w:rsidR="00967242" w:rsidRPr="00F53ED1" w:rsidRDefault="00967242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32</w:t>
            </w:r>
            <w:r w:rsidR="00967242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967242" w:rsidRPr="00FD5A50" w:rsidRDefault="00B84EB7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Automatyczne czyszczenie sondy pobierającej</w:t>
            </w:r>
            <w:r w:rsidR="00ED0895" w:rsidRPr="00FD5A50">
              <w:rPr>
                <w:sz w:val="22"/>
                <w:szCs w:val="22"/>
              </w:rPr>
              <w:t xml:space="preserve"> po każdym pomiarze </w:t>
            </w:r>
          </w:p>
        </w:tc>
        <w:tc>
          <w:tcPr>
            <w:tcW w:w="1418" w:type="dxa"/>
            <w:vAlign w:val="center"/>
          </w:tcPr>
          <w:p w:rsidR="00967242" w:rsidRPr="00F53ED1" w:rsidRDefault="00967242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9F17AC" w:rsidRPr="00FD5A50" w:rsidTr="00FD5A50">
        <w:tc>
          <w:tcPr>
            <w:tcW w:w="675" w:type="dxa"/>
            <w:vAlign w:val="center"/>
          </w:tcPr>
          <w:p w:rsidR="009F17AC" w:rsidRPr="00FD5A50" w:rsidRDefault="009F17AC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9F17AC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33.</w:t>
            </w:r>
          </w:p>
          <w:p w:rsidR="009F17AC" w:rsidRPr="00FD5A50" w:rsidRDefault="009F17AC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9F17AC" w:rsidRPr="00FD5A50" w:rsidRDefault="009F17AC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lastRenderedPageBreak/>
              <w:t xml:space="preserve">Materiały kontrolne 3 poziomy do krwi i minimum 2 poziomy do płynów, kontrolujące wszystkie parametry diagnostyczne aparatu. W ilości potrzebnej do wykonania kontroli minimum 7 razy w tygodniu przez cały </w:t>
            </w:r>
            <w:r w:rsidRPr="00FD5A50">
              <w:rPr>
                <w:sz w:val="22"/>
                <w:szCs w:val="22"/>
              </w:rPr>
              <w:lastRenderedPageBreak/>
              <w:t>okres trwania umowy z uwzględnieniem terminów ważności.</w:t>
            </w:r>
          </w:p>
        </w:tc>
        <w:tc>
          <w:tcPr>
            <w:tcW w:w="1418" w:type="dxa"/>
            <w:vAlign w:val="center"/>
          </w:tcPr>
          <w:p w:rsidR="009F17AC" w:rsidRPr="00F53ED1" w:rsidRDefault="00EA1993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3685" w:type="dxa"/>
            <w:vAlign w:val="center"/>
          </w:tcPr>
          <w:p w:rsidR="009F17AC" w:rsidRPr="00FD5A50" w:rsidRDefault="00EA1993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9F17AC" w:rsidRPr="00FD5A50" w:rsidTr="00FD5A50">
        <w:tc>
          <w:tcPr>
            <w:tcW w:w="675" w:type="dxa"/>
            <w:vAlign w:val="center"/>
          </w:tcPr>
          <w:p w:rsidR="009F17AC" w:rsidRPr="00FD5A50" w:rsidRDefault="009F17AC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9F17AC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34.</w:t>
            </w:r>
          </w:p>
        </w:tc>
        <w:tc>
          <w:tcPr>
            <w:tcW w:w="9781" w:type="dxa"/>
            <w:vAlign w:val="center"/>
          </w:tcPr>
          <w:p w:rsidR="009F17AC" w:rsidRPr="00FD5A50" w:rsidRDefault="009F17AC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Materiał kontrolny BF pochodzący od producenta analizatora posiadający oprócz RBC i WBC </w:t>
            </w:r>
            <w:proofErr w:type="spellStart"/>
            <w:r w:rsidRPr="00FD5A50">
              <w:rPr>
                <w:sz w:val="22"/>
                <w:szCs w:val="22"/>
              </w:rPr>
              <w:t>zwalidowane</w:t>
            </w:r>
            <w:proofErr w:type="spellEnd"/>
            <w:r w:rsidRPr="00FD5A50">
              <w:rPr>
                <w:sz w:val="22"/>
                <w:szCs w:val="22"/>
              </w:rPr>
              <w:t xml:space="preserve"> parametry różnicowania komórek MN% i # oraz PMN % i # oraz TNC</w:t>
            </w:r>
          </w:p>
        </w:tc>
        <w:tc>
          <w:tcPr>
            <w:tcW w:w="1418" w:type="dxa"/>
            <w:vAlign w:val="center"/>
          </w:tcPr>
          <w:p w:rsidR="009F17AC" w:rsidRPr="00F53ED1" w:rsidRDefault="00EA1993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9F17AC" w:rsidRPr="00FD5A50" w:rsidRDefault="00EA1993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B84EB7" w:rsidRPr="00FD5A50" w:rsidTr="00FD5A50">
        <w:tc>
          <w:tcPr>
            <w:tcW w:w="675" w:type="dxa"/>
            <w:vAlign w:val="center"/>
          </w:tcPr>
          <w:p w:rsidR="00B84EB7" w:rsidRPr="00FD5A50" w:rsidRDefault="00B84EB7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B84EB7" w:rsidRPr="00FD5A50" w:rsidRDefault="004A4A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35</w:t>
            </w:r>
            <w:r w:rsidR="00AF0F62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1F22C6" w:rsidRPr="00FD5A50" w:rsidRDefault="00FE24B0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Możliwość wczytywania wszystkich  parametrów kontroli krwi i kontroli BF za pomocą kodu kreskowego lub nośnika trwałego</w:t>
            </w:r>
          </w:p>
        </w:tc>
        <w:tc>
          <w:tcPr>
            <w:tcW w:w="1418" w:type="dxa"/>
            <w:vAlign w:val="center"/>
          </w:tcPr>
          <w:p w:rsidR="00B84EB7" w:rsidRPr="00F53ED1" w:rsidRDefault="00FE24B0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FE24B0" w:rsidRPr="00FD5A50" w:rsidRDefault="00FE24B0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B84EB7" w:rsidRPr="00FD5A50" w:rsidRDefault="00FE24B0" w:rsidP="00FD5A50">
            <w:pPr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D5A50" w:rsidRDefault="004A4A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36</w:t>
            </w:r>
            <w:r w:rsidR="00967242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1D2AA5" w:rsidRPr="00FD5A50" w:rsidRDefault="00FE24B0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Wbudowany moduł kontroli jakości z graficzną i statystyczną oceną wyników kontroli ( wykresy </w:t>
            </w:r>
            <w:proofErr w:type="spellStart"/>
            <w:r w:rsidRPr="00FD5A50">
              <w:rPr>
                <w:sz w:val="22"/>
                <w:szCs w:val="22"/>
              </w:rPr>
              <w:t>Levey</w:t>
            </w:r>
            <w:proofErr w:type="spellEnd"/>
            <w:r w:rsidRPr="00FD5A50">
              <w:rPr>
                <w:sz w:val="22"/>
                <w:szCs w:val="22"/>
              </w:rPr>
              <w:t xml:space="preserve"> – </w:t>
            </w:r>
            <w:proofErr w:type="spellStart"/>
            <w:r w:rsidRPr="00FD5A50">
              <w:rPr>
                <w:sz w:val="22"/>
                <w:szCs w:val="22"/>
              </w:rPr>
              <w:t>Jenningsa</w:t>
            </w:r>
            <w:proofErr w:type="spellEnd"/>
            <w:r w:rsidRPr="00FD5A50">
              <w:rPr>
                <w:sz w:val="22"/>
                <w:szCs w:val="22"/>
              </w:rPr>
              <w:t xml:space="preserve"> oraz X- Bar ) opartą na wyznaczonych dopuszczalnych limitach dla każdej partii materiału kontrolnego. Wyklucza się oprogramowanie zewnętrzne</w:t>
            </w:r>
          </w:p>
        </w:tc>
        <w:tc>
          <w:tcPr>
            <w:tcW w:w="1418" w:type="dxa"/>
            <w:vAlign w:val="center"/>
          </w:tcPr>
          <w:p w:rsidR="00967242" w:rsidRPr="00F53ED1" w:rsidRDefault="00F1090D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Podać………</w:t>
            </w:r>
          </w:p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CD4B37" w:rsidRPr="00FD5A50" w:rsidTr="00FD5A50">
        <w:tc>
          <w:tcPr>
            <w:tcW w:w="675" w:type="dxa"/>
            <w:vAlign w:val="center"/>
          </w:tcPr>
          <w:p w:rsidR="00CD4B37" w:rsidRPr="00FD5A50" w:rsidRDefault="004A4A8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37</w:t>
            </w:r>
            <w:r w:rsidR="001F22C6" w:rsidRPr="00FD5A50">
              <w:rPr>
                <w:sz w:val="22"/>
                <w:szCs w:val="22"/>
              </w:rPr>
              <w:t>.</w:t>
            </w:r>
          </w:p>
          <w:p w:rsidR="00CD4B37" w:rsidRPr="00FD5A50" w:rsidRDefault="00CD4B37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EA1993" w:rsidRPr="00FD5A50" w:rsidRDefault="00380AA8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N</w:t>
            </w:r>
            <w:r w:rsidR="00EA1993" w:rsidRPr="00FD5A50">
              <w:rPr>
                <w:sz w:val="22"/>
                <w:szCs w:val="22"/>
              </w:rPr>
              <w:t xml:space="preserve">a jednym analizatorze możliwość pomiaru </w:t>
            </w:r>
            <w:r w:rsidRPr="00FD5A50">
              <w:rPr>
                <w:sz w:val="22"/>
                <w:szCs w:val="22"/>
              </w:rPr>
              <w:t>płytek dwoma metodami – optyczną oraz metodą fluorescencyjną w osobnym kanale pomiarowym z wykorzystaniem dodatkowego odczynnika o wysokim powinowactwie do RNA płytek</w:t>
            </w:r>
            <w:r w:rsidR="00EA1993" w:rsidRPr="00FD5A50">
              <w:rPr>
                <w:sz w:val="22"/>
                <w:szCs w:val="22"/>
              </w:rPr>
              <w:t xml:space="preserve"> krwi oraz</w:t>
            </w:r>
            <w:r w:rsidRPr="00FD5A50">
              <w:rPr>
                <w:sz w:val="22"/>
                <w:szCs w:val="22"/>
              </w:rPr>
              <w:t xml:space="preserve"> możliwość oceny</w:t>
            </w:r>
            <w:r w:rsidR="00EA1993" w:rsidRPr="00FD5A50">
              <w:rPr>
                <w:sz w:val="22"/>
                <w:szCs w:val="22"/>
              </w:rPr>
              <w:t xml:space="preserve"> liczby i odsetka frakcji nied</w:t>
            </w:r>
            <w:r w:rsidRPr="00FD5A50">
              <w:rPr>
                <w:sz w:val="22"/>
                <w:szCs w:val="22"/>
              </w:rPr>
              <w:t>ojrzałych płytek.</w:t>
            </w:r>
          </w:p>
          <w:p w:rsidR="00EA1993" w:rsidRPr="00FD5A50" w:rsidRDefault="00EA1993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EA1993" w:rsidRPr="00FD5A50" w:rsidRDefault="00EA1993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Zamawiający  przewiduje, że 10% wyników pomiaru PLT będzie weryfikowana metodą fluorescencyjną.</w:t>
            </w:r>
          </w:p>
          <w:p w:rsidR="00EA1993" w:rsidRPr="00FD5A50" w:rsidRDefault="00EA1993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Zamawiający wymaga zapewnienia odpowiedniej ilości odczynników dla tej metody, uwzględniając termin trwałości odczynników na pokładzie analizatora</w:t>
            </w:r>
          </w:p>
        </w:tc>
        <w:tc>
          <w:tcPr>
            <w:tcW w:w="1418" w:type="dxa"/>
            <w:vAlign w:val="center"/>
          </w:tcPr>
          <w:p w:rsidR="00CD4B37" w:rsidRPr="00F53ED1" w:rsidRDefault="003441BA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CD4B37" w:rsidRPr="00FD5A50" w:rsidRDefault="003441BA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FE24B0" w:rsidRPr="00FD5A50" w:rsidTr="00FD5A50">
        <w:tc>
          <w:tcPr>
            <w:tcW w:w="675" w:type="dxa"/>
            <w:vAlign w:val="center"/>
          </w:tcPr>
          <w:p w:rsidR="00FE24B0" w:rsidRPr="00FD5A50" w:rsidRDefault="00FE24B0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FE24B0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38</w:t>
            </w:r>
            <w:r w:rsidR="00AF0F62" w:rsidRPr="00FD5A50">
              <w:rPr>
                <w:sz w:val="22"/>
                <w:szCs w:val="22"/>
              </w:rPr>
              <w:t>.</w:t>
            </w:r>
          </w:p>
          <w:p w:rsidR="00FE24B0" w:rsidRPr="00FD5A50" w:rsidRDefault="00FE24B0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FE24B0" w:rsidRPr="00FD5A50" w:rsidRDefault="00FE24B0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FE24B0" w:rsidRPr="00FD5A50" w:rsidRDefault="00FE24B0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Automatyczne monitorowanie i prezentacja stanu odczynników – podane w formie graficznej – z</w:t>
            </w:r>
            <w:r w:rsidR="00AD149E">
              <w:rPr>
                <w:sz w:val="22"/>
                <w:szCs w:val="22"/>
              </w:rPr>
              <w:t> </w:t>
            </w:r>
            <w:r w:rsidRPr="00FD5A50">
              <w:rPr>
                <w:sz w:val="22"/>
                <w:szCs w:val="22"/>
              </w:rPr>
              <w:t>uwzględnieniem  ilości i terminu ważności odczynników</w:t>
            </w:r>
            <w:r w:rsidRPr="00FD5A50">
              <w:rPr>
                <w:color w:val="FF0000"/>
                <w:sz w:val="22"/>
                <w:szCs w:val="22"/>
              </w:rPr>
              <w:t xml:space="preserve">, </w:t>
            </w:r>
            <w:r w:rsidRPr="00FD5A50">
              <w:rPr>
                <w:sz w:val="22"/>
                <w:szCs w:val="22"/>
              </w:rPr>
              <w:t>podanie na monitorze informacji o poziomie zużycia odczynników w czasie wykonywania rutynowej pracy</w:t>
            </w:r>
            <w:r w:rsidR="00737F21" w:rsidRPr="00FD5A50">
              <w:rPr>
                <w:sz w:val="22"/>
                <w:szCs w:val="22"/>
              </w:rPr>
              <w:t xml:space="preserve"> </w:t>
            </w:r>
            <w:r w:rsidRPr="00FD5A50">
              <w:rPr>
                <w:sz w:val="22"/>
                <w:szCs w:val="22"/>
              </w:rPr>
              <w:t>Możliwość archiwizacji wymiany odczynników</w:t>
            </w:r>
          </w:p>
        </w:tc>
        <w:tc>
          <w:tcPr>
            <w:tcW w:w="1418" w:type="dxa"/>
            <w:vAlign w:val="center"/>
          </w:tcPr>
          <w:p w:rsidR="00FE24B0" w:rsidRPr="00F53ED1" w:rsidRDefault="00AF0F62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FE24B0" w:rsidRPr="00FD5A50" w:rsidRDefault="00AF0F6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FE24B0" w:rsidRPr="00FD5A50" w:rsidTr="00FD5A50">
        <w:tc>
          <w:tcPr>
            <w:tcW w:w="675" w:type="dxa"/>
            <w:vAlign w:val="center"/>
          </w:tcPr>
          <w:p w:rsidR="00FE24B0" w:rsidRPr="00FD5A50" w:rsidRDefault="00FE24B0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FE24B0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39</w:t>
            </w:r>
            <w:r w:rsidR="00FC00D7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FE24B0" w:rsidRPr="00FD5A50" w:rsidRDefault="003D6F9D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Pamięć wyników kontroli jakości, możliwość archiwizacji na innych nośnikach informatycznych</w:t>
            </w:r>
          </w:p>
        </w:tc>
        <w:tc>
          <w:tcPr>
            <w:tcW w:w="1418" w:type="dxa"/>
            <w:vAlign w:val="center"/>
          </w:tcPr>
          <w:p w:rsidR="00FE24B0" w:rsidRPr="00F53ED1" w:rsidRDefault="001D2AA5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FE24B0" w:rsidRPr="00FD5A50" w:rsidRDefault="001D2AA5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FE24B0" w:rsidRPr="00FD5A50" w:rsidTr="00FD5A50">
        <w:tc>
          <w:tcPr>
            <w:tcW w:w="675" w:type="dxa"/>
            <w:vAlign w:val="center"/>
          </w:tcPr>
          <w:p w:rsidR="00FE24B0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40</w:t>
            </w:r>
            <w:r w:rsidR="00AF0F62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FE24B0" w:rsidRPr="00FD5A50" w:rsidRDefault="00444B1B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Flagowanie wyników patologicznych oraz podawanie komunikatów opisujących stany patologiczne dostępne w wewnętrznym oprogramowaniu analizatorów, bez konieczności instalowania dodatkowego oprogramowania zewnętrznego</w:t>
            </w:r>
          </w:p>
        </w:tc>
        <w:tc>
          <w:tcPr>
            <w:tcW w:w="1418" w:type="dxa"/>
            <w:vAlign w:val="center"/>
          </w:tcPr>
          <w:p w:rsidR="00FE24B0" w:rsidRPr="00F53ED1" w:rsidRDefault="00AF0F62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FE24B0" w:rsidRPr="00FD5A50" w:rsidRDefault="00AF0F6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FE24B0" w:rsidRPr="00FD5A50" w:rsidTr="00FD5A50">
        <w:tc>
          <w:tcPr>
            <w:tcW w:w="675" w:type="dxa"/>
            <w:vAlign w:val="center"/>
          </w:tcPr>
          <w:p w:rsidR="00FE24B0" w:rsidRPr="00FD5A50" w:rsidRDefault="00D25BFD" w:rsidP="00FD5A5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 41</w:t>
            </w:r>
            <w:r w:rsidR="00AF0F62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FE24B0" w:rsidRPr="00FD5A50" w:rsidRDefault="00AF0F6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Możliwość automatycznego przeszukiwania bazy danych w analizatorze, celem porównania wartości liczbowych parametrów raportowanych na wynikach  wybranego pacjenta</w:t>
            </w:r>
          </w:p>
        </w:tc>
        <w:tc>
          <w:tcPr>
            <w:tcW w:w="1418" w:type="dxa"/>
            <w:vAlign w:val="center"/>
          </w:tcPr>
          <w:p w:rsidR="00FE24B0" w:rsidRPr="00F53ED1" w:rsidRDefault="00AF0F62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FE24B0" w:rsidRPr="00FD5A50" w:rsidRDefault="00AF0F6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D1878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FD1878">
              <w:rPr>
                <w:sz w:val="22"/>
                <w:szCs w:val="22"/>
                <w:highlight w:val="yellow"/>
              </w:rPr>
              <w:t>42</w:t>
            </w:r>
            <w:r w:rsidR="00967242" w:rsidRPr="00FD1878"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9781" w:type="dxa"/>
            <w:vAlign w:val="center"/>
          </w:tcPr>
          <w:p w:rsidR="00967242" w:rsidRPr="00FD1878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  <w:highlight w:val="yellow"/>
              </w:rPr>
            </w:pPr>
            <w:r w:rsidRPr="00FD1878">
              <w:rPr>
                <w:sz w:val="22"/>
                <w:szCs w:val="22"/>
                <w:highlight w:val="yellow"/>
              </w:rPr>
              <w:t xml:space="preserve">Dostawa i instalacja całego sprzętu w terminie do 4 tygodni od daty </w:t>
            </w:r>
            <w:r w:rsidR="00FD1878">
              <w:rPr>
                <w:sz w:val="22"/>
                <w:szCs w:val="22"/>
                <w:highlight w:val="yellow"/>
              </w:rPr>
              <w:t>zawarcia umowy</w:t>
            </w:r>
            <w:r w:rsidRPr="00FD1878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67242" w:rsidRPr="00FD1878" w:rsidRDefault="00F1090D" w:rsidP="00FD5A50">
            <w:pPr>
              <w:jc w:val="center"/>
              <w:rPr>
                <w:sz w:val="22"/>
                <w:szCs w:val="22"/>
                <w:highlight w:val="yellow"/>
              </w:rPr>
            </w:pPr>
            <w:r w:rsidRPr="00FD1878">
              <w:rPr>
                <w:sz w:val="22"/>
                <w:szCs w:val="22"/>
                <w:highlight w:val="yellow"/>
              </w:rPr>
              <w:t>Podać</w:t>
            </w:r>
          </w:p>
        </w:tc>
        <w:tc>
          <w:tcPr>
            <w:tcW w:w="3685" w:type="dxa"/>
            <w:vAlign w:val="center"/>
          </w:tcPr>
          <w:p w:rsidR="00967242" w:rsidRPr="00FD1878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  <w:highlight w:val="yellow"/>
              </w:rPr>
            </w:pPr>
          </w:p>
          <w:p w:rsidR="00967242" w:rsidRPr="00FD1878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  <w:highlight w:val="yellow"/>
              </w:rPr>
            </w:pPr>
            <w:r w:rsidRPr="00FD1878">
              <w:rPr>
                <w:sz w:val="22"/>
                <w:szCs w:val="22"/>
                <w:highlight w:val="yellow"/>
              </w:rPr>
              <w:t>Podać…………….. (max. 4 tygodnie)</w:t>
            </w:r>
          </w:p>
          <w:p w:rsidR="00967242" w:rsidRPr="00FD1878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43</w:t>
            </w:r>
            <w:r w:rsidR="00967242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AF0F6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Dwukierunkowa komunikacja z laboratoryjnym systemem informatycznym Eskulap</w:t>
            </w:r>
          </w:p>
        </w:tc>
        <w:tc>
          <w:tcPr>
            <w:tcW w:w="1418" w:type="dxa"/>
            <w:vAlign w:val="center"/>
          </w:tcPr>
          <w:p w:rsidR="00967242" w:rsidRPr="00F53ED1" w:rsidRDefault="00967242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44</w:t>
            </w:r>
            <w:r w:rsidR="00967242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Podłączenie analizatora do systemu Esk</w:t>
            </w:r>
            <w:r w:rsidR="0004242B" w:rsidRPr="00FD5A50">
              <w:rPr>
                <w:sz w:val="22"/>
                <w:szCs w:val="22"/>
              </w:rPr>
              <w:t>ulap w terminie maksymalnie do 3</w:t>
            </w:r>
            <w:r w:rsidRPr="00FD5A50">
              <w:rPr>
                <w:sz w:val="22"/>
                <w:szCs w:val="22"/>
              </w:rPr>
              <w:t xml:space="preserve"> tygodni od zainstalowania </w:t>
            </w:r>
          </w:p>
        </w:tc>
        <w:tc>
          <w:tcPr>
            <w:tcW w:w="1418" w:type="dxa"/>
            <w:vAlign w:val="center"/>
          </w:tcPr>
          <w:p w:rsidR="00967242" w:rsidRPr="00F53ED1" w:rsidRDefault="00967242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45</w:t>
            </w:r>
            <w:r w:rsidR="00967242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967242" w:rsidRPr="00FD5A50" w:rsidRDefault="00E428FB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Podtrzymanie pracy analizatorów</w:t>
            </w:r>
            <w:r w:rsidR="00967242" w:rsidRPr="00FD5A50">
              <w:rPr>
                <w:sz w:val="22"/>
                <w:szCs w:val="22"/>
              </w:rPr>
              <w:t xml:space="preserve"> i urządze</w:t>
            </w:r>
            <w:r w:rsidRPr="00FD5A50">
              <w:rPr>
                <w:sz w:val="22"/>
                <w:szCs w:val="22"/>
              </w:rPr>
              <w:t>ń dodatkowych</w:t>
            </w:r>
            <w:r w:rsidR="00967242" w:rsidRPr="00FD5A50">
              <w:rPr>
                <w:sz w:val="22"/>
                <w:szCs w:val="22"/>
              </w:rPr>
              <w:t xml:space="preserve"> w przypadku awarii zasilania na minimum</w:t>
            </w:r>
            <w:r w:rsidR="00AF0F62" w:rsidRPr="00FD5A50">
              <w:rPr>
                <w:sz w:val="22"/>
                <w:szCs w:val="22"/>
              </w:rPr>
              <w:t xml:space="preserve"> </w:t>
            </w:r>
            <w:r w:rsidR="0004242B" w:rsidRPr="00FD5A50">
              <w:rPr>
                <w:sz w:val="22"/>
                <w:szCs w:val="22"/>
              </w:rPr>
              <w:t>1</w:t>
            </w:r>
            <w:r w:rsidRPr="00FD5A50">
              <w:rPr>
                <w:sz w:val="22"/>
                <w:szCs w:val="22"/>
              </w:rPr>
              <w:t xml:space="preserve">0 minut </w:t>
            </w:r>
            <w:r w:rsidR="00967242" w:rsidRPr="00FD5A50">
              <w:rPr>
                <w:sz w:val="22"/>
                <w:szCs w:val="22"/>
              </w:rPr>
              <w:t>(dostawa UPS)</w:t>
            </w:r>
            <w:r w:rsidRPr="00FD5A50">
              <w:rPr>
                <w:sz w:val="22"/>
                <w:szCs w:val="22"/>
              </w:rPr>
              <w:t xml:space="preserve">. Zapewnienie ciągłości pracy urządzeń UPS. </w:t>
            </w:r>
          </w:p>
        </w:tc>
        <w:tc>
          <w:tcPr>
            <w:tcW w:w="1418" w:type="dxa"/>
            <w:vAlign w:val="center"/>
          </w:tcPr>
          <w:p w:rsidR="00967242" w:rsidRPr="00F53ED1" w:rsidRDefault="00967242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967242" w:rsidRPr="00FD5A50" w:rsidRDefault="0004242B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9781" w:type="dxa"/>
            <w:vAlign w:val="center"/>
          </w:tcPr>
          <w:p w:rsidR="00230EB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Oprogramowanie analizatora w języku polskim</w:t>
            </w:r>
          </w:p>
        </w:tc>
        <w:tc>
          <w:tcPr>
            <w:tcW w:w="1418" w:type="dxa"/>
            <w:vAlign w:val="center"/>
          </w:tcPr>
          <w:p w:rsidR="00967242" w:rsidRPr="00F53ED1" w:rsidRDefault="00967242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53ED1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47</w:t>
            </w:r>
            <w:r w:rsidR="00967242" w:rsidRPr="00F53ED1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DE43F7" w:rsidRPr="00F53ED1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 xml:space="preserve">Dostarczenie instrukcji obsługi </w:t>
            </w:r>
            <w:r w:rsidR="00DE43F7" w:rsidRPr="00F53ED1">
              <w:rPr>
                <w:sz w:val="22"/>
                <w:szCs w:val="22"/>
              </w:rPr>
              <w:t xml:space="preserve">wraz z paszportami technicznymi </w:t>
            </w:r>
            <w:r w:rsidRPr="00F53ED1">
              <w:rPr>
                <w:sz w:val="22"/>
                <w:szCs w:val="22"/>
              </w:rPr>
              <w:t>w języku polskim</w:t>
            </w:r>
            <w:r w:rsidR="00DE43F7" w:rsidRPr="00F53ED1">
              <w:rPr>
                <w:sz w:val="22"/>
                <w:szCs w:val="22"/>
              </w:rPr>
              <w:t>.</w:t>
            </w:r>
          </w:p>
          <w:p w:rsidR="00967242" w:rsidRPr="00F53ED1" w:rsidRDefault="00DE43F7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Instrukcja obsługi</w:t>
            </w:r>
            <w:r w:rsidR="00967242" w:rsidRPr="00F53ED1">
              <w:rPr>
                <w:sz w:val="22"/>
                <w:szCs w:val="22"/>
              </w:rPr>
              <w:t xml:space="preserve"> w wersji elektronicznej – dostarczyć w terminie do dnia podpisania protokołu odbioru. </w:t>
            </w:r>
          </w:p>
        </w:tc>
        <w:tc>
          <w:tcPr>
            <w:tcW w:w="1418" w:type="dxa"/>
            <w:vAlign w:val="center"/>
          </w:tcPr>
          <w:p w:rsidR="00967242" w:rsidRPr="00F53ED1" w:rsidRDefault="00967242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D5A50" w:rsidRDefault="00D25BFD" w:rsidP="00FD5A5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 48</w:t>
            </w:r>
            <w:r w:rsidR="00967242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967242" w:rsidRPr="00FD5A50" w:rsidRDefault="002218B9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Szkolenia personelu Laboratorium w obsłudze i interpretowaniu wyników w zależności od potrzeby w</w:t>
            </w:r>
            <w:r w:rsidR="00AD149E">
              <w:rPr>
                <w:sz w:val="22"/>
                <w:szCs w:val="22"/>
              </w:rPr>
              <w:t> </w:t>
            </w:r>
            <w:r w:rsidRPr="00FD5A50">
              <w:rPr>
                <w:sz w:val="22"/>
                <w:szCs w:val="22"/>
              </w:rPr>
              <w:t>trakcie trwania całej umowy oraz personelu lekarskiego umożliwiające zapoznanie się z możliwościami wykorzystania informacji diagnostycznej zawartej w wynikach badań w siedzibie Zamawiającego</w:t>
            </w:r>
          </w:p>
        </w:tc>
        <w:tc>
          <w:tcPr>
            <w:tcW w:w="1418" w:type="dxa"/>
            <w:vAlign w:val="center"/>
          </w:tcPr>
          <w:p w:rsidR="00967242" w:rsidRPr="00F53ED1" w:rsidRDefault="00967242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49</w:t>
            </w:r>
            <w:r w:rsidR="00967242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AF0F62" w:rsidRPr="00FD5A50" w:rsidRDefault="00444B1B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Okreso</w:t>
            </w:r>
            <w:r w:rsidR="002218B9" w:rsidRPr="00FD5A50">
              <w:rPr>
                <w:sz w:val="22"/>
                <w:szCs w:val="22"/>
              </w:rPr>
              <w:t>we przeglądy techniczne</w:t>
            </w:r>
            <w:r w:rsidR="00E428FB" w:rsidRPr="00FD5A50">
              <w:rPr>
                <w:sz w:val="22"/>
                <w:szCs w:val="22"/>
              </w:rPr>
              <w:t xml:space="preserve"> analizatorów </w:t>
            </w:r>
            <w:r w:rsidR="002218B9" w:rsidRPr="00FD5A50">
              <w:rPr>
                <w:sz w:val="22"/>
                <w:szCs w:val="22"/>
              </w:rPr>
              <w:t xml:space="preserve"> w zależności o</w:t>
            </w:r>
            <w:r w:rsidR="00E428FB" w:rsidRPr="00FD5A50">
              <w:rPr>
                <w:sz w:val="22"/>
                <w:szCs w:val="22"/>
              </w:rPr>
              <w:t>d rekomendacji</w:t>
            </w:r>
            <w:r w:rsidR="002218B9" w:rsidRPr="00FD5A50">
              <w:rPr>
                <w:sz w:val="22"/>
                <w:szCs w:val="22"/>
              </w:rPr>
              <w:t xml:space="preserve"> producenta</w:t>
            </w:r>
          </w:p>
        </w:tc>
        <w:tc>
          <w:tcPr>
            <w:tcW w:w="1418" w:type="dxa"/>
            <w:vAlign w:val="center"/>
          </w:tcPr>
          <w:p w:rsidR="00967242" w:rsidRPr="00F53ED1" w:rsidRDefault="00967242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967242" w:rsidRPr="00FD5A50" w:rsidRDefault="00444B1B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2218B9" w:rsidRPr="00FD5A50" w:rsidTr="00FD5A50">
        <w:tc>
          <w:tcPr>
            <w:tcW w:w="675" w:type="dxa"/>
            <w:vAlign w:val="center"/>
          </w:tcPr>
          <w:p w:rsidR="002218B9" w:rsidRPr="00FD5A50" w:rsidRDefault="002218B9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2218B9" w:rsidRPr="00FD5A50" w:rsidRDefault="00D25BFD" w:rsidP="00FD5A5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  50</w:t>
            </w:r>
            <w:r w:rsidR="00FC00D7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2218B9" w:rsidRPr="00FD5A50" w:rsidRDefault="002218B9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Zapewni</w:t>
            </w:r>
            <w:r w:rsidR="000861CD" w:rsidRPr="00FD5A50">
              <w:rPr>
                <w:sz w:val="22"/>
                <w:szCs w:val="22"/>
              </w:rPr>
              <w:t xml:space="preserve">enie modułu serwisowego do zdalnego dostępu </w:t>
            </w:r>
            <w:r w:rsidRPr="00FD5A50">
              <w:rPr>
                <w:sz w:val="22"/>
                <w:szCs w:val="22"/>
              </w:rPr>
              <w:t>celu serwisowania i kontrolowania pracy analizatorów oraz wsparcia technicznego i merytorycznego</w:t>
            </w:r>
          </w:p>
        </w:tc>
        <w:tc>
          <w:tcPr>
            <w:tcW w:w="1418" w:type="dxa"/>
            <w:vAlign w:val="center"/>
          </w:tcPr>
          <w:p w:rsidR="002218B9" w:rsidRPr="00F53ED1" w:rsidRDefault="000861CD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2218B9" w:rsidRPr="00FD5A50" w:rsidRDefault="000861CD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D1878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FD1878">
              <w:rPr>
                <w:sz w:val="22"/>
                <w:szCs w:val="22"/>
                <w:highlight w:val="yellow"/>
              </w:rPr>
              <w:t>51</w:t>
            </w:r>
            <w:r w:rsidR="00967242" w:rsidRPr="00FD1878"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9781" w:type="dxa"/>
            <w:vAlign w:val="center"/>
          </w:tcPr>
          <w:p w:rsidR="00967242" w:rsidRPr="00FD1878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  <w:highlight w:val="yellow"/>
              </w:rPr>
            </w:pPr>
            <w:r w:rsidRPr="00FD1878">
              <w:rPr>
                <w:sz w:val="22"/>
                <w:szCs w:val="22"/>
                <w:highlight w:val="yellow"/>
              </w:rPr>
              <w:t xml:space="preserve">Czas reakcji serwisu i usunięcia awarii do 24 godzin </w:t>
            </w:r>
            <w:bookmarkStart w:id="0" w:name="_GoBack"/>
            <w:bookmarkEnd w:id="0"/>
            <w:r w:rsidRPr="00FD1878">
              <w:rPr>
                <w:sz w:val="22"/>
                <w:szCs w:val="22"/>
                <w:highlight w:val="yellow"/>
              </w:rPr>
              <w:t xml:space="preserve">od momentu zgłoszenia telefonicznie lub mailowo  </w:t>
            </w:r>
          </w:p>
        </w:tc>
        <w:tc>
          <w:tcPr>
            <w:tcW w:w="1418" w:type="dxa"/>
            <w:vAlign w:val="center"/>
          </w:tcPr>
          <w:p w:rsidR="00967242" w:rsidRPr="00F53ED1" w:rsidRDefault="00967242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967242" w:rsidRPr="00FD5A50" w:rsidRDefault="00AF0F6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52</w:t>
            </w:r>
            <w:r w:rsidR="00967242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967242" w:rsidRPr="00BB1BD5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B1BD5">
              <w:rPr>
                <w:sz w:val="22"/>
                <w:szCs w:val="22"/>
              </w:rPr>
              <w:t xml:space="preserve">W przypadku awarii </w:t>
            </w:r>
            <w:r w:rsidR="00AF0F62" w:rsidRPr="00BB1BD5">
              <w:rPr>
                <w:sz w:val="22"/>
                <w:szCs w:val="22"/>
              </w:rPr>
              <w:t xml:space="preserve">powyżej 72 godz. </w:t>
            </w:r>
            <w:r w:rsidR="00DE43F7" w:rsidRPr="00BB1BD5">
              <w:rPr>
                <w:sz w:val="22"/>
                <w:szCs w:val="22"/>
              </w:rPr>
              <w:t xml:space="preserve">Wykonawca wskaże laboratorium </w:t>
            </w:r>
            <w:r w:rsidRPr="00BB1BD5">
              <w:rPr>
                <w:sz w:val="22"/>
                <w:szCs w:val="22"/>
              </w:rPr>
              <w:t>wykonujące badania tą samą metodą co oferowana i pokryje koszty ich wykonania.</w:t>
            </w:r>
          </w:p>
        </w:tc>
        <w:tc>
          <w:tcPr>
            <w:tcW w:w="1418" w:type="dxa"/>
            <w:vAlign w:val="center"/>
          </w:tcPr>
          <w:p w:rsidR="00967242" w:rsidRPr="00F53ED1" w:rsidRDefault="00F1090D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vAlign w:val="center"/>
          </w:tcPr>
          <w:p w:rsidR="00967242" w:rsidRPr="00FD5A50" w:rsidRDefault="00DE43F7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Podać…………………</w:t>
            </w: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53ED1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53</w:t>
            </w:r>
            <w:r w:rsidR="00967242" w:rsidRPr="00F53ED1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967242" w:rsidRPr="00F53ED1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Dostarczenie ulotek wykonawczych testu dla wszystkich odczynników, kalibratorów, materiałów kontrolnych w języku polskim wraz z ofertą w formie elektronicznej</w:t>
            </w:r>
          </w:p>
        </w:tc>
        <w:tc>
          <w:tcPr>
            <w:tcW w:w="1418" w:type="dxa"/>
            <w:vAlign w:val="center"/>
          </w:tcPr>
          <w:p w:rsidR="00967242" w:rsidRPr="00F53ED1" w:rsidRDefault="00967242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967242" w:rsidRPr="00FD5A50" w:rsidTr="00FD5A50">
        <w:tc>
          <w:tcPr>
            <w:tcW w:w="675" w:type="dxa"/>
            <w:vAlign w:val="center"/>
          </w:tcPr>
          <w:p w:rsidR="00967242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54</w:t>
            </w:r>
            <w:r w:rsidR="00967242" w:rsidRPr="00FD5A50">
              <w:rPr>
                <w:sz w:val="22"/>
                <w:szCs w:val="22"/>
              </w:rPr>
              <w:t>.</w:t>
            </w:r>
          </w:p>
        </w:tc>
        <w:tc>
          <w:tcPr>
            <w:tcW w:w="9781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Termin ważności odczynników, kalibrat</w:t>
            </w:r>
            <w:r w:rsidR="00CD4B37" w:rsidRPr="00FD5A50">
              <w:rPr>
                <w:sz w:val="22"/>
                <w:szCs w:val="22"/>
              </w:rPr>
              <w:t>orów  minimum 6 miesięcy, materiałów kontrolnych co najmniej 2</w:t>
            </w:r>
            <w:r w:rsidR="00AD149E">
              <w:rPr>
                <w:sz w:val="22"/>
                <w:szCs w:val="22"/>
              </w:rPr>
              <w:t> </w:t>
            </w:r>
            <w:r w:rsidR="00CD4B37" w:rsidRPr="00FD5A50">
              <w:rPr>
                <w:sz w:val="22"/>
                <w:szCs w:val="22"/>
              </w:rPr>
              <w:t xml:space="preserve">miesiące </w:t>
            </w:r>
            <w:r w:rsidRPr="00FD5A50">
              <w:rPr>
                <w:sz w:val="22"/>
                <w:szCs w:val="22"/>
              </w:rPr>
              <w:t>od daty dostarczenia do Zamawiającego</w:t>
            </w:r>
          </w:p>
        </w:tc>
        <w:tc>
          <w:tcPr>
            <w:tcW w:w="1418" w:type="dxa"/>
            <w:vAlign w:val="center"/>
          </w:tcPr>
          <w:p w:rsidR="00967242" w:rsidRPr="00F53ED1" w:rsidRDefault="00967242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vAlign w:val="center"/>
          </w:tcPr>
          <w:p w:rsidR="00967242" w:rsidRPr="00FD5A50" w:rsidRDefault="00967242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B728DA" w:rsidRPr="00FD5A50" w:rsidTr="00FD5A50">
        <w:tc>
          <w:tcPr>
            <w:tcW w:w="675" w:type="dxa"/>
            <w:vAlign w:val="center"/>
          </w:tcPr>
          <w:p w:rsidR="00B728DA" w:rsidRPr="00FD5A50" w:rsidRDefault="00D25BFD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55</w:t>
            </w:r>
            <w:r w:rsidR="001F22C6" w:rsidRPr="00FD5A50">
              <w:rPr>
                <w:sz w:val="22"/>
                <w:szCs w:val="22"/>
              </w:rPr>
              <w:t>.</w:t>
            </w:r>
          </w:p>
          <w:p w:rsidR="00B728DA" w:rsidRPr="00FD5A50" w:rsidRDefault="00B728DA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B728DA" w:rsidRPr="00FD5A50" w:rsidRDefault="00B728DA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Zapewnienie udziału w </w:t>
            </w:r>
            <w:proofErr w:type="spellStart"/>
            <w:r w:rsidRPr="00FD5A50">
              <w:rPr>
                <w:sz w:val="22"/>
                <w:szCs w:val="22"/>
              </w:rPr>
              <w:t>zewnątrzlaboratoryjnej</w:t>
            </w:r>
            <w:proofErr w:type="spellEnd"/>
            <w:r w:rsidRPr="00FD5A50">
              <w:rPr>
                <w:sz w:val="22"/>
                <w:szCs w:val="22"/>
              </w:rPr>
              <w:t xml:space="preserve"> kontroli jakości w okresie trwania umowy 2025 – 2027r: analizator I – CBC, 5-DIFF, RET,  analizator II – CBC, 5DIFF ( </w:t>
            </w:r>
            <w:r w:rsidR="002218B9" w:rsidRPr="00FD5A50">
              <w:rPr>
                <w:sz w:val="22"/>
                <w:szCs w:val="22"/>
              </w:rPr>
              <w:t xml:space="preserve"> min. 2 próbki kontrolne</w:t>
            </w:r>
            <w:r w:rsidRPr="00FD5A50">
              <w:rPr>
                <w:sz w:val="22"/>
                <w:szCs w:val="22"/>
              </w:rPr>
              <w:t xml:space="preserve"> raz na kwartał na każdy analizator </w:t>
            </w:r>
            <w:r w:rsidR="002218B9" w:rsidRPr="00FD5A50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B728DA" w:rsidRPr="00F53ED1" w:rsidRDefault="00F1090D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vAlign w:val="center"/>
          </w:tcPr>
          <w:p w:rsidR="00B728DA" w:rsidRPr="00FD5A50" w:rsidRDefault="001D2AA5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 rodzaj oferowanej kontroli</w:t>
            </w:r>
            <w:r w:rsidR="00B728DA" w:rsidRPr="00FD5A50">
              <w:rPr>
                <w:sz w:val="22"/>
                <w:szCs w:val="22"/>
              </w:rPr>
              <w:t>………</w:t>
            </w:r>
          </w:p>
        </w:tc>
      </w:tr>
      <w:tr w:rsidR="00FB5B7C" w:rsidRPr="00FD5A50" w:rsidTr="00FD5A50">
        <w:tc>
          <w:tcPr>
            <w:tcW w:w="675" w:type="dxa"/>
            <w:vAlign w:val="center"/>
          </w:tcPr>
          <w:p w:rsidR="00FB5B7C" w:rsidRPr="00FD5A50" w:rsidRDefault="00FB5B7C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56.</w:t>
            </w:r>
          </w:p>
          <w:p w:rsidR="00FB5B7C" w:rsidRPr="00FD5A50" w:rsidRDefault="00FB5B7C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FB5B7C" w:rsidRPr="00FD5A50" w:rsidRDefault="00FB5B7C" w:rsidP="00FD5A5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FB5B7C" w:rsidRPr="00FD5A50" w:rsidRDefault="00FB5B7C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Udział  w sprawdzianach </w:t>
            </w:r>
            <w:proofErr w:type="spellStart"/>
            <w:r w:rsidRPr="00FD5A50">
              <w:rPr>
                <w:sz w:val="22"/>
                <w:szCs w:val="22"/>
              </w:rPr>
              <w:t>zewnątrzlaboratoryjnej</w:t>
            </w:r>
            <w:proofErr w:type="spellEnd"/>
            <w:r w:rsidRPr="00FD5A50">
              <w:rPr>
                <w:sz w:val="22"/>
                <w:szCs w:val="22"/>
              </w:rPr>
              <w:t xml:space="preserve"> kontroli jakości EQA </w:t>
            </w:r>
            <w:proofErr w:type="spellStart"/>
            <w:r w:rsidRPr="00FD5A50">
              <w:rPr>
                <w:sz w:val="22"/>
                <w:szCs w:val="22"/>
              </w:rPr>
              <w:t>Labquality</w:t>
            </w:r>
            <w:proofErr w:type="spellEnd"/>
            <w:r w:rsidRPr="00FD5A50">
              <w:rPr>
                <w:sz w:val="22"/>
                <w:szCs w:val="22"/>
              </w:rPr>
              <w:t xml:space="preserve"> min. 2x/rok dla następujących parametrów:</w:t>
            </w:r>
          </w:p>
          <w:p w:rsidR="00FB5B7C" w:rsidRPr="00FD5A50" w:rsidRDefault="00FB5B7C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nr sprawdzianu 2730 OB, 1261 HbA1c, 2280 PCT, 5920 p/ciała przeciwtarczycowe TPO i </w:t>
            </w:r>
            <w:proofErr w:type="spellStart"/>
            <w:r w:rsidRPr="00FD5A50">
              <w:rPr>
                <w:sz w:val="22"/>
                <w:szCs w:val="22"/>
              </w:rPr>
              <w:t>Tg</w:t>
            </w:r>
            <w:proofErr w:type="spellEnd"/>
            <w:r w:rsidRPr="00FD5A50">
              <w:rPr>
                <w:sz w:val="22"/>
                <w:szCs w:val="22"/>
              </w:rPr>
              <w:t xml:space="preserve"> w latach 2025 – 2027r</w:t>
            </w:r>
          </w:p>
        </w:tc>
        <w:tc>
          <w:tcPr>
            <w:tcW w:w="1418" w:type="dxa"/>
            <w:vAlign w:val="center"/>
          </w:tcPr>
          <w:p w:rsidR="00FB5B7C" w:rsidRPr="00F53ED1" w:rsidRDefault="00F1090D" w:rsidP="00FD5A50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vAlign w:val="center"/>
          </w:tcPr>
          <w:p w:rsidR="00FB5B7C" w:rsidRPr="00FD5A50" w:rsidRDefault="00FB5B7C" w:rsidP="00FD5A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Podać rodzaj i ilości oferowanych kontroli…………</w:t>
            </w:r>
          </w:p>
        </w:tc>
      </w:tr>
      <w:tr w:rsidR="003C0E46" w:rsidRPr="004426A5" w:rsidTr="003C0E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46" w:rsidRPr="003C0E46" w:rsidRDefault="00F53ED1" w:rsidP="007E4C4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46" w:rsidRPr="003C0E46" w:rsidRDefault="003C0E46" w:rsidP="003C0E4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C0E46">
              <w:rPr>
                <w:sz w:val="22"/>
                <w:szCs w:val="22"/>
              </w:rPr>
              <w:t xml:space="preserve">Wykonawca posiada autoryzacje producenta tj.: jest uprawniony przez producenta aparatu objętego przedmiotem zamówienia do wykonywania czynności diagnostycznych, naprawczych, aktualizacji oprogramowania oraz do dokonywania modyfikacji i innych czynności objętych przedmiotem zamówienia. </w:t>
            </w:r>
          </w:p>
          <w:p w:rsidR="003C0E46" w:rsidRPr="003C0E46" w:rsidRDefault="003C0E46" w:rsidP="003C0E4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3C0E46" w:rsidRPr="003C0E46" w:rsidRDefault="003C0E46" w:rsidP="003C0E4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C0E46">
              <w:rPr>
                <w:sz w:val="22"/>
                <w:szCs w:val="22"/>
              </w:rPr>
              <w:t>Autoryzacja producenta musi być aktualna na dzień złożenia oferty, a na Wykonawcy ciąży obowiązek jej aktualizacji przez cały okres obowiązywania umowy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46" w:rsidRPr="00F53ED1" w:rsidRDefault="003C0E46" w:rsidP="007E4C49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46" w:rsidRPr="003C0E46" w:rsidRDefault="003C0E46" w:rsidP="003C0E4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3C0E46" w:rsidRPr="003C0E46" w:rsidRDefault="003C0E46" w:rsidP="003C0E4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C0E46">
              <w:rPr>
                <w:sz w:val="22"/>
                <w:szCs w:val="22"/>
              </w:rPr>
              <w:t>XXX</w:t>
            </w:r>
          </w:p>
          <w:p w:rsidR="003C0E46" w:rsidRPr="003C0E46" w:rsidRDefault="003C0E46" w:rsidP="003C0E4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3C0E46" w:rsidRPr="004426A5" w:rsidTr="003C0E46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46" w:rsidRPr="003C0E46" w:rsidRDefault="00F53ED1" w:rsidP="007E4C4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46" w:rsidRPr="003C0E46" w:rsidRDefault="003C0E46" w:rsidP="003C0E4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857726">
              <w:rPr>
                <w:sz w:val="22"/>
                <w:szCs w:val="22"/>
              </w:rPr>
              <w:t>Wykaz autoryzowanych przedstawicieli serwisowych: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46" w:rsidRPr="00F53ED1" w:rsidRDefault="003C0E46" w:rsidP="007E4C49">
            <w:pPr>
              <w:jc w:val="center"/>
              <w:rPr>
                <w:sz w:val="22"/>
                <w:szCs w:val="22"/>
              </w:rPr>
            </w:pPr>
            <w:r w:rsidRPr="00F53ED1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46" w:rsidRPr="003C0E46" w:rsidRDefault="003C0E46" w:rsidP="003C0E4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C0E46">
              <w:rPr>
                <w:sz w:val="22"/>
                <w:szCs w:val="22"/>
              </w:rPr>
              <w:t>………………..</w:t>
            </w:r>
          </w:p>
        </w:tc>
      </w:tr>
    </w:tbl>
    <w:p w:rsidR="003C0E46" w:rsidRDefault="003C0E46" w:rsidP="00051FCE">
      <w:pPr>
        <w:rPr>
          <w:b/>
          <w:sz w:val="22"/>
          <w:szCs w:val="22"/>
        </w:rPr>
      </w:pPr>
    </w:p>
    <w:p w:rsidR="00051FCE" w:rsidRPr="00FD5A50" w:rsidRDefault="00051FCE" w:rsidP="00051FCE">
      <w:pPr>
        <w:rPr>
          <w:b/>
          <w:sz w:val="22"/>
          <w:szCs w:val="22"/>
        </w:rPr>
      </w:pPr>
      <w:r w:rsidRPr="00FD5A50">
        <w:rPr>
          <w:b/>
          <w:sz w:val="22"/>
          <w:szCs w:val="22"/>
        </w:rPr>
        <w:t>Uwaga!  Należy (bezwzględnie) wypełnić wszystkie pola odpowiedzi!</w:t>
      </w:r>
    </w:p>
    <w:p w:rsidR="00051FCE" w:rsidRPr="00FD5A50" w:rsidRDefault="00051FCE" w:rsidP="00051FCE">
      <w:pPr>
        <w:jc w:val="both"/>
        <w:rPr>
          <w:rFonts w:eastAsia="Calibri"/>
          <w:b/>
          <w:sz w:val="22"/>
          <w:szCs w:val="22"/>
          <w:u w:val="single"/>
        </w:rPr>
      </w:pPr>
    </w:p>
    <w:p w:rsidR="00051FCE" w:rsidRPr="00FD5A50" w:rsidRDefault="00051FCE" w:rsidP="00051FCE">
      <w:pPr>
        <w:jc w:val="both"/>
        <w:rPr>
          <w:rFonts w:eastAsia="Calibri"/>
          <w:b/>
          <w:color w:val="0000FF"/>
          <w:sz w:val="22"/>
          <w:szCs w:val="22"/>
          <w:u w:val="single"/>
        </w:rPr>
      </w:pPr>
      <w:r w:rsidRPr="00FD5A50">
        <w:rPr>
          <w:rFonts w:eastAsia="Calibri"/>
          <w:b/>
          <w:sz w:val="22"/>
          <w:szCs w:val="22"/>
          <w:u w:val="single"/>
        </w:rPr>
        <w:t xml:space="preserve">Brak żądanej opcji lub niewypełnienie pola odpowiedzi traktowany będzie jako brak danego parametru/warunku w oferowanym asortymencie i spowoduje odrzucenie oferty, z zastrzeżeniem art. 107 ust 2 </w:t>
      </w:r>
      <w:proofErr w:type="spellStart"/>
      <w:r w:rsidRPr="00FD5A50">
        <w:rPr>
          <w:rFonts w:eastAsia="Calibri"/>
          <w:b/>
          <w:sz w:val="22"/>
          <w:szCs w:val="22"/>
          <w:u w:val="single"/>
        </w:rPr>
        <w:t>pzp</w:t>
      </w:r>
      <w:proofErr w:type="spellEnd"/>
      <w:r w:rsidRPr="00FD5A50">
        <w:rPr>
          <w:rFonts w:eastAsia="Calibri"/>
          <w:b/>
          <w:sz w:val="22"/>
          <w:szCs w:val="22"/>
          <w:u w:val="single"/>
        </w:rPr>
        <w:t>.</w:t>
      </w:r>
    </w:p>
    <w:p w:rsidR="00E21D72" w:rsidRPr="00FD5A50" w:rsidRDefault="00E21D72" w:rsidP="00E21D72">
      <w:pPr>
        <w:jc w:val="both"/>
        <w:rPr>
          <w:sz w:val="22"/>
          <w:szCs w:val="22"/>
        </w:rPr>
      </w:pPr>
    </w:p>
    <w:p w:rsidR="00E21D72" w:rsidRPr="00FD5A50" w:rsidRDefault="00656894" w:rsidP="00E21D72">
      <w:pPr>
        <w:pStyle w:val="Tekstpodstawowy"/>
        <w:jc w:val="both"/>
        <w:rPr>
          <w:b/>
          <w:sz w:val="22"/>
          <w:szCs w:val="22"/>
        </w:rPr>
      </w:pPr>
      <w:r w:rsidRPr="00FD5A50">
        <w:rPr>
          <w:b/>
          <w:sz w:val="22"/>
          <w:szCs w:val="22"/>
        </w:rPr>
        <w:t>Oświadczamy, iż oferowane</w:t>
      </w:r>
      <w:r w:rsidR="00E21D72" w:rsidRPr="00FD5A50">
        <w:rPr>
          <w:b/>
          <w:sz w:val="22"/>
          <w:szCs w:val="22"/>
        </w:rPr>
        <w:t xml:space="preserve"> w postępowaniu przetargowym  (powyżej wysp</w:t>
      </w:r>
      <w:r w:rsidRPr="00FD5A50">
        <w:rPr>
          <w:b/>
          <w:sz w:val="22"/>
          <w:szCs w:val="22"/>
        </w:rPr>
        <w:t>ecyfikowane</w:t>
      </w:r>
      <w:r w:rsidR="00E21D72" w:rsidRPr="00FD5A50">
        <w:rPr>
          <w:b/>
          <w:sz w:val="22"/>
          <w:szCs w:val="22"/>
        </w:rPr>
        <w:t>) analizator</w:t>
      </w:r>
      <w:r w:rsidRPr="00FD5A50">
        <w:rPr>
          <w:b/>
          <w:sz w:val="22"/>
          <w:szCs w:val="22"/>
        </w:rPr>
        <w:t>y są kompletne i będą po zainstalowaniu gotowe</w:t>
      </w:r>
      <w:r w:rsidR="00E21D72" w:rsidRPr="00FD5A50">
        <w:rPr>
          <w:b/>
          <w:sz w:val="22"/>
          <w:szCs w:val="22"/>
        </w:rPr>
        <w:t xml:space="preserve"> do użycia - bez żadnych dodatkowych zakupów i inwestycji. </w:t>
      </w:r>
    </w:p>
    <w:p w:rsidR="00E21D72" w:rsidRPr="00FD5A50" w:rsidRDefault="00E21D72" w:rsidP="00E21D72">
      <w:pPr>
        <w:rPr>
          <w:b/>
          <w:sz w:val="22"/>
          <w:szCs w:val="22"/>
        </w:rPr>
      </w:pPr>
    </w:p>
    <w:p w:rsidR="007935BE" w:rsidRPr="00FD5A50" w:rsidRDefault="007935BE" w:rsidP="00E21D72">
      <w:pPr>
        <w:tabs>
          <w:tab w:val="left" w:pos="0"/>
        </w:tabs>
        <w:rPr>
          <w:b/>
          <w:sz w:val="22"/>
          <w:szCs w:val="22"/>
        </w:rPr>
      </w:pPr>
    </w:p>
    <w:p w:rsidR="00E21D72" w:rsidRPr="00FD5A50" w:rsidRDefault="007935BE" w:rsidP="00E21D72">
      <w:pPr>
        <w:tabs>
          <w:tab w:val="left" w:pos="0"/>
        </w:tabs>
        <w:rPr>
          <w:b/>
          <w:sz w:val="22"/>
          <w:szCs w:val="22"/>
        </w:rPr>
      </w:pPr>
      <w:r w:rsidRPr="00FD5A50">
        <w:rPr>
          <w:b/>
          <w:sz w:val="22"/>
          <w:szCs w:val="22"/>
        </w:rPr>
        <w:br w:type="page"/>
      </w:r>
      <w:r w:rsidR="00E21D72" w:rsidRPr="00FD5A50">
        <w:rPr>
          <w:b/>
          <w:sz w:val="22"/>
          <w:szCs w:val="22"/>
        </w:rPr>
        <w:lastRenderedPageBreak/>
        <w:t xml:space="preserve">Tabela nr </w:t>
      </w:r>
      <w:r w:rsidR="00C771EE" w:rsidRPr="00FD5A50">
        <w:rPr>
          <w:b/>
          <w:sz w:val="22"/>
          <w:szCs w:val="22"/>
        </w:rPr>
        <w:t>5</w:t>
      </w:r>
      <w:r w:rsidR="00E21D72" w:rsidRPr="00FD5A50">
        <w:rPr>
          <w:b/>
          <w:sz w:val="22"/>
          <w:szCs w:val="22"/>
        </w:rPr>
        <w:t>:</w:t>
      </w:r>
      <w:r w:rsidR="00E21D72" w:rsidRPr="00FD5A50">
        <w:rPr>
          <w:sz w:val="22"/>
          <w:szCs w:val="22"/>
        </w:rPr>
        <w:t xml:space="preserve"> </w:t>
      </w:r>
      <w:r w:rsidR="00E21D72" w:rsidRPr="00FD5A50">
        <w:rPr>
          <w:b/>
          <w:sz w:val="22"/>
          <w:szCs w:val="22"/>
        </w:rPr>
        <w:t>Wraz z dzierżawą wykonawca dostarczy zestaw komputerowy spełniający wymagania określone przez Zamawiającego zgodnie z poniższą tabelą:</w:t>
      </w:r>
    </w:p>
    <w:tbl>
      <w:tblPr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7369"/>
        <w:gridCol w:w="1275"/>
        <w:gridCol w:w="5517"/>
      </w:tblGrid>
      <w:tr w:rsidR="00C771EE" w:rsidRPr="00FD5A50" w:rsidTr="007935BE">
        <w:trPr>
          <w:trHeight w:val="718"/>
        </w:trPr>
        <w:tc>
          <w:tcPr>
            <w:tcW w:w="1103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7369" w:type="dxa"/>
            <w:vAlign w:val="center"/>
          </w:tcPr>
          <w:p w:rsidR="00C771EE" w:rsidRPr="00FD5A50" w:rsidRDefault="00C771EE" w:rsidP="007935B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1275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Wymagana odpowiedź</w:t>
            </w:r>
          </w:p>
        </w:tc>
        <w:tc>
          <w:tcPr>
            <w:tcW w:w="5517" w:type="dxa"/>
            <w:vAlign w:val="center"/>
          </w:tcPr>
          <w:p w:rsidR="00C771EE" w:rsidRPr="00FD5A50" w:rsidRDefault="00C771EE" w:rsidP="007935BE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FD5A50">
              <w:rPr>
                <w:rFonts w:eastAsia="Arial"/>
                <w:b/>
                <w:color w:val="000000"/>
                <w:sz w:val="22"/>
                <w:szCs w:val="22"/>
              </w:rPr>
              <w:t>Wykonawca poda wymagane informacje  zgodnie z poniższą tabelą</w:t>
            </w:r>
          </w:p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  <w:r w:rsidRPr="00FD5A50">
              <w:rPr>
                <w:b/>
                <w:color w:val="000000"/>
                <w:sz w:val="22"/>
                <w:szCs w:val="22"/>
              </w:rPr>
              <w:t>Miejsca zaznaczone „xxx” W</w:t>
            </w:r>
            <w:r w:rsidRPr="00FD5A50">
              <w:rPr>
                <w:rFonts w:eastAsia="Arial"/>
                <w:b/>
                <w:color w:val="000000"/>
                <w:sz w:val="22"/>
                <w:szCs w:val="22"/>
              </w:rPr>
              <w:t>ykonawca nie wypełnia. Wykonawca składając ofertę potwierdza, że oferowane dostawy spełniają wymagania dotyczące oferowanych dostaw, które zostały  wskazane w miejscach „xxx”.</w:t>
            </w:r>
          </w:p>
        </w:tc>
      </w:tr>
      <w:tr w:rsidR="00C771EE" w:rsidRPr="00FD5A50" w:rsidTr="007935BE">
        <w:trPr>
          <w:trHeight w:val="804"/>
        </w:trPr>
        <w:tc>
          <w:tcPr>
            <w:tcW w:w="1103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1.</w:t>
            </w:r>
          </w:p>
        </w:tc>
        <w:tc>
          <w:tcPr>
            <w:tcW w:w="7369" w:type="dxa"/>
            <w:vAlign w:val="center"/>
          </w:tcPr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b/>
                <w:bCs/>
                <w:sz w:val="22"/>
                <w:szCs w:val="22"/>
              </w:rPr>
              <w:t>Stacja robocza:</w:t>
            </w:r>
          </w:p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procesor: min. 6-rdzeniowy, min </w:t>
            </w:r>
            <w:proofErr w:type="spellStart"/>
            <w:r w:rsidRPr="00FD5A50">
              <w:rPr>
                <w:rStyle w:val="object3"/>
                <w:sz w:val="22"/>
                <w:szCs w:val="22"/>
              </w:rPr>
              <w:t>cz</w:t>
            </w:r>
            <w:r w:rsidRPr="00FD5A50">
              <w:rPr>
                <w:sz w:val="22"/>
                <w:szCs w:val="22"/>
              </w:rPr>
              <w:t>ęst</w:t>
            </w:r>
            <w:proofErr w:type="spellEnd"/>
            <w:r w:rsidRPr="00FD5A50">
              <w:rPr>
                <w:sz w:val="22"/>
                <w:szCs w:val="22"/>
              </w:rPr>
              <w:t>. 3,0 GHz</w:t>
            </w:r>
          </w:p>
          <w:p w:rsidR="00C771EE" w:rsidRPr="00FD5A50" w:rsidRDefault="00CA0260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pamięć RAM: min. </w:t>
            </w:r>
            <w:r w:rsidRPr="00FD5A50">
              <w:rPr>
                <w:sz w:val="22"/>
                <w:szCs w:val="22"/>
                <w:lang w:val="pl-PL"/>
              </w:rPr>
              <w:t>16</w:t>
            </w:r>
            <w:r w:rsidR="00C771EE" w:rsidRPr="00FD5A50">
              <w:rPr>
                <w:sz w:val="22"/>
                <w:szCs w:val="22"/>
              </w:rPr>
              <w:t xml:space="preserve"> GB </w:t>
            </w:r>
          </w:p>
        </w:tc>
        <w:tc>
          <w:tcPr>
            <w:tcW w:w="1275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Tak</w:t>
            </w:r>
          </w:p>
        </w:tc>
        <w:tc>
          <w:tcPr>
            <w:tcW w:w="5517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C771EE" w:rsidRPr="00FD5A50" w:rsidTr="007935BE">
        <w:trPr>
          <w:trHeight w:val="1516"/>
        </w:trPr>
        <w:tc>
          <w:tcPr>
            <w:tcW w:w="1103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2.</w:t>
            </w:r>
          </w:p>
        </w:tc>
        <w:tc>
          <w:tcPr>
            <w:tcW w:w="7369" w:type="dxa"/>
            <w:vAlign w:val="center"/>
          </w:tcPr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dysk twardy: SSD min. 250 GB</w:t>
            </w:r>
          </w:p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DVD-RW +/- RW</w:t>
            </w:r>
          </w:p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karta graficzna zintegrowana z procesorem, </w:t>
            </w:r>
          </w:p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karta sieciowa: 10/100/1000 Ethernet RJ-45</w:t>
            </w:r>
          </w:p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karta wifi,</w:t>
            </w:r>
          </w:p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proofErr w:type="spellStart"/>
            <w:r w:rsidRPr="00FD5A50">
              <w:rPr>
                <w:sz w:val="22"/>
                <w:szCs w:val="22"/>
              </w:rPr>
              <w:t>bluetooth</w:t>
            </w:r>
            <w:proofErr w:type="spellEnd"/>
            <w:r w:rsidRPr="00FD5A50">
              <w:rPr>
                <w:sz w:val="22"/>
                <w:szCs w:val="22"/>
              </w:rPr>
              <w:t>,</w:t>
            </w:r>
          </w:p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obudowa typu Small Form </w:t>
            </w:r>
            <w:proofErr w:type="spellStart"/>
            <w:r w:rsidRPr="00FD5A50">
              <w:rPr>
                <w:sz w:val="22"/>
                <w:szCs w:val="22"/>
              </w:rPr>
              <w:t>Factory</w:t>
            </w:r>
            <w:proofErr w:type="spellEnd"/>
          </w:p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porty i złącza: min. 8 portów USB w tym min. 2 porty USB 3.0,</w:t>
            </w:r>
          </w:p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  <w:lang w:val="en-US"/>
              </w:rPr>
              <w:t>porty video: min. HDMI</w:t>
            </w:r>
          </w:p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 xml:space="preserve">porty audio: wyj. słuch. i </w:t>
            </w:r>
            <w:proofErr w:type="spellStart"/>
            <w:r w:rsidRPr="00FD5A50">
              <w:rPr>
                <w:sz w:val="22"/>
                <w:szCs w:val="22"/>
              </w:rPr>
              <w:t>wej</w:t>
            </w:r>
            <w:proofErr w:type="spellEnd"/>
            <w:r w:rsidRPr="00FD5A50">
              <w:rPr>
                <w:sz w:val="22"/>
                <w:szCs w:val="22"/>
              </w:rPr>
              <w:t>. mikrofonowe - z przodu obudowy jak i z tyłu </w:t>
            </w:r>
          </w:p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klawiatura USB</w:t>
            </w:r>
          </w:p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mysz laserowa USB</w:t>
            </w:r>
          </w:p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  <w:u w:val="single"/>
              </w:rPr>
              <w:t xml:space="preserve">oprogramowanie </w:t>
            </w:r>
            <w:r w:rsidRPr="00FD5A50">
              <w:rPr>
                <w:sz w:val="22"/>
                <w:szCs w:val="22"/>
              </w:rPr>
              <w:t>typu Windows 10 Pro/ 64-bit., typu Microsoft Office 2019 Standard 64 bit.</w:t>
            </w:r>
          </w:p>
        </w:tc>
        <w:tc>
          <w:tcPr>
            <w:tcW w:w="1275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Tak</w:t>
            </w:r>
          </w:p>
        </w:tc>
        <w:tc>
          <w:tcPr>
            <w:tcW w:w="5517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C771EE" w:rsidRPr="00FD5A50" w:rsidTr="007935BE">
        <w:trPr>
          <w:trHeight w:val="734"/>
        </w:trPr>
        <w:tc>
          <w:tcPr>
            <w:tcW w:w="1103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3.</w:t>
            </w:r>
          </w:p>
        </w:tc>
        <w:tc>
          <w:tcPr>
            <w:tcW w:w="7369" w:type="dxa"/>
            <w:vAlign w:val="center"/>
          </w:tcPr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b/>
                <w:sz w:val="22"/>
                <w:szCs w:val="22"/>
              </w:rPr>
              <w:t>Monitor:</w:t>
            </w:r>
            <w:r w:rsidR="00CA0260" w:rsidRPr="00FD5A50">
              <w:rPr>
                <w:sz w:val="22"/>
                <w:szCs w:val="22"/>
              </w:rPr>
              <w:t xml:space="preserve">  min. </w:t>
            </w:r>
            <w:r w:rsidR="00CA0260" w:rsidRPr="00FD5A50">
              <w:rPr>
                <w:sz w:val="22"/>
                <w:szCs w:val="22"/>
                <w:lang w:val="pl-PL"/>
              </w:rPr>
              <w:t>24</w:t>
            </w:r>
            <w:r w:rsidRPr="00FD5A50">
              <w:rPr>
                <w:sz w:val="22"/>
                <w:szCs w:val="22"/>
              </w:rPr>
              <w:t xml:space="preserve"> cali, </w:t>
            </w:r>
            <w:proofErr w:type="spellStart"/>
            <w:r w:rsidRPr="00FD5A50">
              <w:rPr>
                <w:sz w:val="22"/>
                <w:szCs w:val="22"/>
              </w:rPr>
              <w:t>rozdzielchość</w:t>
            </w:r>
            <w:proofErr w:type="spellEnd"/>
            <w:r w:rsidRPr="00FD5A50">
              <w:rPr>
                <w:sz w:val="22"/>
                <w:szCs w:val="22"/>
              </w:rPr>
              <w:t> </w:t>
            </w:r>
            <w:proofErr w:type="spellStart"/>
            <w:r w:rsidRPr="00FD5A50">
              <w:rPr>
                <w:sz w:val="22"/>
                <w:szCs w:val="22"/>
              </w:rPr>
              <w:t>FullHD</w:t>
            </w:r>
            <w:proofErr w:type="spellEnd"/>
            <w:r w:rsidRPr="00FD5A50">
              <w:rPr>
                <w:sz w:val="22"/>
                <w:szCs w:val="22"/>
              </w:rPr>
              <w:t> </w:t>
            </w:r>
            <w:r w:rsidRPr="00FD5A50">
              <w:rPr>
                <w:sz w:val="22"/>
                <w:szCs w:val="22"/>
                <w:shd w:val="clear" w:color="auto" w:fill="FFFFFF"/>
              </w:rPr>
              <w:t>1920 x 1080px</w:t>
            </w:r>
            <w:r w:rsidRPr="00FD5A50">
              <w:rPr>
                <w:sz w:val="22"/>
                <w:szCs w:val="22"/>
              </w:rPr>
              <w:t xml:space="preserve">, HDMI x1, </w:t>
            </w:r>
            <w:proofErr w:type="spellStart"/>
            <w:r w:rsidRPr="00FD5A50">
              <w:rPr>
                <w:sz w:val="22"/>
                <w:szCs w:val="22"/>
              </w:rPr>
              <w:t>DisplayPort</w:t>
            </w:r>
            <w:proofErr w:type="spellEnd"/>
            <w:r w:rsidRPr="00FD5A50">
              <w:rPr>
                <w:sz w:val="22"/>
                <w:szCs w:val="22"/>
              </w:rPr>
              <w:t xml:space="preserve"> x1, z głośnikami, matryca IPS.</w:t>
            </w:r>
          </w:p>
        </w:tc>
        <w:tc>
          <w:tcPr>
            <w:tcW w:w="1275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Tak</w:t>
            </w:r>
          </w:p>
        </w:tc>
        <w:tc>
          <w:tcPr>
            <w:tcW w:w="5517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C771EE" w:rsidRPr="00FD5A50" w:rsidTr="007935BE">
        <w:trPr>
          <w:trHeight w:val="560"/>
        </w:trPr>
        <w:tc>
          <w:tcPr>
            <w:tcW w:w="1103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4.</w:t>
            </w:r>
          </w:p>
        </w:tc>
        <w:tc>
          <w:tcPr>
            <w:tcW w:w="7369" w:type="dxa"/>
            <w:vAlign w:val="center"/>
          </w:tcPr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b/>
                <w:bCs/>
                <w:sz w:val="22"/>
                <w:szCs w:val="22"/>
              </w:rPr>
              <w:t>Drukarka: </w:t>
            </w:r>
            <w:r w:rsidRPr="00FD5A50">
              <w:rPr>
                <w:sz w:val="22"/>
                <w:szCs w:val="22"/>
              </w:rPr>
              <w:t xml:space="preserve">Laserowa, monochromatyczna, druk dwustronny na papierze A4/A5, min 20-25 </w:t>
            </w:r>
            <w:proofErr w:type="spellStart"/>
            <w:r w:rsidRPr="00FD5A50">
              <w:rPr>
                <w:sz w:val="22"/>
                <w:szCs w:val="22"/>
              </w:rPr>
              <w:t>str</w:t>
            </w:r>
            <w:proofErr w:type="spellEnd"/>
            <w:r w:rsidRPr="00FD5A50">
              <w:rPr>
                <w:sz w:val="22"/>
                <w:szCs w:val="22"/>
              </w:rPr>
              <w:t>/min</w:t>
            </w:r>
          </w:p>
        </w:tc>
        <w:tc>
          <w:tcPr>
            <w:tcW w:w="1275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Tak</w:t>
            </w:r>
          </w:p>
        </w:tc>
        <w:tc>
          <w:tcPr>
            <w:tcW w:w="5517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C771EE" w:rsidRPr="00FD5A50" w:rsidTr="007935BE">
        <w:trPr>
          <w:trHeight w:val="750"/>
        </w:trPr>
        <w:tc>
          <w:tcPr>
            <w:tcW w:w="1103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5.</w:t>
            </w:r>
          </w:p>
        </w:tc>
        <w:tc>
          <w:tcPr>
            <w:tcW w:w="7369" w:type="dxa"/>
            <w:vAlign w:val="center"/>
          </w:tcPr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b/>
                <w:bCs/>
                <w:sz w:val="22"/>
                <w:szCs w:val="22"/>
              </w:rPr>
              <w:t>Czytnik kodów kreskowych: </w:t>
            </w:r>
            <w:r w:rsidRPr="00FD5A50">
              <w:rPr>
                <w:sz w:val="22"/>
                <w:szCs w:val="22"/>
              </w:rPr>
              <w:t xml:space="preserve">portu USB, czytający kod 128C, programowalny </w:t>
            </w:r>
            <w:proofErr w:type="spellStart"/>
            <w:r w:rsidRPr="00FD5A50">
              <w:rPr>
                <w:sz w:val="22"/>
                <w:szCs w:val="22"/>
              </w:rPr>
              <w:t>suffix</w:t>
            </w:r>
            <w:proofErr w:type="spellEnd"/>
            <w:r w:rsidRPr="00FD5A50">
              <w:rPr>
                <w:sz w:val="22"/>
                <w:szCs w:val="22"/>
              </w:rPr>
              <w:t xml:space="preserve"> i </w:t>
            </w:r>
            <w:proofErr w:type="spellStart"/>
            <w:r w:rsidRPr="00FD5A50">
              <w:rPr>
                <w:sz w:val="22"/>
                <w:szCs w:val="22"/>
              </w:rPr>
              <w:t>prefix</w:t>
            </w:r>
            <w:proofErr w:type="spellEnd"/>
          </w:p>
        </w:tc>
        <w:tc>
          <w:tcPr>
            <w:tcW w:w="1275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Tak</w:t>
            </w:r>
          </w:p>
        </w:tc>
        <w:tc>
          <w:tcPr>
            <w:tcW w:w="5517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C771EE" w:rsidRPr="00FD5A50" w:rsidTr="007935BE">
        <w:trPr>
          <w:trHeight w:val="494"/>
        </w:trPr>
        <w:tc>
          <w:tcPr>
            <w:tcW w:w="1103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6.</w:t>
            </w:r>
          </w:p>
        </w:tc>
        <w:tc>
          <w:tcPr>
            <w:tcW w:w="7369" w:type="dxa"/>
            <w:vAlign w:val="center"/>
          </w:tcPr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ind w:left="25"/>
              <w:rPr>
                <w:sz w:val="22"/>
                <w:szCs w:val="22"/>
              </w:rPr>
            </w:pPr>
            <w:r w:rsidRPr="00FD5A50">
              <w:rPr>
                <w:b/>
                <w:bCs/>
                <w:sz w:val="22"/>
                <w:szCs w:val="22"/>
              </w:rPr>
              <w:t>Kabel transmisyjny: </w:t>
            </w:r>
            <w:r w:rsidRPr="00FD5A50">
              <w:rPr>
                <w:sz w:val="22"/>
                <w:szCs w:val="22"/>
              </w:rPr>
              <w:t>kabel pomiędzy aparatem</w:t>
            </w:r>
            <w:r w:rsidR="000F6888" w:rsidRPr="00FD5A50">
              <w:rPr>
                <w:sz w:val="22"/>
                <w:szCs w:val="22"/>
                <w:lang w:val="pl-PL"/>
              </w:rPr>
              <w:t xml:space="preserve"> </w:t>
            </w:r>
            <w:r w:rsidRPr="00FD5A50">
              <w:rPr>
                <w:sz w:val="22"/>
                <w:szCs w:val="22"/>
              </w:rPr>
              <w:t xml:space="preserve"> laboratoryjnym a komputerem</w:t>
            </w:r>
          </w:p>
        </w:tc>
        <w:tc>
          <w:tcPr>
            <w:tcW w:w="1275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Tak</w:t>
            </w:r>
          </w:p>
        </w:tc>
        <w:tc>
          <w:tcPr>
            <w:tcW w:w="5517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  <w:tr w:rsidR="00C771EE" w:rsidRPr="00FD5A50" w:rsidTr="007935BE">
        <w:trPr>
          <w:trHeight w:val="590"/>
        </w:trPr>
        <w:tc>
          <w:tcPr>
            <w:tcW w:w="1103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7369" w:type="dxa"/>
            <w:vAlign w:val="center"/>
          </w:tcPr>
          <w:p w:rsidR="00C771EE" w:rsidRPr="00FD5A50" w:rsidRDefault="00C771EE" w:rsidP="007935BE">
            <w:pPr>
              <w:pStyle w:val="NormalnyWeb"/>
              <w:shd w:val="clear" w:color="auto" w:fill="FDFDFD"/>
              <w:spacing w:before="0" w:beforeAutospacing="0" w:after="0" w:afterAutospacing="0"/>
              <w:rPr>
                <w:sz w:val="22"/>
                <w:szCs w:val="22"/>
                <w:lang w:val="pl-PL"/>
              </w:rPr>
            </w:pPr>
            <w:r w:rsidRPr="00FD5A50">
              <w:rPr>
                <w:b/>
                <w:bCs/>
                <w:sz w:val="22"/>
                <w:szCs w:val="22"/>
              </w:rPr>
              <w:t>Oprogramowanie: </w:t>
            </w:r>
            <w:r w:rsidRPr="00FD5A50">
              <w:rPr>
                <w:sz w:val="22"/>
                <w:szCs w:val="22"/>
              </w:rPr>
              <w:t>interfejs programowy pomiędzy aparatem</w:t>
            </w:r>
            <w:r w:rsidR="00CA0260" w:rsidRPr="00FD5A50">
              <w:rPr>
                <w:sz w:val="22"/>
                <w:szCs w:val="22"/>
                <w:lang w:val="pl-PL"/>
              </w:rPr>
              <w:t xml:space="preserve"> </w:t>
            </w:r>
            <w:r w:rsidRPr="00FD5A50">
              <w:rPr>
                <w:sz w:val="22"/>
                <w:szCs w:val="22"/>
              </w:rPr>
              <w:t xml:space="preserve"> lab. a szpitalnym oprogramowaniem: Eskulap</w:t>
            </w:r>
            <w:r w:rsidR="00CA0260" w:rsidRPr="00FD5A50">
              <w:rPr>
                <w:sz w:val="22"/>
                <w:szCs w:val="22"/>
                <w:lang w:val="pl-PL"/>
              </w:rPr>
              <w:t xml:space="preserve"> ( po stronie Wykonawcy )</w:t>
            </w:r>
          </w:p>
        </w:tc>
        <w:tc>
          <w:tcPr>
            <w:tcW w:w="1275" w:type="dxa"/>
            <w:vAlign w:val="center"/>
          </w:tcPr>
          <w:p w:rsidR="00C771EE" w:rsidRPr="00FD5A50" w:rsidRDefault="00C771EE" w:rsidP="00C771EE">
            <w:pPr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Tak</w:t>
            </w:r>
          </w:p>
        </w:tc>
        <w:tc>
          <w:tcPr>
            <w:tcW w:w="5517" w:type="dxa"/>
            <w:vAlign w:val="center"/>
          </w:tcPr>
          <w:p w:rsidR="00C771EE" w:rsidRPr="00FD5A50" w:rsidRDefault="00C771EE" w:rsidP="00C771E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D5A50">
              <w:rPr>
                <w:sz w:val="22"/>
                <w:szCs w:val="22"/>
              </w:rPr>
              <w:t>XXX</w:t>
            </w:r>
          </w:p>
        </w:tc>
      </w:tr>
    </w:tbl>
    <w:p w:rsidR="00E21D72" w:rsidRPr="00FD5A50" w:rsidRDefault="00E21D72" w:rsidP="00C21ABD">
      <w:pPr>
        <w:rPr>
          <w:i/>
          <w:sz w:val="22"/>
          <w:szCs w:val="22"/>
        </w:rPr>
      </w:pPr>
    </w:p>
    <w:p w:rsidR="00CC15DF" w:rsidRPr="00FD5A50" w:rsidRDefault="00CC15DF" w:rsidP="00C21ABD">
      <w:pPr>
        <w:rPr>
          <w:i/>
          <w:sz w:val="22"/>
          <w:szCs w:val="22"/>
        </w:rPr>
      </w:pP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u w:val="single"/>
          <w:lang w:eastAsia="pl-PL"/>
        </w:rPr>
        <w:t>Równoważność: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 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u w:val="single"/>
          <w:lang w:eastAsia="pl-PL"/>
        </w:rPr>
        <w:t>1)     Oprogramowanie typu MS Windows 11 Professional 64bit PL lub równoważne, spełniające poniższe warunki: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1.       System operacyjny dla komputerów przenośnych, z graficznym interfejsem użytkownika,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2.       System operacyjny ma pozwalać na uruchomienie i pracę z aplikacjami użytkowanymi przez Zamawiającego, w szczególności: MS Office; 2021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3.       System ma udostępniać dwa rodzaje graficznego interfejsu użytkownika: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a)  Klasyczny, umożliwiający obsługę przy pomocy klawiatury i myszy,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b)  Dotykowy umożliwiający sterowanie dotykiem na urządzeniach typu tablet lub monitorach dotykowych,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4.       Interfejsy użytkownika dostępne w wielu językach do wyboru - w tym polskim i angielskim,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5.       Zlokalizowane w języku polskim, co najmniej następujące elementy: menu, odtwarzacz multimediów, pomoc, komunikaty systemowe.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6.       Wbudowany system pomocy w języku polskim,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7.       Graficzne środowisko instalacji i konfiguracji dostępne w języku polskim,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8.       Możliwość dokonywania bezpłatnych aktualizacji i poprawek w ramach wersji systemu operacyjnego poprzez Internet, mechanizmem udostępnianym przez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          producenta systemu z możliwością wyboru instalowanych poprawek oraz mechanizmem sprawdzającym, które z poprawek są potrzebne,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9.       Możliwość dokonywania aktualizacji i poprawek systemu poprzez mechanizm zarządzany przez administratora systemu Zamawiającego,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10.     Dostępność bezpłatnych biuletynów bezpieczeństwa związanych z działaniem systemu operacyjnego,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11.     Wbudowana zapora internetowa (firewall) dla ochrony połączeń internetowych; zintegrowana z systemem konsola do zarządzania ustawieniami zapory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           i regułami IP v4 i v6;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12.     Wbudowane mechanizmy ochrony antywirusowej i przeciw złośliwemu oprogramowaniu z zapewnionymi bezpłatnymi aktualizacjami,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13.     Wsparcie dla większości powszechnie używanych urządzeń peryferyjnych (drukarek, urządzeń sieciowych, standardów USB, 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Plug&amp;Play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>, Wi-Fi),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14.     Funkcjonalność automatycznej zmiany domyślnej drukarki w zależności od sieci, do której podłączony jest komputer,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15.     Możliwość zarządzania stacją roboczą poprzez polityki grupowe - przez politykę rozumiemy zestaw reguł definiujących lub ograniczających funkcjonalność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          systemu lub aplikacji,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16.     Rozbudowane, definiowalne polityki bezpieczeństwa - polityki dla systemu operacyjnego i dla wskazanych aplikacji,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17.     Możliwość zdalnej automatycznej instalacji, konfiguracji, administrowania oraz aktualizowania systemu, zgodnie z określonymi uprawnieniami poprzez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          polityki grupowe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18.     Zabezpieczony hasłem hierarchiczny dostęp do systemu, konta i profile użytkowników zarządzane zdalnie; praca systemu w trybie ochrony kont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          użytkowników.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19.     Zintegrowany z systemem moduł wyszukiwania informacji (plików różnego typu, tekstów, metadanych) dostępny z kilku poziomów: poziom menu, poziom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          otwartego okna systemu operacyjnego; system wyszukiwania oparty na konfigurowalnym przez użytkownika module indeksacji zasobów lokalnych,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20.     Zintegrowany z systemem operacyjnym moduł synchronizacji komputera z urządzeniami zewnętrznymi.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lastRenderedPageBreak/>
        <w:t>21.     Obsługa standardu NFC (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near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 field 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communication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>),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22.     Możliwość przystosowania stanowiska dla osób niepełnosprawnych (np. słabo widzących);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23.     Wsparcie dla IPSEC oparte na politykach - wdrażanie IPSEC oparte na zestawach reguł definiujących ustawienia zarządzanych w sposób centralny;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24.     Mechanizmy logowania do domeny w oparciu o: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a)  Login i hasło,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b)  Karty z certyfikatami (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smartcard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>),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c)       Wirtualne karty (logowanie w oparciu o certyfikat chroniony poprzez moduł TPM),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25.     Mechanizmy wieloelementowego uwierzytelniania.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26.     Wsparcie do uwierzytelnienia urządzenia na bazie certyfikatu,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27.     Wsparcie wbudowanej zapory ogniowej dla Internet 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Key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 Exchange v. 2 (IKEv2) dla warstwy transportowej 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IPsec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>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28.     Wbudowane narzędzia służące do administracji, do wykonywania kopii zapasowych polityk i ich odtwarzania oraz generowania raportów z ustawień polityk;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29.     Wsparcie dla środowisk Java i .NET Framework 4.x - możliwość uruchomienia aplikacji działających we wskazanych środowiskach,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30.     Wsparcie dla JScript i 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VBScript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 - możliwość uruchamiania interpretera poleceń,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31.     Zdalna pomoc i współdzielenie aplikacji - możliwość zdalnego przejęcia sesji zalogowanego użytkownika celem rozwiązania problemu z komputerem,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32.     Rozwiązanie służące do automatycznego zbudowania obrazu systemu wraz z aplikacjami. Obraz systemu służyć ma do automatycznego upowszechnienia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          systemu operacyjnego inicjowanego i wykonywanego w całości poprzez sieć komputerową,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33.     Rozwiązanie ma umożliwiające wdrożenie nowego obrazu poprzez zdalną instalację,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34.     Transakcyjny system plików pozwalający na stosowanie przydziałów (ang. 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quota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>) na dysku dla użytkowników oraz zapewniający większą niezawodność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           i pozwalający tworzyć kopie zapasowe,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35.     Zarządzanie kontami użytkowników sieci oraz urządzeniami sieciowymi tj. drukarki, modemy, woluminy dyskowe, usługi katalogowe.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36.     Oprogramowanie dla tworzenia kopii zapasowych (Backup); automatyczne wykonywanie kopii plików z możliwością automatycznego przywrócenia wersji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          wcześniejszej,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37.     Możliwość przywracania obrazu plików systemowych do uprzednio zapisanej postaci,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38.     Identyfikacja sieci komputerowych, do których jest podłączony system operacyjny, zapamiętywanie ustawień i przypisywanie do min. 3 kategorii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           bezpieczeństwa (z predefiniowanymi odpowiednio do kategorii ustawieniami zapory sieciowej, udostępniania plików itp.),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39.     Możliwość blokowania lub dopuszczania dowolnych urządzeń peryferyjnych za pomocą polityk grupowych (np. przy użyciu numerów identyfikacyjnych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          sprzętu),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40.     Wbudowany mechanizm wirtualizacji typu 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hypervisor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>, umożliwiający, zgodnie z uprawnieniami licencyjnymi, uruchomienie do 4 maszyn wirtualnych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41.     Mechanizm szyfrowania dysków wewnętrznych i zewnętrznych z możliwością szyfrowania ograniczonego do danych użytkownika,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42.     Wbudowane w system narzędzie do szyfrowania partycji systemowych komputera, z możliwością przechowywania certyfikatów w 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mikrochipie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 TPM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          (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Trusted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 Platform Module) w wersji minimum 1.2 lub na kluczach pamięci przenośnej USB.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43.     Wbudowane w system narzędzie do szyfrowania dysków przenośnych, z możliwością centralnego zarządzania poprzez polityki grupowe, pozwalające na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          wymuszenie szyfrowania dysków przenośnych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44.     Możliwość tworzenia i przechowywania kopii zapasowych kluczy odzyskiwania do szyfrowania partycji w usługach katalogowych.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45.     Możliwość instalowania dodatkowych języków interfejsu systemu operacyjnego oraz możliwość zmiany języka bez konieczności 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reinstalacji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 systemu.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b/>
          <w:bCs/>
          <w:color w:val="000000"/>
          <w:sz w:val="22"/>
          <w:szCs w:val="22"/>
          <w:lang w:eastAsia="pl-PL"/>
        </w:rPr>
        <w:lastRenderedPageBreak/>
        <w:t> </w:t>
      </w:r>
      <w:r w:rsidRPr="00FD5A50">
        <w:rPr>
          <w:rFonts w:eastAsia="Times New Roman"/>
          <w:color w:val="000000"/>
          <w:sz w:val="22"/>
          <w:szCs w:val="22"/>
          <w:lang w:eastAsia="pl-PL"/>
        </w:rPr>
        <w:t> 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bookmarkStart w:id="1" w:name="_Hlk119316039"/>
      <w:bookmarkEnd w:id="1"/>
      <w:r w:rsidRPr="00FD5A50">
        <w:rPr>
          <w:rFonts w:eastAsia="Times New Roman"/>
          <w:color w:val="000000"/>
          <w:sz w:val="22"/>
          <w:szCs w:val="22"/>
          <w:u w:val="single"/>
          <w:lang w:eastAsia="pl-PL"/>
        </w:rPr>
        <w:t>2)         Oprogramowanie Microsoft Office 2021 Standard 64 bit lub równoważne: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Opis równoważności dla oprogramowania Microsoft Office 2021 Standard 64 bit: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Pakiet biurowy musi spełniać następujące wymagania poprzez wbudowane mechanizmy, bez użycia dodatkowych aplikacji: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1.       Musi zawierać co najmniej następujące komponenty: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•        edytor tekstu,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•        arkusz kalkulacyjny,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•        program do przygotowywania i prowadzenia prezentacji,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•        program do zarządzania informacją przez użytkownika (pocztą elektroniczną, kalendarzem, kontaktami i zadaniami);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2.       Wszystkie komponenty oferowanego pakietu biurowego muszą być integralną </w:t>
      </w:r>
      <w:r w:rsidRPr="00FD5A50">
        <w:rPr>
          <w:rFonts w:eastAsia="Times New Roman"/>
          <w:color w:val="005A95"/>
          <w:sz w:val="22"/>
          <w:szCs w:val="22"/>
          <w:lang w:eastAsia="pl-PL"/>
        </w:rPr>
        <w:t>cz</w:t>
      </w:r>
      <w:r w:rsidRPr="00FD5A50">
        <w:rPr>
          <w:rFonts w:eastAsia="Times New Roman"/>
          <w:color w:val="000000"/>
          <w:sz w:val="22"/>
          <w:szCs w:val="22"/>
          <w:lang w:eastAsia="pl-PL"/>
        </w:rPr>
        <w:t>ęścią tego samego pakietu, współpracować ze sobą (osadzanie i wymiana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          danych), posiadać jednolity interfejs oraz ten sam jednolity sposób obsługi;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3.       Dostępna pełna polska wersja językowa interfejsu użytkownika, systemu komunikatów i podręcznej kontekstowej pomocy technicznej;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b/>
          <w:bCs/>
          <w:color w:val="000000"/>
          <w:sz w:val="22"/>
          <w:szCs w:val="22"/>
          <w:lang w:eastAsia="pl-PL"/>
        </w:rPr>
        <w:t> 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4.       Prawidłowe odczytywanie i zapisywanie danych w dokumentach w formatach: 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doc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, 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docx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, xls, 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xlsx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, 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ppt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, 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pptx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, 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pps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, 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ppsx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>, w tym obsługa formatowania bez        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          utraty parametrów i cech użytkowych (zachowane wszelkie formatowanie, umiejscowienie tekstów, liczb, obrazków, wykresów, odstępy między tymi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          obiektami i kolorów);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5.       Wykonywanie i edycja makr oraz kodu zapisanego w języku Visual Basic w plikach xls, </w:t>
      </w:r>
      <w:proofErr w:type="spellStart"/>
      <w:r w:rsidRPr="00FD5A50">
        <w:rPr>
          <w:rFonts w:eastAsia="Times New Roman"/>
          <w:color w:val="000000"/>
          <w:sz w:val="22"/>
          <w:szCs w:val="22"/>
          <w:lang w:eastAsia="pl-PL"/>
        </w:rPr>
        <w:t>xlsx</w:t>
      </w:r>
      <w:proofErr w:type="spellEnd"/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 oraz formuł w plikach wytworzonych</w:t>
      </w:r>
    </w:p>
    <w:p w:rsidR="00CC15DF" w:rsidRPr="00FD5A50" w:rsidRDefault="001A697A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          </w:t>
      </w:r>
      <w:r w:rsidR="00CC15DF" w:rsidRPr="00FD5A50">
        <w:rPr>
          <w:rFonts w:eastAsia="Times New Roman"/>
          <w:color w:val="000000"/>
          <w:sz w:val="22"/>
          <w:szCs w:val="22"/>
          <w:lang w:eastAsia="pl-PL"/>
        </w:rPr>
        <w:t>MS Office 2013 MS Office 2016 MS Office 2019 bez utraty danych oraz bez konieczności przerabiania dokumentów;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6.       Możliwość zapisywania wytworzonych dokumentów bezpośrednio w formacie PDF;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7.       Możliwość zintegrowania uwierzytelniania użytkowników z usługą katalogową Active Directory;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8.       Możliwość nadawania uprawnień do modyfikacji i formatowania dokumentów lub ich elementów;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9.       Możliwość jednoczesnej pracy wielu użytkowników na udostępnionym dokumencie arkusza kalkulacyjnego;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>10.     Posiadać pełną kompatybilność z systemami operacyjnymi:</w:t>
      </w:r>
    </w:p>
    <w:p w:rsidR="00CC15DF" w:rsidRPr="00FD5A50" w:rsidRDefault="00CC15DF" w:rsidP="00CC15DF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FD5A50">
        <w:rPr>
          <w:rFonts w:eastAsia="Times New Roman"/>
          <w:color w:val="000000"/>
          <w:sz w:val="22"/>
          <w:szCs w:val="22"/>
          <w:lang w:eastAsia="pl-PL"/>
        </w:rPr>
        <w:t xml:space="preserve">          MS Windows 10 ( 32 i 64 -bit )</w:t>
      </w:r>
    </w:p>
    <w:sectPr w:rsidR="00CC15DF" w:rsidRPr="00FD5A50" w:rsidSect="00063AED">
      <w:headerReference w:type="default" r:id="rId8"/>
      <w:footerReference w:type="even" r:id="rId9"/>
      <w:footerReference w:type="default" r:id="rId10"/>
      <w:pgSz w:w="16838" w:h="11906" w:orient="landscape"/>
      <w:pgMar w:top="851" w:right="1418" w:bottom="1418" w:left="76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AF1" w:rsidRDefault="00B20AF1">
      <w:r>
        <w:separator/>
      </w:r>
    </w:p>
  </w:endnote>
  <w:endnote w:type="continuationSeparator" w:id="0">
    <w:p w:rsidR="00B20AF1" w:rsidRDefault="00B2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1EE" w:rsidRDefault="009121E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1EE" w:rsidRDefault="009121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697A">
      <w:rPr>
        <w:noProof/>
      </w:rPr>
      <w:t>3</w:t>
    </w:r>
    <w:r>
      <w:fldChar w:fldCharType="end"/>
    </w:r>
  </w:p>
  <w:p w:rsidR="009121EE" w:rsidRDefault="009121EE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AF1" w:rsidRDefault="00B20AF1">
      <w:r>
        <w:separator/>
      </w:r>
    </w:p>
  </w:footnote>
  <w:footnote w:type="continuationSeparator" w:id="0">
    <w:p w:rsidR="00B20AF1" w:rsidRDefault="00B20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A50" w:rsidRPr="00FD5A50" w:rsidRDefault="00FD5A50" w:rsidP="00FD5A50">
    <w:pPr>
      <w:jc w:val="both"/>
      <w:rPr>
        <w:b/>
        <w:sz w:val="22"/>
        <w:szCs w:val="22"/>
        <w:lang w:eastAsia="pl-PL"/>
      </w:rPr>
    </w:pPr>
    <w:r>
      <w:t xml:space="preserve">ZP 62/24 </w:t>
    </w:r>
    <w:bookmarkStart w:id="2" w:name="_Hlk183500063"/>
    <w:r>
      <w:t xml:space="preserve">Dostawa </w:t>
    </w:r>
    <w:r w:rsidRPr="00FD5A50">
      <w:rPr>
        <w:sz w:val="22"/>
        <w:szCs w:val="22"/>
      </w:rPr>
      <w:t>odczynników, kalibratorów, materiałów kontrolnych i eksploatacyjnych do badań hematologicznych wraz z dzierżawą analizatorów na okres 36 miesięcy.</w:t>
    </w:r>
    <w:r w:rsidRPr="00FD5A50">
      <w:rPr>
        <w:b/>
        <w:sz w:val="22"/>
        <w:szCs w:val="22"/>
        <w:lang w:eastAsia="pl-PL"/>
      </w:rPr>
      <w:t xml:space="preserve"> </w:t>
    </w:r>
  </w:p>
  <w:bookmarkEnd w:id="2"/>
  <w:p w:rsidR="00FD5A50" w:rsidRDefault="00FD5A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3590424E"/>
    <w:name w:val="WW8Num5"/>
    <w:lvl w:ilvl="0">
      <w:start w:val="1"/>
      <w:numFmt w:val="decimal"/>
      <w:lvlText w:val="%1."/>
      <w:lvlJc w:val="left"/>
      <w:pPr>
        <w:tabs>
          <w:tab w:val="num" w:pos="6777"/>
        </w:tabs>
        <w:ind w:left="6777" w:hanging="397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3D8A2B96"/>
    <w:name w:val="WW8Num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6" w15:restartNumberingAfterBreak="0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8" w15:restartNumberingAfterBreak="0">
    <w:nsid w:val="0000000D"/>
    <w:multiLevelType w:val="multilevel"/>
    <w:tmpl w:val="0000000D"/>
    <w:name w:val="WW8Num1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9" w15:restartNumberingAfterBreak="0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0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1837"/>
        </w:tabs>
        <w:ind w:left="1837" w:hanging="36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3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4" w15:restartNumberingAfterBreak="0">
    <w:nsid w:val="00000014"/>
    <w:multiLevelType w:val="single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5"/>
    <w:multiLevelType w:val="singleLevel"/>
    <w:tmpl w:val="C464D8A8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0000016"/>
    <w:multiLevelType w:val="singleLevel"/>
    <w:tmpl w:val="00000016"/>
    <w:name w:val="WW8Num31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</w:lvl>
  </w:abstractNum>
  <w:abstractNum w:abstractNumId="17" w15:restartNumberingAfterBreak="0">
    <w:nsid w:val="00000017"/>
    <w:multiLevelType w:val="singleLevel"/>
    <w:tmpl w:val="00000017"/>
    <w:name w:val="WW8Num3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8" w15:restartNumberingAfterBreak="0">
    <w:nsid w:val="00000018"/>
    <w:multiLevelType w:val="singleLevel"/>
    <w:tmpl w:val="00000018"/>
    <w:name w:val="WW8Num33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 w15:restartNumberingAfterBreak="0">
    <w:nsid w:val="00000019"/>
    <w:multiLevelType w:val="multilevel"/>
    <w:tmpl w:val="00000019"/>
    <w:name w:val="WW8Num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C"/>
    <w:multiLevelType w:val="multilevel"/>
    <w:tmpl w:val="0000001C"/>
    <w:name w:val="WW8Num4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E"/>
    <w:multiLevelType w:val="singleLevel"/>
    <w:tmpl w:val="60007D62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20"/>
    <w:multiLevelType w:val="singleLevel"/>
    <w:tmpl w:val="00000020"/>
    <w:name w:val="WW8Num45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</w:abstractNum>
  <w:abstractNum w:abstractNumId="24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25"/>
    <w:multiLevelType w:val="singleLevel"/>
    <w:tmpl w:val="00000025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26"/>
    <w:multiLevelType w:val="singleLevel"/>
    <w:tmpl w:val="00000026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A"/>
    <w:multiLevelType w:val="multilevel"/>
    <w:tmpl w:val="0000002A"/>
    <w:name w:val="WW8Num67"/>
    <w:lvl w:ilvl="0"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B"/>
    <w:multiLevelType w:val="singleLevel"/>
    <w:tmpl w:val="0000002B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9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 w15:restartNumberingAfterBreak="0">
    <w:nsid w:val="0DF93AF4"/>
    <w:multiLevelType w:val="hybridMultilevel"/>
    <w:tmpl w:val="09880836"/>
    <w:lvl w:ilvl="0" w:tplc="631A7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17A53F9A"/>
    <w:multiLevelType w:val="hybridMultilevel"/>
    <w:tmpl w:val="45F2A402"/>
    <w:name w:val="WW8Num93222222"/>
    <w:lvl w:ilvl="0" w:tplc="F2F894AA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</w:lvl>
    <w:lvl w:ilvl="1" w:tplc="05085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9" w15:restartNumberingAfterBreak="0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2" w15:restartNumberingAfterBreak="0">
    <w:nsid w:val="32371ED1"/>
    <w:multiLevelType w:val="hybridMultilevel"/>
    <w:tmpl w:val="4C7EE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37EE6178"/>
    <w:multiLevelType w:val="hybridMultilevel"/>
    <w:tmpl w:val="786EB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5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6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8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9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53D44165"/>
    <w:multiLevelType w:val="multilevel"/>
    <w:tmpl w:val="52C0F38A"/>
    <w:styleLink w:val="WW8Num451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2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84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585B5ACB"/>
    <w:multiLevelType w:val="hybridMultilevel"/>
    <w:tmpl w:val="107EF600"/>
    <w:lvl w:ilvl="0" w:tplc="1D56D636">
      <w:start w:val="1"/>
      <w:numFmt w:val="decimal"/>
      <w:lvlText w:val="%1."/>
      <w:lvlJc w:val="left"/>
      <w:pPr>
        <w:ind w:left="358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6E929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0F43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27B32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A384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A282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0FB50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CE382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0C33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87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8" w15:restartNumberingAfterBreak="0">
    <w:nsid w:val="5C087934"/>
    <w:multiLevelType w:val="hybridMultilevel"/>
    <w:tmpl w:val="0810B6E8"/>
    <w:lvl w:ilvl="0" w:tplc="F5125C1C">
      <w:start w:val="1"/>
      <w:numFmt w:val="bullet"/>
      <w:pStyle w:val="Opis2pkt"/>
      <w:lvlText w:val=""/>
      <w:lvlJc w:val="left"/>
      <w:pPr>
        <w:ind w:left="340" w:hanging="340"/>
      </w:pPr>
      <w:rPr>
        <w:rFonts w:ascii="Symbol" w:hAnsi="Symbol" w:hint="default"/>
        <w:b w:val="0"/>
      </w:rPr>
    </w:lvl>
    <w:lvl w:ilvl="1" w:tplc="17F6B266">
      <w:start w:val="1"/>
      <w:numFmt w:val="bullet"/>
      <w:pStyle w:val="Opis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0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5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7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8" w15:restartNumberingAfterBreak="0">
    <w:nsid w:val="671426D6"/>
    <w:multiLevelType w:val="hybridMultilevel"/>
    <w:tmpl w:val="83F6E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101" w15:restartNumberingAfterBreak="0">
    <w:nsid w:val="6A367096"/>
    <w:multiLevelType w:val="hybridMultilevel"/>
    <w:tmpl w:val="E2907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103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4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5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6" w15:restartNumberingAfterBreak="0">
    <w:nsid w:val="74275167"/>
    <w:multiLevelType w:val="hybridMultilevel"/>
    <w:tmpl w:val="64207E22"/>
    <w:lvl w:ilvl="0" w:tplc="72441E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8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7FA7F5D"/>
    <w:multiLevelType w:val="hybridMultilevel"/>
    <w:tmpl w:val="C67E7C32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 w15:restartNumberingAfterBreak="0">
    <w:nsid w:val="7AC407B4"/>
    <w:multiLevelType w:val="hybridMultilevel"/>
    <w:tmpl w:val="EC1A2C10"/>
    <w:lvl w:ilvl="0" w:tplc="B000A30A">
      <w:start w:val="1"/>
      <w:numFmt w:val="decimal"/>
      <w:pStyle w:val="Opis2num"/>
      <w:lvlText w:val="%1."/>
      <w:lvlJc w:val="left"/>
      <w:pPr>
        <w:ind w:left="340" w:hanging="34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14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03"/>
  </w:num>
  <w:num w:numId="2">
    <w:abstractNumId w:val="102"/>
  </w:num>
  <w:num w:numId="3">
    <w:abstractNumId w:val="112"/>
  </w:num>
  <w:num w:numId="4">
    <w:abstractNumId w:val="86"/>
  </w:num>
  <w:num w:numId="5">
    <w:abstractNumId w:val="113"/>
  </w:num>
  <w:num w:numId="6">
    <w:abstractNumId w:val="75"/>
  </w:num>
  <w:num w:numId="7">
    <w:abstractNumId w:val="83"/>
  </w:num>
  <w:num w:numId="8">
    <w:abstractNumId w:val="94"/>
  </w:num>
  <w:num w:numId="9">
    <w:abstractNumId w:val="89"/>
    <w:lvlOverride w:ilvl="0">
      <w:startOverride w:val="1"/>
    </w:lvlOverride>
  </w:num>
  <w:num w:numId="10">
    <w:abstractNumId w:val="72"/>
    <w:lvlOverride w:ilvl="0">
      <w:startOverride w:val="1"/>
    </w:lvlOverride>
  </w:num>
  <w:num w:numId="11">
    <w:abstractNumId w:val="53"/>
  </w:num>
  <w:num w:numId="12">
    <w:abstractNumId w:val="81"/>
  </w:num>
  <w:num w:numId="13">
    <w:abstractNumId w:val="59"/>
  </w:num>
  <w:num w:numId="14">
    <w:abstractNumId w:val="58"/>
  </w:num>
  <w:num w:numId="15">
    <w:abstractNumId w:val="95"/>
  </w:num>
  <w:num w:numId="16">
    <w:abstractNumId w:val="114"/>
  </w:num>
  <w:num w:numId="17">
    <w:abstractNumId w:val="37"/>
  </w:num>
  <w:num w:numId="18">
    <w:abstractNumId w:val="64"/>
  </w:num>
  <w:num w:numId="19">
    <w:abstractNumId w:val="36"/>
  </w:num>
  <w:num w:numId="20">
    <w:abstractNumId w:val="108"/>
  </w:num>
  <w:num w:numId="21">
    <w:abstractNumId w:val="47"/>
  </w:num>
  <w:num w:numId="22">
    <w:abstractNumId w:val="66"/>
  </w:num>
  <w:num w:numId="23">
    <w:abstractNumId w:val="76"/>
  </w:num>
  <w:num w:numId="24">
    <w:abstractNumId w:val="68"/>
  </w:num>
  <w:num w:numId="25">
    <w:abstractNumId w:val="45"/>
  </w:num>
  <w:num w:numId="26">
    <w:abstractNumId w:val="110"/>
  </w:num>
  <w:num w:numId="27">
    <w:abstractNumId w:val="57"/>
  </w:num>
  <w:num w:numId="28">
    <w:abstractNumId w:val="90"/>
  </w:num>
  <w:num w:numId="29">
    <w:abstractNumId w:val="32"/>
  </w:num>
  <w:num w:numId="30">
    <w:abstractNumId w:val="99"/>
  </w:num>
  <w:num w:numId="31">
    <w:abstractNumId w:val="91"/>
  </w:num>
  <w:num w:numId="32">
    <w:abstractNumId w:val="82"/>
  </w:num>
  <w:num w:numId="33">
    <w:abstractNumId w:val="55"/>
  </w:num>
  <w:num w:numId="34">
    <w:abstractNumId w:val="77"/>
  </w:num>
  <w:num w:numId="35">
    <w:abstractNumId w:val="96"/>
  </w:num>
  <w:num w:numId="36">
    <w:abstractNumId w:val="39"/>
  </w:num>
  <w:num w:numId="37">
    <w:abstractNumId w:val="74"/>
  </w:num>
  <w:num w:numId="38">
    <w:abstractNumId w:val="49"/>
  </w:num>
  <w:num w:numId="39">
    <w:abstractNumId w:val="100"/>
  </w:num>
  <w:num w:numId="40">
    <w:abstractNumId w:val="71"/>
  </w:num>
  <w:num w:numId="41">
    <w:abstractNumId w:val="104"/>
  </w:num>
  <w:num w:numId="42">
    <w:abstractNumId w:val="40"/>
  </w:num>
  <w:num w:numId="43">
    <w:abstractNumId w:val="61"/>
  </w:num>
  <w:num w:numId="44">
    <w:abstractNumId w:val="34"/>
  </w:num>
  <w:num w:numId="45">
    <w:abstractNumId w:val="97"/>
  </w:num>
  <w:num w:numId="46">
    <w:abstractNumId w:val="60"/>
  </w:num>
  <w:num w:numId="47">
    <w:abstractNumId w:val="52"/>
  </w:num>
  <w:num w:numId="48">
    <w:abstractNumId w:val="54"/>
  </w:num>
  <w:num w:numId="49">
    <w:abstractNumId w:val="56"/>
  </w:num>
  <w:num w:numId="50">
    <w:abstractNumId w:val="70"/>
  </w:num>
  <w:num w:numId="51">
    <w:abstractNumId w:val="69"/>
  </w:num>
  <w:num w:numId="52">
    <w:abstractNumId w:val="42"/>
  </w:num>
  <w:num w:numId="53">
    <w:abstractNumId w:val="43"/>
  </w:num>
  <w:num w:numId="54">
    <w:abstractNumId w:val="73"/>
  </w:num>
  <w:num w:numId="55">
    <w:abstractNumId w:val="38"/>
  </w:num>
  <w:num w:numId="56">
    <w:abstractNumId w:val="107"/>
  </w:num>
  <w:num w:numId="57">
    <w:abstractNumId w:val="79"/>
  </w:num>
  <w:num w:numId="58">
    <w:abstractNumId w:val="78"/>
  </w:num>
  <w:num w:numId="59">
    <w:abstractNumId w:val="105"/>
  </w:num>
  <w:num w:numId="60">
    <w:abstractNumId w:val="35"/>
  </w:num>
  <w:num w:numId="61">
    <w:abstractNumId w:val="51"/>
  </w:num>
  <w:num w:numId="62">
    <w:abstractNumId w:val="63"/>
  </w:num>
  <w:num w:numId="63">
    <w:abstractNumId w:val="87"/>
  </w:num>
  <w:num w:numId="64">
    <w:abstractNumId w:val="33"/>
  </w:num>
  <w:num w:numId="65">
    <w:abstractNumId w:val="84"/>
  </w:num>
  <w:num w:numId="66">
    <w:abstractNumId w:val="67"/>
  </w:num>
  <w:num w:numId="67">
    <w:abstractNumId w:val="93"/>
  </w:num>
  <w:num w:numId="68">
    <w:abstractNumId w:val="44"/>
  </w:num>
  <w:num w:numId="69">
    <w:abstractNumId w:val="50"/>
  </w:num>
  <w:num w:numId="70">
    <w:abstractNumId w:val="80"/>
  </w:num>
  <w:num w:numId="71">
    <w:abstractNumId w:val="92"/>
  </w:num>
  <w:num w:numId="72">
    <w:abstractNumId w:val="48"/>
  </w:num>
  <w:num w:numId="73">
    <w:abstractNumId w:val="88"/>
  </w:num>
  <w:num w:numId="74">
    <w:abstractNumId w:val="111"/>
  </w:num>
  <w:num w:numId="7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6"/>
  </w:num>
  <w:num w:numId="77">
    <w:abstractNumId w:val="101"/>
  </w:num>
  <w:num w:numId="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8"/>
  </w:num>
  <w:num w:numId="80">
    <w:abstractNumId w:val="85"/>
  </w:num>
  <w:num w:numId="81">
    <w:abstractNumId w:val="62"/>
  </w:num>
  <w:num w:numId="82">
    <w:abstractNumId w:val="65"/>
  </w:num>
  <w:num w:numId="83">
    <w:abstractNumId w:val="10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29"/>
    <w:rsid w:val="0000075F"/>
    <w:rsid w:val="000019FF"/>
    <w:rsid w:val="00001A71"/>
    <w:rsid w:val="00001D3F"/>
    <w:rsid w:val="00001EA4"/>
    <w:rsid w:val="00002713"/>
    <w:rsid w:val="00002829"/>
    <w:rsid w:val="00002BA2"/>
    <w:rsid w:val="000036ED"/>
    <w:rsid w:val="00003718"/>
    <w:rsid w:val="00003C2B"/>
    <w:rsid w:val="00003D5D"/>
    <w:rsid w:val="00003F08"/>
    <w:rsid w:val="000065F9"/>
    <w:rsid w:val="000066F7"/>
    <w:rsid w:val="000068E2"/>
    <w:rsid w:val="00006CBA"/>
    <w:rsid w:val="00007064"/>
    <w:rsid w:val="000070E2"/>
    <w:rsid w:val="000077A6"/>
    <w:rsid w:val="00007CF4"/>
    <w:rsid w:val="00007D03"/>
    <w:rsid w:val="000105A1"/>
    <w:rsid w:val="00011A4F"/>
    <w:rsid w:val="0001238C"/>
    <w:rsid w:val="000137CB"/>
    <w:rsid w:val="00013F06"/>
    <w:rsid w:val="00014555"/>
    <w:rsid w:val="00014B5D"/>
    <w:rsid w:val="00014CDD"/>
    <w:rsid w:val="00014D86"/>
    <w:rsid w:val="00014F74"/>
    <w:rsid w:val="00015DC4"/>
    <w:rsid w:val="0001728C"/>
    <w:rsid w:val="00017618"/>
    <w:rsid w:val="000200EC"/>
    <w:rsid w:val="00020374"/>
    <w:rsid w:val="0002090F"/>
    <w:rsid w:val="00020FE3"/>
    <w:rsid w:val="00021183"/>
    <w:rsid w:val="00021B68"/>
    <w:rsid w:val="00021FF5"/>
    <w:rsid w:val="00022186"/>
    <w:rsid w:val="00022222"/>
    <w:rsid w:val="00022306"/>
    <w:rsid w:val="00022702"/>
    <w:rsid w:val="000229C2"/>
    <w:rsid w:val="00022A9B"/>
    <w:rsid w:val="000230AD"/>
    <w:rsid w:val="000240E1"/>
    <w:rsid w:val="00024732"/>
    <w:rsid w:val="00024ACD"/>
    <w:rsid w:val="00025454"/>
    <w:rsid w:val="000255FB"/>
    <w:rsid w:val="00025A63"/>
    <w:rsid w:val="0002623E"/>
    <w:rsid w:val="00026ABF"/>
    <w:rsid w:val="00027022"/>
    <w:rsid w:val="0003012B"/>
    <w:rsid w:val="00030610"/>
    <w:rsid w:val="00030DEA"/>
    <w:rsid w:val="000311DF"/>
    <w:rsid w:val="00031485"/>
    <w:rsid w:val="0003156E"/>
    <w:rsid w:val="00031943"/>
    <w:rsid w:val="00031FBC"/>
    <w:rsid w:val="00032506"/>
    <w:rsid w:val="00032999"/>
    <w:rsid w:val="000334C7"/>
    <w:rsid w:val="00033A45"/>
    <w:rsid w:val="00033C06"/>
    <w:rsid w:val="00033E8D"/>
    <w:rsid w:val="000340CF"/>
    <w:rsid w:val="0003455E"/>
    <w:rsid w:val="0003463F"/>
    <w:rsid w:val="000347FF"/>
    <w:rsid w:val="00034867"/>
    <w:rsid w:val="00034884"/>
    <w:rsid w:val="00034BDC"/>
    <w:rsid w:val="00034CF7"/>
    <w:rsid w:val="00034FCB"/>
    <w:rsid w:val="000350EB"/>
    <w:rsid w:val="00035D6A"/>
    <w:rsid w:val="00036AC7"/>
    <w:rsid w:val="00037552"/>
    <w:rsid w:val="00037669"/>
    <w:rsid w:val="00040B1F"/>
    <w:rsid w:val="00040CE0"/>
    <w:rsid w:val="00041198"/>
    <w:rsid w:val="0004145B"/>
    <w:rsid w:val="00041937"/>
    <w:rsid w:val="000419CE"/>
    <w:rsid w:val="00041A9F"/>
    <w:rsid w:val="00041C6B"/>
    <w:rsid w:val="000422F8"/>
    <w:rsid w:val="0004242B"/>
    <w:rsid w:val="00042676"/>
    <w:rsid w:val="00042ACB"/>
    <w:rsid w:val="000431DD"/>
    <w:rsid w:val="00043220"/>
    <w:rsid w:val="00043222"/>
    <w:rsid w:val="000432CF"/>
    <w:rsid w:val="000433D3"/>
    <w:rsid w:val="00043B07"/>
    <w:rsid w:val="00043F01"/>
    <w:rsid w:val="000444A0"/>
    <w:rsid w:val="0004474B"/>
    <w:rsid w:val="000454D4"/>
    <w:rsid w:val="000457FB"/>
    <w:rsid w:val="000458FC"/>
    <w:rsid w:val="00045FEA"/>
    <w:rsid w:val="000461C4"/>
    <w:rsid w:val="0004687C"/>
    <w:rsid w:val="00046A42"/>
    <w:rsid w:val="000471A7"/>
    <w:rsid w:val="00047D04"/>
    <w:rsid w:val="00050873"/>
    <w:rsid w:val="00050A6C"/>
    <w:rsid w:val="00050BEB"/>
    <w:rsid w:val="00051AFB"/>
    <w:rsid w:val="00051CB2"/>
    <w:rsid w:val="00051FCE"/>
    <w:rsid w:val="0005201C"/>
    <w:rsid w:val="00052860"/>
    <w:rsid w:val="00053001"/>
    <w:rsid w:val="000530D4"/>
    <w:rsid w:val="00055AB7"/>
    <w:rsid w:val="0005651F"/>
    <w:rsid w:val="0005701D"/>
    <w:rsid w:val="000572A5"/>
    <w:rsid w:val="00057642"/>
    <w:rsid w:val="00057D35"/>
    <w:rsid w:val="0006029B"/>
    <w:rsid w:val="00060531"/>
    <w:rsid w:val="000609A3"/>
    <w:rsid w:val="0006234C"/>
    <w:rsid w:val="0006254A"/>
    <w:rsid w:val="00062C74"/>
    <w:rsid w:val="00062E4A"/>
    <w:rsid w:val="00063071"/>
    <w:rsid w:val="000639B0"/>
    <w:rsid w:val="00063A56"/>
    <w:rsid w:val="00063AED"/>
    <w:rsid w:val="00063C36"/>
    <w:rsid w:val="00063D34"/>
    <w:rsid w:val="00063E9F"/>
    <w:rsid w:val="000642A6"/>
    <w:rsid w:val="0006473D"/>
    <w:rsid w:val="00065891"/>
    <w:rsid w:val="00065A14"/>
    <w:rsid w:val="00065C0C"/>
    <w:rsid w:val="000663E7"/>
    <w:rsid w:val="000667C0"/>
    <w:rsid w:val="00066C33"/>
    <w:rsid w:val="00066CE4"/>
    <w:rsid w:val="00066DA9"/>
    <w:rsid w:val="00070AD7"/>
    <w:rsid w:val="00071655"/>
    <w:rsid w:val="000716E5"/>
    <w:rsid w:val="000718EB"/>
    <w:rsid w:val="000718FB"/>
    <w:rsid w:val="00071995"/>
    <w:rsid w:val="00072036"/>
    <w:rsid w:val="00072D06"/>
    <w:rsid w:val="00072F71"/>
    <w:rsid w:val="00073A29"/>
    <w:rsid w:val="00073BC6"/>
    <w:rsid w:val="0007407C"/>
    <w:rsid w:val="000753C7"/>
    <w:rsid w:val="00075451"/>
    <w:rsid w:val="00075871"/>
    <w:rsid w:val="000769D0"/>
    <w:rsid w:val="00076ACF"/>
    <w:rsid w:val="00077768"/>
    <w:rsid w:val="00077AF6"/>
    <w:rsid w:val="0008088A"/>
    <w:rsid w:val="00080D70"/>
    <w:rsid w:val="00081D28"/>
    <w:rsid w:val="000826CA"/>
    <w:rsid w:val="000828DB"/>
    <w:rsid w:val="00082B6F"/>
    <w:rsid w:val="00083E1C"/>
    <w:rsid w:val="000840B4"/>
    <w:rsid w:val="00084769"/>
    <w:rsid w:val="000847D2"/>
    <w:rsid w:val="00084A5D"/>
    <w:rsid w:val="00084C11"/>
    <w:rsid w:val="00084F1B"/>
    <w:rsid w:val="00085D80"/>
    <w:rsid w:val="00085EC6"/>
    <w:rsid w:val="00085FE0"/>
    <w:rsid w:val="000861CD"/>
    <w:rsid w:val="00086220"/>
    <w:rsid w:val="000864BA"/>
    <w:rsid w:val="00086A90"/>
    <w:rsid w:val="00086E1E"/>
    <w:rsid w:val="00086E59"/>
    <w:rsid w:val="00087082"/>
    <w:rsid w:val="000875F7"/>
    <w:rsid w:val="0008765E"/>
    <w:rsid w:val="00087D72"/>
    <w:rsid w:val="000916B2"/>
    <w:rsid w:val="00091BF5"/>
    <w:rsid w:val="000922C1"/>
    <w:rsid w:val="00092B89"/>
    <w:rsid w:val="00093BE0"/>
    <w:rsid w:val="00093F22"/>
    <w:rsid w:val="00094363"/>
    <w:rsid w:val="00094437"/>
    <w:rsid w:val="0009496C"/>
    <w:rsid w:val="000949D8"/>
    <w:rsid w:val="00094B32"/>
    <w:rsid w:val="000951B7"/>
    <w:rsid w:val="000952CD"/>
    <w:rsid w:val="000957D6"/>
    <w:rsid w:val="000960DA"/>
    <w:rsid w:val="000962BB"/>
    <w:rsid w:val="00096C7E"/>
    <w:rsid w:val="000972C7"/>
    <w:rsid w:val="00097404"/>
    <w:rsid w:val="000977C1"/>
    <w:rsid w:val="00097957"/>
    <w:rsid w:val="000A0907"/>
    <w:rsid w:val="000A0A23"/>
    <w:rsid w:val="000A1237"/>
    <w:rsid w:val="000A1691"/>
    <w:rsid w:val="000A1D87"/>
    <w:rsid w:val="000A220F"/>
    <w:rsid w:val="000A29B5"/>
    <w:rsid w:val="000A2CF5"/>
    <w:rsid w:val="000A355B"/>
    <w:rsid w:val="000A3B08"/>
    <w:rsid w:val="000A3EC8"/>
    <w:rsid w:val="000A45DD"/>
    <w:rsid w:val="000A4839"/>
    <w:rsid w:val="000A4A7E"/>
    <w:rsid w:val="000A51FF"/>
    <w:rsid w:val="000A58E2"/>
    <w:rsid w:val="000A5B9B"/>
    <w:rsid w:val="000A6429"/>
    <w:rsid w:val="000A680A"/>
    <w:rsid w:val="000A6849"/>
    <w:rsid w:val="000A6D7E"/>
    <w:rsid w:val="000A751B"/>
    <w:rsid w:val="000A75BE"/>
    <w:rsid w:val="000A78FF"/>
    <w:rsid w:val="000B0FFC"/>
    <w:rsid w:val="000B18C6"/>
    <w:rsid w:val="000B1E2D"/>
    <w:rsid w:val="000B23F6"/>
    <w:rsid w:val="000B2498"/>
    <w:rsid w:val="000B261A"/>
    <w:rsid w:val="000B2636"/>
    <w:rsid w:val="000B26D2"/>
    <w:rsid w:val="000B2934"/>
    <w:rsid w:val="000B2E89"/>
    <w:rsid w:val="000B2F5E"/>
    <w:rsid w:val="000B3687"/>
    <w:rsid w:val="000B38CF"/>
    <w:rsid w:val="000B4601"/>
    <w:rsid w:val="000B517E"/>
    <w:rsid w:val="000B56E1"/>
    <w:rsid w:val="000B6F4A"/>
    <w:rsid w:val="000B700C"/>
    <w:rsid w:val="000B7545"/>
    <w:rsid w:val="000B7926"/>
    <w:rsid w:val="000B7ACE"/>
    <w:rsid w:val="000C013A"/>
    <w:rsid w:val="000C0A1C"/>
    <w:rsid w:val="000C116E"/>
    <w:rsid w:val="000C2159"/>
    <w:rsid w:val="000C21B4"/>
    <w:rsid w:val="000C22F2"/>
    <w:rsid w:val="000C2769"/>
    <w:rsid w:val="000C2C7B"/>
    <w:rsid w:val="000C2C7F"/>
    <w:rsid w:val="000C322F"/>
    <w:rsid w:val="000C33B0"/>
    <w:rsid w:val="000C4724"/>
    <w:rsid w:val="000C47D2"/>
    <w:rsid w:val="000C4B14"/>
    <w:rsid w:val="000C4B72"/>
    <w:rsid w:val="000C4C44"/>
    <w:rsid w:val="000C5571"/>
    <w:rsid w:val="000C576B"/>
    <w:rsid w:val="000C5B11"/>
    <w:rsid w:val="000C5BD0"/>
    <w:rsid w:val="000C5F79"/>
    <w:rsid w:val="000C60C4"/>
    <w:rsid w:val="000C7598"/>
    <w:rsid w:val="000D00D3"/>
    <w:rsid w:val="000D0197"/>
    <w:rsid w:val="000D029E"/>
    <w:rsid w:val="000D0AFF"/>
    <w:rsid w:val="000D1255"/>
    <w:rsid w:val="000D1827"/>
    <w:rsid w:val="000D19F2"/>
    <w:rsid w:val="000D1D3B"/>
    <w:rsid w:val="000D22FE"/>
    <w:rsid w:val="000D2EFA"/>
    <w:rsid w:val="000D3278"/>
    <w:rsid w:val="000D32D4"/>
    <w:rsid w:val="000D3524"/>
    <w:rsid w:val="000D4768"/>
    <w:rsid w:val="000D4DDB"/>
    <w:rsid w:val="000D59FF"/>
    <w:rsid w:val="000D5EF8"/>
    <w:rsid w:val="000D5F45"/>
    <w:rsid w:val="000D6068"/>
    <w:rsid w:val="000D618D"/>
    <w:rsid w:val="000D68E0"/>
    <w:rsid w:val="000D6924"/>
    <w:rsid w:val="000D6DE1"/>
    <w:rsid w:val="000D717D"/>
    <w:rsid w:val="000D737E"/>
    <w:rsid w:val="000D79EF"/>
    <w:rsid w:val="000E08D4"/>
    <w:rsid w:val="000E0CB2"/>
    <w:rsid w:val="000E110D"/>
    <w:rsid w:val="000E19E8"/>
    <w:rsid w:val="000E1A4F"/>
    <w:rsid w:val="000E21CB"/>
    <w:rsid w:val="000E2FDB"/>
    <w:rsid w:val="000E3548"/>
    <w:rsid w:val="000E3DC8"/>
    <w:rsid w:val="000E4144"/>
    <w:rsid w:val="000E46B8"/>
    <w:rsid w:val="000E4D66"/>
    <w:rsid w:val="000E4DB1"/>
    <w:rsid w:val="000E4FB1"/>
    <w:rsid w:val="000E5758"/>
    <w:rsid w:val="000E5D2A"/>
    <w:rsid w:val="000E6B2F"/>
    <w:rsid w:val="000E6EB1"/>
    <w:rsid w:val="000E7F48"/>
    <w:rsid w:val="000F0438"/>
    <w:rsid w:val="000F056D"/>
    <w:rsid w:val="000F065A"/>
    <w:rsid w:val="000F06F4"/>
    <w:rsid w:val="000F0814"/>
    <w:rsid w:val="000F0E7F"/>
    <w:rsid w:val="000F3750"/>
    <w:rsid w:val="000F433F"/>
    <w:rsid w:val="000F4B38"/>
    <w:rsid w:val="000F4B8E"/>
    <w:rsid w:val="000F50CB"/>
    <w:rsid w:val="000F60D7"/>
    <w:rsid w:val="000F66CD"/>
    <w:rsid w:val="000F6888"/>
    <w:rsid w:val="000F7F17"/>
    <w:rsid w:val="001004DB"/>
    <w:rsid w:val="001006E4"/>
    <w:rsid w:val="00100732"/>
    <w:rsid w:val="00100B91"/>
    <w:rsid w:val="00101126"/>
    <w:rsid w:val="00102487"/>
    <w:rsid w:val="001027D9"/>
    <w:rsid w:val="00103160"/>
    <w:rsid w:val="00103208"/>
    <w:rsid w:val="0010330F"/>
    <w:rsid w:val="0010333E"/>
    <w:rsid w:val="00103628"/>
    <w:rsid w:val="00103760"/>
    <w:rsid w:val="001037DE"/>
    <w:rsid w:val="001041DD"/>
    <w:rsid w:val="001043D6"/>
    <w:rsid w:val="00104621"/>
    <w:rsid w:val="001046A6"/>
    <w:rsid w:val="0010494B"/>
    <w:rsid w:val="00104E05"/>
    <w:rsid w:val="00104ECE"/>
    <w:rsid w:val="00105477"/>
    <w:rsid w:val="0010550F"/>
    <w:rsid w:val="001058A2"/>
    <w:rsid w:val="00105BCA"/>
    <w:rsid w:val="0010616C"/>
    <w:rsid w:val="00106462"/>
    <w:rsid w:val="00106900"/>
    <w:rsid w:val="001073FD"/>
    <w:rsid w:val="0010765A"/>
    <w:rsid w:val="00107C7A"/>
    <w:rsid w:val="0011024E"/>
    <w:rsid w:val="0011193D"/>
    <w:rsid w:val="00112441"/>
    <w:rsid w:val="0011250B"/>
    <w:rsid w:val="001139A8"/>
    <w:rsid w:val="00114433"/>
    <w:rsid w:val="00114647"/>
    <w:rsid w:val="00114AB4"/>
    <w:rsid w:val="001153DB"/>
    <w:rsid w:val="00115A54"/>
    <w:rsid w:val="00115AD6"/>
    <w:rsid w:val="001161D5"/>
    <w:rsid w:val="0011669E"/>
    <w:rsid w:val="00116D7B"/>
    <w:rsid w:val="0011706B"/>
    <w:rsid w:val="00117183"/>
    <w:rsid w:val="00117553"/>
    <w:rsid w:val="00117AAD"/>
    <w:rsid w:val="001214E3"/>
    <w:rsid w:val="00121775"/>
    <w:rsid w:val="00121954"/>
    <w:rsid w:val="00121B92"/>
    <w:rsid w:val="0012252A"/>
    <w:rsid w:val="00123306"/>
    <w:rsid w:val="00123309"/>
    <w:rsid w:val="0012353C"/>
    <w:rsid w:val="001236BD"/>
    <w:rsid w:val="001236D7"/>
    <w:rsid w:val="00123872"/>
    <w:rsid w:val="00123908"/>
    <w:rsid w:val="0012399F"/>
    <w:rsid w:val="00123C29"/>
    <w:rsid w:val="00124D00"/>
    <w:rsid w:val="00124FCB"/>
    <w:rsid w:val="00125AC7"/>
    <w:rsid w:val="00125C71"/>
    <w:rsid w:val="00125F36"/>
    <w:rsid w:val="00125FD7"/>
    <w:rsid w:val="0012740A"/>
    <w:rsid w:val="00127DBB"/>
    <w:rsid w:val="00127E94"/>
    <w:rsid w:val="0013045F"/>
    <w:rsid w:val="00131100"/>
    <w:rsid w:val="0013152F"/>
    <w:rsid w:val="0013192C"/>
    <w:rsid w:val="0013198F"/>
    <w:rsid w:val="00131EC4"/>
    <w:rsid w:val="00132F62"/>
    <w:rsid w:val="00133185"/>
    <w:rsid w:val="00133212"/>
    <w:rsid w:val="00133246"/>
    <w:rsid w:val="0013356D"/>
    <w:rsid w:val="001338F5"/>
    <w:rsid w:val="00133DAE"/>
    <w:rsid w:val="00133E64"/>
    <w:rsid w:val="00134103"/>
    <w:rsid w:val="00134457"/>
    <w:rsid w:val="00134703"/>
    <w:rsid w:val="00134D6C"/>
    <w:rsid w:val="00135368"/>
    <w:rsid w:val="00135711"/>
    <w:rsid w:val="00135EB9"/>
    <w:rsid w:val="00136112"/>
    <w:rsid w:val="00136BB3"/>
    <w:rsid w:val="0013797B"/>
    <w:rsid w:val="00137C68"/>
    <w:rsid w:val="00137EF8"/>
    <w:rsid w:val="00140F2C"/>
    <w:rsid w:val="0014152D"/>
    <w:rsid w:val="00141D79"/>
    <w:rsid w:val="001426A3"/>
    <w:rsid w:val="001426B1"/>
    <w:rsid w:val="001448D3"/>
    <w:rsid w:val="00144DDE"/>
    <w:rsid w:val="00145ECF"/>
    <w:rsid w:val="0014793F"/>
    <w:rsid w:val="00147A41"/>
    <w:rsid w:val="00147F0D"/>
    <w:rsid w:val="0015007F"/>
    <w:rsid w:val="001502F9"/>
    <w:rsid w:val="00150D65"/>
    <w:rsid w:val="0015150A"/>
    <w:rsid w:val="00151FC0"/>
    <w:rsid w:val="0015278C"/>
    <w:rsid w:val="001528AC"/>
    <w:rsid w:val="00152E03"/>
    <w:rsid w:val="00153794"/>
    <w:rsid w:val="00153D14"/>
    <w:rsid w:val="00153F6E"/>
    <w:rsid w:val="001544D7"/>
    <w:rsid w:val="001544FE"/>
    <w:rsid w:val="001545B8"/>
    <w:rsid w:val="001548E7"/>
    <w:rsid w:val="00154C1E"/>
    <w:rsid w:val="00155A22"/>
    <w:rsid w:val="00155B8C"/>
    <w:rsid w:val="001568AF"/>
    <w:rsid w:val="00156C96"/>
    <w:rsid w:val="00157A52"/>
    <w:rsid w:val="00157C02"/>
    <w:rsid w:val="00157E80"/>
    <w:rsid w:val="00157F00"/>
    <w:rsid w:val="0016081D"/>
    <w:rsid w:val="00160952"/>
    <w:rsid w:val="00160B55"/>
    <w:rsid w:val="00161474"/>
    <w:rsid w:val="001615DB"/>
    <w:rsid w:val="00161D99"/>
    <w:rsid w:val="00161FD0"/>
    <w:rsid w:val="00162053"/>
    <w:rsid w:val="00162254"/>
    <w:rsid w:val="001622A8"/>
    <w:rsid w:val="0016341A"/>
    <w:rsid w:val="00163B3D"/>
    <w:rsid w:val="00163B75"/>
    <w:rsid w:val="00164153"/>
    <w:rsid w:val="001648A3"/>
    <w:rsid w:val="00165EE3"/>
    <w:rsid w:val="001660EB"/>
    <w:rsid w:val="00166AD7"/>
    <w:rsid w:val="00167565"/>
    <w:rsid w:val="00167B82"/>
    <w:rsid w:val="00167F8E"/>
    <w:rsid w:val="00170516"/>
    <w:rsid w:val="0017094C"/>
    <w:rsid w:val="00171AED"/>
    <w:rsid w:val="00171B40"/>
    <w:rsid w:val="0017209C"/>
    <w:rsid w:val="00172164"/>
    <w:rsid w:val="00172207"/>
    <w:rsid w:val="00172CDD"/>
    <w:rsid w:val="001730A0"/>
    <w:rsid w:val="0017335D"/>
    <w:rsid w:val="00174347"/>
    <w:rsid w:val="00174984"/>
    <w:rsid w:val="00174CF3"/>
    <w:rsid w:val="00175450"/>
    <w:rsid w:val="001755AB"/>
    <w:rsid w:val="001756C1"/>
    <w:rsid w:val="00175966"/>
    <w:rsid w:val="00175D67"/>
    <w:rsid w:val="00176D12"/>
    <w:rsid w:val="001771D2"/>
    <w:rsid w:val="00177971"/>
    <w:rsid w:val="00177A04"/>
    <w:rsid w:val="00177E1A"/>
    <w:rsid w:val="0018006B"/>
    <w:rsid w:val="001801F4"/>
    <w:rsid w:val="00180470"/>
    <w:rsid w:val="00180BF4"/>
    <w:rsid w:val="00180C79"/>
    <w:rsid w:val="001816A2"/>
    <w:rsid w:val="00182339"/>
    <w:rsid w:val="00182620"/>
    <w:rsid w:val="00182BF7"/>
    <w:rsid w:val="001832C0"/>
    <w:rsid w:val="00183A58"/>
    <w:rsid w:val="00183B8D"/>
    <w:rsid w:val="00183D67"/>
    <w:rsid w:val="00183EA2"/>
    <w:rsid w:val="00184541"/>
    <w:rsid w:val="00184F09"/>
    <w:rsid w:val="001850F7"/>
    <w:rsid w:val="00185163"/>
    <w:rsid w:val="001859AF"/>
    <w:rsid w:val="00185C7C"/>
    <w:rsid w:val="00185D2E"/>
    <w:rsid w:val="001866B0"/>
    <w:rsid w:val="00186A70"/>
    <w:rsid w:val="00186B45"/>
    <w:rsid w:val="00187B7B"/>
    <w:rsid w:val="00187F45"/>
    <w:rsid w:val="00190414"/>
    <w:rsid w:val="001904F9"/>
    <w:rsid w:val="00190567"/>
    <w:rsid w:val="00191100"/>
    <w:rsid w:val="00191209"/>
    <w:rsid w:val="00191CE1"/>
    <w:rsid w:val="001921D2"/>
    <w:rsid w:val="00192E59"/>
    <w:rsid w:val="00192F82"/>
    <w:rsid w:val="00193574"/>
    <w:rsid w:val="00194CC7"/>
    <w:rsid w:val="00195CB7"/>
    <w:rsid w:val="001972C2"/>
    <w:rsid w:val="00197A4E"/>
    <w:rsid w:val="00197C76"/>
    <w:rsid w:val="001A035A"/>
    <w:rsid w:val="001A0ED3"/>
    <w:rsid w:val="001A0EE4"/>
    <w:rsid w:val="001A149D"/>
    <w:rsid w:val="001A1733"/>
    <w:rsid w:val="001A17BE"/>
    <w:rsid w:val="001A1B3E"/>
    <w:rsid w:val="001A23D3"/>
    <w:rsid w:val="001A3050"/>
    <w:rsid w:val="001A36BD"/>
    <w:rsid w:val="001A3D15"/>
    <w:rsid w:val="001A402F"/>
    <w:rsid w:val="001A437D"/>
    <w:rsid w:val="001A4611"/>
    <w:rsid w:val="001A4C64"/>
    <w:rsid w:val="001A4D92"/>
    <w:rsid w:val="001A5358"/>
    <w:rsid w:val="001A55EA"/>
    <w:rsid w:val="001A58CB"/>
    <w:rsid w:val="001A58DF"/>
    <w:rsid w:val="001A6389"/>
    <w:rsid w:val="001A648D"/>
    <w:rsid w:val="001A6504"/>
    <w:rsid w:val="001A6834"/>
    <w:rsid w:val="001A697A"/>
    <w:rsid w:val="001A7154"/>
    <w:rsid w:val="001B0819"/>
    <w:rsid w:val="001B0AC8"/>
    <w:rsid w:val="001B0B18"/>
    <w:rsid w:val="001B0C57"/>
    <w:rsid w:val="001B104D"/>
    <w:rsid w:val="001B10E3"/>
    <w:rsid w:val="001B1467"/>
    <w:rsid w:val="001B1CED"/>
    <w:rsid w:val="001B214F"/>
    <w:rsid w:val="001B2233"/>
    <w:rsid w:val="001B2245"/>
    <w:rsid w:val="001B2828"/>
    <w:rsid w:val="001B44B8"/>
    <w:rsid w:val="001B4E4B"/>
    <w:rsid w:val="001B6301"/>
    <w:rsid w:val="001B754D"/>
    <w:rsid w:val="001B780A"/>
    <w:rsid w:val="001B7BEF"/>
    <w:rsid w:val="001C0864"/>
    <w:rsid w:val="001C10C2"/>
    <w:rsid w:val="001C1484"/>
    <w:rsid w:val="001C1B18"/>
    <w:rsid w:val="001C1C8E"/>
    <w:rsid w:val="001C2020"/>
    <w:rsid w:val="001C2189"/>
    <w:rsid w:val="001C22AD"/>
    <w:rsid w:val="001C24F3"/>
    <w:rsid w:val="001C28BD"/>
    <w:rsid w:val="001C2D72"/>
    <w:rsid w:val="001C2D7B"/>
    <w:rsid w:val="001C332C"/>
    <w:rsid w:val="001C40A5"/>
    <w:rsid w:val="001C414F"/>
    <w:rsid w:val="001C4449"/>
    <w:rsid w:val="001C4D1A"/>
    <w:rsid w:val="001C4EB2"/>
    <w:rsid w:val="001C52EC"/>
    <w:rsid w:val="001C5679"/>
    <w:rsid w:val="001C5E50"/>
    <w:rsid w:val="001C6093"/>
    <w:rsid w:val="001C6330"/>
    <w:rsid w:val="001C6366"/>
    <w:rsid w:val="001C6618"/>
    <w:rsid w:val="001C6941"/>
    <w:rsid w:val="001C71AC"/>
    <w:rsid w:val="001C7311"/>
    <w:rsid w:val="001C776A"/>
    <w:rsid w:val="001C78B7"/>
    <w:rsid w:val="001D00F7"/>
    <w:rsid w:val="001D043A"/>
    <w:rsid w:val="001D089F"/>
    <w:rsid w:val="001D0D37"/>
    <w:rsid w:val="001D15DA"/>
    <w:rsid w:val="001D1EAC"/>
    <w:rsid w:val="001D23AC"/>
    <w:rsid w:val="001D258C"/>
    <w:rsid w:val="001D2AA5"/>
    <w:rsid w:val="001D2F0B"/>
    <w:rsid w:val="001D33D5"/>
    <w:rsid w:val="001D37C5"/>
    <w:rsid w:val="001D3D08"/>
    <w:rsid w:val="001D3D2C"/>
    <w:rsid w:val="001D4C39"/>
    <w:rsid w:val="001D5173"/>
    <w:rsid w:val="001D6D81"/>
    <w:rsid w:val="001D76F6"/>
    <w:rsid w:val="001E08FC"/>
    <w:rsid w:val="001E1500"/>
    <w:rsid w:val="001E1678"/>
    <w:rsid w:val="001E1FF1"/>
    <w:rsid w:val="001E2597"/>
    <w:rsid w:val="001E2842"/>
    <w:rsid w:val="001E2F3F"/>
    <w:rsid w:val="001E3143"/>
    <w:rsid w:val="001E3177"/>
    <w:rsid w:val="001E328D"/>
    <w:rsid w:val="001E33B5"/>
    <w:rsid w:val="001E3E47"/>
    <w:rsid w:val="001E4278"/>
    <w:rsid w:val="001E4437"/>
    <w:rsid w:val="001E49A8"/>
    <w:rsid w:val="001E4DFA"/>
    <w:rsid w:val="001E529C"/>
    <w:rsid w:val="001E5928"/>
    <w:rsid w:val="001E5A0D"/>
    <w:rsid w:val="001E5DE4"/>
    <w:rsid w:val="001E5F33"/>
    <w:rsid w:val="001E6004"/>
    <w:rsid w:val="001E6D5A"/>
    <w:rsid w:val="001E75FF"/>
    <w:rsid w:val="001E7E2D"/>
    <w:rsid w:val="001F03D5"/>
    <w:rsid w:val="001F03EB"/>
    <w:rsid w:val="001F1178"/>
    <w:rsid w:val="001F14F0"/>
    <w:rsid w:val="001F187E"/>
    <w:rsid w:val="001F1DE9"/>
    <w:rsid w:val="001F22C6"/>
    <w:rsid w:val="001F230F"/>
    <w:rsid w:val="001F24FA"/>
    <w:rsid w:val="001F30D5"/>
    <w:rsid w:val="001F327D"/>
    <w:rsid w:val="001F3302"/>
    <w:rsid w:val="001F34A3"/>
    <w:rsid w:val="001F4085"/>
    <w:rsid w:val="001F4586"/>
    <w:rsid w:val="001F4B4A"/>
    <w:rsid w:val="001F4E0E"/>
    <w:rsid w:val="001F535C"/>
    <w:rsid w:val="001F5727"/>
    <w:rsid w:val="001F5A5F"/>
    <w:rsid w:val="001F5C50"/>
    <w:rsid w:val="001F5FAB"/>
    <w:rsid w:val="001F638C"/>
    <w:rsid w:val="001F6F5A"/>
    <w:rsid w:val="001F72F4"/>
    <w:rsid w:val="001F7575"/>
    <w:rsid w:val="001F7E4D"/>
    <w:rsid w:val="00200E36"/>
    <w:rsid w:val="00201331"/>
    <w:rsid w:val="00202641"/>
    <w:rsid w:val="00202CAB"/>
    <w:rsid w:val="00202FDB"/>
    <w:rsid w:val="00203238"/>
    <w:rsid w:val="002035FF"/>
    <w:rsid w:val="002045FC"/>
    <w:rsid w:val="00204800"/>
    <w:rsid w:val="00204EED"/>
    <w:rsid w:val="00205020"/>
    <w:rsid w:val="00205696"/>
    <w:rsid w:val="002063E6"/>
    <w:rsid w:val="00206692"/>
    <w:rsid w:val="00206E1B"/>
    <w:rsid w:val="00207C6A"/>
    <w:rsid w:val="002101CC"/>
    <w:rsid w:val="00211367"/>
    <w:rsid w:val="00212D10"/>
    <w:rsid w:val="00212EF3"/>
    <w:rsid w:val="002139DB"/>
    <w:rsid w:val="0021401B"/>
    <w:rsid w:val="00214E06"/>
    <w:rsid w:val="002164E0"/>
    <w:rsid w:val="0021657C"/>
    <w:rsid w:val="0021684F"/>
    <w:rsid w:val="00216961"/>
    <w:rsid w:val="00216EEE"/>
    <w:rsid w:val="00220353"/>
    <w:rsid w:val="002205AA"/>
    <w:rsid w:val="00220736"/>
    <w:rsid w:val="00221340"/>
    <w:rsid w:val="002218B9"/>
    <w:rsid w:val="0022195F"/>
    <w:rsid w:val="0022209C"/>
    <w:rsid w:val="00222B6D"/>
    <w:rsid w:val="00222CD9"/>
    <w:rsid w:val="00222ECD"/>
    <w:rsid w:val="002235C0"/>
    <w:rsid w:val="002236E4"/>
    <w:rsid w:val="00223727"/>
    <w:rsid w:val="002239AF"/>
    <w:rsid w:val="0022410B"/>
    <w:rsid w:val="00224C29"/>
    <w:rsid w:val="00225730"/>
    <w:rsid w:val="00225904"/>
    <w:rsid w:val="00226099"/>
    <w:rsid w:val="00226504"/>
    <w:rsid w:val="0022668F"/>
    <w:rsid w:val="0022687F"/>
    <w:rsid w:val="00226F7E"/>
    <w:rsid w:val="002272E5"/>
    <w:rsid w:val="0022783B"/>
    <w:rsid w:val="00227AC4"/>
    <w:rsid w:val="0023032A"/>
    <w:rsid w:val="00230C55"/>
    <w:rsid w:val="00230EB2"/>
    <w:rsid w:val="002311DF"/>
    <w:rsid w:val="00231228"/>
    <w:rsid w:val="00231506"/>
    <w:rsid w:val="00231708"/>
    <w:rsid w:val="00231CA9"/>
    <w:rsid w:val="00232B34"/>
    <w:rsid w:val="002330A1"/>
    <w:rsid w:val="002332EE"/>
    <w:rsid w:val="0023331A"/>
    <w:rsid w:val="002342F7"/>
    <w:rsid w:val="002343AF"/>
    <w:rsid w:val="0023442A"/>
    <w:rsid w:val="0023469F"/>
    <w:rsid w:val="00234F48"/>
    <w:rsid w:val="00234FD5"/>
    <w:rsid w:val="00235B2D"/>
    <w:rsid w:val="00235D6B"/>
    <w:rsid w:val="002361BB"/>
    <w:rsid w:val="0023630F"/>
    <w:rsid w:val="0023635F"/>
    <w:rsid w:val="00236381"/>
    <w:rsid w:val="002367BA"/>
    <w:rsid w:val="00236957"/>
    <w:rsid w:val="00236FA8"/>
    <w:rsid w:val="00236FEB"/>
    <w:rsid w:val="0023724F"/>
    <w:rsid w:val="00237422"/>
    <w:rsid w:val="002406E6"/>
    <w:rsid w:val="00240909"/>
    <w:rsid w:val="002414D6"/>
    <w:rsid w:val="002420EE"/>
    <w:rsid w:val="00242326"/>
    <w:rsid w:val="00242702"/>
    <w:rsid w:val="00242800"/>
    <w:rsid w:val="00242FFE"/>
    <w:rsid w:val="002437F0"/>
    <w:rsid w:val="00243F26"/>
    <w:rsid w:val="002442AD"/>
    <w:rsid w:val="002443CD"/>
    <w:rsid w:val="002459C9"/>
    <w:rsid w:val="0024606E"/>
    <w:rsid w:val="00246638"/>
    <w:rsid w:val="00246D34"/>
    <w:rsid w:val="00246DC2"/>
    <w:rsid w:val="00247256"/>
    <w:rsid w:val="0024776C"/>
    <w:rsid w:val="00247860"/>
    <w:rsid w:val="00250161"/>
    <w:rsid w:val="0025017C"/>
    <w:rsid w:val="0025078B"/>
    <w:rsid w:val="002513F7"/>
    <w:rsid w:val="002516AF"/>
    <w:rsid w:val="00251B1D"/>
    <w:rsid w:val="00251B82"/>
    <w:rsid w:val="002521E2"/>
    <w:rsid w:val="00252269"/>
    <w:rsid w:val="002525B2"/>
    <w:rsid w:val="00252678"/>
    <w:rsid w:val="002529C1"/>
    <w:rsid w:val="00252A30"/>
    <w:rsid w:val="00252C30"/>
    <w:rsid w:val="00252D92"/>
    <w:rsid w:val="00252E09"/>
    <w:rsid w:val="00253009"/>
    <w:rsid w:val="002530EA"/>
    <w:rsid w:val="00253228"/>
    <w:rsid w:val="002533CC"/>
    <w:rsid w:val="002536D6"/>
    <w:rsid w:val="00253884"/>
    <w:rsid w:val="0025389F"/>
    <w:rsid w:val="00254CE5"/>
    <w:rsid w:val="00255E2B"/>
    <w:rsid w:val="00257257"/>
    <w:rsid w:val="002572A3"/>
    <w:rsid w:val="0025767C"/>
    <w:rsid w:val="002578AF"/>
    <w:rsid w:val="002579D8"/>
    <w:rsid w:val="00257B78"/>
    <w:rsid w:val="002601B8"/>
    <w:rsid w:val="0026034F"/>
    <w:rsid w:val="00260B87"/>
    <w:rsid w:val="0026187F"/>
    <w:rsid w:val="0026325B"/>
    <w:rsid w:val="002644A2"/>
    <w:rsid w:val="0026465F"/>
    <w:rsid w:val="00265313"/>
    <w:rsid w:val="00266124"/>
    <w:rsid w:val="00266339"/>
    <w:rsid w:val="002666A0"/>
    <w:rsid w:val="00266908"/>
    <w:rsid w:val="00266E42"/>
    <w:rsid w:val="00266E86"/>
    <w:rsid w:val="002673ED"/>
    <w:rsid w:val="00267962"/>
    <w:rsid w:val="0027042E"/>
    <w:rsid w:val="0027054C"/>
    <w:rsid w:val="00270D23"/>
    <w:rsid w:val="00270DE3"/>
    <w:rsid w:val="00270DEB"/>
    <w:rsid w:val="00270E6C"/>
    <w:rsid w:val="00270F40"/>
    <w:rsid w:val="0027129C"/>
    <w:rsid w:val="00271963"/>
    <w:rsid w:val="002729B9"/>
    <w:rsid w:val="00272B09"/>
    <w:rsid w:val="00272E8E"/>
    <w:rsid w:val="0027321A"/>
    <w:rsid w:val="00273623"/>
    <w:rsid w:val="002755CC"/>
    <w:rsid w:val="00275660"/>
    <w:rsid w:val="0027582F"/>
    <w:rsid w:val="00277BE5"/>
    <w:rsid w:val="00277F29"/>
    <w:rsid w:val="002807C9"/>
    <w:rsid w:val="00280A2E"/>
    <w:rsid w:val="00281B40"/>
    <w:rsid w:val="002825B9"/>
    <w:rsid w:val="00285545"/>
    <w:rsid w:val="00285723"/>
    <w:rsid w:val="002858F3"/>
    <w:rsid w:val="00285A54"/>
    <w:rsid w:val="00285B8D"/>
    <w:rsid w:val="00285CB0"/>
    <w:rsid w:val="00286291"/>
    <w:rsid w:val="0028688F"/>
    <w:rsid w:val="00286B87"/>
    <w:rsid w:val="00286B97"/>
    <w:rsid w:val="00286BC3"/>
    <w:rsid w:val="00286CF4"/>
    <w:rsid w:val="00286DB0"/>
    <w:rsid w:val="0028712C"/>
    <w:rsid w:val="0028792A"/>
    <w:rsid w:val="00287F93"/>
    <w:rsid w:val="00290040"/>
    <w:rsid w:val="0029019A"/>
    <w:rsid w:val="00290758"/>
    <w:rsid w:val="00290D9F"/>
    <w:rsid w:val="00291135"/>
    <w:rsid w:val="0029174D"/>
    <w:rsid w:val="00291DDB"/>
    <w:rsid w:val="00292041"/>
    <w:rsid w:val="002927B1"/>
    <w:rsid w:val="00293531"/>
    <w:rsid w:val="0029356A"/>
    <w:rsid w:val="00293887"/>
    <w:rsid w:val="0029468B"/>
    <w:rsid w:val="00294A83"/>
    <w:rsid w:val="00294AF3"/>
    <w:rsid w:val="002953EC"/>
    <w:rsid w:val="00295547"/>
    <w:rsid w:val="002961B0"/>
    <w:rsid w:val="0029625F"/>
    <w:rsid w:val="002963B2"/>
    <w:rsid w:val="002968FE"/>
    <w:rsid w:val="00296A49"/>
    <w:rsid w:val="00297729"/>
    <w:rsid w:val="00297F7D"/>
    <w:rsid w:val="002A0566"/>
    <w:rsid w:val="002A0C3C"/>
    <w:rsid w:val="002A10BC"/>
    <w:rsid w:val="002A1357"/>
    <w:rsid w:val="002A1740"/>
    <w:rsid w:val="002A1F60"/>
    <w:rsid w:val="002A2328"/>
    <w:rsid w:val="002A24BD"/>
    <w:rsid w:val="002A28AD"/>
    <w:rsid w:val="002A36C4"/>
    <w:rsid w:val="002A3B1D"/>
    <w:rsid w:val="002A3C7E"/>
    <w:rsid w:val="002A3D49"/>
    <w:rsid w:val="002A438D"/>
    <w:rsid w:val="002A5031"/>
    <w:rsid w:val="002A539D"/>
    <w:rsid w:val="002A5779"/>
    <w:rsid w:val="002A5D8E"/>
    <w:rsid w:val="002A5EBC"/>
    <w:rsid w:val="002A6091"/>
    <w:rsid w:val="002A67CF"/>
    <w:rsid w:val="002A69E5"/>
    <w:rsid w:val="002A6A81"/>
    <w:rsid w:val="002A7119"/>
    <w:rsid w:val="002A72AF"/>
    <w:rsid w:val="002A768B"/>
    <w:rsid w:val="002A782D"/>
    <w:rsid w:val="002A7E49"/>
    <w:rsid w:val="002B084F"/>
    <w:rsid w:val="002B08BD"/>
    <w:rsid w:val="002B09B5"/>
    <w:rsid w:val="002B0D97"/>
    <w:rsid w:val="002B17C5"/>
    <w:rsid w:val="002B1850"/>
    <w:rsid w:val="002B26BB"/>
    <w:rsid w:val="002B287D"/>
    <w:rsid w:val="002B2D26"/>
    <w:rsid w:val="002B2FD3"/>
    <w:rsid w:val="002B486D"/>
    <w:rsid w:val="002B4F44"/>
    <w:rsid w:val="002B5215"/>
    <w:rsid w:val="002B52F7"/>
    <w:rsid w:val="002B5621"/>
    <w:rsid w:val="002B6373"/>
    <w:rsid w:val="002B63BE"/>
    <w:rsid w:val="002B6407"/>
    <w:rsid w:val="002B655E"/>
    <w:rsid w:val="002B70D4"/>
    <w:rsid w:val="002B7195"/>
    <w:rsid w:val="002B7233"/>
    <w:rsid w:val="002B78CB"/>
    <w:rsid w:val="002B79B9"/>
    <w:rsid w:val="002B7D8C"/>
    <w:rsid w:val="002C08AF"/>
    <w:rsid w:val="002C104E"/>
    <w:rsid w:val="002C187B"/>
    <w:rsid w:val="002C28FE"/>
    <w:rsid w:val="002C29FB"/>
    <w:rsid w:val="002C2AE0"/>
    <w:rsid w:val="002C3732"/>
    <w:rsid w:val="002C3B57"/>
    <w:rsid w:val="002C4245"/>
    <w:rsid w:val="002C440A"/>
    <w:rsid w:val="002C4D02"/>
    <w:rsid w:val="002C55B5"/>
    <w:rsid w:val="002C5B05"/>
    <w:rsid w:val="002C64BB"/>
    <w:rsid w:val="002C665B"/>
    <w:rsid w:val="002C6FBC"/>
    <w:rsid w:val="002C716E"/>
    <w:rsid w:val="002C7CFD"/>
    <w:rsid w:val="002D0177"/>
    <w:rsid w:val="002D03CB"/>
    <w:rsid w:val="002D0C45"/>
    <w:rsid w:val="002D1869"/>
    <w:rsid w:val="002D189C"/>
    <w:rsid w:val="002D1A13"/>
    <w:rsid w:val="002D2799"/>
    <w:rsid w:val="002D31CA"/>
    <w:rsid w:val="002D3361"/>
    <w:rsid w:val="002D37FF"/>
    <w:rsid w:val="002D3A16"/>
    <w:rsid w:val="002D3B76"/>
    <w:rsid w:val="002D41EC"/>
    <w:rsid w:val="002D513C"/>
    <w:rsid w:val="002D6A0E"/>
    <w:rsid w:val="002D6E69"/>
    <w:rsid w:val="002D73E7"/>
    <w:rsid w:val="002D7764"/>
    <w:rsid w:val="002E0D0E"/>
    <w:rsid w:val="002E0FB3"/>
    <w:rsid w:val="002E155E"/>
    <w:rsid w:val="002E25E5"/>
    <w:rsid w:val="002E3699"/>
    <w:rsid w:val="002E3E4A"/>
    <w:rsid w:val="002E41C3"/>
    <w:rsid w:val="002E44A6"/>
    <w:rsid w:val="002E4EF6"/>
    <w:rsid w:val="002E611D"/>
    <w:rsid w:val="002E6441"/>
    <w:rsid w:val="002E6500"/>
    <w:rsid w:val="002E6D20"/>
    <w:rsid w:val="002E6F48"/>
    <w:rsid w:val="002E6FA1"/>
    <w:rsid w:val="002E6FDF"/>
    <w:rsid w:val="002E79DB"/>
    <w:rsid w:val="002E79FF"/>
    <w:rsid w:val="002F05C4"/>
    <w:rsid w:val="002F0725"/>
    <w:rsid w:val="002F1583"/>
    <w:rsid w:val="002F24B0"/>
    <w:rsid w:val="002F2623"/>
    <w:rsid w:val="002F2960"/>
    <w:rsid w:val="002F2AD5"/>
    <w:rsid w:val="002F3BCE"/>
    <w:rsid w:val="002F431B"/>
    <w:rsid w:val="002F432A"/>
    <w:rsid w:val="002F48AE"/>
    <w:rsid w:val="002F4A5C"/>
    <w:rsid w:val="002F4AB7"/>
    <w:rsid w:val="002F5459"/>
    <w:rsid w:val="002F5540"/>
    <w:rsid w:val="002F5CE8"/>
    <w:rsid w:val="002F60BD"/>
    <w:rsid w:val="002F6160"/>
    <w:rsid w:val="002F6696"/>
    <w:rsid w:val="002F6A3B"/>
    <w:rsid w:val="002F7495"/>
    <w:rsid w:val="002F7744"/>
    <w:rsid w:val="00300341"/>
    <w:rsid w:val="00300507"/>
    <w:rsid w:val="00301222"/>
    <w:rsid w:val="003019A9"/>
    <w:rsid w:val="0030230F"/>
    <w:rsid w:val="003026BB"/>
    <w:rsid w:val="003029E9"/>
    <w:rsid w:val="00303088"/>
    <w:rsid w:val="003036D3"/>
    <w:rsid w:val="00303972"/>
    <w:rsid w:val="00303E1E"/>
    <w:rsid w:val="00304033"/>
    <w:rsid w:val="003044C1"/>
    <w:rsid w:val="0030460C"/>
    <w:rsid w:val="00304A81"/>
    <w:rsid w:val="00304FE5"/>
    <w:rsid w:val="0030680C"/>
    <w:rsid w:val="00306810"/>
    <w:rsid w:val="0030736B"/>
    <w:rsid w:val="0030747A"/>
    <w:rsid w:val="00310571"/>
    <w:rsid w:val="003116A3"/>
    <w:rsid w:val="00311BB4"/>
    <w:rsid w:val="00311E9A"/>
    <w:rsid w:val="00312561"/>
    <w:rsid w:val="00312C8D"/>
    <w:rsid w:val="00312DD8"/>
    <w:rsid w:val="00313C5B"/>
    <w:rsid w:val="00314643"/>
    <w:rsid w:val="003149E5"/>
    <w:rsid w:val="00314E1D"/>
    <w:rsid w:val="0031520E"/>
    <w:rsid w:val="0031536E"/>
    <w:rsid w:val="00315A5A"/>
    <w:rsid w:val="00315F58"/>
    <w:rsid w:val="00316C84"/>
    <w:rsid w:val="00317035"/>
    <w:rsid w:val="00317969"/>
    <w:rsid w:val="00320D9D"/>
    <w:rsid w:val="003215AB"/>
    <w:rsid w:val="00321A8E"/>
    <w:rsid w:val="00321AAE"/>
    <w:rsid w:val="00321D9D"/>
    <w:rsid w:val="003224CD"/>
    <w:rsid w:val="00322BF6"/>
    <w:rsid w:val="00322C60"/>
    <w:rsid w:val="0032300D"/>
    <w:rsid w:val="00323FC3"/>
    <w:rsid w:val="0032436C"/>
    <w:rsid w:val="003245B5"/>
    <w:rsid w:val="00324901"/>
    <w:rsid w:val="0032557A"/>
    <w:rsid w:val="003255F8"/>
    <w:rsid w:val="0032565B"/>
    <w:rsid w:val="003256C9"/>
    <w:rsid w:val="00325C35"/>
    <w:rsid w:val="003260A6"/>
    <w:rsid w:val="00326162"/>
    <w:rsid w:val="0032637B"/>
    <w:rsid w:val="0032661A"/>
    <w:rsid w:val="00326B1B"/>
    <w:rsid w:val="00326E2B"/>
    <w:rsid w:val="003271FF"/>
    <w:rsid w:val="00327366"/>
    <w:rsid w:val="00327F1C"/>
    <w:rsid w:val="003300C2"/>
    <w:rsid w:val="003303BA"/>
    <w:rsid w:val="00330612"/>
    <w:rsid w:val="00331239"/>
    <w:rsid w:val="0033128B"/>
    <w:rsid w:val="003315AE"/>
    <w:rsid w:val="00331BD5"/>
    <w:rsid w:val="00331D8C"/>
    <w:rsid w:val="00331FAF"/>
    <w:rsid w:val="00332C68"/>
    <w:rsid w:val="00332EBF"/>
    <w:rsid w:val="0033313F"/>
    <w:rsid w:val="0033371B"/>
    <w:rsid w:val="00333C21"/>
    <w:rsid w:val="00333EF3"/>
    <w:rsid w:val="00334719"/>
    <w:rsid w:val="0033495C"/>
    <w:rsid w:val="00334EB7"/>
    <w:rsid w:val="0033582F"/>
    <w:rsid w:val="003359E5"/>
    <w:rsid w:val="00335C63"/>
    <w:rsid w:val="003370ED"/>
    <w:rsid w:val="003371A3"/>
    <w:rsid w:val="0034022D"/>
    <w:rsid w:val="00342F0C"/>
    <w:rsid w:val="00343448"/>
    <w:rsid w:val="00343821"/>
    <w:rsid w:val="00343B63"/>
    <w:rsid w:val="00343EA2"/>
    <w:rsid w:val="003441BA"/>
    <w:rsid w:val="00344464"/>
    <w:rsid w:val="00344857"/>
    <w:rsid w:val="00344CE4"/>
    <w:rsid w:val="00344D7B"/>
    <w:rsid w:val="00345736"/>
    <w:rsid w:val="00345DE3"/>
    <w:rsid w:val="00345EA1"/>
    <w:rsid w:val="00346D16"/>
    <w:rsid w:val="00346DD6"/>
    <w:rsid w:val="00347161"/>
    <w:rsid w:val="0034763D"/>
    <w:rsid w:val="003501A9"/>
    <w:rsid w:val="003504E4"/>
    <w:rsid w:val="00350B23"/>
    <w:rsid w:val="0035160E"/>
    <w:rsid w:val="00351AAB"/>
    <w:rsid w:val="003522CD"/>
    <w:rsid w:val="00353170"/>
    <w:rsid w:val="0035418D"/>
    <w:rsid w:val="00354218"/>
    <w:rsid w:val="00354337"/>
    <w:rsid w:val="003547A6"/>
    <w:rsid w:val="00354B41"/>
    <w:rsid w:val="00355240"/>
    <w:rsid w:val="0035590E"/>
    <w:rsid w:val="00355D30"/>
    <w:rsid w:val="003561B4"/>
    <w:rsid w:val="003564FD"/>
    <w:rsid w:val="00357BC0"/>
    <w:rsid w:val="00357C1C"/>
    <w:rsid w:val="00360CB4"/>
    <w:rsid w:val="00360D08"/>
    <w:rsid w:val="00361225"/>
    <w:rsid w:val="00361351"/>
    <w:rsid w:val="00361734"/>
    <w:rsid w:val="003617B6"/>
    <w:rsid w:val="003617FE"/>
    <w:rsid w:val="00361C5A"/>
    <w:rsid w:val="00362CD6"/>
    <w:rsid w:val="00363228"/>
    <w:rsid w:val="003632C0"/>
    <w:rsid w:val="00363571"/>
    <w:rsid w:val="0036399B"/>
    <w:rsid w:val="003645B1"/>
    <w:rsid w:val="0036477F"/>
    <w:rsid w:val="003649AB"/>
    <w:rsid w:val="003649E7"/>
    <w:rsid w:val="00364C84"/>
    <w:rsid w:val="00364D33"/>
    <w:rsid w:val="003651F2"/>
    <w:rsid w:val="003653F2"/>
    <w:rsid w:val="00365613"/>
    <w:rsid w:val="00365C64"/>
    <w:rsid w:val="00366BE9"/>
    <w:rsid w:val="00367126"/>
    <w:rsid w:val="0036726E"/>
    <w:rsid w:val="0036759A"/>
    <w:rsid w:val="003677CF"/>
    <w:rsid w:val="00367856"/>
    <w:rsid w:val="00367CD9"/>
    <w:rsid w:val="003708EB"/>
    <w:rsid w:val="003711F1"/>
    <w:rsid w:val="00371471"/>
    <w:rsid w:val="00371EEA"/>
    <w:rsid w:val="00371F8D"/>
    <w:rsid w:val="00372495"/>
    <w:rsid w:val="00372B62"/>
    <w:rsid w:val="00373368"/>
    <w:rsid w:val="0037350E"/>
    <w:rsid w:val="00374042"/>
    <w:rsid w:val="0037492F"/>
    <w:rsid w:val="00374A9B"/>
    <w:rsid w:val="0037608C"/>
    <w:rsid w:val="0037695D"/>
    <w:rsid w:val="003769E2"/>
    <w:rsid w:val="0037746F"/>
    <w:rsid w:val="003777D4"/>
    <w:rsid w:val="00377B66"/>
    <w:rsid w:val="00377C29"/>
    <w:rsid w:val="0038072E"/>
    <w:rsid w:val="00380AA8"/>
    <w:rsid w:val="00381353"/>
    <w:rsid w:val="00381528"/>
    <w:rsid w:val="003816F9"/>
    <w:rsid w:val="003820B0"/>
    <w:rsid w:val="0038238F"/>
    <w:rsid w:val="00382573"/>
    <w:rsid w:val="00382A43"/>
    <w:rsid w:val="00382A47"/>
    <w:rsid w:val="00382BB8"/>
    <w:rsid w:val="00383139"/>
    <w:rsid w:val="00384C10"/>
    <w:rsid w:val="00384D2B"/>
    <w:rsid w:val="00384FB9"/>
    <w:rsid w:val="00385123"/>
    <w:rsid w:val="003856ED"/>
    <w:rsid w:val="00385C74"/>
    <w:rsid w:val="00386B1E"/>
    <w:rsid w:val="00387FEB"/>
    <w:rsid w:val="00390244"/>
    <w:rsid w:val="003909BB"/>
    <w:rsid w:val="00390A7D"/>
    <w:rsid w:val="00390C91"/>
    <w:rsid w:val="00390E63"/>
    <w:rsid w:val="00391614"/>
    <w:rsid w:val="0039291F"/>
    <w:rsid w:val="0039302E"/>
    <w:rsid w:val="003935C6"/>
    <w:rsid w:val="0039477F"/>
    <w:rsid w:val="0039480E"/>
    <w:rsid w:val="003948D3"/>
    <w:rsid w:val="00394C4F"/>
    <w:rsid w:val="00394DD0"/>
    <w:rsid w:val="00394E21"/>
    <w:rsid w:val="003958A7"/>
    <w:rsid w:val="00395B40"/>
    <w:rsid w:val="00395D55"/>
    <w:rsid w:val="00396263"/>
    <w:rsid w:val="003964A9"/>
    <w:rsid w:val="003A0084"/>
    <w:rsid w:val="003A0E33"/>
    <w:rsid w:val="003A1263"/>
    <w:rsid w:val="003A17D6"/>
    <w:rsid w:val="003A198C"/>
    <w:rsid w:val="003A2102"/>
    <w:rsid w:val="003A23C6"/>
    <w:rsid w:val="003A2606"/>
    <w:rsid w:val="003A314F"/>
    <w:rsid w:val="003A333C"/>
    <w:rsid w:val="003A378F"/>
    <w:rsid w:val="003A55D3"/>
    <w:rsid w:val="003A5CFB"/>
    <w:rsid w:val="003A6ABE"/>
    <w:rsid w:val="003A74E5"/>
    <w:rsid w:val="003A7DB3"/>
    <w:rsid w:val="003B0316"/>
    <w:rsid w:val="003B09F1"/>
    <w:rsid w:val="003B0B8D"/>
    <w:rsid w:val="003B101F"/>
    <w:rsid w:val="003B1074"/>
    <w:rsid w:val="003B2234"/>
    <w:rsid w:val="003B2499"/>
    <w:rsid w:val="003B2921"/>
    <w:rsid w:val="003B2CFC"/>
    <w:rsid w:val="003B3257"/>
    <w:rsid w:val="003B3627"/>
    <w:rsid w:val="003B4541"/>
    <w:rsid w:val="003B46CE"/>
    <w:rsid w:val="003B4E8D"/>
    <w:rsid w:val="003B559B"/>
    <w:rsid w:val="003B5698"/>
    <w:rsid w:val="003B570D"/>
    <w:rsid w:val="003B6125"/>
    <w:rsid w:val="003B63A5"/>
    <w:rsid w:val="003B6C47"/>
    <w:rsid w:val="003B6E65"/>
    <w:rsid w:val="003B6FD4"/>
    <w:rsid w:val="003B7E24"/>
    <w:rsid w:val="003C02CD"/>
    <w:rsid w:val="003C0635"/>
    <w:rsid w:val="003C0E46"/>
    <w:rsid w:val="003C0F53"/>
    <w:rsid w:val="003C10EF"/>
    <w:rsid w:val="003C1C39"/>
    <w:rsid w:val="003C1D4C"/>
    <w:rsid w:val="003C2308"/>
    <w:rsid w:val="003C2B18"/>
    <w:rsid w:val="003C3292"/>
    <w:rsid w:val="003C3357"/>
    <w:rsid w:val="003C33EC"/>
    <w:rsid w:val="003C34B4"/>
    <w:rsid w:val="003C3C56"/>
    <w:rsid w:val="003C400E"/>
    <w:rsid w:val="003C56A2"/>
    <w:rsid w:val="003C5913"/>
    <w:rsid w:val="003C5AB3"/>
    <w:rsid w:val="003C61CC"/>
    <w:rsid w:val="003C6241"/>
    <w:rsid w:val="003C63B6"/>
    <w:rsid w:val="003C65B4"/>
    <w:rsid w:val="003C6746"/>
    <w:rsid w:val="003C6CF4"/>
    <w:rsid w:val="003C7622"/>
    <w:rsid w:val="003D074C"/>
    <w:rsid w:val="003D20DE"/>
    <w:rsid w:val="003D24BA"/>
    <w:rsid w:val="003D2775"/>
    <w:rsid w:val="003D2BCF"/>
    <w:rsid w:val="003D2EAE"/>
    <w:rsid w:val="003D2FC9"/>
    <w:rsid w:val="003D30D1"/>
    <w:rsid w:val="003D3242"/>
    <w:rsid w:val="003D3847"/>
    <w:rsid w:val="003D3AB0"/>
    <w:rsid w:val="003D4AEB"/>
    <w:rsid w:val="003D4FE2"/>
    <w:rsid w:val="003D5CFA"/>
    <w:rsid w:val="003D5F33"/>
    <w:rsid w:val="003D60D3"/>
    <w:rsid w:val="003D6538"/>
    <w:rsid w:val="003D65F5"/>
    <w:rsid w:val="003D686B"/>
    <w:rsid w:val="003D6932"/>
    <w:rsid w:val="003D6E76"/>
    <w:rsid w:val="003D6F9D"/>
    <w:rsid w:val="003E0727"/>
    <w:rsid w:val="003E0A60"/>
    <w:rsid w:val="003E12DC"/>
    <w:rsid w:val="003E1986"/>
    <w:rsid w:val="003E1E01"/>
    <w:rsid w:val="003E27C8"/>
    <w:rsid w:val="003E33A2"/>
    <w:rsid w:val="003E42D4"/>
    <w:rsid w:val="003E44EC"/>
    <w:rsid w:val="003E4B9F"/>
    <w:rsid w:val="003E53A4"/>
    <w:rsid w:val="003E74BE"/>
    <w:rsid w:val="003E7532"/>
    <w:rsid w:val="003E764C"/>
    <w:rsid w:val="003E7A5B"/>
    <w:rsid w:val="003F00A0"/>
    <w:rsid w:val="003F0B00"/>
    <w:rsid w:val="003F1205"/>
    <w:rsid w:val="003F210D"/>
    <w:rsid w:val="003F2A42"/>
    <w:rsid w:val="003F2B04"/>
    <w:rsid w:val="003F2D1B"/>
    <w:rsid w:val="003F2F27"/>
    <w:rsid w:val="003F347A"/>
    <w:rsid w:val="003F3ACA"/>
    <w:rsid w:val="003F59CE"/>
    <w:rsid w:val="003F61C7"/>
    <w:rsid w:val="003F7545"/>
    <w:rsid w:val="004003A9"/>
    <w:rsid w:val="0040042A"/>
    <w:rsid w:val="004022B1"/>
    <w:rsid w:val="00402EB2"/>
    <w:rsid w:val="0040343F"/>
    <w:rsid w:val="00403859"/>
    <w:rsid w:val="00403D5A"/>
    <w:rsid w:val="004051DB"/>
    <w:rsid w:val="00405352"/>
    <w:rsid w:val="0040638D"/>
    <w:rsid w:val="00406EDB"/>
    <w:rsid w:val="00406F2E"/>
    <w:rsid w:val="00407388"/>
    <w:rsid w:val="00407CAA"/>
    <w:rsid w:val="00407E28"/>
    <w:rsid w:val="00410085"/>
    <w:rsid w:val="00410118"/>
    <w:rsid w:val="00410437"/>
    <w:rsid w:val="0041082B"/>
    <w:rsid w:val="004108FB"/>
    <w:rsid w:val="00410D74"/>
    <w:rsid w:val="004112FC"/>
    <w:rsid w:val="00411F25"/>
    <w:rsid w:val="0041229D"/>
    <w:rsid w:val="004128C4"/>
    <w:rsid w:val="004132F0"/>
    <w:rsid w:val="00413400"/>
    <w:rsid w:val="004138DF"/>
    <w:rsid w:val="004143B7"/>
    <w:rsid w:val="0041556A"/>
    <w:rsid w:val="00415BBB"/>
    <w:rsid w:val="00416DCE"/>
    <w:rsid w:val="004170DE"/>
    <w:rsid w:val="00417C1D"/>
    <w:rsid w:val="0042020F"/>
    <w:rsid w:val="00420DED"/>
    <w:rsid w:val="00421256"/>
    <w:rsid w:val="00421B70"/>
    <w:rsid w:val="00421C09"/>
    <w:rsid w:val="00421EDA"/>
    <w:rsid w:val="00422445"/>
    <w:rsid w:val="004225F1"/>
    <w:rsid w:val="00422D60"/>
    <w:rsid w:val="004235BA"/>
    <w:rsid w:val="004248B3"/>
    <w:rsid w:val="0042544B"/>
    <w:rsid w:val="00425608"/>
    <w:rsid w:val="00425BA7"/>
    <w:rsid w:val="00425BB4"/>
    <w:rsid w:val="004265A9"/>
    <w:rsid w:val="00426665"/>
    <w:rsid w:val="00426A79"/>
    <w:rsid w:val="00426BD1"/>
    <w:rsid w:val="00426F7E"/>
    <w:rsid w:val="00427049"/>
    <w:rsid w:val="0042724B"/>
    <w:rsid w:val="0042740D"/>
    <w:rsid w:val="00427E42"/>
    <w:rsid w:val="00430159"/>
    <w:rsid w:val="00430586"/>
    <w:rsid w:val="004305AA"/>
    <w:rsid w:val="00430947"/>
    <w:rsid w:val="00430964"/>
    <w:rsid w:val="00431275"/>
    <w:rsid w:val="00431904"/>
    <w:rsid w:val="00431E57"/>
    <w:rsid w:val="00431F10"/>
    <w:rsid w:val="00432832"/>
    <w:rsid w:val="00432A63"/>
    <w:rsid w:val="00432C62"/>
    <w:rsid w:val="0043324F"/>
    <w:rsid w:val="004334B8"/>
    <w:rsid w:val="004337D8"/>
    <w:rsid w:val="00435473"/>
    <w:rsid w:val="00436356"/>
    <w:rsid w:val="004366BA"/>
    <w:rsid w:val="004368BE"/>
    <w:rsid w:val="00436A47"/>
    <w:rsid w:val="00436B1C"/>
    <w:rsid w:val="00437612"/>
    <w:rsid w:val="0043777C"/>
    <w:rsid w:val="00437B37"/>
    <w:rsid w:val="00437B8F"/>
    <w:rsid w:val="00437F05"/>
    <w:rsid w:val="00440228"/>
    <w:rsid w:val="004409EF"/>
    <w:rsid w:val="00440FAD"/>
    <w:rsid w:val="00441099"/>
    <w:rsid w:val="004410B5"/>
    <w:rsid w:val="004415B6"/>
    <w:rsid w:val="004417E4"/>
    <w:rsid w:val="004421BB"/>
    <w:rsid w:val="004426A5"/>
    <w:rsid w:val="00442F41"/>
    <w:rsid w:val="0044347B"/>
    <w:rsid w:val="00443C77"/>
    <w:rsid w:val="00444170"/>
    <w:rsid w:val="004443A7"/>
    <w:rsid w:val="00444425"/>
    <w:rsid w:val="00444B1B"/>
    <w:rsid w:val="00444ECB"/>
    <w:rsid w:val="004451E2"/>
    <w:rsid w:val="004452EC"/>
    <w:rsid w:val="00445D38"/>
    <w:rsid w:val="00445F59"/>
    <w:rsid w:val="0044622C"/>
    <w:rsid w:val="00446348"/>
    <w:rsid w:val="00446C3C"/>
    <w:rsid w:val="00446DB2"/>
    <w:rsid w:val="00446F1D"/>
    <w:rsid w:val="004502F1"/>
    <w:rsid w:val="00450342"/>
    <w:rsid w:val="004516C5"/>
    <w:rsid w:val="00451DA1"/>
    <w:rsid w:val="004530DA"/>
    <w:rsid w:val="00453148"/>
    <w:rsid w:val="00453246"/>
    <w:rsid w:val="00453677"/>
    <w:rsid w:val="00453C30"/>
    <w:rsid w:val="004545E3"/>
    <w:rsid w:val="00454791"/>
    <w:rsid w:val="00454CBB"/>
    <w:rsid w:val="00455CBD"/>
    <w:rsid w:val="00455D0D"/>
    <w:rsid w:val="00456440"/>
    <w:rsid w:val="00456CC7"/>
    <w:rsid w:val="00456F10"/>
    <w:rsid w:val="004571B6"/>
    <w:rsid w:val="004574D5"/>
    <w:rsid w:val="004579DF"/>
    <w:rsid w:val="00457E8E"/>
    <w:rsid w:val="00460328"/>
    <w:rsid w:val="00460B7C"/>
    <w:rsid w:val="00461BE0"/>
    <w:rsid w:val="00462506"/>
    <w:rsid w:val="004628B7"/>
    <w:rsid w:val="00463422"/>
    <w:rsid w:val="004635CE"/>
    <w:rsid w:val="0046374D"/>
    <w:rsid w:val="004640B8"/>
    <w:rsid w:val="0046422E"/>
    <w:rsid w:val="004649DD"/>
    <w:rsid w:val="00464D13"/>
    <w:rsid w:val="004650C7"/>
    <w:rsid w:val="004651D8"/>
    <w:rsid w:val="00465684"/>
    <w:rsid w:val="004662EC"/>
    <w:rsid w:val="0046632E"/>
    <w:rsid w:val="00466B11"/>
    <w:rsid w:val="004674F4"/>
    <w:rsid w:val="00467664"/>
    <w:rsid w:val="00467788"/>
    <w:rsid w:val="0046780D"/>
    <w:rsid w:val="00467930"/>
    <w:rsid w:val="004704FE"/>
    <w:rsid w:val="004706D7"/>
    <w:rsid w:val="00470E21"/>
    <w:rsid w:val="00470E87"/>
    <w:rsid w:val="00470EF2"/>
    <w:rsid w:val="00471126"/>
    <w:rsid w:val="00471C98"/>
    <w:rsid w:val="004723DE"/>
    <w:rsid w:val="00472510"/>
    <w:rsid w:val="00472625"/>
    <w:rsid w:val="004729EA"/>
    <w:rsid w:val="00473537"/>
    <w:rsid w:val="00473653"/>
    <w:rsid w:val="00475A36"/>
    <w:rsid w:val="00475AC0"/>
    <w:rsid w:val="00475CAC"/>
    <w:rsid w:val="00477DC5"/>
    <w:rsid w:val="00480114"/>
    <w:rsid w:val="004801C7"/>
    <w:rsid w:val="0048189C"/>
    <w:rsid w:val="00481ACD"/>
    <w:rsid w:val="00482328"/>
    <w:rsid w:val="0048291A"/>
    <w:rsid w:val="00483891"/>
    <w:rsid w:val="004840EC"/>
    <w:rsid w:val="00484191"/>
    <w:rsid w:val="00484532"/>
    <w:rsid w:val="00484809"/>
    <w:rsid w:val="0048540D"/>
    <w:rsid w:val="00485663"/>
    <w:rsid w:val="00485BB6"/>
    <w:rsid w:val="00485BFA"/>
    <w:rsid w:val="00485F00"/>
    <w:rsid w:val="00485F15"/>
    <w:rsid w:val="00485F27"/>
    <w:rsid w:val="00486082"/>
    <w:rsid w:val="0048652D"/>
    <w:rsid w:val="00486A7D"/>
    <w:rsid w:val="004876FF"/>
    <w:rsid w:val="00487A3B"/>
    <w:rsid w:val="004900F5"/>
    <w:rsid w:val="00490174"/>
    <w:rsid w:val="004905A5"/>
    <w:rsid w:val="00490A7E"/>
    <w:rsid w:val="004913A7"/>
    <w:rsid w:val="0049149A"/>
    <w:rsid w:val="004917FF"/>
    <w:rsid w:val="004918AD"/>
    <w:rsid w:val="0049229A"/>
    <w:rsid w:val="00492944"/>
    <w:rsid w:val="004934D6"/>
    <w:rsid w:val="0049379D"/>
    <w:rsid w:val="00493817"/>
    <w:rsid w:val="00494CD0"/>
    <w:rsid w:val="00494E73"/>
    <w:rsid w:val="004950EF"/>
    <w:rsid w:val="00495F24"/>
    <w:rsid w:val="004966FC"/>
    <w:rsid w:val="004969E0"/>
    <w:rsid w:val="00496DCA"/>
    <w:rsid w:val="00497B44"/>
    <w:rsid w:val="00497BEB"/>
    <w:rsid w:val="004A00DB"/>
    <w:rsid w:val="004A030B"/>
    <w:rsid w:val="004A0A75"/>
    <w:rsid w:val="004A0CCF"/>
    <w:rsid w:val="004A154F"/>
    <w:rsid w:val="004A20BC"/>
    <w:rsid w:val="004A20C0"/>
    <w:rsid w:val="004A29B8"/>
    <w:rsid w:val="004A2E7E"/>
    <w:rsid w:val="004A3181"/>
    <w:rsid w:val="004A374F"/>
    <w:rsid w:val="004A3897"/>
    <w:rsid w:val="004A3EF3"/>
    <w:rsid w:val="004A3FBE"/>
    <w:rsid w:val="004A40E4"/>
    <w:rsid w:val="004A42D4"/>
    <w:rsid w:val="004A4609"/>
    <w:rsid w:val="004A4A89"/>
    <w:rsid w:val="004A4B24"/>
    <w:rsid w:val="004A50E4"/>
    <w:rsid w:val="004A51D0"/>
    <w:rsid w:val="004A59A1"/>
    <w:rsid w:val="004A62CF"/>
    <w:rsid w:val="004A76E8"/>
    <w:rsid w:val="004A7E1E"/>
    <w:rsid w:val="004A7EF1"/>
    <w:rsid w:val="004B026B"/>
    <w:rsid w:val="004B0920"/>
    <w:rsid w:val="004B0B50"/>
    <w:rsid w:val="004B12A2"/>
    <w:rsid w:val="004B19D2"/>
    <w:rsid w:val="004B1CB4"/>
    <w:rsid w:val="004B1CFB"/>
    <w:rsid w:val="004B2354"/>
    <w:rsid w:val="004B3141"/>
    <w:rsid w:val="004B3868"/>
    <w:rsid w:val="004B3CEA"/>
    <w:rsid w:val="004B3DFB"/>
    <w:rsid w:val="004B4641"/>
    <w:rsid w:val="004B482E"/>
    <w:rsid w:val="004B4CE0"/>
    <w:rsid w:val="004B4E1E"/>
    <w:rsid w:val="004B5143"/>
    <w:rsid w:val="004B6388"/>
    <w:rsid w:val="004B7935"/>
    <w:rsid w:val="004C00F1"/>
    <w:rsid w:val="004C07C2"/>
    <w:rsid w:val="004C0D3E"/>
    <w:rsid w:val="004C111E"/>
    <w:rsid w:val="004C1AB1"/>
    <w:rsid w:val="004C1BD4"/>
    <w:rsid w:val="004C3343"/>
    <w:rsid w:val="004C3418"/>
    <w:rsid w:val="004C34C5"/>
    <w:rsid w:val="004C351F"/>
    <w:rsid w:val="004C3AE1"/>
    <w:rsid w:val="004C3D3A"/>
    <w:rsid w:val="004C462A"/>
    <w:rsid w:val="004C4818"/>
    <w:rsid w:val="004C4A70"/>
    <w:rsid w:val="004C517B"/>
    <w:rsid w:val="004C5292"/>
    <w:rsid w:val="004C56F8"/>
    <w:rsid w:val="004C5A1B"/>
    <w:rsid w:val="004C60D4"/>
    <w:rsid w:val="004C6C55"/>
    <w:rsid w:val="004C6C69"/>
    <w:rsid w:val="004C6CAD"/>
    <w:rsid w:val="004C77C8"/>
    <w:rsid w:val="004C79D0"/>
    <w:rsid w:val="004C7CBD"/>
    <w:rsid w:val="004C7D2C"/>
    <w:rsid w:val="004D0068"/>
    <w:rsid w:val="004D0620"/>
    <w:rsid w:val="004D1564"/>
    <w:rsid w:val="004D1B34"/>
    <w:rsid w:val="004D1C4D"/>
    <w:rsid w:val="004D1F55"/>
    <w:rsid w:val="004D2709"/>
    <w:rsid w:val="004D3A9C"/>
    <w:rsid w:val="004D4338"/>
    <w:rsid w:val="004D4920"/>
    <w:rsid w:val="004D4928"/>
    <w:rsid w:val="004D51D1"/>
    <w:rsid w:val="004D51F6"/>
    <w:rsid w:val="004D52AE"/>
    <w:rsid w:val="004D58C5"/>
    <w:rsid w:val="004D59B8"/>
    <w:rsid w:val="004D5B1C"/>
    <w:rsid w:val="004D607F"/>
    <w:rsid w:val="004D6223"/>
    <w:rsid w:val="004D772E"/>
    <w:rsid w:val="004D7B96"/>
    <w:rsid w:val="004D7C30"/>
    <w:rsid w:val="004E04D9"/>
    <w:rsid w:val="004E0931"/>
    <w:rsid w:val="004E0D57"/>
    <w:rsid w:val="004E102B"/>
    <w:rsid w:val="004E146C"/>
    <w:rsid w:val="004E14D3"/>
    <w:rsid w:val="004E1985"/>
    <w:rsid w:val="004E252D"/>
    <w:rsid w:val="004E2904"/>
    <w:rsid w:val="004E3183"/>
    <w:rsid w:val="004E334F"/>
    <w:rsid w:val="004E373F"/>
    <w:rsid w:val="004E3C56"/>
    <w:rsid w:val="004E3EF1"/>
    <w:rsid w:val="004E4536"/>
    <w:rsid w:val="004E527B"/>
    <w:rsid w:val="004E577F"/>
    <w:rsid w:val="004E5B7C"/>
    <w:rsid w:val="004E5C8A"/>
    <w:rsid w:val="004E5D27"/>
    <w:rsid w:val="004E6A0B"/>
    <w:rsid w:val="004E70EC"/>
    <w:rsid w:val="004E7223"/>
    <w:rsid w:val="004E7277"/>
    <w:rsid w:val="004E7379"/>
    <w:rsid w:val="004E7930"/>
    <w:rsid w:val="004E7A24"/>
    <w:rsid w:val="004E7C36"/>
    <w:rsid w:val="004F03F9"/>
    <w:rsid w:val="004F06ED"/>
    <w:rsid w:val="004F08E3"/>
    <w:rsid w:val="004F0A60"/>
    <w:rsid w:val="004F0BD4"/>
    <w:rsid w:val="004F11B1"/>
    <w:rsid w:val="004F14E9"/>
    <w:rsid w:val="004F150D"/>
    <w:rsid w:val="004F1B1D"/>
    <w:rsid w:val="004F1C76"/>
    <w:rsid w:val="004F25AB"/>
    <w:rsid w:val="004F2915"/>
    <w:rsid w:val="004F2A53"/>
    <w:rsid w:val="004F2B1B"/>
    <w:rsid w:val="004F2CC7"/>
    <w:rsid w:val="004F2E8B"/>
    <w:rsid w:val="004F362E"/>
    <w:rsid w:val="004F3DDC"/>
    <w:rsid w:val="004F40A7"/>
    <w:rsid w:val="004F40F3"/>
    <w:rsid w:val="004F4BAE"/>
    <w:rsid w:val="004F4CAD"/>
    <w:rsid w:val="004F4D62"/>
    <w:rsid w:val="004F50C2"/>
    <w:rsid w:val="004F5114"/>
    <w:rsid w:val="004F51F5"/>
    <w:rsid w:val="004F6351"/>
    <w:rsid w:val="004F63BD"/>
    <w:rsid w:val="004F71D8"/>
    <w:rsid w:val="004F7745"/>
    <w:rsid w:val="004F7E7F"/>
    <w:rsid w:val="0050040F"/>
    <w:rsid w:val="00500DA6"/>
    <w:rsid w:val="00500F3F"/>
    <w:rsid w:val="00501004"/>
    <w:rsid w:val="005010CC"/>
    <w:rsid w:val="00501302"/>
    <w:rsid w:val="00501B5E"/>
    <w:rsid w:val="00502927"/>
    <w:rsid w:val="00502A60"/>
    <w:rsid w:val="00502AB6"/>
    <w:rsid w:val="0050339D"/>
    <w:rsid w:val="0050352F"/>
    <w:rsid w:val="0050388E"/>
    <w:rsid w:val="0050424D"/>
    <w:rsid w:val="0050444B"/>
    <w:rsid w:val="005057BF"/>
    <w:rsid w:val="00505C2E"/>
    <w:rsid w:val="00505DEF"/>
    <w:rsid w:val="00506409"/>
    <w:rsid w:val="005064F7"/>
    <w:rsid w:val="00506504"/>
    <w:rsid w:val="005070ED"/>
    <w:rsid w:val="00507367"/>
    <w:rsid w:val="005078FF"/>
    <w:rsid w:val="005102A6"/>
    <w:rsid w:val="005108CB"/>
    <w:rsid w:val="00510B50"/>
    <w:rsid w:val="005110E8"/>
    <w:rsid w:val="005113FC"/>
    <w:rsid w:val="005114FD"/>
    <w:rsid w:val="00511993"/>
    <w:rsid w:val="005119EB"/>
    <w:rsid w:val="00511C22"/>
    <w:rsid w:val="00511DAE"/>
    <w:rsid w:val="005120D1"/>
    <w:rsid w:val="005124A4"/>
    <w:rsid w:val="00512D77"/>
    <w:rsid w:val="0051303B"/>
    <w:rsid w:val="00513740"/>
    <w:rsid w:val="00513A75"/>
    <w:rsid w:val="00513B17"/>
    <w:rsid w:val="00515462"/>
    <w:rsid w:val="005154EB"/>
    <w:rsid w:val="0051587A"/>
    <w:rsid w:val="00515DC7"/>
    <w:rsid w:val="0051630B"/>
    <w:rsid w:val="00516355"/>
    <w:rsid w:val="0051655D"/>
    <w:rsid w:val="005174FF"/>
    <w:rsid w:val="005175CF"/>
    <w:rsid w:val="005176B0"/>
    <w:rsid w:val="00517BF8"/>
    <w:rsid w:val="00520040"/>
    <w:rsid w:val="005200E1"/>
    <w:rsid w:val="00520170"/>
    <w:rsid w:val="0052153D"/>
    <w:rsid w:val="00521F06"/>
    <w:rsid w:val="00522399"/>
    <w:rsid w:val="00522424"/>
    <w:rsid w:val="005236C1"/>
    <w:rsid w:val="00524AA9"/>
    <w:rsid w:val="0052508B"/>
    <w:rsid w:val="005251E4"/>
    <w:rsid w:val="005256B4"/>
    <w:rsid w:val="005257F4"/>
    <w:rsid w:val="00525BEA"/>
    <w:rsid w:val="00525BFE"/>
    <w:rsid w:val="00526004"/>
    <w:rsid w:val="005265D2"/>
    <w:rsid w:val="0053112D"/>
    <w:rsid w:val="005311D0"/>
    <w:rsid w:val="00531D0E"/>
    <w:rsid w:val="00531E63"/>
    <w:rsid w:val="005328BE"/>
    <w:rsid w:val="00532FB4"/>
    <w:rsid w:val="00533FE4"/>
    <w:rsid w:val="00534404"/>
    <w:rsid w:val="00534659"/>
    <w:rsid w:val="005346A9"/>
    <w:rsid w:val="005351C4"/>
    <w:rsid w:val="0053527B"/>
    <w:rsid w:val="0053544A"/>
    <w:rsid w:val="005356ED"/>
    <w:rsid w:val="00535FEB"/>
    <w:rsid w:val="00536309"/>
    <w:rsid w:val="005406C4"/>
    <w:rsid w:val="00540A0B"/>
    <w:rsid w:val="00541B04"/>
    <w:rsid w:val="00541EC9"/>
    <w:rsid w:val="00542DE4"/>
    <w:rsid w:val="00543305"/>
    <w:rsid w:val="00543CB6"/>
    <w:rsid w:val="005446FC"/>
    <w:rsid w:val="00544820"/>
    <w:rsid w:val="00544A75"/>
    <w:rsid w:val="00544BDB"/>
    <w:rsid w:val="00544F09"/>
    <w:rsid w:val="00545675"/>
    <w:rsid w:val="005464F4"/>
    <w:rsid w:val="00546A5A"/>
    <w:rsid w:val="00546A70"/>
    <w:rsid w:val="00546C44"/>
    <w:rsid w:val="0054709A"/>
    <w:rsid w:val="005506A0"/>
    <w:rsid w:val="00550E49"/>
    <w:rsid w:val="00551066"/>
    <w:rsid w:val="005512BC"/>
    <w:rsid w:val="00551546"/>
    <w:rsid w:val="00553813"/>
    <w:rsid w:val="0055393A"/>
    <w:rsid w:val="0055403F"/>
    <w:rsid w:val="00554064"/>
    <w:rsid w:val="00554228"/>
    <w:rsid w:val="00554560"/>
    <w:rsid w:val="00554ED8"/>
    <w:rsid w:val="0055500E"/>
    <w:rsid w:val="00555053"/>
    <w:rsid w:val="00555389"/>
    <w:rsid w:val="00555537"/>
    <w:rsid w:val="00555EA2"/>
    <w:rsid w:val="0055640A"/>
    <w:rsid w:val="005565BD"/>
    <w:rsid w:val="005565F4"/>
    <w:rsid w:val="005574E1"/>
    <w:rsid w:val="0055769A"/>
    <w:rsid w:val="005577AF"/>
    <w:rsid w:val="00557AE0"/>
    <w:rsid w:val="00557DC9"/>
    <w:rsid w:val="005603D0"/>
    <w:rsid w:val="0056091C"/>
    <w:rsid w:val="00560AC4"/>
    <w:rsid w:val="00560E1E"/>
    <w:rsid w:val="00561F0A"/>
    <w:rsid w:val="005625E0"/>
    <w:rsid w:val="0056270E"/>
    <w:rsid w:val="0056294F"/>
    <w:rsid w:val="00562BD6"/>
    <w:rsid w:val="00562F41"/>
    <w:rsid w:val="005636C1"/>
    <w:rsid w:val="00563890"/>
    <w:rsid w:val="00565205"/>
    <w:rsid w:val="005652AC"/>
    <w:rsid w:val="00565DF5"/>
    <w:rsid w:val="00566324"/>
    <w:rsid w:val="0056633F"/>
    <w:rsid w:val="005663E9"/>
    <w:rsid w:val="00566477"/>
    <w:rsid w:val="005666F0"/>
    <w:rsid w:val="0056697C"/>
    <w:rsid w:val="00567E32"/>
    <w:rsid w:val="00567E41"/>
    <w:rsid w:val="005701E7"/>
    <w:rsid w:val="00570D52"/>
    <w:rsid w:val="00570F38"/>
    <w:rsid w:val="005715F6"/>
    <w:rsid w:val="00571EBB"/>
    <w:rsid w:val="00571F0B"/>
    <w:rsid w:val="00572036"/>
    <w:rsid w:val="00572428"/>
    <w:rsid w:val="0057298F"/>
    <w:rsid w:val="00572CD9"/>
    <w:rsid w:val="00573441"/>
    <w:rsid w:val="005734A4"/>
    <w:rsid w:val="00573C9E"/>
    <w:rsid w:val="0057406F"/>
    <w:rsid w:val="005743A5"/>
    <w:rsid w:val="00575130"/>
    <w:rsid w:val="0057668B"/>
    <w:rsid w:val="0057683D"/>
    <w:rsid w:val="00576A70"/>
    <w:rsid w:val="0057765A"/>
    <w:rsid w:val="00577669"/>
    <w:rsid w:val="00577F81"/>
    <w:rsid w:val="0058032F"/>
    <w:rsid w:val="00580550"/>
    <w:rsid w:val="00580C91"/>
    <w:rsid w:val="00581564"/>
    <w:rsid w:val="00581F16"/>
    <w:rsid w:val="005827DF"/>
    <w:rsid w:val="00583DEF"/>
    <w:rsid w:val="00584250"/>
    <w:rsid w:val="00584407"/>
    <w:rsid w:val="00584C2E"/>
    <w:rsid w:val="00584D2A"/>
    <w:rsid w:val="00584E92"/>
    <w:rsid w:val="005853BB"/>
    <w:rsid w:val="00585897"/>
    <w:rsid w:val="00585A1E"/>
    <w:rsid w:val="005860AF"/>
    <w:rsid w:val="0058631B"/>
    <w:rsid w:val="00586A8E"/>
    <w:rsid w:val="005900E1"/>
    <w:rsid w:val="005911E3"/>
    <w:rsid w:val="005916D8"/>
    <w:rsid w:val="00591DA6"/>
    <w:rsid w:val="00591FED"/>
    <w:rsid w:val="00592632"/>
    <w:rsid w:val="0059329C"/>
    <w:rsid w:val="005937AC"/>
    <w:rsid w:val="00593BD4"/>
    <w:rsid w:val="00593C58"/>
    <w:rsid w:val="00593E2F"/>
    <w:rsid w:val="005945CC"/>
    <w:rsid w:val="005949A8"/>
    <w:rsid w:val="00594EB1"/>
    <w:rsid w:val="00596C55"/>
    <w:rsid w:val="005970A4"/>
    <w:rsid w:val="0059731C"/>
    <w:rsid w:val="0059752D"/>
    <w:rsid w:val="0059771E"/>
    <w:rsid w:val="00597ACE"/>
    <w:rsid w:val="00597F2C"/>
    <w:rsid w:val="005A06DD"/>
    <w:rsid w:val="005A0929"/>
    <w:rsid w:val="005A1B9A"/>
    <w:rsid w:val="005A2293"/>
    <w:rsid w:val="005A23DB"/>
    <w:rsid w:val="005A242D"/>
    <w:rsid w:val="005A2682"/>
    <w:rsid w:val="005A2898"/>
    <w:rsid w:val="005A2956"/>
    <w:rsid w:val="005A2CEA"/>
    <w:rsid w:val="005A336C"/>
    <w:rsid w:val="005A3DA6"/>
    <w:rsid w:val="005A455E"/>
    <w:rsid w:val="005A5671"/>
    <w:rsid w:val="005A570B"/>
    <w:rsid w:val="005A5D55"/>
    <w:rsid w:val="005A61AA"/>
    <w:rsid w:val="005A6248"/>
    <w:rsid w:val="005A7371"/>
    <w:rsid w:val="005A742A"/>
    <w:rsid w:val="005A745A"/>
    <w:rsid w:val="005A7A0C"/>
    <w:rsid w:val="005A7E9B"/>
    <w:rsid w:val="005B09D2"/>
    <w:rsid w:val="005B1191"/>
    <w:rsid w:val="005B137C"/>
    <w:rsid w:val="005B15BF"/>
    <w:rsid w:val="005B226F"/>
    <w:rsid w:val="005B32A0"/>
    <w:rsid w:val="005B3600"/>
    <w:rsid w:val="005B3C81"/>
    <w:rsid w:val="005B3E33"/>
    <w:rsid w:val="005B4130"/>
    <w:rsid w:val="005B4B97"/>
    <w:rsid w:val="005B4E4C"/>
    <w:rsid w:val="005B548A"/>
    <w:rsid w:val="005B5815"/>
    <w:rsid w:val="005B6107"/>
    <w:rsid w:val="005B645C"/>
    <w:rsid w:val="005B6881"/>
    <w:rsid w:val="005B6A35"/>
    <w:rsid w:val="005B7CA5"/>
    <w:rsid w:val="005B7CA9"/>
    <w:rsid w:val="005B7D4A"/>
    <w:rsid w:val="005C06B7"/>
    <w:rsid w:val="005C11DA"/>
    <w:rsid w:val="005C12C4"/>
    <w:rsid w:val="005C13DF"/>
    <w:rsid w:val="005C155B"/>
    <w:rsid w:val="005C1C4E"/>
    <w:rsid w:val="005C2116"/>
    <w:rsid w:val="005C216C"/>
    <w:rsid w:val="005C21A6"/>
    <w:rsid w:val="005C24C1"/>
    <w:rsid w:val="005C2734"/>
    <w:rsid w:val="005C2DCC"/>
    <w:rsid w:val="005C3745"/>
    <w:rsid w:val="005C38EA"/>
    <w:rsid w:val="005C3A83"/>
    <w:rsid w:val="005C3C61"/>
    <w:rsid w:val="005C4EBC"/>
    <w:rsid w:val="005C50F1"/>
    <w:rsid w:val="005C5F6C"/>
    <w:rsid w:val="005C6C4D"/>
    <w:rsid w:val="005C6D3E"/>
    <w:rsid w:val="005C703A"/>
    <w:rsid w:val="005C7888"/>
    <w:rsid w:val="005C78F2"/>
    <w:rsid w:val="005C7950"/>
    <w:rsid w:val="005D0B39"/>
    <w:rsid w:val="005D0D0A"/>
    <w:rsid w:val="005D0F23"/>
    <w:rsid w:val="005D15C6"/>
    <w:rsid w:val="005D19B0"/>
    <w:rsid w:val="005D4A63"/>
    <w:rsid w:val="005D4B64"/>
    <w:rsid w:val="005D4E71"/>
    <w:rsid w:val="005D4EAD"/>
    <w:rsid w:val="005D5638"/>
    <w:rsid w:val="005D5977"/>
    <w:rsid w:val="005D5AF8"/>
    <w:rsid w:val="005D5CC4"/>
    <w:rsid w:val="005D6A46"/>
    <w:rsid w:val="005D725B"/>
    <w:rsid w:val="005D7631"/>
    <w:rsid w:val="005E0204"/>
    <w:rsid w:val="005E0555"/>
    <w:rsid w:val="005E101D"/>
    <w:rsid w:val="005E1527"/>
    <w:rsid w:val="005E1656"/>
    <w:rsid w:val="005E16C5"/>
    <w:rsid w:val="005E1BB5"/>
    <w:rsid w:val="005E1D45"/>
    <w:rsid w:val="005E283B"/>
    <w:rsid w:val="005E37C7"/>
    <w:rsid w:val="005E3B67"/>
    <w:rsid w:val="005E3BB7"/>
    <w:rsid w:val="005E46FA"/>
    <w:rsid w:val="005E4799"/>
    <w:rsid w:val="005E579E"/>
    <w:rsid w:val="005E5AA3"/>
    <w:rsid w:val="005E6733"/>
    <w:rsid w:val="005E7286"/>
    <w:rsid w:val="005E73A4"/>
    <w:rsid w:val="005E7853"/>
    <w:rsid w:val="005F0078"/>
    <w:rsid w:val="005F011E"/>
    <w:rsid w:val="005F0666"/>
    <w:rsid w:val="005F07C2"/>
    <w:rsid w:val="005F1340"/>
    <w:rsid w:val="005F2505"/>
    <w:rsid w:val="005F25B1"/>
    <w:rsid w:val="005F27A3"/>
    <w:rsid w:val="005F2C16"/>
    <w:rsid w:val="005F3DB3"/>
    <w:rsid w:val="005F3F84"/>
    <w:rsid w:val="005F400F"/>
    <w:rsid w:val="005F558D"/>
    <w:rsid w:val="005F6311"/>
    <w:rsid w:val="005F6958"/>
    <w:rsid w:val="005F71B7"/>
    <w:rsid w:val="005F72D9"/>
    <w:rsid w:val="005F7347"/>
    <w:rsid w:val="005F749B"/>
    <w:rsid w:val="005F7A19"/>
    <w:rsid w:val="005F7B07"/>
    <w:rsid w:val="005F7FD1"/>
    <w:rsid w:val="006001BE"/>
    <w:rsid w:val="00600333"/>
    <w:rsid w:val="006003DF"/>
    <w:rsid w:val="00600DFD"/>
    <w:rsid w:val="006012F8"/>
    <w:rsid w:val="00601491"/>
    <w:rsid w:val="0060164E"/>
    <w:rsid w:val="00601751"/>
    <w:rsid w:val="006024A0"/>
    <w:rsid w:val="006038BB"/>
    <w:rsid w:val="00603CC2"/>
    <w:rsid w:val="00603FDD"/>
    <w:rsid w:val="006046EE"/>
    <w:rsid w:val="00604F76"/>
    <w:rsid w:val="0060571E"/>
    <w:rsid w:val="00605A3F"/>
    <w:rsid w:val="0060623E"/>
    <w:rsid w:val="0060686C"/>
    <w:rsid w:val="006068A2"/>
    <w:rsid w:val="00606967"/>
    <w:rsid w:val="0060749D"/>
    <w:rsid w:val="00607649"/>
    <w:rsid w:val="00607884"/>
    <w:rsid w:val="00607ADC"/>
    <w:rsid w:val="006100F0"/>
    <w:rsid w:val="00610202"/>
    <w:rsid w:val="00610324"/>
    <w:rsid w:val="00610B99"/>
    <w:rsid w:val="00611091"/>
    <w:rsid w:val="006119ED"/>
    <w:rsid w:val="00611E91"/>
    <w:rsid w:val="006125F9"/>
    <w:rsid w:val="006137CE"/>
    <w:rsid w:val="00613AEE"/>
    <w:rsid w:val="00613B48"/>
    <w:rsid w:val="00613CD1"/>
    <w:rsid w:val="00613EB1"/>
    <w:rsid w:val="0061411D"/>
    <w:rsid w:val="00614827"/>
    <w:rsid w:val="00615A66"/>
    <w:rsid w:val="00615B93"/>
    <w:rsid w:val="006163E5"/>
    <w:rsid w:val="00616869"/>
    <w:rsid w:val="00616DFC"/>
    <w:rsid w:val="00616F33"/>
    <w:rsid w:val="0061727C"/>
    <w:rsid w:val="00617D8B"/>
    <w:rsid w:val="00621690"/>
    <w:rsid w:val="00621E76"/>
    <w:rsid w:val="00621F0B"/>
    <w:rsid w:val="006224E0"/>
    <w:rsid w:val="00622ACE"/>
    <w:rsid w:val="006232B8"/>
    <w:rsid w:val="00623CF6"/>
    <w:rsid w:val="00624D24"/>
    <w:rsid w:val="00624D50"/>
    <w:rsid w:val="00624D91"/>
    <w:rsid w:val="00625422"/>
    <w:rsid w:val="0062554B"/>
    <w:rsid w:val="00625B28"/>
    <w:rsid w:val="0062650B"/>
    <w:rsid w:val="006268BB"/>
    <w:rsid w:val="00626FFD"/>
    <w:rsid w:val="00630048"/>
    <w:rsid w:val="006302BC"/>
    <w:rsid w:val="00630621"/>
    <w:rsid w:val="00631E48"/>
    <w:rsid w:val="006322FF"/>
    <w:rsid w:val="0063282F"/>
    <w:rsid w:val="006337DE"/>
    <w:rsid w:val="00633FC2"/>
    <w:rsid w:val="00634153"/>
    <w:rsid w:val="00634317"/>
    <w:rsid w:val="0063441F"/>
    <w:rsid w:val="006347DF"/>
    <w:rsid w:val="00634A07"/>
    <w:rsid w:val="00634BBD"/>
    <w:rsid w:val="00634E1D"/>
    <w:rsid w:val="0063531A"/>
    <w:rsid w:val="00635963"/>
    <w:rsid w:val="00635E29"/>
    <w:rsid w:val="00636624"/>
    <w:rsid w:val="00636788"/>
    <w:rsid w:val="006369C6"/>
    <w:rsid w:val="00636B1E"/>
    <w:rsid w:val="00636D23"/>
    <w:rsid w:val="006375A6"/>
    <w:rsid w:val="00640116"/>
    <w:rsid w:val="006404C5"/>
    <w:rsid w:val="00641D94"/>
    <w:rsid w:val="00641DB6"/>
    <w:rsid w:val="00642175"/>
    <w:rsid w:val="006421BC"/>
    <w:rsid w:val="0064265B"/>
    <w:rsid w:val="006429AE"/>
    <w:rsid w:val="00642C2C"/>
    <w:rsid w:val="00642D3E"/>
    <w:rsid w:val="00642F5B"/>
    <w:rsid w:val="00643037"/>
    <w:rsid w:val="00643A8A"/>
    <w:rsid w:val="00644A62"/>
    <w:rsid w:val="00644E10"/>
    <w:rsid w:val="006457AC"/>
    <w:rsid w:val="00645835"/>
    <w:rsid w:val="00646DEA"/>
    <w:rsid w:val="0064772F"/>
    <w:rsid w:val="0064774F"/>
    <w:rsid w:val="00650348"/>
    <w:rsid w:val="0065043E"/>
    <w:rsid w:val="0065050C"/>
    <w:rsid w:val="00650535"/>
    <w:rsid w:val="006508F0"/>
    <w:rsid w:val="00650BD1"/>
    <w:rsid w:val="00651615"/>
    <w:rsid w:val="0065164B"/>
    <w:rsid w:val="00651AB9"/>
    <w:rsid w:val="006521AC"/>
    <w:rsid w:val="0065293A"/>
    <w:rsid w:val="00653CDF"/>
    <w:rsid w:val="00654157"/>
    <w:rsid w:val="0065423E"/>
    <w:rsid w:val="00654604"/>
    <w:rsid w:val="00654628"/>
    <w:rsid w:val="00654837"/>
    <w:rsid w:val="00654D54"/>
    <w:rsid w:val="00655CBA"/>
    <w:rsid w:val="0065617B"/>
    <w:rsid w:val="00656894"/>
    <w:rsid w:val="00656B7A"/>
    <w:rsid w:val="00656EBA"/>
    <w:rsid w:val="00657589"/>
    <w:rsid w:val="006578E8"/>
    <w:rsid w:val="0066049F"/>
    <w:rsid w:val="0066060B"/>
    <w:rsid w:val="006606D6"/>
    <w:rsid w:val="006609A7"/>
    <w:rsid w:val="0066169C"/>
    <w:rsid w:val="006617E9"/>
    <w:rsid w:val="0066197D"/>
    <w:rsid w:val="0066219B"/>
    <w:rsid w:val="00662379"/>
    <w:rsid w:val="006623A8"/>
    <w:rsid w:val="0066261D"/>
    <w:rsid w:val="00663174"/>
    <w:rsid w:val="00663481"/>
    <w:rsid w:val="006634C0"/>
    <w:rsid w:val="00663D01"/>
    <w:rsid w:val="00664867"/>
    <w:rsid w:val="00664922"/>
    <w:rsid w:val="0066529F"/>
    <w:rsid w:val="00665650"/>
    <w:rsid w:val="0066599C"/>
    <w:rsid w:val="0066648E"/>
    <w:rsid w:val="0066736B"/>
    <w:rsid w:val="00667844"/>
    <w:rsid w:val="006700D5"/>
    <w:rsid w:val="00670180"/>
    <w:rsid w:val="00670452"/>
    <w:rsid w:val="00670455"/>
    <w:rsid w:val="0067129B"/>
    <w:rsid w:val="006712E2"/>
    <w:rsid w:val="00671367"/>
    <w:rsid w:val="0067142B"/>
    <w:rsid w:val="00672069"/>
    <w:rsid w:val="00672086"/>
    <w:rsid w:val="006720F7"/>
    <w:rsid w:val="0067241F"/>
    <w:rsid w:val="0067246E"/>
    <w:rsid w:val="0067266B"/>
    <w:rsid w:val="006729A8"/>
    <w:rsid w:val="00672DD4"/>
    <w:rsid w:val="006731E0"/>
    <w:rsid w:val="006735F5"/>
    <w:rsid w:val="006737DB"/>
    <w:rsid w:val="00673CCC"/>
    <w:rsid w:val="00674898"/>
    <w:rsid w:val="006748DE"/>
    <w:rsid w:val="00674FB5"/>
    <w:rsid w:val="0067504B"/>
    <w:rsid w:val="00675628"/>
    <w:rsid w:val="00675694"/>
    <w:rsid w:val="00675941"/>
    <w:rsid w:val="006760A9"/>
    <w:rsid w:val="0067612F"/>
    <w:rsid w:val="00677A13"/>
    <w:rsid w:val="00677B4E"/>
    <w:rsid w:val="00677BE5"/>
    <w:rsid w:val="0068019E"/>
    <w:rsid w:val="00680C3A"/>
    <w:rsid w:val="00680DEB"/>
    <w:rsid w:val="00681365"/>
    <w:rsid w:val="00681C05"/>
    <w:rsid w:val="006829A3"/>
    <w:rsid w:val="00682E36"/>
    <w:rsid w:val="006832EE"/>
    <w:rsid w:val="00684242"/>
    <w:rsid w:val="00684262"/>
    <w:rsid w:val="006844FE"/>
    <w:rsid w:val="006847C9"/>
    <w:rsid w:val="00684A34"/>
    <w:rsid w:val="00684A5E"/>
    <w:rsid w:val="00684FD4"/>
    <w:rsid w:val="006853EC"/>
    <w:rsid w:val="00685580"/>
    <w:rsid w:val="00685750"/>
    <w:rsid w:val="00685CE5"/>
    <w:rsid w:val="00685E08"/>
    <w:rsid w:val="00685ECF"/>
    <w:rsid w:val="00686694"/>
    <w:rsid w:val="00686784"/>
    <w:rsid w:val="0068678D"/>
    <w:rsid w:val="006869CE"/>
    <w:rsid w:val="00686B9D"/>
    <w:rsid w:val="006873F8"/>
    <w:rsid w:val="0068790E"/>
    <w:rsid w:val="00690255"/>
    <w:rsid w:val="0069026C"/>
    <w:rsid w:val="006902DE"/>
    <w:rsid w:val="0069120B"/>
    <w:rsid w:val="00691FED"/>
    <w:rsid w:val="0069210C"/>
    <w:rsid w:val="006921B8"/>
    <w:rsid w:val="006922B3"/>
    <w:rsid w:val="006931BE"/>
    <w:rsid w:val="00693594"/>
    <w:rsid w:val="00693829"/>
    <w:rsid w:val="0069394C"/>
    <w:rsid w:val="00693AE5"/>
    <w:rsid w:val="006947CA"/>
    <w:rsid w:val="00694B18"/>
    <w:rsid w:val="00694D25"/>
    <w:rsid w:val="006950C6"/>
    <w:rsid w:val="00695654"/>
    <w:rsid w:val="00695D37"/>
    <w:rsid w:val="00696021"/>
    <w:rsid w:val="00696104"/>
    <w:rsid w:val="00696378"/>
    <w:rsid w:val="006969EA"/>
    <w:rsid w:val="00697146"/>
    <w:rsid w:val="00697B33"/>
    <w:rsid w:val="006A026A"/>
    <w:rsid w:val="006A04D9"/>
    <w:rsid w:val="006A058C"/>
    <w:rsid w:val="006A0A67"/>
    <w:rsid w:val="006A0ABA"/>
    <w:rsid w:val="006A0ADF"/>
    <w:rsid w:val="006A1146"/>
    <w:rsid w:val="006A11E7"/>
    <w:rsid w:val="006A270B"/>
    <w:rsid w:val="006A3657"/>
    <w:rsid w:val="006A3713"/>
    <w:rsid w:val="006A66E0"/>
    <w:rsid w:val="006A6EF8"/>
    <w:rsid w:val="006B0E21"/>
    <w:rsid w:val="006B10C9"/>
    <w:rsid w:val="006B1A43"/>
    <w:rsid w:val="006B1DBC"/>
    <w:rsid w:val="006B1FCC"/>
    <w:rsid w:val="006B20F0"/>
    <w:rsid w:val="006B4535"/>
    <w:rsid w:val="006B4593"/>
    <w:rsid w:val="006B4982"/>
    <w:rsid w:val="006B4F0C"/>
    <w:rsid w:val="006B515C"/>
    <w:rsid w:val="006B51C4"/>
    <w:rsid w:val="006B5930"/>
    <w:rsid w:val="006B5D47"/>
    <w:rsid w:val="006B6161"/>
    <w:rsid w:val="006B6252"/>
    <w:rsid w:val="006B633E"/>
    <w:rsid w:val="006B63F8"/>
    <w:rsid w:val="006B6BFE"/>
    <w:rsid w:val="006B71C5"/>
    <w:rsid w:val="006C0858"/>
    <w:rsid w:val="006C0F03"/>
    <w:rsid w:val="006C2357"/>
    <w:rsid w:val="006C26F0"/>
    <w:rsid w:val="006C2CC8"/>
    <w:rsid w:val="006C361E"/>
    <w:rsid w:val="006C380E"/>
    <w:rsid w:val="006C387D"/>
    <w:rsid w:val="006C3A91"/>
    <w:rsid w:val="006C3E84"/>
    <w:rsid w:val="006C40A7"/>
    <w:rsid w:val="006C40CD"/>
    <w:rsid w:val="006C4808"/>
    <w:rsid w:val="006C56CC"/>
    <w:rsid w:val="006C605A"/>
    <w:rsid w:val="006C6293"/>
    <w:rsid w:val="006C6745"/>
    <w:rsid w:val="006C7595"/>
    <w:rsid w:val="006C79F6"/>
    <w:rsid w:val="006C7B61"/>
    <w:rsid w:val="006C7CED"/>
    <w:rsid w:val="006C7FB0"/>
    <w:rsid w:val="006C7FDF"/>
    <w:rsid w:val="006D0475"/>
    <w:rsid w:val="006D0839"/>
    <w:rsid w:val="006D088C"/>
    <w:rsid w:val="006D0ACD"/>
    <w:rsid w:val="006D0D1C"/>
    <w:rsid w:val="006D1153"/>
    <w:rsid w:val="006D187C"/>
    <w:rsid w:val="006D1DAA"/>
    <w:rsid w:val="006D1E3D"/>
    <w:rsid w:val="006D2156"/>
    <w:rsid w:val="006D2199"/>
    <w:rsid w:val="006D2549"/>
    <w:rsid w:val="006D299A"/>
    <w:rsid w:val="006D36D8"/>
    <w:rsid w:val="006D3752"/>
    <w:rsid w:val="006D3992"/>
    <w:rsid w:val="006D4201"/>
    <w:rsid w:val="006D4602"/>
    <w:rsid w:val="006D4A1B"/>
    <w:rsid w:val="006D4C18"/>
    <w:rsid w:val="006D4E57"/>
    <w:rsid w:val="006D518F"/>
    <w:rsid w:val="006D5625"/>
    <w:rsid w:val="006D576C"/>
    <w:rsid w:val="006D57C4"/>
    <w:rsid w:val="006D6839"/>
    <w:rsid w:val="006D7055"/>
    <w:rsid w:val="006D7228"/>
    <w:rsid w:val="006D747B"/>
    <w:rsid w:val="006D7980"/>
    <w:rsid w:val="006D79DE"/>
    <w:rsid w:val="006E0C47"/>
    <w:rsid w:val="006E0F37"/>
    <w:rsid w:val="006E16F0"/>
    <w:rsid w:val="006E17E9"/>
    <w:rsid w:val="006E2887"/>
    <w:rsid w:val="006E477E"/>
    <w:rsid w:val="006E4CDE"/>
    <w:rsid w:val="006E54CE"/>
    <w:rsid w:val="006E5EB0"/>
    <w:rsid w:val="006E63B8"/>
    <w:rsid w:val="006E65A5"/>
    <w:rsid w:val="006E69DE"/>
    <w:rsid w:val="006E6C3D"/>
    <w:rsid w:val="006E7341"/>
    <w:rsid w:val="006F0739"/>
    <w:rsid w:val="006F075B"/>
    <w:rsid w:val="006F0A78"/>
    <w:rsid w:val="006F0B0E"/>
    <w:rsid w:val="006F0CEF"/>
    <w:rsid w:val="006F0DC6"/>
    <w:rsid w:val="006F133A"/>
    <w:rsid w:val="006F1A03"/>
    <w:rsid w:val="006F1C5B"/>
    <w:rsid w:val="006F2237"/>
    <w:rsid w:val="006F2CAF"/>
    <w:rsid w:val="006F2CB5"/>
    <w:rsid w:val="006F2F8C"/>
    <w:rsid w:val="006F3231"/>
    <w:rsid w:val="006F34DA"/>
    <w:rsid w:val="006F372D"/>
    <w:rsid w:val="006F4506"/>
    <w:rsid w:val="006F45F8"/>
    <w:rsid w:val="006F4DDF"/>
    <w:rsid w:val="006F58F5"/>
    <w:rsid w:val="006F5B53"/>
    <w:rsid w:val="006F68F0"/>
    <w:rsid w:val="006F7118"/>
    <w:rsid w:val="006F79A5"/>
    <w:rsid w:val="0070096C"/>
    <w:rsid w:val="007009A6"/>
    <w:rsid w:val="007014C4"/>
    <w:rsid w:val="00701AB9"/>
    <w:rsid w:val="00701C38"/>
    <w:rsid w:val="00701D47"/>
    <w:rsid w:val="00701E57"/>
    <w:rsid w:val="00702558"/>
    <w:rsid w:val="00702DA1"/>
    <w:rsid w:val="007030EA"/>
    <w:rsid w:val="0070349E"/>
    <w:rsid w:val="00703F57"/>
    <w:rsid w:val="0070429E"/>
    <w:rsid w:val="00704E6A"/>
    <w:rsid w:val="0070503C"/>
    <w:rsid w:val="00705322"/>
    <w:rsid w:val="007055AF"/>
    <w:rsid w:val="00705972"/>
    <w:rsid w:val="00705AAC"/>
    <w:rsid w:val="007069C4"/>
    <w:rsid w:val="007070DF"/>
    <w:rsid w:val="00707B79"/>
    <w:rsid w:val="0071002A"/>
    <w:rsid w:val="007104CD"/>
    <w:rsid w:val="00710C6E"/>
    <w:rsid w:val="00710CD8"/>
    <w:rsid w:val="007118C0"/>
    <w:rsid w:val="00711C75"/>
    <w:rsid w:val="00711D6F"/>
    <w:rsid w:val="0071269C"/>
    <w:rsid w:val="00712919"/>
    <w:rsid w:val="00712CA6"/>
    <w:rsid w:val="00712FA2"/>
    <w:rsid w:val="007134C3"/>
    <w:rsid w:val="00713C8F"/>
    <w:rsid w:val="007141BC"/>
    <w:rsid w:val="00714846"/>
    <w:rsid w:val="00714FA1"/>
    <w:rsid w:val="00716A6F"/>
    <w:rsid w:val="00716C1F"/>
    <w:rsid w:val="00716CC5"/>
    <w:rsid w:val="00717191"/>
    <w:rsid w:val="00717448"/>
    <w:rsid w:val="00717583"/>
    <w:rsid w:val="007179FD"/>
    <w:rsid w:val="00717B17"/>
    <w:rsid w:val="00717B3F"/>
    <w:rsid w:val="00717BF6"/>
    <w:rsid w:val="00717E90"/>
    <w:rsid w:val="00720426"/>
    <w:rsid w:val="007204B2"/>
    <w:rsid w:val="0072050A"/>
    <w:rsid w:val="007205D0"/>
    <w:rsid w:val="00720C67"/>
    <w:rsid w:val="00721DFF"/>
    <w:rsid w:val="007226B2"/>
    <w:rsid w:val="007232D8"/>
    <w:rsid w:val="00723876"/>
    <w:rsid w:val="00723912"/>
    <w:rsid w:val="00723B63"/>
    <w:rsid w:val="00723BD5"/>
    <w:rsid w:val="0072434D"/>
    <w:rsid w:val="007244E3"/>
    <w:rsid w:val="00724627"/>
    <w:rsid w:val="00724B90"/>
    <w:rsid w:val="00725AFC"/>
    <w:rsid w:val="00726BEC"/>
    <w:rsid w:val="00726D32"/>
    <w:rsid w:val="00726DC8"/>
    <w:rsid w:val="00726E3C"/>
    <w:rsid w:val="00726F29"/>
    <w:rsid w:val="00727960"/>
    <w:rsid w:val="00727F50"/>
    <w:rsid w:val="0073077A"/>
    <w:rsid w:val="00731257"/>
    <w:rsid w:val="00731610"/>
    <w:rsid w:val="0073375D"/>
    <w:rsid w:val="00734600"/>
    <w:rsid w:val="00735089"/>
    <w:rsid w:val="007357A9"/>
    <w:rsid w:val="00735B6A"/>
    <w:rsid w:val="00735B76"/>
    <w:rsid w:val="0073729A"/>
    <w:rsid w:val="00737408"/>
    <w:rsid w:val="0073740D"/>
    <w:rsid w:val="00737F10"/>
    <w:rsid w:val="00737F21"/>
    <w:rsid w:val="00740021"/>
    <w:rsid w:val="007406D7"/>
    <w:rsid w:val="00740A2A"/>
    <w:rsid w:val="00740AD6"/>
    <w:rsid w:val="0074104A"/>
    <w:rsid w:val="00741372"/>
    <w:rsid w:val="007416BB"/>
    <w:rsid w:val="00741C89"/>
    <w:rsid w:val="00741FC2"/>
    <w:rsid w:val="007424C9"/>
    <w:rsid w:val="00742A62"/>
    <w:rsid w:val="00742D9B"/>
    <w:rsid w:val="00742EAA"/>
    <w:rsid w:val="007430CF"/>
    <w:rsid w:val="0074313F"/>
    <w:rsid w:val="00743937"/>
    <w:rsid w:val="00743967"/>
    <w:rsid w:val="007445C0"/>
    <w:rsid w:val="00744E4D"/>
    <w:rsid w:val="007453EA"/>
    <w:rsid w:val="00745608"/>
    <w:rsid w:val="00745761"/>
    <w:rsid w:val="00745DE9"/>
    <w:rsid w:val="0074626D"/>
    <w:rsid w:val="0074638E"/>
    <w:rsid w:val="00746DF1"/>
    <w:rsid w:val="007470E8"/>
    <w:rsid w:val="0074713A"/>
    <w:rsid w:val="00747489"/>
    <w:rsid w:val="007474F1"/>
    <w:rsid w:val="007506BB"/>
    <w:rsid w:val="0075075D"/>
    <w:rsid w:val="00751444"/>
    <w:rsid w:val="00751EFC"/>
    <w:rsid w:val="00752E8A"/>
    <w:rsid w:val="00754812"/>
    <w:rsid w:val="007548A9"/>
    <w:rsid w:val="00754F52"/>
    <w:rsid w:val="00755CCE"/>
    <w:rsid w:val="00755FF4"/>
    <w:rsid w:val="00756C81"/>
    <w:rsid w:val="00757AFA"/>
    <w:rsid w:val="0076017E"/>
    <w:rsid w:val="0076089F"/>
    <w:rsid w:val="00760D31"/>
    <w:rsid w:val="00761AC1"/>
    <w:rsid w:val="00761D38"/>
    <w:rsid w:val="00761E74"/>
    <w:rsid w:val="00762225"/>
    <w:rsid w:val="0076284E"/>
    <w:rsid w:val="00762D88"/>
    <w:rsid w:val="0076370A"/>
    <w:rsid w:val="007638B6"/>
    <w:rsid w:val="00763949"/>
    <w:rsid w:val="00763BF0"/>
    <w:rsid w:val="00763F17"/>
    <w:rsid w:val="00764C44"/>
    <w:rsid w:val="00765815"/>
    <w:rsid w:val="00765BE5"/>
    <w:rsid w:val="00765E3D"/>
    <w:rsid w:val="0076604B"/>
    <w:rsid w:val="0076634D"/>
    <w:rsid w:val="00766475"/>
    <w:rsid w:val="00766D00"/>
    <w:rsid w:val="0076700D"/>
    <w:rsid w:val="00767925"/>
    <w:rsid w:val="007679F3"/>
    <w:rsid w:val="007707E0"/>
    <w:rsid w:val="00770936"/>
    <w:rsid w:val="00770953"/>
    <w:rsid w:val="00772095"/>
    <w:rsid w:val="00772108"/>
    <w:rsid w:val="00772EFE"/>
    <w:rsid w:val="00773274"/>
    <w:rsid w:val="0077331B"/>
    <w:rsid w:val="0077336A"/>
    <w:rsid w:val="007737BA"/>
    <w:rsid w:val="007747B5"/>
    <w:rsid w:val="00774D4E"/>
    <w:rsid w:val="00774E37"/>
    <w:rsid w:val="0077543C"/>
    <w:rsid w:val="00775481"/>
    <w:rsid w:val="007756FE"/>
    <w:rsid w:val="00775732"/>
    <w:rsid w:val="0077596F"/>
    <w:rsid w:val="00775E4D"/>
    <w:rsid w:val="00775F11"/>
    <w:rsid w:val="007763AC"/>
    <w:rsid w:val="00776698"/>
    <w:rsid w:val="00776885"/>
    <w:rsid w:val="00776C9C"/>
    <w:rsid w:val="00776F6A"/>
    <w:rsid w:val="0077704A"/>
    <w:rsid w:val="00777323"/>
    <w:rsid w:val="00777419"/>
    <w:rsid w:val="0077743D"/>
    <w:rsid w:val="00777A84"/>
    <w:rsid w:val="007800DB"/>
    <w:rsid w:val="0078031F"/>
    <w:rsid w:val="007803F0"/>
    <w:rsid w:val="0078122A"/>
    <w:rsid w:val="00781B8F"/>
    <w:rsid w:val="0078201D"/>
    <w:rsid w:val="00782368"/>
    <w:rsid w:val="00782947"/>
    <w:rsid w:val="00782A70"/>
    <w:rsid w:val="00783115"/>
    <w:rsid w:val="00783566"/>
    <w:rsid w:val="00783FBD"/>
    <w:rsid w:val="007842AE"/>
    <w:rsid w:val="00784868"/>
    <w:rsid w:val="00784BA5"/>
    <w:rsid w:val="00785319"/>
    <w:rsid w:val="007860DA"/>
    <w:rsid w:val="007860F7"/>
    <w:rsid w:val="00786108"/>
    <w:rsid w:val="0078615D"/>
    <w:rsid w:val="0078707E"/>
    <w:rsid w:val="0078710A"/>
    <w:rsid w:val="00787779"/>
    <w:rsid w:val="0078787C"/>
    <w:rsid w:val="0078797B"/>
    <w:rsid w:val="00787D3F"/>
    <w:rsid w:val="00787F2B"/>
    <w:rsid w:val="00787FB8"/>
    <w:rsid w:val="00790083"/>
    <w:rsid w:val="00790E80"/>
    <w:rsid w:val="00790FED"/>
    <w:rsid w:val="007918F0"/>
    <w:rsid w:val="00791B60"/>
    <w:rsid w:val="00791C0C"/>
    <w:rsid w:val="007923DD"/>
    <w:rsid w:val="007925E2"/>
    <w:rsid w:val="0079272A"/>
    <w:rsid w:val="00792E26"/>
    <w:rsid w:val="007935BE"/>
    <w:rsid w:val="00793D69"/>
    <w:rsid w:val="00794921"/>
    <w:rsid w:val="00794D41"/>
    <w:rsid w:val="00795CC2"/>
    <w:rsid w:val="00796062"/>
    <w:rsid w:val="00796588"/>
    <w:rsid w:val="00796739"/>
    <w:rsid w:val="007968A9"/>
    <w:rsid w:val="00796B19"/>
    <w:rsid w:val="007A0038"/>
    <w:rsid w:val="007A0194"/>
    <w:rsid w:val="007A0587"/>
    <w:rsid w:val="007A0778"/>
    <w:rsid w:val="007A140E"/>
    <w:rsid w:val="007A25BB"/>
    <w:rsid w:val="007A2D53"/>
    <w:rsid w:val="007A2EA5"/>
    <w:rsid w:val="007A3004"/>
    <w:rsid w:val="007A3A5D"/>
    <w:rsid w:val="007A3EDB"/>
    <w:rsid w:val="007A3EDE"/>
    <w:rsid w:val="007A4F71"/>
    <w:rsid w:val="007A50D1"/>
    <w:rsid w:val="007A53AF"/>
    <w:rsid w:val="007A5FDE"/>
    <w:rsid w:val="007A65A3"/>
    <w:rsid w:val="007A65E9"/>
    <w:rsid w:val="007A7107"/>
    <w:rsid w:val="007B1365"/>
    <w:rsid w:val="007B16CA"/>
    <w:rsid w:val="007B173C"/>
    <w:rsid w:val="007B1CB4"/>
    <w:rsid w:val="007B244F"/>
    <w:rsid w:val="007B2659"/>
    <w:rsid w:val="007B353F"/>
    <w:rsid w:val="007B3573"/>
    <w:rsid w:val="007B49CB"/>
    <w:rsid w:val="007B51D4"/>
    <w:rsid w:val="007B5720"/>
    <w:rsid w:val="007B58C6"/>
    <w:rsid w:val="007B594B"/>
    <w:rsid w:val="007B6894"/>
    <w:rsid w:val="007B75FF"/>
    <w:rsid w:val="007B7DC4"/>
    <w:rsid w:val="007B7E5F"/>
    <w:rsid w:val="007B7EF6"/>
    <w:rsid w:val="007C0255"/>
    <w:rsid w:val="007C07B0"/>
    <w:rsid w:val="007C0D91"/>
    <w:rsid w:val="007C0EB4"/>
    <w:rsid w:val="007C11E8"/>
    <w:rsid w:val="007C15E9"/>
    <w:rsid w:val="007C1689"/>
    <w:rsid w:val="007C1DFB"/>
    <w:rsid w:val="007C2212"/>
    <w:rsid w:val="007C28B0"/>
    <w:rsid w:val="007C34A7"/>
    <w:rsid w:val="007C43EB"/>
    <w:rsid w:val="007C44C0"/>
    <w:rsid w:val="007C47C0"/>
    <w:rsid w:val="007C4EDD"/>
    <w:rsid w:val="007C4EF2"/>
    <w:rsid w:val="007C53DB"/>
    <w:rsid w:val="007C554E"/>
    <w:rsid w:val="007C6D0D"/>
    <w:rsid w:val="007C7AB4"/>
    <w:rsid w:val="007D0036"/>
    <w:rsid w:val="007D0A0E"/>
    <w:rsid w:val="007D0A4B"/>
    <w:rsid w:val="007D1144"/>
    <w:rsid w:val="007D12E4"/>
    <w:rsid w:val="007D1478"/>
    <w:rsid w:val="007D19BC"/>
    <w:rsid w:val="007D1C21"/>
    <w:rsid w:val="007D1E0D"/>
    <w:rsid w:val="007D20E7"/>
    <w:rsid w:val="007D2BAD"/>
    <w:rsid w:val="007D2F98"/>
    <w:rsid w:val="007D300D"/>
    <w:rsid w:val="007D355B"/>
    <w:rsid w:val="007D38D8"/>
    <w:rsid w:val="007D4C65"/>
    <w:rsid w:val="007D5129"/>
    <w:rsid w:val="007D57E8"/>
    <w:rsid w:val="007D58BA"/>
    <w:rsid w:val="007D5E3C"/>
    <w:rsid w:val="007D6735"/>
    <w:rsid w:val="007D6887"/>
    <w:rsid w:val="007D6C62"/>
    <w:rsid w:val="007D7144"/>
    <w:rsid w:val="007D7251"/>
    <w:rsid w:val="007D73CA"/>
    <w:rsid w:val="007D7BFB"/>
    <w:rsid w:val="007E059E"/>
    <w:rsid w:val="007E0E3E"/>
    <w:rsid w:val="007E0EC7"/>
    <w:rsid w:val="007E17D2"/>
    <w:rsid w:val="007E1A4C"/>
    <w:rsid w:val="007E1D35"/>
    <w:rsid w:val="007E1E3A"/>
    <w:rsid w:val="007E24A5"/>
    <w:rsid w:val="007E385F"/>
    <w:rsid w:val="007E38F5"/>
    <w:rsid w:val="007E3DEF"/>
    <w:rsid w:val="007E3F1F"/>
    <w:rsid w:val="007E4AAE"/>
    <w:rsid w:val="007E4C49"/>
    <w:rsid w:val="007E4D1F"/>
    <w:rsid w:val="007E5593"/>
    <w:rsid w:val="007E5936"/>
    <w:rsid w:val="007E6075"/>
    <w:rsid w:val="007E61A4"/>
    <w:rsid w:val="007E6BB7"/>
    <w:rsid w:val="007E7923"/>
    <w:rsid w:val="007E7BED"/>
    <w:rsid w:val="007F066C"/>
    <w:rsid w:val="007F08AF"/>
    <w:rsid w:val="007F1AE2"/>
    <w:rsid w:val="007F1ED8"/>
    <w:rsid w:val="007F20FE"/>
    <w:rsid w:val="007F2A3C"/>
    <w:rsid w:val="007F3A18"/>
    <w:rsid w:val="007F41A6"/>
    <w:rsid w:val="007F436F"/>
    <w:rsid w:val="007F4434"/>
    <w:rsid w:val="007F4EBF"/>
    <w:rsid w:val="007F5AC2"/>
    <w:rsid w:val="007F5FE2"/>
    <w:rsid w:val="007F6BC3"/>
    <w:rsid w:val="007F75B6"/>
    <w:rsid w:val="00801326"/>
    <w:rsid w:val="008014DB"/>
    <w:rsid w:val="00801737"/>
    <w:rsid w:val="00802640"/>
    <w:rsid w:val="00802E59"/>
    <w:rsid w:val="008032F9"/>
    <w:rsid w:val="00803BD0"/>
    <w:rsid w:val="00803EE2"/>
    <w:rsid w:val="00804952"/>
    <w:rsid w:val="00804FB0"/>
    <w:rsid w:val="00805BFD"/>
    <w:rsid w:val="008060E3"/>
    <w:rsid w:val="00807C25"/>
    <w:rsid w:val="00807DAA"/>
    <w:rsid w:val="008101CF"/>
    <w:rsid w:val="00810617"/>
    <w:rsid w:val="0081110D"/>
    <w:rsid w:val="00811656"/>
    <w:rsid w:val="0081178F"/>
    <w:rsid w:val="008122F3"/>
    <w:rsid w:val="00812600"/>
    <w:rsid w:val="00813764"/>
    <w:rsid w:val="00813B89"/>
    <w:rsid w:val="00814542"/>
    <w:rsid w:val="00814F19"/>
    <w:rsid w:val="008156A7"/>
    <w:rsid w:val="00815D8D"/>
    <w:rsid w:val="00816068"/>
    <w:rsid w:val="0081687D"/>
    <w:rsid w:val="00816982"/>
    <w:rsid w:val="00816C83"/>
    <w:rsid w:val="00817071"/>
    <w:rsid w:val="00817279"/>
    <w:rsid w:val="0081764B"/>
    <w:rsid w:val="00817DE3"/>
    <w:rsid w:val="00817E7B"/>
    <w:rsid w:val="008206D7"/>
    <w:rsid w:val="008207FF"/>
    <w:rsid w:val="00820D6C"/>
    <w:rsid w:val="00821042"/>
    <w:rsid w:val="00821B3D"/>
    <w:rsid w:val="00822174"/>
    <w:rsid w:val="008224E4"/>
    <w:rsid w:val="00822580"/>
    <w:rsid w:val="008227EF"/>
    <w:rsid w:val="0082282A"/>
    <w:rsid w:val="0082308C"/>
    <w:rsid w:val="00823AC9"/>
    <w:rsid w:val="00823C4F"/>
    <w:rsid w:val="00823F08"/>
    <w:rsid w:val="00824749"/>
    <w:rsid w:val="00824983"/>
    <w:rsid w:val="00824B11"/>
    <w:rsid w:val="00824FF3"/>
    <w:rsid w:val="00825568"/>
    <w:rsid w:val="00825626"/>
    <w:rsid w:val="00825978"/>
    <w:rsid w:val="008260F5"/>
    <w:rsid w:val="0082647F"/>
    <w:rsid w:val="00826BA3"/>
    <w:rsid w:val="00826FD5"/>
    <w:rsid w:val="00827D82"/>
    <w:rsid w:val="0083050B"/>
    <w:rsid w:val="00830C10"/>
    <w:rsid w:val="0083150C"/>
    <w:rsid w:val="008317EC"/>
    <w:rsid w:val="0083182F"/>
    <w:rsid w:val="00831DAA"/>
    <w:rsid w:val="008322F6"/>
    <w:rsid w:val="00832A5C"/>
    <w:rsid w:val="00832C97"/>
    <w:rsid w:val="00832FA8"/>
    <w:rsid w:val="008342C9"/>
    <w:rsid w:val="008348B2"/>
    <w:rsid w:val="00835F7D"/>
    <w:rsid w:val="00836175"/>
    <w:rsid w:val="00836BD7"/>
    <w:rsid w:val="00836FCB"/>
    <w:rsid w:val="00840098"/>
    <w:rsid w:val="00840BA0"/>
    <w:rsid w:val="008411E7"/>
    <w:rsid w:val="00841466"/>
    <w:rsid w:val="008416CC"/>
    <w:rsid w:val="0084211E"/>
    <w:rsid w:val="00842B04"/>
    <w:rsid w:val="00842E47"/>
    <w:rsid w:val="00842FE7"/>
    <w:rsid w:val="0084347A"/>
    <w:rsid w:val="008434CE"/>
    <w:rsid w:val="00843706"/>
    <w:rsid w:val="008441D1"/>
    <w:rsid w:val="008444B7"/>
    <w:rsid w:val="008445BD"/>
    <w:rsid w:val="00844826"/>
    <w:rsid w:val="00844AFF"/>
    <w:rsid w:val="00844E30"/>
    <w:rsid w:val="00844F9D"/>
    <w:rsid w:val="008452E3"/>
    <w:rsid w:val="0084574D"/>
    <w:rsid w:val="00845906"/>
    <w:rsid w:val="00845996"/>
    <w:rsid w:val="008475D1"/>
    <w:rsid w:val="00847822"/>
    <w:rsid w:val="00851B52"/>
    <w:rsid w:val="00851D6A"/>
    <w:rsid w:val="00852774"/>
    <w:rsid w:val="00852B28"/>
    <w:rsid w:val="00853334"/>
    <w:rsid w:val="00854076"/>
    <w:rsid w:val="00854AC9"/>
    <w:rsid w:val="00854DDB"/>
    <w:rsid w:val="00854E6C"/>
    <w:rsid w:val="008558A1"/>
    <w:rsid w:val="00855DBF"/>
    <w:rsid w:val="0085660C"/>
    <w:rsid w:val="00856905"/>
    <w:rsid w:val="00856CA9"/>
    <w:rsid w:val="00856D09"/>
    <w:rsid w:val="00857726"/>
    <w:rsid w:val="00857AE7"/>
    <w:rsid w:val="00857D0B"/>
    <w:rsid w:val="008602B4"/>
    <w:rsid w:val="00860361"/>
    <w:rsid w:val="00860BC9"/>
    <w:rsid w:val="00861162"/>
    <w:rsid w:val="008615E2"/>
    <w:rsid w:val="00862086"/>
    <w:rsid w:val="00863010"/>
    <w:rsid w:val="00863545"/>
    <w:rsid w:val="0086390E"/>
    <w:rsid w:val="00863CC6"/>
    <w:rsid w:val="0086464B"/>
    <w:rsid w:val="00864E6F"/>
    <w:rsid w:val="008657F5"/>
    <w:rsid w:val="00866C3C"/>
    <w:rsid w:val="00870AEE"/>
    <w:rsid w:val="00870CCF"/>
    <w:rsid w:val="008711D1"/>
    <w:rsid w:val="00871EF2"/>
    <w:rsid w:val="00871FAB"/>
    <w:rsid w:val="00872228"/>
    <w:rsid w:val="008723BF"/>
    <w:rsid w:val="00872B9E"/>
    <w:rsid w:val="00872C23"/>
    <w:rsid w:val="00872F91"/>
    <w:rsid w:val="00872FA7"/>
    <w:rsid w:val="008733DC"/>
    <w:rsid w:val="008736C3"/>
    <w:rsid w:val="008736F8"/>
    <w:rsid w:val="00873DF6"/>
    <w:rsid w:val="0087441B"/>
    <w:rsid w:val="00874BB8"/>
    <w:rsid w:val="00874D97"/>
    <w:rsid w:val="008753CF"/>
    <w:rsid w:val="00875733"/>
    <w:rsid w:val="00875AAC"/>
    <w:rsid w:val="00876119"/>
    <w:rsid w:val="0087785E"/>
    <w:rsid w:val="00877905"/>
    <w:rsid w:val="00877A37"/>
    <w:rsid w:val="00877B75"/>
    <w:rsid w:val="00877C56"/>
    <w:rsid w:val="00877DA6"/>
    <w:rsid w:val="00877F1E"/>
    <w:rsid w:val="00877F70"/>
    <w:rsid w:val="008801F1"/>
    <w:rsid w:val="0088048D"/>
    <w:rsid w:val="00880866"/>
    <w:rsid w:val="00880FE7"/>
    <w:rsid w:val="0088101E"/>
    <w:rsid w:val="008820B5"/>
    <w:rsid w:val="008831DC"/>
    <w:rsid w:val="00883938"/>
    <w:rsid w:val="00883BC5"/>
    <w:rsid w:val="00883E5B"/>
    <w:rsid w:val="00884602"/>
    <w:rsid w:val="008846AE"/>
    <w:rsid w:val="008859FD"/>
    <w:rsid w:val="00885D04"/>
    <w:rsid w:val="00885E25"/>
    <w:rsid w:val="00885ECA"/>
    <w:rsid w:val="00886809"/>
    <w:rsid w:val="0088696D"/>
    <w:rsid w:val="00887420"/>
    <w:rsid w:val="008877E3"/>
    <w:rsid w:val="008878CB"/>
    <w:rsid w:val="00890F6D"/>
    <w:rsid w:val="008910FC"/>
    <w:rsid w:val="00891C29"/>
    <w:rsid w:val="0089229B"/>
    <w:rsid w:val="0089239A"/>
    <w:rsid w:val="008923D8"/>
    <w:rsid w:val="00892497"/>
    <w:rsid w:val="0089296F"/>
    <w:rsid w:val="00892C91"/>
    <w:rsid w:val="00892D8A"/>
    <w:rsid w:val="008930BF"/>
    <w:rsid w:val="008934B9"/>
    <w:rsid w:val="00893603"/>
    <w:rsid w:val="00894148"/>
    <w:rsid w:val="008946C0"/>
    <w:rsid w:val="00894781"/>
    <w:rsid w:val="008953AB"/>
    <w:rsid w:val="00895826"/>
    <w:rsid w:val="00895A90"/>
    <w:rsid w:val="00895D8B"/>
    <w:rsid w:val="0089640F"/>
    <w:rsid w:val="008969B7"/>
    <w:rsid w:val="00896D76"/>
    <w:rsid w:val="0089719B"/>
    <w:rsid w:val="00897CD1"/>
    <w:rsid w:val="00897EC3"/>
    <w:rsid w:val="00897EE2"/>
    <w:rsid w:val="008A03C4"/>
    <w:rsid w:val="008A06E8"/>
    <w:rsid w:val="008A0BB2"/>
    <w:rsid w:val="008A0E71"/>
    <w:rsid w:val="008A1132"/>
    <w:rsid w:val="008A1A19"/>
    <w:rsid w:val="008A1D48"/>
    <w:rsid w:val="008A1D85"/>
    <w:rsid w:val="008A2010"/>
    <w:rsid w:val="008A23D0"/>
    <w:rsid w:val="008A2568"/>
    <w:rsid w:val="008A386B"/>
    <w:rsid w:val="008A52CE"/>
    <w:rsid w:val="008A550E"/>
    <w:rsid w:val="008A675D"/>
    <w:rsid w:val="008A6937"/>
    <w:rsid w:val="008A6C4F"/>
    <w:rsid w:val="008A6D7A"/>
    <w:rsid w:val="008A7896"/>
    <w:rsid w:val="008A7BCD"/>
    <w:rsid w:val="008B0089"/>
    <w:rsid w:val="008B06D9"/>
    <w:rsid w:val="008B0B4F"/>
    <w:rsid w:val="008B16E9"/>
    <w:rsid w:val="008B18D6"/>
    <w:rsid w:val="008B197D"/>
    <w:rsid w:val="008B1E09"/>
    <w:rsid w:val="008B2E35"/>
    <w:rsid w:val="008B335B"/>
    <w:rsid w:val="008B3826"/>
    <w:rsid w:val="008B47F6"/>
    <w:rsid w:val="008B4889"/>
    <w:rsid w:val="008B5450"/>
    <w:rsid w:val="008B5544"/>
    <w:rsid w:val="008B6A05"/>
    <w:rsid w:val="008B7065"/>
    <w:rsid w:val="008B7542"/>
    <w:rsid w:val="008B7971"/>
    <w:rsid w:val="008B7C93"/>
    <w:rsid w:val="008B7CFE"/>
    <w:rsid w:val="008C0E88"/>
    <w:rsid w:val="008C0EC6"/>
    <w:rsid w:val="008C131F"/>
    <w:rsid w:val="008C1795"/>
    <w:rsid w:val="008C22CF"/>
    <w:rsid w:val="008C2503"/>
    <w:rsid w:val="008C2533"/>
    <w:rsid w:val="008C27AD"/>
    <w:rsid w:val="008C28FC"/>
    <w:rsid w:val="008C3384"/>
    <w:rsid w:val="008C3F0E"/>
    <w:rsid w:val="008C4573"/>
    <w:rsid w:val="008C46E2"/>
    <w:rsid w:val="008C48D0"/>
    <w:rsid w:val="008C4BBA"/>
    <w:rsid w:val="008C541B"/>
    <w:rsid w:val="008C563A"/>
    <w:rsid w:val="008C5DCB"/>
    <w:rsid w:val="008C6235"/>
    <w:rsid w:val="008C73FB"/>
    <w:rsid w:val="008D0A8F"/>
    <w:rsid w:val="008D123C"/>
    <w:rsid w:val="008D156A"/>
    <w:rsid w:val="008D1B62"/>
    <w:rsid w:val="008D1D32"/>
    <w:rsid w:val="008D1E99"/>
    <w:rsid w:val="008D1F6C"/>
    <w:rsid w:val="008D1FE0"/>
    <w:rsid w:val="008D2795"/>
    <w:rsid w:val="008D2D7C"/>
    <w:rsid w:val="008D2F45"/>
    <w:rsid w:val="008D36B0"/>
    <w:rsid w:val="008D3C18"/>
    <w:rsid w:val="008D4120"/>
    <w:rsid w:val="008D4F42"/>
    <w:rsid w:val="008D502A"/>
    <w:rsid w:val="008D5C71"/>
    <w:rsid w:val="008D5CFB"/>
    <w:rsid w:val="008D6600"/>
    <w:rsid w:val="008D6E41"/>
    <w:rsid w:val="008E0EEC"/>
    <w:rsid w:val="008E172F"/>
    <w:rsid w:val="008E1A14"/>
    <w:rsid w:val="008E1B17"/>
    <w:rsid w:val="008E2571"/>
    <w:rsid w:val="008E27CC"/>
    <w:rsid w:val="008E3C87"/>
    <w:rsid w:val="008E409A"/>
    <w:rsid w:val="008E4770"/>
    <w:rsid w:val="008E4856"/>
    <w:rsid w:val="008E4974"/>
    <w:rsid w:val="008E4A53"/>
    <w:rsid w:val="008E62C3"/>
    <w:rsid w:val="008E62D3"/>
    <w:rsid w:val="008E6763"/>
    <w:rsid w:val="008E75FD"/>
    <w:rsid w:val="008E789E"/>
    <w:rsid w:val="008F0497"/>
    <w:rsid w:val="008F1D16"/>
    <w:rsid w:val="008F223C"/>
    <w:rsid w:val="008F27A7"/>
    <w:rsid w:val="008F3578"/>
    <w:rsid w:val="008F395A"/>
    <w:rsid w:val="008F409A"/>
    <w:rsid w:val="008F4928"/>
    <w:rsid w:val="008F498E"/>
    <w:rsid w:val="008F4C99"/>
    <w:rsid w:val="008F56BE"/>
    <w:rsid w:val="008F59BE"/>
    <w:rsid w:val="008F6119"/>
    <w:rsid w:val="008F6762"/>
    <w:rsid w:val="008F69BC"/>
    <w:rsid w:val="008F74DC"/>
    <w:rsid w:val="008F7EEA"/>
    <w:rsid w:val="00900127"/>
    <w:rsid w:val="009001D8"/>
    <w:rsid w:val="0090075C"/>
    <w:rsid w:val="0090115F"/>
    <w:rsid w:val="0090199A"/>
    <w:rsid w:val="00901C1F"/>
    <w:rsid w:val="00901D01"/>
    <w:rsid w:val="00901EB0"/>
    <w:rsid w:val="00901ED6"/>
    <w:rsid w:val="00902350"/>
    <w:rsid w:val="0090260F"/>
    <w:rsid w:val="0090270B"/>
    <w:rsid w:val="0090297F"/>
    <w:rsid w:val="00902CCA"/>
    <w:rsid w:val="00902CD1"/>
    <w:rsid w:val="00902DC2"/>
    <w:rsid w:val="009031C6"/>
    <w:rsid w:val="0090322E"/>
    <w:rsid w:val="00903656"/>
    <w:rsid w:val="00903699"/>
    <w:rsid w:val="00903D84"/>
    <w:rsid w:val="009047DA"/>
    <w:rsid w:val="0090544A"/>
    <w:rsid w:val="00905A75"/>
    <w:rsid w:val="009062AD"/>
    <w:rsid w:val="009065A2"/>
    <w:rsid w:val="0090670F"/>
    <w:rsid w:val="00907142"/>
    <w:rsid w:val="009074A6"/>
    <w:rsid w:val="00907719"/>
    <w:rsid w:val="00907757"/>
    <w:rsid w:val="009079C5"/>
    <w:rsid w:val="00910838"/>
    <w:rsid w:val="009108BC"/>
    <w:rsid w:val="00911069"/>
    <w:rsid w:val="009110E9"/>
    <w:rsid w:val="009113A2"/>
    <w:rsid w:val="00911735"/>
    <w:rsid w:val="00911A99"/>
    <w:rsid w:val="00911D28"/>
    <w:rsid w:val="009121EE"/>
    <w:rsid w:val="009124BC"/>
    <w:rsid w:val="0091272E"/>
    <w:rsid w:val="009127A6"/>
    <w:rsid w:val="009128E4"/>
    <w:rsid w:val="00912A1F"/>
    <w:rsid w:val="00912D8A"/>
    <w:rsid w:val="00913766"/>
    <w:rsid w:val="00913948"/>
    <w:rsid w:val="00913DDD"/>
    <w:rsid w:val="0091428B"/>
    <w:rsid w:val="00914BA9"/>
    <w:rsid w:val="00914DA2"/>
    <w:rsid w:val="00914E08"/>
    <w:rsid w:val="009156E7"/>
    <w:rsid w:val="0091580F"/>
    <w:rsid w:val="00916D2E"/>
    <w:rsid w:val="00916D84"/>
    <w:rsid w:val="00917128"/>
    <w:rsid w:val="009172A2"/>
    <w:rsid w:val="00917489"/>
    <w:rsid w:val="00920656"/>
    <w:rsid w:val="009206E9"/>
    <w:rsid w:val="009208B3"/>
    <w:rsid w:val="009208FB"/>
    <w:rsid w:val="00920DB8"/>
    <w:rsid w:val="00921A46"/>
    <w:rsid w:val="00922DE6"/>
    <w:rsid w:val="009237ED"/>
    <w:rsid w:val="00923CC1"/>
    <w:rsid w:val="00924020"/>
    <w:rsid w:val="009244F5"/>
    <w:rsid w:val="00924814"/>
    <w:rsid w:val="009250B4"/>
    <w:rsid w:val="0092562D"/>
    <w:rsid w:val="00925734"/>
    <w:rsid w:val="00925FFE"/>
    <w:rsid w:val="00926400"/>
    <w:rsid w:val="00927453"/>
    <w:rsid w:val="00927A86"/>
    <w:rsid w:val="00927B01"/>
    <w:rsid w:val="00927CCB"/>
    <w:rsid w:val="00927F47"/>
    <w:rsid w:val="00930644"/>
    <w:rsid w:val="00930CBD"/>
    <w:rsid w:val="00930CEE"/>
    <w:rsid w:val="00930DB7"/>
    <w:rsid w:val="00931297"/>
    <w:rsid w:val="009314F3"/>
    <w:rsid w:val="00932E05"/>
    <w:rsid w:val="009348B2"/>
    <w:rsid w:val="00934A2C"/>
    <w:rsid w:val="00934B58"/>
    <w:rsid w:val="00935452"/>
    <w:rsid w:val="009359EA"/>
    <w:rsid w:val="00935C1F"/>
    <w:rsid w:val="00935C7C"/>
    <w:rsid w:val="00935DCE"/>
    <w:rsid w:val="0093645D"/>
    <w:rsid w:val="0093665C"/>
    <w:rsid w:val="00936883"/>
    <w:rsid w:val="00936E7C"/>
    <w:rsid w:val="00936E9B"/>
    <w:rsid w:val="00937AA9"/>
    <w:rsid w:val="00937CE0"/>
    <w:rsid w:val="00937F09"/>
    <w:rsid w:val="009403A5"/>
    <w:rsid w:val="00940723"/>
    <w:rsid w:val="00940BC5"/>
    <w:rsid w:val="009411C3"/>
    <w:rsid w:val="0094137A"/>
    <w:rsid w:val="00941715"/>
    <w:rsid w:val="0094220A"/>
    <w:rsid w:val="009429E4"/>
    <w:rsid w:val="0094324E"/>
    <w:rsid w:val="00943470"/>
    <w:rsid w:val="009436CA"/>
    <w:rsid w:val="00944398"/>
    <w:rsid w:val="009444DF"/>
    <w:rsid w:val="0094474C"/>
    <w:rsid w:val="00944F8F"/>
    <w:rsid w:val="00945274"/>
    <w:rsid w:val="00945994"/>
    <w:rsid w:val="00945C4B"/>
    <w:rsid w:val="00946173"/>
    <w:rsid w:val="009469BB"/>
    <w:rsid w:val="00946BDE"/>
    <w:rsid w:val="00946CDE"/>
    <w:rsid w:val="00947E48"/>
    <w:rsid w:val="00950555"/>
    <w:rsid w:val="00950611"/>
    <w:rsid w:val="00950C93"/>
    <w:rsid w:val="0095127B"/>
    <w:rsid w:val="009512B4"/>
    <w:rsid w:val="009516E5"/>
    <w:rsid w:val="00951C16"/>
    <w:rsid w:val="00951F13"/>
    <w:rsid w:val="00952F33"/>
    <w:rsid w:val="0095313F"/>
    <w:rsid w:val="009531E1"/>
    <w:rsid w:val="009538E6"/>
    <w:rsid w:val="00953B48"/>
    <w:rsid w:val="00954607"/>
    <w:rsid w:val="00954EE8"/>
    <w:rsid w:val="0095569A"/>
    <w:rsid w:val="00955A28"/>
    <w:rsid w:val="00955ECE"/>
    <w:rsid w:val="00955F0A"/>
    <w:rsid w:val="00956B5E"/>
    <w:rsid w:val="00956BF2"/>
    <w:rsid w:val="00956FFD"/>
    <w:rsid w:val="0095790B"/>
    <w:rsid w:val="009579F0"/>
    <w:rsid w:val="00960036"/>
    <w:rsid w:val="009610C6"/>
    <w:rsid w:val="0096137E"/>
    <w:rsid w:val="009621F3"/>
    <w:rsid w:val="00962C8B"/>
    <w:rsid w:val="00963371"/>
    <w:rsid w:val="00963809"/>
    <w:rsid w:val="00963ADC"/>
    <w:rsid w:val="00963B89"/>
    <w:rsid w:val="00963C10"/>
    <w:rsid w:val="00963E63"/>
    <w:rsid w:val="009640D4"/>
    <w:rsid w:val="00964318"/>
    <w:rsid w:val="0096499C"/>
    <w:rsid w:val="00965246"/>
    <w:rsid w:val="009655FA"/>
    <w:rsid w:val="0096627B"/>
    <w:rsid w:val="00966947"/>
    <w:rsid w:val="00967242"/>
    <w:rsid w:val="009674E9"/>
    <w:rsid w:val="0096773A"/>
    <w:rsid w:val="0096790A"/>
    <w:rsid w:val="00967914"/>
    <w:rsid w:val="00970C47"/>
    <w:rsid w:val="00970C77"/>
    <w:rsid w:val="009717C5"/>
    <w:rsid w:val="00971B07"/>
    <w:rsid w:val="00971CD6"/>
    <w:rsid w:val="00971D27"/>
    <w:rsid w:val="00971E77"/>
    <w:rsid w:val="009725ED"/>
    <w:rsid w:val="00973AC6"/>
    <w:rsid w:val="00974F88"/>
    <w:rsid w:val="009750D6"/>
    <w:rsid w:val="00975681"/>
    <w:rsid w:val="0097584C"/>
    <w:rsid w:val="009759AC"/>
    <w:rsid w:val="009759E2"/>
    <w:rsid w:val="00975A02"/>
    <w:rsid w:val="00975BF8"/>
    <w:rsid w:val="00975F19"/>
    <w:rsid w:val="00976029"/>
    <w:rsid w:val="0097631E"/>
    <w:rsid w:val="0097670D"/>
    <w:rsid w:val="00977A59"/>
    <w:rsid w:val="009802B9"/>
    <w:rsid w:val="00980915"/>
    <w:rsid w:val="00980C08"/>
    <w:rsid w:val="00981179"/>
    <w:rsid w:val="00981316"/>
    <w:rsid w:val="0098246B"/>
    <w:rsid w:val="00982FDF"/>
    <w:rsid w:val="00983208"/>
    <w:rsid w:val="009832CB"/>
    <w:rsid w:val="00983AA5"/>
    <w:rsid w:val="00983BD1"/>
    <w:rsid w:val="00984311"/>
    <w:rsid w:val="009844EE"/>
    <w:rsid w:val="00986011"/>
    <w:rsid w:val="00986A6C"/>
    <w:rsid w:val="00986BAF"/>
    <w:rsid w:val="0098779C"/>
    <w:rsid w:val="009901B3"/>
    <w:rsid w:val="009906CE"/>
    <w:rsid w:val="00990F47"/>
    <w:rsid w:val="00991265"/>
    <w:rsid w:val="00991BF4"/>
    <w:rsid w:val="009922D1"/>
    <w:rsid w:val="009923F8"/>
    <w:rsid w:val="00992610"/>
    <w:rsid w:val="0099279D"/>
    <w:rsid w:val="00993C9B"/>
    <w:rsid w:val="00993ED8"/>
    <w:rsid w:val="0099427C"/>
    <w:rsid w:val="00994D82"/>
    <w:rsid w:val="009953A7"/>
    <w:rsid w:val="009960E0"/>
    <w:rsid w:val="00996932"/>
    <w:rsid w:val="00996BA5"/>
    <w:rsid w:val="00996F76"/>
    <w:rsid w:val="009970A1"/>
    <w:rsid w:val="0099778B"/>
    <w:rsid w:val="00997A6D"/>
    <w:rsid w:val="00997CEC"/>
    <w:rsid w:val="009A0BDF"/>
    <w:rsid w:val="009A2305"/>
    <w:rsid w:val="009A2604"/>
    <w:rsid w:val="009A2804"/>
    <w:rsid w:val="009A29F6"/>
    <w:rsid w:val="009A31FA"/>
    <w:rsid w:val="009A360B"/>
    <w:rsid w:val="009A3A48"/>
    <w:rsid w:val="009A3E04"/>
    <w:rsid w:val="009A4068"/>
    <w:rsid w:val="009A4450"/>
    <w:rsid w:val="009A44BA"/>
    <w:rsid w:val="009A4702"/>
    <w:rsid w:val="009A47D0"/>
    <w:rsid w:val="009A4AE7"/>
    <w:rsid w:val="009A553F"/>
    <w:rsid w:val="009A57E3"/>
    <w:rsid w:val="009A5CBB"/>
    <w:rsid w:val="009A62FB"/>
    <w:rsid w:val="009A6DE2"/>
    <w:rsid w:val="009A6F61"/>
    <w:rsid w:val="009A7357"/>
    <w:rsid w:val="009A74C1"/>
    <w:rsid w:val="009A7883"/>
    <w:rsid w:val="009A7CFA"/>
    <w:rsid w:val="009A7F1D"/>
    <w:rsid w:val="009B00EE"/>
    <w:rsid w:val="009B0B51"/>
    <w:rsid w:val="009B0BDA"/>
    <w:rsid w:val="009B1DBE"/>
    <w:rsid w:val="009B1EEF"/>
    <w:rsid w:val="009B1F75"/>
    <w:rsid w:val="009B2102"/>
    <w:rsid w:val="009B28A7"/>
    <w:rsid w:val="009B2D97"/>
    <w:rsid w:val="009B2DBB"/>
    <w:rsid w:val="009B3653"/>
    <w:rsid w:val="009B37A1"/>
    <w:rsid w:val="009B389C"/>
    <w:rsid w:val="009B42DF"/>
    <w:rsid w:val="009B4684"/>
    <w:rsid w:val="009B47A9"/>
    <w:rsid w:val="009B4975"/>
    <w:rsid w:val="009B568A"/>
    <w:rsid w:val="009B5789"/>
    <w:rsid w:val="009B59A4"/>
    <w:rsid w:val="009B5B07"/>
    <w:rsid w:val="009B5C09"/>
    <w:rsid w:val="009B5D73"/>
    <w:rsid w:val="009B63DD"/>
    <w:rsid w:val="009B6526"/>
    <w:rsid w:val="009B699C"/>
    <w:rsid w:val="009B7CFF"/>
    <w:rsid w:val="009C0025"/>
    <w:rsid w:val="009C0026"/>
    <w:rsid w:val="009C02CA"/>
    <w:rsid w:val="009C0A0B"/>
    <w:rsid w:val="009C1397"/>
    <w:rsid w:val="009C16D4"/>
    <w:rsid w:val="009C1B68"/>
    <w:rsid w:val="009C251E"/>
    <w:rsid w:val="009C2AF0"/>
    <w:rsid w:val="009C2DC4"/>
    <w:rsid w:val="009C3E08"/>
    <w:rsid w:val="009C41A2"/>
    <w:rsid w:val="009C4390"/>
    <w:rsid w:val="009C4B28"/>
    <w:rsid w:val="009C4FF2"/>
    <w:rsid w:val="009C56FB"/>
    <w:rsid w:val="009C5BC1"/>
    <w:rsid w:val="009C6AA2"/>
    <w:rsid w:val="009C6CB6"/>
    <w:rsid w:val="009C6DE5"/>
    <w:rsid w:val="009C6E19"/>
    <w:rsid w:val="009D0BCB"/>
    <w:rsid w:val="009D167F"/>
    <w:rsid w:val="009D1B98"/>
    <w:rsid w:val="009D208F"/>
    <w:rsid w:val="009D26B2"/>
    <w:rsid w:val="009D2824"/>
    <w:rsid w:val="009D29F2"/>
    <w:rsid w:val="009D2D2A"/>
    <w:rsid w:val="009D3577"/>
    <w:rsid w:val="009D3879"/>
    <w:rsid w:val="009D38E7"/>
    <w:rsid w:val="009D3B11"/>
    <w:rsid w:val="009D51F7"/>
    <w:rsid w:val="009D5DD6"/>
    <w:rsid w:val="009D6102"/>
    <w:rsid w:val="009D682F"/>
    <w:rsid w:val="009D6D20"/>
    <w:rsid w:val="009D6E08"/>
    <w:rsid w:val="009E1204"/>
    <w:rsid w:val="009E1270"/>
    <w:rsid w:val="009E1355"/>
    <w:rsid w:val="009E1763"/>
    <w:rsid w:val="009E1B1C"/>
    <w:rsid w:val="009E1C17"/>
    <w:rsid w:val="009E2527"/>
    <w:rsid w:val="009E2673"/>
    <w:rsid w:val="009E27B2"/>
    <w:rsid w:val="009E27C4"/>
    <w:rsid w:val="009E2C1A"/>
    <w:rsid w:val="009E2E10"/>
    <w:rsid w:val="009E42FD"/>
    <w:rsid w:val="009E48D4"/>
    <w:rsid w:val="009E4CAA"/>
    <w:rsid w:val="009E4E8D"/>
    <w:rsid w:val="009E5016"/>
    <w:rsid w:val="009E50CB"/>
    <w:rsid w:val="009E51EF"/>
    <w:rsid w:val="009E52F9"/>
    <w:rsid w:val="009E5A78"/>
    <w:rsid w:val="009E68F1"/>
    <w:rsid w:val="009E75BE"/>
    <w:rsid w:val="009E7A3D"/>
    <w:rsid w:val="009F036E"/>
    <w:rsid w:val="009F03AB"/>
    <w:rsid w:val="009F0769"/>
    <w:rsid w:val="009F0996"/>
    <w:rsid w:val="009F17AC"/>
    <w:rsid w:val="009F18D1"/>
    <w:rsid w:val="009F1AF6"/>
    <w:rsid w:val="009F2369"/>
    <w:rsid w:val="009F33CC"/>
    <w:rsid w:val="009F34C6"/>
    <w:rsid w:val="009F34F6"/>
    <w:rsid w:val="009F47AF"/>
    <w:rsid w:val="009F58BC"/>
    <w:rsid w:val="009F5FB9"/>
    <w:rsid w:val="009F61E3"/>
    <w:rsid w:val="009F71EC"/>
    <w:rsid w:val="009F7C5E"/>
    <w:rsid w:val="00A0013D"/>
    <w:rsid w:val="00A00B56"/>
    <w:rsid w:val="00A013F4"/>
    <w:rsid w:val="00A0203A"/>
    <w:rsid w:val="00A02821"/>
    <w:rsid w:val="00A03153"/>
    <w:rsid w:val="00A0383D"/>
    <w:rsid w:val="00A04503"/>
    <w:rsid w:val="00A04758"/>
    <w:rsid w:val="00A04DC4"/>
    <w:rsid w:val="00A04EEC"/>
    <w:rsid w:val="00A051AF"/>
    <w:rsid w:val="00A057B0"/>
    <w:rsid w:val="00A05969"/>
    <w:rsid w:val="00A06198"/>
    <w:rsid w:val="00A1001F"/>
    <w:rsid w:val="00A10EA7"/>
    <w:rsid w:val="00A10FB1"/>
    <w:rsid w:val="00A123A2"/>
    <w:rsid w:val="00A13B15"/>
    <w:rsid w:val="00A1409B"/>
    <w:rsid w:val="00A1456A"/>
    <w:rsid w:val="00A14945"/>
    <w:rsid w:val="00A15709"/>
    <w:rsid w:val="00A15957"/>
    <w:rsid w:val="00A160FA"/>
    <w:rsid w:val="00A1699D"/>
    <w:rsid w:val="00A16DBC"/>
    <w:rsid w:val="00A17571"/>
    <w:rsid w:val="00A20DF0"/>
    <w:rsid w:val="00A216A8"/>
    <w:rsid w:val="00A2170B"/>
    <w:rsid w:val="00A218C6"/>
    <w:rsid w:val="00A21940"/>
    <w:rsid w:val="00A21BA8"/>
    <w:rsid w:val="00A21C80"/>
    <w:rsid w:val="00A21F62"/>
    <w:rsid w:val="00A221A3"/>
    <w:rsid w:val="00A22A13"/>
    <w:rsid w:val="00A22C93"/>
    <w:rsid w:val="00A2318F"/>
    <w:rsid w:val="00A24B1F"/>
    <w:rsid w:val="00A24D35"/>
    <w:rsid w:val="00A25343"/>
    <w:rsid w:val="00A25594"/>
    <w:rsid w:val="00A256DB"/>
    <w:rsid w:val="00A25C89"/>
    <w:rsid w:val="00A26487"/>
    <w:rsid w:val="00A26547"/>
    <w:rsid w:val="00A27106"/>
    <w:rsid w:val="00A30579"/>
    <w:rsid w:val="00A30A26"/>
    <w:rsid w:val="00A30C6B"/>
    <w:rsid w:val="00A30E0B"/>
    <w:rsid w:val="00A30F13"/>
    <w:rsid w:val="00A3102C"/>
    <w:rsid w:val="00A31281"/>
    <w:rsid w:val="00A31852"/>
    <w:rsid w:val="00A31BFC"/>
    <w:rsid w:val="00A31DAB"/>
    <w:rsid w:val="00A324C2"/>
    <w:rsid w:val="00A32889"/>
    <w:rsid w:val="00A32F1F"/>
    <w:rsid w:val="00A33273"/>
    <w:rsid w:val="00A34387"/>
    <w:rsid w:val="00A3490D"/>
    <w:rsid w:val="00A34E94"/>
    <w:rsid w:val="00A3529C"/>
    <w:rsid w:val="00A35402"/>
    <w:rsid w:val="00A3552C"/>
    <w:rsid w:val="00A361C7"/>
    <w:rsid w:val="00A363F5"/>
    <w:rsid w:val="00A37529"/>
    <w:rsid w:val="00A37E9A"/>
    <w:rsid w:val="00A40500"/>
    <w:rsid w:val="00A40FAE"/>
    <w:rsid w:val="00A4190B"/>
    <w:rsid w:val="00A41BAE"/>
    <w:rsid w:val="00A4201C"/>
    <w:rsid w:val="00A421F2"/>
    <w:rsid w:val="00A42235"/>
    <w:rsid w:val="00A425E8"/>
    <w:rsid w:val="00A42A3C"/>
    <w:rsid w:val="00A42BCB"/>
    <w:rsid w:val="00A430DE"/>
    <w:rsid w:val="00A44298"/>
    <w:rsid w:val="00A44D5F"/>
    <w:rsid w:val="00A44F0A"/>
    <w:rsid w:val="00A44F13"/>
    <w:rsid w:val="00A45065"/>
    <w:rsid w:val="00A46799"/>
    <w:rsid w:val="00A46CE7"/>
    <w:rsid w:val="00A478DD"/>
    <w:rsid w:val="00A50223"/>
    <w:rsid w:val="00A50402"/>
    <w:rsid w:val="00A5094E"/>
    <w:rsid w:val="00A50FD4"/>
    <w:rsid w:val="00A514D0"/>
    <w:rsid w:val="00A51DF1"/>
    <w:rsid w:val="00A52395"/>
    <w:rsid w:val="00A525B8"/>
    <w:rsid w:val="00A531CC"/>
    <w:rsid w:val="00A53798"/>
    <w:rsid w:val="00A53FC6"/>
    <w:rsid w:val="00A5419C"/>
    <w:rsid w:val="00A549E2"/>
    <w:rsid w:val="00A5544B"/>
    <w:rsid w:val="00A55DFC"/>
    <w:rsid w:val="00A565A3"/>
    <w:rsid w:val="00A566FA"/>
    <w:rsid w:val="00A5687E"/>
    <w:rsid w:val="00A56C86"/>
    <w:rsid w:val="00A56F7A"/>
    <w:rsid w:val="00A570F4"/>
    <w:rsid w:val="00A57D61"/>
    <w:rsid w:val="00A60022"/>
    <w:rsid w:val="00A608DD"/>
    <w:rsid w:val="00A61250"/>
    <w:rsid w:val="00A6135C"/>
    <w:rsid w:val="00A61A08"/>
    <w:rsid w:val="00A61A1A"/>
    <w:rsid w:val="00A625E7"/>
    <w:rsid w:val="00A6300E"/>
    <w:rsid w:val="00A630B8"/>
    <w:rsid w:val="00A63FBB"/>
    <w:rsid w:val="00A64858"/>
    <w:rsid w:val="00A64960"/>
    <w:rsid w:val="00A64A50"/>
    <w:rsid w:val="00A64CB2"/>
    <w:rsid w:val="00A65635"/>
    <w:rsid w:val="00A6593F"/>
    <w:rsid w:val="00A659FD"/>
    <w:rsid w:val="00A65D6F"/>
    <w:rsid w:val="00A660AE"/>
    <w:rsid w:val="00A66859"/>
    <w:rsid w:val="00A66B5C"/>
    <w:rsid w:val="00A66E8A"/>
    <w:rsid w:val="00A67182"/>
    <w:rsid w:val="00A672A9"/>
    <w:rsid w:val="00A67A39"/>
    <w:rsid w:val="00A705D2"/>
    <w:rsid w:val="00A709AD"/>
    <w:rsid w:val="00A70A34"/>
    <w:rsid w:val="00A70D79"/>
    <w:rsid w:val="00A7139D"/>
    <w:rsid w:val="00A721AC"/>
    <w:rsid w:val="00A72562"/>
    <w:rsid w:val="00A7291C"/>
    <w:rsid w:val="00A72DD5"/>
    <w:rsid w:val="00A732FA"/>
    <w:rsid w:val="00A73824"/>
    <w:rsid w:val="00A73E32"/>
    <w:rsid w:val="00A73E4F"/>
    <w:rsid w:val="00A74100"/>
    <w:rsid w:val="00A7426E"/>
    <w:rsid w:val="00A7466A"/>
    <w:rsid w:val="00A74926"/>
    <w:rsid w:val="00A753E3"/>
    <w:rsid w:val="00A76F07"/>
    <w:rsid w:val="00A772E4"/>
    <w:rsid w:val="00A77807"/>
    <w:rsid w:val="00A77C9E"/>
    <w:rsid w:val="00A801A5"/>
    <w:rsid w:val="00A809EE"/>
    <w:rsid w:val="00A80E47"/>
    <w:rsid w:val="00A811E2"/>
    <w:rsid w:val="00A81C70"/>
    <w:rsid w:val="00A82189"/>
    <w:rsid w:val="00A82A7B"/>
    <w:rsid w:val="00A82A81"/>
    <w:rsid w:val="00A83211"/>
    <w:rsid w:val="00A84600"/>
    <w:rsid w:val="00A84A92"/>
    <w:rsid w:val="00A84D52"/>
    <w:rsid w:val="00A84F36"/>
    <w:rsid w:val="00A853FF"/>
    <w:rsid w:val="00A85E64"/>
    <w:rsid w:val="00A86105"/>
    <w:rsid w:val="00A8635D"/>
    <w:rsid w:val="00A8678E"/>
    <w:rsid w:val="00A86B54"/>
    <w:rsid w:val="00A8730D"/>
    <w:rsid w:val="00A877CB"/>
    <w:rsid w:val="00A90383"/>
    <w:rsid w:val="00A908A0"/>
    <w:rsid w:val="00A90CDE"/>
    <w:rsid w:val="00A91BD2"/>
    <w:rsid w:val="00A92BED"/>
    <w:rsid w:val="00A93C8E"/>
    <w:rsid w:val="00A93F3A"/>
    <w:rsid w:val="00A940E3"/>
    <w:rsid w:val="00A9465F"/>
    <w:rsid w:val="00A95314"/>
    <w:rsid w:val="00A95AAC"/>
    <w:rsid w:val="00A96629"/>
    <w:rsid w:val="00A96923"/>
    <w:rsid w:val="00A97F1B"/>
    <w:rsid w:val="00A97FBA"/>
    <w:rsid w:val="00AA0642"/>
    <w:rsid w:val="00AA0953"/>
    <w:rsid w:val="00AA1121"/>
    <w:rsid w:val="00AA1640"/>
    <w:rsid w:val="00AA1810"/>
    <w:rsid w:val="00AA19F4"/>
    <w:rsid w:val="00AA1A2E"/>
    <w:rsid w:val="00AA1C88"/>
    <w:rsid w:val="00AA1E40"/>
    <w:rsid w:val="00AA20C9"/>
    <w:rsid w:val="00AA2EC6"/>
    <w:rsid w:val="00AA33F4"/>
    <w:rsid w:val="00AA371D"/>
    <w:rsid w:val="00AA3886"/>
    <w:rsid w:val="00AA42A9"/>
    <w:rsid w:val="00AA47C1"/>
    <w:rsid w:val="00AA4FCC"/>
    <w:rsid w:val="00AA5660"/>
    <w:rsid w:val="00AA5E4A"/>
    <w:rsid w:val="00AA6391"/>
    <w:rsid w:val="00AA74DB"/>
    <w:rsid w:val="00AA755E"/>
    <w:rsid w:val="00AA7707"/>
    <w:rsid w:val="00AB00E6"/>
    <w:rsid w:val="00AB01A7"/>
    <w:rsid w:val="00AB036F"/>
    <w:rsid w:val="00AB12D3"/>
    <w:rsid w:val="00AB19DE"/>
    <w:rsid w:val="00AB24F7"/>
    <w:rsid w:val="00AB2FF0"/>
    <w:rsid w:val="00AB308B"/>
    <w:rsid w:val="00AB34A0"/>
    <w:rsid w:val="00AB384F"/>
    <w:rsid w:val="00AB3C05"/>
    <w:rsid w:val="00AB3ED3"/>
    <w:rsid w:val="00AB4021"/>
    <w:rsid w:val="00AB4418"/>
    <w:rsid w:val="00AB445D"/>
    <w:rsid w:val="00AB4E01"/>
    <w:rsid w:val="00AB4FF1"/>
    <w:rsid w:val="00AB5A2E"/>
    <w:rsid w:val="00AB6162"/>
    <w:rsid w:val="00AB7327"/>
    <w:rsid w:val="00AB78F4"/>
    <w:rsid w:val="00AB799D"/>
    <w:rsid w:val="00AB7AB0"/>
    <w:rsid w:val="00AC0373"/>
    <w:rsid w:val="00AC07FC"/>
    <w:rsid w:val="00AC1264"/>
    <w:rsid w:val="00AC12A4"/>
    <w:rsid w:val="00AC19AB"/>
    <w:rsid w:val="00AC25A2"/>
    <w:rsid w:val="00AC2CE9"/>
    <w:rsid w:val="00AC2E41"/>
    <w:rsid w:val="00AC337B"/>
    <w:rsid w:val="00AC34DC"/>
    <w:rsid w:val="00AC388B"/>
    <w:rsid w:val="00AC3935"/>
    <w:rsid w:val="00AC3F62"/>
    <w:rsid w:val="00AC4332"/>
    <w:rsid w:val="00AC4413"/>
    <w:rsid w:val="00AC4943"/>
    <w:rsid w:val="00AC4AD1"/>
    <w:rsid w:val="00AC5BF5"/>
    <w:rsid w:val="00AC5EFE"/>
    <w:rsid w:val="00AC65CA"/>
    <w:rsid w:val="00AC735D"/>
    <w:rsid w:val="00AC73A7"/>
    <w:rsid w:val="00AC7D88"/>
    <w:rsid w:val="00AD0242"/>
    <w:rsid w:val="00AD0387"/>
    <w:rsid w:val="00AD04BD"/>
    <w:rsid w:val="00AD0D85"/>
    <w:rsid w:val="00AD149E"/>
    <w:rsid w:val="00AD2501"/>
    <w:rsid w:val="00AD289B"/>
    <w:rsid w:val="00AD37AA"/>
    <w:rsid w:val="00AD3C58"/>
    <w:rsid w:val="00AD3DE2"/>
    <w:rsid w:val="00AD4088"/>
    <w:rsid w:val="00AD43AC"/>
    <w:rsid w:val="00AD4C89"/>
    <w:rsid w:val="00AD5762"/>
    <w:rsid w:val="00AD5929"/>
    <w:rsid w:val="00AD5A3C"/>
    <w:rsid w:val="00AD5BDA"/>
    <w:rsid w:val="00AD627E"/>
    <w:rsid w:val="00AD654E"/>
    <w:rsid w:val="00AD6881"/>
    <w:rsid w:val="00AD689A"/>
    <w:rsid w:val="00AD6AFA"/>
    <w:rsid w:val="00AD7C93"/>
    <w:rsid w:val="00AD7F88"/>
    <w:rsid w:val="00AE0257"/>
    <w:rsid w:val="00AE08E1"/>
    <w:rsid w:val="00AE103E"/>
    <w:rsid w:val="00AE215E"/>
    <w:rsid w:val="00AE225E"/>
    <w:rsid w:val="00AE25BC"/>
    <w:rsid w:val="00AE30DD"/>
    <w:rsid w:val="00AE31F9"/>
    <w:rsid w:val="00AE341C"/>
    <w:rsid w:val="00AE35DE"/>
    <w:rsid w:val="00AE49FC"/>
    <w:rsid w:val="00AE5346"/>
    <w:rsid w:val="00AE54D1"/>
    <w:rsid w:val="00AE5A3A"/>
    <w:rsid w:val="00AE5AE8"/>
    <w:rsid w:val="00AE659E"/>
    <w:rsid w:val="00AE6A3C"/>
    <w:rsid w:val="00AE729F"/>
    <w:rsid w:val="00AE7477"/>
    <w:rsid w:val="00AE7D5C"/>
    <w:rsid w:val="00AE7DBE"/>
    <w:rsid w:val="00AF00B6"/>
    <w:rsid w:val="00AF020E"/>
    <w:rsid w:val="00AF0EE9"/>
    <w:rsid w:val="00AF0F62"/>
    <w:rsid w:val="00AF2883"/>
    <w:rsid w:val="00AF295E"/>
    <w:rsid w:val="00AF29FE"/>
    <w:rsid w:val="00AF2AC2"/>
    <w:rsid w:val="00AF2D64"/>
    <w:rsid w:val="00AF303C"/>
    <w:rsid w:val="00AF30E3"/>
    <w:rsid w:val="00AF4438"/>
    <w:rsid w:val="00AF4A35"/>
    <w:rsid w:val="00AF4A94"/>
    <w:rsid w:val="00AF5A3B"/>
    <w:rsid w:val="00AF63D4"/>
    <w:rsid w:val="00AF6B0E"/>
    <w:rsid w:val="00AF710D"/>
    <w:rsid w:val="00AF7683"/>
    <w:rsid w:val="00B00B4D"/>
    <w:rsid w:val="00B010E9"/>
    <w:rsid w:val="00B01151"/>
    <w:rsid w:val="00B0161C"/>
    <w:rsid w:val="00B017B4"/>
    <w:rsid w:val="00B025AA"/>
    <w:rsid w:val="00B027FB"/>
    <w:rsid w:val="00B02818"/>
    <w:rsid w:val="00B029F9"/>
    <w:rsid w:val="00B02AB1"/>
    <w:rsid w:val="00B02CC7"/>
    <w:rsid w:val="00B03183"/>
    <w:rsid w:val="00B035EB"/>
    <w:rsid w:val="00B03FE7"/>
    <w:rsid w:val="00B04954"/>
    <w:rsid w:val="00B04BCC"/>
    <w:rsid w:val="00B055D5"/>
    <w:rsid w:val="00B05CA3"/>
    <w:rsid w:val="00B05FA4"/>
    <w:rsid w:val="00B06645"/>
    <w:rsid w:val="00B0763E"/>
    <w:rsid w:val="00B07D46"/>
    <w:rsid w:val="00B10361"/>
    <w:rsid w:val="00B10BF4"/>
    <w:rsid w:val="00B1102C"/>
    <w:rsid w:val="00B1107A"/>
    <w:rsid w:val="00B1152B"/>
    <w:rsid w:val="00B1178A"/>
    <w:rsid w:val="00B11845"/>
    <w:rsid w:val="00B11935"/>
    <w:rsid w:val="00B1224A"/>
    <w:rsid w:val="00B12252"/>
    <w:rsid w:val="00B1296F"/>
    <w:rsid w:val="00B12F9B"/>
    <w:rsid w:val="00B13DC8"/>
    <w:rsid w:val="00B14266"/>
    <w:rsid w:val="00B144BE"/>
    <w:rsid w:val="00B15080"/>
    <w:rsid w:val="00B15746"/>
    <w:rsid w:val="00B15BEE"/>
    <w:rsid w:val="00B15C5E"/>
    <w:rsid w:val="00B15CC6"/>
    <w:rsid w:val="00B1695C"/>
    <w:rsid w:val="00B17041"/>
    <w:rsid w:val="00B176A9"/>
    <w:rsid w:val="00B178D9"/>
    <w:rsid w:val="00B200E7"/>
    <w:rsid w:val="00B20AF1"/>
    <w:rsid w:val="00B20B52"/>
    <w:rsid w:val="00B20F95"/>
    <w:rsid w:val="00B2253B"/>
    <w:rsid w:val="00B22597"/>
    <w:rsid w:val="00B228B6"/>
    <w:rsid w:val="00B2296F"/>
    <w:rsid w:val="00B23179"/>
    <w:rsid w:val="00B23772"/>
    <w:rsid w:val="00B24185"/>
    <w:rsid w:val="00B25ACF"/>
    <w:rsid w:val="00B25D98"/>
    <w:rsid w:val="00B26382"/>
    <w:rsid w:val="00B2639C"/>
    <w:rsid w:val="00B2648F"/>
    <w:rsid w:val="00B26AB0"/>
    <w:rsid w:val="00B26D51"/>
    <w:rsid w:val="00B275FD"/>
    <w:rsid w:val="00B27D75"/>
    <w:rsid w:val="00B305B6"/>
    <w:rsid w:val="00B307BA"/>
    <w:rsid w:val="00B309C7"/>
    <w:rsid w:val="00B311F2"/>
    <w:rsid w:val="00B313CE"/>
    <w:rsid w:val="00B330E3"/>
    <w:rsid w:val="00B33893"/>
    <w:rsid w:val="00B33C12"/>
    <w:rsid w:val="00B34134"/>
    <w:rsid w:val="00B34494"/>
    <w:rsid w:val="00B3457F"/>
    <w:rsid w:val="00B345D3"/>
    <w:rsid w:val="00B34C05"/>
    <w:rsid w:val="00B34F1D"/>
    <w:rsid w:val="00B35387"/>
    <w:rsid w:val="00B357B0"/>
    <w:rsid w:val="00B358C8"/>
    <w:rsid w:val="00B359CF"/>
    <w:rsid w:val="00B36295"/>
    <w:rsid w:val="00B36A4E"/>
    <w:rsid w:val="00B371B5"/>
    <w:rsid w:val="00B374EC"/>
    <w:rsid w:val="00B379CA"/>
    <w:rsid w:val="00B401FA"/>
    <w:rsid w:val="00B40A67"/>
    <w:rsid w:val="00B413B1"/>
    <w:rsid w:val="00B41B5D"/>
    <w:rsid w:val="00B41C25"/>
    <w:rsid w:val="00B4274B"/>
    <w:rsid w:val="00B42CEE"/>
    <w:rsid w:val="00B43868"/>
    <w:rsid w:val="00B43E95"/>
    <w:rsid w:val="00B4440B"/>
    <w:rsid w:val="00B44423"/>
    <w:rsid w:val="00B4467D"/>
    <w:rsid w:val="00B4579D"/>
    <w:rsid w:val="00B46138"/>
    <w:rsid w:val="00B46C61"/>
    <w:rsid w:val="00B470EC"/>
    <w:rsid w:val="00B4754F"/>
    <w:rsid w:val="00B47E6C"/>
    <w:rsid w:val="00B47F6B"/>
    <w:rsid w:val="00B47F6C"/>
    <w:rsid w:val="00B50C19"/>
    <w:rsid w:val="00B5148C"/>
    <w:rsid w:val="00B5316B"/>
    <w:rsid w:val="00B5391D"/>
    <w:rsid w:val="00B53A38"/>
    <w:rsid w:val="00B53ACB"/>
    <w:rsid w:val="00B53B3A"/>
    <w:rsid w:val="00B53FDF"/>
    <w:rsid w:val="00B5434F"/>
    <w:rsid w:val="00B54FE7"/>
    <w:rsid w:val="00B5619E"/>
    <w:rsid w:val="00B567B3"/>
    <w:rsid w:val="00B57243"/>
    <w:rsid w:val="00B5732E"/>
    <w:rsid w:val="00B57AC4"/>
    <w:rsid w:val="00B57B46"/>
    <w:rsid w:val="00B57E58"/>
    <w:rsid w:val="00B60A15"/>
    <w:rsid w:val="00B60E42"/>
    <w:rsid w:val="00B61413"/>
    <w:rsid w:val="00B61D78"/>
    <w:rsid w:val="00B61F37"/>
    <w:rsid w:val="00B62565"/>
    <w:rsid w:val="00B628D2"/>
    <w:rsid w:val="00B6298A"/>
    <w:rsid w:val="00B63351"/>
    <w:rsid w:val="00B63A30"/>
    <w:rsid w:val="00B63E35"/>
    <w:rsid w:val="00B64431"/>
    <w:rsid w:val="00B64E37"/>
    <w:rsid w:val="00B64E8A"/>
    <w:rsid w:val="00B65082"/>
    <w:rsid w:val="00B654DE"/>
    <w:rsid w:val="00B65500"/>
    <w:rsid w:val="00B65BF2"/>
    <w:rsid w:val="00B66081"/>
    <w:rsid w:val="00B6609E"/>
    <w:rsid w:val="00B66376"/>
    <w:rsid w:val="00B6728A"/>
    <w:rsid w:val="00B67E68"/>
    <w:rsid w:val="00B67E7E"/>
    <w:rsid w:val="00B67FA9"/>
    <w:rsid w:val="00B7046D"/>
    <w:rsid w:val="00B70942"/>
    <w:rsid w:val="00B70CFA"/>
    <w:rsid w:val="00B70ED2"/>
    <w:rsid w:val="00B70ED4"/>
    <w:rsid w:val="00B70FCE"/>
    <w:rsid w:val="00B71BDD"/>
    <w:rsid w:val="00B71D0E"/>
    <w:rsid w:val="00B72139"/>
    <w:rsid w:val="00B728DA"/>
    <w:rsid w:val="00B72CEB"/>
    <w:rsid w:val="00B730DD"/>
    <w:rsid w:val="00B7360D"/>
    <w:rsid w:val="00B742F5"/>
    <w:rsid w:val="00B74540"/>
    <w:rsid w:val="00B74F9B"/>
    <w:rsid w:val="00B75045"/>
    <w:rsid w:val="00B7527E"/>
    <w:rsid w:val="00B7564E"/>
    <w:rsid w:val="00B75EEB"/>
    <w:rsid w:val="00B75F0F"/>
    <w:rsid w:val="00B75FCF"/>
    <w:rsid w:val="00B7636F"/>
    <w:rsid w:val="00B76412"/>
    <w:rsid w:val="00B76BE8"/>
    <w:rsid w:val="00B77728"/>
    <w:rsid w:val="00B77A92"/>
    <w:rsid w:val="00B77D15"/>
    <w:rsid w:val="00B77E8A"/>
    <w:rsid w:val="00B806C3"/>
    <w:rsid w:val="00B80D97"/>
    <w:rsid w:val="00B81D34"/>
    <w:rsid w:val="00B82017"/>
    <w:rsid w:val="00B82A63"/>
    <w:rsid w:val="00B82DD6"/>
    <w:rsid w:val="00B8361F"/>
    <w:rsid w:val="00B83F7B"/>
    <w:rsid w:val="00B8443E"/>
    <w:rsid w:val="00B84784"/>
    <w:rsid w:val="00B84CC7"/>
    <w:rsid w:val="00B84EB7"/>
    <w:rsid w:val="00B85538"/>
    <w:rsid w:val="00B856DA"/>
    <w:rsid w:val="00B85816"/>
    <w:rsid w:val="00B879B1"/>
    <w:rsid w:val="00B87AAF"/>
    <w:rsid w:val="00B87DBF"/>
    <w:rsid w:val="00B9072F"/>
    <w:rsid w:val="00B90761"/>
    <w:rsid w:val="00B907B7"/>
    <w:rsid w:val="00B90B17"/>
    <w:rsid w:val="00B90B8C"/>
    <w:rsid w:val="00B90DAF"/>
    <w:rsid w:val="00B9133E"/>
    <w:rsid w:val="00B926BA"/>
    <w:rsid w:val="00B929F5"/>
    <w:rsid w:val="00B92C8D"/>
    <w:rsid w:val="00B93559"/>
    <w:rsid w:val="00B93ABD"/>
    <w:rsid w:val="00B93CF9"/>
    <w:rsid w:val="00B94280"/>
    <w:rsid w:val="00B94777"/>
    <w:rsid w:val="00B94A2A"/>
    <w:rsid w:val="00B94DFF"/>
    <w:rsid w:val="00B95234"/>
    <w:rsid w:val="00B955BE"/>
    <w:rsid w:val="00B95DE8"/>
    <w:rsid w:val="00B9665E"/>
    <w:rsid w:val="00B96A2F"/>
    <w:rsid w:val="00B96B63"/>
    <w:rsid w:val="00B97EF2"/>
    <w:rsid w:val="00B97FA3"/>
    <w:rsid w:val="00BA090A"/>
    <w:rsid w:val="00BA0DDC"/>
    <w:rsid w:val="00BA117D"/>
    <w:rsid w:val="00BA12F3"/>
    <w:rsid w:val="00BA1344"/>
    <w:rsid w:val="00BA199E"/>
    <w:rsid w:val="00BA1E61"/>
    <w:rsid w:val="00BA2098"/>
    <w:rsid w:val="00BA25F2"/>
    <w:rsid w:val="00BA3766"/>
    <w:rsid w:val="00BA37C2"/>
    <w:rsid w:val="00BA3B2A"/>
    <w:rsid w:val="00BA3B77"/>
    <w:rsid w:val="00BA4045"/>
    <w:rsid w:val="00BA40D8"/>
    <w:rsid w:val="00BA41B1"/>
    <w:rsid w:val="00BA4277"/>
    <w:rsid w:val="00BA447E"/>
    <w:rsid w:val="00BA5630"/>
    <w:rsid w:val="00BA588E"/>
    <w:rsid w:val="00BA62EC"/>
    <w:rsid w:val="00BA6432"/>
    <w:rsid w:val="00BA6740"/>
    <w:rsid w:val="00BA6B3B"/>
    <w:rsid w:val="00BA7349"/>
    <w:rsid w:val="00BA7415"/>
    <w:rsid w:val="00BA7A80"/>
    <w:rsid w:val="00BB0EA4"/>
    <w:rsid w:val="00BB0ED0"/>
    <w:rsid w:val="00BB13F8"/>
    <w:rsid w:val="00BB1BD5"/>
    <w:rsid w:val="00BB2626"/>
    <w:rsid w:val="00BB2877"/>
    <w:rsid w:val="00BB3372"/>
    <w:rsid w:val="00BB4282"/>
    <w:rsid w:val="00BB4A23"/>
    <w:rsid w:val="00BB4A8A"/>
    <w:rsid w:val="00BB5892"/>
    <w:rsid w:val="00BB5F16"/>
    <w:rsid w:val="00BB607D"/>
    <w:rsid w:val="00BB6136"/>
    <w:rsid w:val="00BB64CE"/>
    <w:rsid w:val="00BB7CA9"/>
    <w:rsid w:val="00BC05A0"/>
    <w:rsid w:val="00BC0A27"/>
    <w:rsid w:val="00BC0E49"/>
    <w:rsid w:val="00BC16C5"/>
    <w:rsid w:val="00BC237D"/>
    <w:rsid w:val="00BC2597"/>
    <w:rsid w:val="00BC270D"/>
    <w:rsid w:val="00BC3069"/>
    <w:rsid w:val="00BC3337"/>
    <w:rsid w:val="00BC36E3"/>
    <w:rsid w:val="00BC3E23"/>
    <w:rsid w:val="00BC49EF"/>
    <w:rsid w:val="00BC4AEC"/>
    <w:rsid w:val="00BC5013"/>
    <w:rsid w:val="00BC5253"/>
    <w:rsid w:val="00BC5AA1"/>
    <w:rsid w:val="00BC5AA7"/>
    <w:rsid w:val="00BC5B7C"/>
    <w:rsid w:val="00BC5D04"/>
    <w:rsid w:val="00BC67F2"/>
    <w:rsid w:val="00BC71A4"/>
    <w:rsid w:val="00BC7714"/>
    <w:rsid w:val="00BC793A"/>
    <w:rsid w:val="00BD057B"/>
    <w:rsid w:val="00BD1347"/>
    <w:rsid w:val="00BD1C48"/>
    <w:rsid w:val="00BD23CA"/>
    <w:rsid w:val="00BD2B01"/>
    <w:rsid w:val="00BD33A3"/>
    <w:rsid w:val="00BD3741"/>
    <w:rsid w:val="00BD3C23"/>
    <w:rsid w:val="00BD489E"/>
    <w:rsid w:val="00BD4E78"/>
    <w:rsid w:val="00BD5B32"/>
    <w:rsid w:val="00BD6B8E"/>
    <w:rsid w:val="00BD6BC4"/>
    <w:rsid w:val="00BD6EAE"/>
    <w:rsid w:val="00BD6EC2"/>
    <w:rsid w:val="00BD6FA3"/>
    <w:rsid w:val="00BD778E"/>
    <w:rsid w:val="00BD7898"/>
    <w:rsid w:val="00BD7AB0"/>
    <w:rsid w:val="00BE01BF"/>
    <w:rsid w:val="00BE1238"/>
    <w:rsid w:val="00BE12B5"/>
    <w:rsid w:val="00BE1602"/>
    <w:rsid w:val="00BE1827"/>
    <w:rsid w:val="00BE1C77"/>
    <w:rsid w:val="00BE275E"/>
    <w:rsid w:val="00BE2E60"/>
    <w:rsid w:val="00BE35E6"/>
    <w:rsid w:val="00BE3A7E"/>
    <w:rsid w:val="00BE3B98"/>
    <w:rsid w:val="00BE4581"/>
    <w:rsid w:val="00BE54A1"/>
    <w:rsid w:val="00BE59AE"/>
    <w:rsid w:val="00BE71D7"/>
    <w:rsid w:val="00BE7393"/>
    <w:rsid w:val="00BE7CA7"/>
    <w:rsid w:val="00BF0638"/>
    <w:rsid w:val="00BF0F37"/>
    <w:rsid w:val="00BF13C1"/>
    <w:rsid w:val="00BF1F73"/>
    <w:rsid w:val="00BF25F0"/>
    <w:rsid w:val="00BF271A"/>
    <w:rsid w:val="00BF4204"/>
    <w:rsid w:val="00BF4334"/>
    <w:rsid w:val="00BF4956"/>
    <w:rsid w:val="00BF4BE8"/>
    <w:rsid w:val="00BF5E9E"/>
    <w:rsid w:val="00BF5EA7"/>
    <w:rsid w:val="00BF5F6F"/>
    <w:rsid w:val="00BF5FE4"/>
    <w:rsid w:val="00BF619C"/>
    <w:rsid w:val="00BF6664"/>
    <w:rsid w:val="00BF66CD"/>
    <w:rsid w:val="00BF66CF"/>
    <w:rsid w:val="00BF6A76"/>
    <w:rsid w:val="00BF732E"/>
    <w:rsid w:val="00BF770B"/>
    <w:rsid w:val="00BF77EE"/>
    <w:rsid w:val="00C00211"/>
    <w:rsid w:val="00C0096C"/>
    <w:rsid w:val="00C0154D"/>
    <w:rsid w:val="00C01886"/>
    <w:rsid w:val="00C01A4F"/>
    <w:rsid w:val="00C01CE0"/>
    <w:rsid w:val="00C0208C"/>
    <w:rsid w:val="00C02CF2"/>
    <w:rsid w:val="00C02DE4"/>
    <w:rsid w:val="00C046E8"/>
    <w:rsid w:val="00C051D6"/>
    <w:rsid w:val="00C05FE5"/>
    <w:rsid w:val="00C06499"/>
    <w:rsid w:val="00C06A4D"/>
    <w:rsid w:val="00C06EB5"/>
    <w:rsid w:val="00C0719A"/>
    <w:rsid w:val="00C076FD"/>
    <w:rsid w:val="00C07D18"/>
    <w:rsid w:val="00C1060A"/>
    <w:rsid w:val="00C1093D"/>
    <w:rsid w:val="00C123F0"/>
    <w:rsid w:val="00C12CC4"/>
    <w:rsid w:val="00C12D6A"/>
    <w:rsid w:val="00C142F8"/>
    <w:rsid w:val="00C14F2D"/>
    <w:rsid w:val="00C1551F"/>
    <w:rsid w:val="00C15547"/>
    <w:rsid w:val="00C15CB4"/>
    <w:rsid w:val="00C15D85"/>
    <w:rsid w:val="00C15E3C"/>
    <w:rsid w:val="00C15FCB"/>
    <w:rsid w:val="00C15FD5"/>
    <w:rsid w:val="00C16684"/>
    <w:rsid w:val="00C1668A"/>
    <w:rsid w:val="00C17396"/>
    <w:rsid w:val="00C20159"/>
    <w:rsid w:val="00C202D6"/>
    <w:rsid w:val="00C202F0"/>
    <w:rsid w:val="00C20E41"/>
    <w:rsid w:val="00C210F7"/>
    <w:rsid w:val="00C21113"/>
    <w:rsid w:val="00C219D4"/>
    <w:rsid w:val="00C21ABD"/>
    <w:rsid w:val="00C21CF6"/>
    <w:rsid w:val="00C21CFA"/>
    <w:rsid w:val="00C21E43"/>
    <w:rsid w:val="00C21E9E"/>
    <w:rsid w:val="00C22095"/>
    <w:rsid w:val="00C2269F"/>
    <w:rsid w:val="00C228A5"/>
    <w:rsid w:val="00C22A4A"/>
    <w:rsid w:val="00C238BF"/>
    <w:rsid w:val="00C23901"/>
    <w:rsid w:val="00C23A77"/>
    <w:rsid w:val="00C23AE3"/>
    <w:rsid w:val="00C23FA4"/>
    <w:rsid w:val="00C24675"/>
    <w:rsid w:val="00C25265"/>
    <w:rsid w:val="00C2555E"/>
    <w:rsid w:val="00C266DA"/>
    <w:rsid w:val="00C26931"/>
    <w:rsid w:val="00C2704B"/>
    <w:rsid w:val="00C275FE"/>
    <w:rsid w:val="00C3048E"/>
    <w:rsid w:val="00C30A2F"/>
    <w:rsid w:val="00C30C81"/>
    <w:rsid w:val="00C3115C"/>
    <w:rsid w:val="00C319E3"/>
    <w:rsid w:val="00C31B3D"/>
    <w:rsid w:val="00C32293"/>
    <w:rsid w:val="00C326EE"/>
    <w:rsid w:val="00C328C5"/>
    <w:rsid w:val="00C32F57"/>
    <w:rsid w:val="00C33194"/>
    <w:rsid w:val="00C332B5"/>
    <w:rsid w:val="00C33464"/>
    <w:rsid w:val="00C335D4"/>
    <w:rsid w:val="00C33FD3"/>
    <w:rsid w:val="00C346A0"/>
    <w:rsid w:val="00C34935"/>
    <w:rsid w:val="00C34D52"/>
    <w:rsid w:val="00C34DD6"/>
    <w:rsid w:val="00C34E4F"/>
    <w:rsid w:val="00C352DE"/>
    <w:rsid w:val="00C3593A"/>
    <w:rsid w:val="00C36FC6"/>
    <w:rsid w:val="00C3700B"/>
    <w:rsid w:val="00C403E2"/>
    <w:rsid w:val="00C4085B"/>
    <w:rsid w:val="00C416C7"/>
    <w:rsid w:val="00C418A1"/>
    <w:rsid w:val="00C4284A"/>
    <w:rsid w:val="00C42A01"/>
    <w:rsid w:val="00C42B4B"/>
    <w:rsid w:val="00C42DEC"/>
    <w:rsid w:val="00C42F12"/>
    <w:rsid w:val="00C43318"/>
    <w:rsid w:val="00C4356E"/>
    <w:rsid w:val="00C43E9D"/>
    <w:rsid w:val="00C44227"/>
    <w:rsid w:val="00C4437E"/>
    <w:rsid w:val="00C44C3F"/>
    <w:rsid w:val="00C451EF"/>
    <w:rsid w:val="00C452D1"/>
    <w:rsid w:val="00C4588E"/>
    <w:rsid w:val="00C471C9"/>
    <w:rsid w:val="00C473C8"/>
    <w:rsid w:val="00C474D0"/>
    <w:rsid w:val="00C47D1C"/>
    <w:rsid w:val="00C507A0"/>
    <w:rsid w:val="00C50A80"/>
    <w:rsid w:val="00C50C84"/>
    <w:rsid w:val="00C50EB1"/>
    <w:rsid w:val="00C51568"/>
    <w:rsid w:val="00C517E2"/>
    <w:rsid w:val="00C51857"/>
    <w:rsid w:val="00C52146"/>
    <w:rsid w:val="00C52A5A"/>
    <w:rsid w:val="00C52C85"/>
    <w:rsid w:val="00C52D52"/>
    <w:rsid w:val="00C5443D"/>
    <w:rsid w:val="00C547A4"/>
    <w:rsid w:val="00C55124"/>
    <w:rsid w:val="00C55972"/>
    <w:rsid w:val="00C56CC3"/>
    <w:rsid w:val="00C56CCA"/>
    <w:rsid w:val="00C5747D"/>
    <w:rsid w:val="00C575C2"/>
    <w:rsid w:val="00C578B8"/>
    <w:rsid w:val="00C57C9A"/>
    <w:rsid w:val="00C57DCA"/>
    <w:rsid w:val="00C603E3"/>
    <w:rsid w:val="00C60763"/>
    <w:rsid w:val="00C6100C"/>
    <w:rsid w:val="00C61ADD"/>
    <w:rsid w:val="00C6202C"/>
    <w:rsid w:val="00C621DB"/>
    <w:rsid w:val="00C6289A"/>
    <w:rsid w:val="00C62EE6"/>
    <w:rsid w:val="00C62F03"/>
    <w:rsid w:val="00C6333B"/>
    <w:rsid w:val="00C63340"/>
    <w:rsid w:val="00C63359"/>
    <w:rsid w:val="00C63B2D"/>
    <w:rsid w:val="00C63C1A"/>
    <w:rsid w:val="00C63DCB"/>
    <w:rsid w:val="00C642D7"/>
    <w:rsid w:val="00C64417"/>
    <w:rsid w:val="00C644B9"/>
    <w:rsid w:val="00C644C0"/>
    <w:rsid w:val="00C64621"/>
    <w:rsid w:val="00C64863"/>
    <w:rsid w:val="00C64C40"/>
    <w:rsid w:val="00C65135"/>
    <w:rsid w:val="00C65311"/>
    <w:rsid w:val="00C6537A"/>
    <w:rsid w:val="00C655D0"/>
    <w:rsid w:val="00C65D7A"/>
    <w:rsid w:val="00C6616C"/>
    <w:rsid w:val="00C661B0"/>
    <w:rsid w:val="00C667E6"/>
    <w:rsid w:val="00C6695D"/>
    <w:rsid w:val="00C66A08"/>
    <w:rsid w:val="00C671DB"/>
    <w:rsid w:val="00C67775"/>
    <w:rsid w:val="00C704AF"/>
    <w:rsid w:val="00C70967"/>
    <w:rsid w:val="00C71455"/>
    <w:rsid w:val="00C7152C"/>
    <w:rsid w:val="00C7180D"/>
    <w:rsid w:val="00C71DF1"/>
    <w:rsid w:val="00C725EC"/>
    <w:rsid w:val="00C72762"/>
    <w:rsid w:val="00C7278B"/>
    <w:rsid w:val="00C72B41"/>
    <w:rsid w:val="00C72BE7"/>
    <w:rsid w:val="00C730F5"/>
    <w:rsid w:val="00C73177"/>
    <w:rsid w:val="00C7322B"/>
    <w:rsid w:val="00C7336E"/>
    <w:rsid w:val="00C738EF"/>
    <w:rsid w:val="00C738F9"/>
    <w:rsid w:val="00C75A91"/>
    <w:rsid w:val="00C75B60"/>
    <w:rsid w:val="00C75B88"/>
    <w:rsid w:val="00C75EF9"/>
    <w:rsid w:val="00C760B9"/>
    <w:rsid w:val="00C7617F"/>
    <w:rsid w:val="00C7664C"/>
    <w:rsid w:val="00C76F34"/>
    <w:rsid w:val="00C770E3"/>
    <w:rsid w:val="00C771EE"/>
    <w:rsid w:val="00C773DF"/>
    <w:rsid w:val="00C77721"/>
    <w:rsid w:val="00C81588"/>
    <w:rsid w:val="00C81854"/>
    <w:rsid w:val="00C81F99"/>
    <w:rsid w:val="00C82F4B"/>
    <w:rsid w:val="00C83512"/>
    <w:rsid w:val="00C83650"/>
    <w:rsid w:val="00C84983"/>
    <w:rsid w:val="00C855CD"/>
    <w:rsid w:val="00C85806"/>
    <w:rsid w:val="00C85C74"/>
    <w:rsid w:val="00C85C8A"/>
    <w:rsid w:val="00C865F7"/>
    <w:rsid w:val="00C86648"/>
    <w:rsid w:val="00C8717F"/>
    <w:rsid w:val="00C8736E"/>
    <w:rsid w:val="00C901D1"/>
    <w:rsid w:val="00C90623"/>
    <w:rsid w:val="00C90A94"/>
    <w:rsid w:val="00C90CA4"/>
    <w:rsid w:val="00C91B47"/>
    <w:rsid w:val="00C91C12"/>
    <w:rsid w:val="00C92DA9"/>
    <w:rsid w:val="00C92F55"/>
    <w:rsid w:val="00C93405"/>
    <w:rsid w:val="00C9368F"/>
    <w:rsid w:val="00C93DE5"/>
    <w:rsid w:val="00C93DE6"/>
    <w:rsid w:val="00C93E39"/>
    <w:rsid w:val="00C94621"/>
    <w:rsid w:val="00C94B7F"/>
    <w:rsid w:val="00C94CFC"/>
    <w:rsid w:val="00C94EE8"/>
    <w:rsid w:val="00C95E58"/>
    <w:rsid w:val="00C963AC"/>
    <w:rsid w:val="00C967ED"/>
    <w:rsid w:val="00C9730B"/>
    <w:rsid w:val="00C9730F"/>
    <w:rsid w:val="00C97399"/>
    <w:rsid w:val="00C97888"/>
    <w:rsid w:val="00CA0260"/>
    <w:rsid w:val="00CA04E0"/>
    <w:rsid w:val="00CA0A0E"/>
    <w:rsid w:val="00CA13FD"/>
    <w:rsid w:val="00CA1A83"/>
    <w:rsid w:val="00CA208F"/>
    <w:rsid w:val="00CA2BA7"/>
    <w:rsid w:val="00CA3384"/>
    <w:rsid w:val="00CA3DCD"/>
    <w:rsid w:val="00CA4D2A"/>
    <w:rsid w:val="00CA55AE"/>
    <w:rsid w:val="00CA5F6E"/>
    <w:rsid w:val="00CA60AE"/>
    <w:rsid w:val="00CA6A6F"/>
    <w:rsid w:val="00CA6CA6"/>
    <w:rsid w:val="00CA75DB"/>
    <w:rsid w:val="00CB07AF"/>
    <w:rsid w:val="00CB0A33"/>
    <w:rsid w:val="00CB1327"/>
    <w:rsid w:val="00CB17C5"/>
    <w:rsid w:val="00CB1A98"/>
    <w:rsid w:val="00CB22DB"/>
    <w:rsid w:val="00CB297E"/>
    <w:rsid w:val="00CB2AD6"/>
    <w:rsid w:val="00CB2D5C"/>
    <w:rsid w:val="00CB2E42"/>
    <w:rsid w:val="00CB2F57"/>
    <w:rsid w:val="00CB49EA"/>
    <w:rsid w:val="00CB50C8"/>
    <w:rsid w:val="00CB515B"/>
    <w:rsid w:val="00CB5185"/>
    <w:rsid w:val="00CB5F52"/>
    <w:rsid w:val="00CB66E2"/>
    <w:rsid w:val="00CB6AA8"/>
    <w:rsid w:val="00CC0516"/>
    <w:rsid w:val="00CC13BB"/>
    <w:rsid w:val="00CC15DF"/>
    <w:rsid w:val="00CC199E"/>
    <w:rsid w:val="00CC1ADF"/>
    <w:rsid w:val="00CC20A7"/>
    <w:rsid w:val="00CC2405"/>
    <w:rsid w:val="00CC27C7"/>
    <w:rsid w:val="00CC330C"/>
    <w:rsid w:val="00CC36B7"/>
    <w:rsid w:val="00CC393A"/>
    <w:rsid w:val="00CC3BBC"/>
    <w:rsid w:val="00CC3D4A"/>
    <w:rsid w:val="00CC3D9A"/>
    <w:rsid w:val="00CC407A"/>
    <w:rsid w:val="00CC47DC"/>
    <w:rsid w:val="00CC55A4"/>
    <w:rsid w:val="00CC5782"/>
    <w:rsid w:val="00CC5C6D"/>
    <w:rsid w:val="00CC6001"/>
    <w:rsid w:val="00CC623F"/>
    <w:rsid w:val="00CC699F"/>
    <w:rsid w:val="00CC72D9"/>
    <w:rsid w:val="00CC75BF"/>
    <w:rsid w:val="00CC7687"/>
    <w:rsid w:val="00CC7728"/>
    <w:rsid w:val="00CC7A82"/>
    <w:rsid w:val="00CC7E8E"/>
    <w:rsid w:val="00CD0221"/>
    <w:rsid w:val="00CD06E7"/>
    <w:rsid w:val="00CD0FA3"/>
    <w:rsid w:val="00CD12A8"/>
    <w:rsid w:val="00CD14D3"/>
    <w:rsid w:val="00CD1957"/>
    <w:rsid w:val="00CD1ED9"/>
    <w:rsid w:val="00CD21FE"/>
    <w:rsid w:val="00CD286C"/>
    <w:rsid w:val="00CD3054"/>
    <w:rsid w:val="00CD3EC5"/>
    <w:rsid w:val="00CD3FD8"/>
    <w:rsid w:val="00CD44CB"/>
    <w:rsid w:val="00CD4771"/>
    <w:rsid w:val="00CD49A9"/>
    <w:rsid w:val="00CD4B37"/>
    <w:rsid w:val="00CD509F"/>
    <w:rsid w:val="00CD5D9D"/>
    <w:rsid w:val="00CD6B31"/>
    <w:rsid w:val="00CD6D14"/>
    <w:rsid w:val="00CD738D"/>
    <w:rsid w:val="00CD759B"/>
    <w:rsid w:val="00CD7836"/>
    <w:rsid w:val="00CE0187"/>
    <w:rsid w:val="00CE06BC"/>
    <w:rsid w:val="00CE0CD5"/>
    <w:rsid w:val="00CE10AB"/>
    <w:rsid w:val="00CE10C7"/>
    <w:rsid w:val="00CE17C8"/>
    <w:rsid w:val="00CE1F08"/>
    <w:rsid w:val="00CE1F67"/>
    <w:rsid w:val="00CE230A"/>
    <w:rsid w:val="00CE2806"/>
    <w:rsid w:val="00CE2D5A"/>
    <w:rsid w:val="00CE349D"/>
    <w:rsid w:val="00CE35B8"/>
    <w:rsid w:val="00CE376B"/>
    <w:rsid w:val="00CE43E0"/>
    <w:rsid w:val="00CE4EFD"/>
    <w:rsid w:val="00CE4F55"/>
    <w:rsid w:val="00CE5046"/>
    <w:rsid w:val="00CE5E5A"/>
    <w:rsid w:val="00CE6444"/>
    <w:rsid w:val="00CE65FE"/>
    <w:rsid w:val="00CE700B"/>
    <w:rsid w:val="00CE7102"/>
    <w:rsid w:val="00CE7D08"/>
    <w:rsid w:val="00CF00B0"/>
    <w:rsid w:val="00CF0290"/>
    <w:rsid w:val="00CF0DAA"/>
    <w:rsid w:val="00CF1052"/>
    <w:rsid w:val="00CF1142"/>
    <w:rsid w:val="00CF11E3"/>
    <w:rsid w:val="00CF1650"/>
    <w:rsid w:val="00CF20B6"/>
    <w:rsid w:val="00CF29E6"/>
    <w:rsid w:val="00CF3D37"/>
    <w:rsid w:val="00CF40CB"/>
    <w:rsid w:val="00CF5426"/>
    <w:rsid w:val="00CF54B2"/>
    <w:rsid w:val="00CF5634"/>
    <w:rsid w:val="00CF5AF4"/>
    <w:rsid w:val="00CF5CED"/>
    <w:rsid w:val="00CF5D80"/>
    <w:rsid w:val="00CF5DBB"/>
    <w:rsid w:val="00CF5FAF"/>
    <w:rsid w:val="00CF616D"/>
    <w:rsid w:val="00CF73D8"/>
    <w:rsid w:val="00D00125"/>
    <w:rsid w:val="00D0019D"/>
    <w:rsid w:val="00D00260"/>
    <w:rsid w:val="00D00B9A"/>
    <w:rsid w:val="00D010DC"/>
    <w:rsid w:val="00D010F9"/>
    <w:rsid w:val="00D0126B"/>
    <w:rsid w:val="00D0184E"/>
    <w:rsid w:val="00D028BD"/>
    <w:rsid w:val="00D02CF9"/>
    <w:rsid w:val="00D041F2"/>
    <w:rsid w:val="00D04B2A"/>
    <w:rsid w:val="00D05B70"/>
    <w:rsid w:val="00D06531"/>
    <w:rsid w:val="00D06F09"/>
    <w:rsid w:val="00D06F47"/>
    <w:rsid w:val="00D06F62"/>
    <w:rsid w:val="00D10104"/>
    <w:rsid w:val="00D10BBE"/>
    <w:rsid w:val="00D112CB"/>
    <w:rsid w:val="00D125C8"/>
    <w:rsid w:val="00D1277D"/>
    <w:rsid w:val="00D12B15"/>
    <w:rsid w:val="00D12B8F"/>
    <w:rsid w:val="00D13EE5"/>
    <w:rsid w:val="00D13FDA"/>
    <w:rsid w:val="00D14594"/>
    <w:rsid w:val="00D149E3"/>
    <w:rsid w:val="00D149EB"/>
    <w:rsid w:val="00D14FA6"/>
    <w:rsid w:val="00D14FF7"/>
    <w:rsid w:val="00D15928"/>
    <w:rsid w:val="00D1597A"/>
    <w:rsid w:val="00D15AF5"/>
    <w:rsid w:val="00D164F0"/>
    <w:rsid w:val="00D165AB"/>
    <w:rsid w:val="00D171B1"/>
    <w:rsid w:val="00D17F81"/>
    <w:rsid w:val="00D20008"/>
    <w:rsid w:val="00D20FEA"/>
    <w:rsid w:val="00D21594"/>
    <w:rsid w:val="00D216F9"/>
    <w:rsid w:val="00D223AA"/>
    <w:rsid w:val="00D2240C"/>
    <w:rsid w:val="00D22439"/>
    <w:rsid w:val="00D22583"/>
    <w:rsid w:val="00D22A20"/>
    <w:rsid w:val="00D2324D"/>
    <w:rsid w:val="00D23254"/>
    <w:rsid w:val="00D23EE8"/>
    <w:rsid w:val="00D23F78"/>
    <w:rsid w:val="00D25562"/>
    <w:rsid w:val="00D259DE"/>
    <w:rsid w:val="00D25B17"/>
    <w:rsid w:val="00D25BFD"/>
    <w:rsid w:val="00D25F11"/>
    <w:rsid w:val="00D25F9C"/>
    <w:rsid w:val="00D2622F"/>
    <w:rsid w:val="00D26735"/>
    <w:rsid w:val="00D2684D"/>
    <w:rsid w:val="00D27339"/>
    <w:rsid w:val="00D27340"/>
    <w:rsid w:val="00D27EAA"/>
    <w:rsid w:val="00D3045A"/>
    <w:rsid w:val="00D3095E"/>
    <w:rsid w:val="00D3180A"/>
    <w:rsid w:val="00D3258B"/>
    <w:rsid w:val="00D32E37"/>
    <w:rsid w:val="00D32F96"/>
    <w:rsid w:val="00D331E6"/>
    <w:rsid w:val="00D338E5"/>
    <w:rsid w:val="00D347A1"/>
    <w:rsid w:val="00D34E8C"/>
    <w:rsid w:val="00D351FC"/>
    <w:rsid w:val="00D36D49"/>
    <w:rsid w:val="00D375D2"/>
    <w:rsid w:val="00D37FF5"/>
    <w:rsid w:val="00D4027B"/>
    <w:rsid w:val="00D4031B"/>
    <w:rsid w:val="00D40458"/>
    <w:rsid w:val="00D405D1"/>
    <w:rsid w:val="00D40C91"/>
    <w:rsid w:val="00D40DDC"/>
    <w:rsid w:val="00D414DE"/>
    <w:rsid w:val="00D41844"/>
    <w:rsid w:val="00D4299C"/>
    <w:rsid w:val="00D42CA0"/>
    <w:rsid w:val="00D42F3D"/>
    <w:rsid w:val="00D44A6C"/>
    <w:rsid w:val="00D44DC5"/>
    <w:rsid w:val="00D44E92"/>
    <w:rsid w:val="00D450EC"/>
    <w:rsid w:val="00D45612"/>
    <w:rsid w:val="00D45F11"/>
    <w:rsid w:val="00D469B4"/>
    <w:rsid w:val="00D469D4"/>
    <w:rsid w:val="00D50854"/>
    <w:rsid w:val="00D50C05"/>
    <w:rsid w:val="00D51716"/>
    <w:rsid w:val="00D51718"/>
    <w:rsid w:val="00D5258F"/>
    <w:rsid w:val="00D5262A"/>
    <w:rsid w:val="00D526F3"/>
    <w:rsid w:val="00D52ADA"/>
    <w:rsid w:val="00D54D2D"/>
    <w:rsid w:val="00D5581B"/>
    <w:rsid w:val="00D55AB2"/>
    <w:rsid w:val="00D5667D"/>
    <w:rsid w:val="00D569E1"/>
    <w:rsid w:val="00D56F7A"/>
    <w:rsid w:val="00D5700D"/>
    <w:rsid w:val="00D57876"/>
    <w:rsid w:val="00D579BD"/>
    <w:rsid w:val="00D57BEC"/>
    <w:rsid w:val="00D60C0D"/>
    <w:rsid w:val="00D60D6F"/>
    <w:rsid w:val="00D60ED0"/>
    <w:rsid w:val="00D610D3"/>
    <w:rsid w:val="00D61286"/>
    <w:rsid w:val="00D6153A"/>
    <w:rsid w:val="00D61FD4"/>
    <w:rsid w:val="00D62031"/>
    <w:rsid w:val="00D627BB"/>
    <w:rsid w:val="00D62E8E"/>
    <w:rsid w:val="00D645CD"/>
    <w:rsid w:val="00D64834"/>
    <w:rsid w:val="00D655B9"/>
    <w:rsid w:val="00D65B32"/>
    <w:rsid w:val="00D6649D"/>
    <w:rsid w:val="00D679FB"/>
    <w:rsid w:val="00D67F5B"/>
    <w:rsid w:val="00D70118"/>
    <w:rsid w:val="00D706C6"/>
    <w:rsid w:val="00D70A18"/>
    <w:rsid w:val="00D70A88"/>
    <w:rsid w:val="00D70C6C"/>
    <w:rsid w:val="00D71098"/>
    <w:rsid w:val="00D71778"/>
    <w:rsid w:val="00D71C28"/>
    <w:rsid w:val="00D72A6B"/>
    <w:rsid w:val="00D740D5"/>
    <w:rsid w:val="00D7778E"/>
    <w:rsid w:val="00D8176B"/>
    <w:rsid w:val="00D81AD7"/>
    <w:rsid w:val="00D81EE4"/>
    <w:rsid w:val="00D82457"/>
    <w:rsid w:val="00D82572"/>
    <w:rsid w:val="00D82A04"/>
    <w:rsid w:val="00D83CC2"/>
    <w:rsid w:val="00D8449D"/>
    <w:rsid w:val="00D848F2"/>
    <w:rsid w:val="00D84D19"/>
    <w:rsid w:val="00D850FC"/>
    <w:rsid w:val="00D8558E"/>
    <w:rsid w:val="00D85696"/>
    <w:rsid w:val="00D85CC6"/>
    <w:rsid w:val="00D85FD6"/>
    <w:rsid w:val="00D86737"/>
    <w:rsid w:val="00D86792"/>
    <w:rsid w:val="00D8710D"/>
    <w:rsid w:val="00D87858"/>
    <w:rsid w:val="00D87FBA"/>
    <w:rsid w:val="00D90319"/>
    <w:rsid w:val="00D90A4D"/>
    <w:rsid w:val="00D914FD"/>
    <w:rsid w:val="00D922E4"/>
    <w:rsid w:val="00D9296B"/>
    <w:rsid w:val="00D92ECA"/>
    <w:rsid w:val="00D93BE6"/>
    <w:rsid w:val="00D93F5C"/>
    <w:rsid w:val="00D9410A"/>
    <w:rsid w:val="00D94340"/>
    <w:rsid w:val="00D945DC"/>
    <w:rsid w:val="00D9571C"/>
    <w:rsid w:val="00D96DB5"/>
    <w:rsid w:val="00D97B18"/>
    <w:rsid w:val="00D97B35"/>
    <w:rsid w:val="00D97B9B"/>
    <w:rsid w:val="00DA058E"/>
    <w:rsid w:val="00DA0C07"/>
    <w:rsid w:val="00DA172A"/>
    <w:rsid w:val="00DA179E"/>
    <w:rsid w:val="00DA25C2"/>
    <w:rsid w:val="00DA299E"/>
    <w:rsid w:val="00DA303E"/>
    <w:rsid w:val="00DA339D"/>
    <w:rsid w:val="00DA3C82"/>
    <w:rsid w:val="00DA43D0"/>
    <w:rsid w:val="00DA49D7"/>
    <w:rsid w:val="00DA4C27"/>
    <w:rsid w:val="00DA55F5"/>
    <w:rsid w:val="00DA61BA"/>
    <w:rsid w:val="00DA64C9"/>
    <w:rsid w:val="00DA6695"/>
    <w:rsid w:val="00DA6E09"/>
    <w:rsid w:val="00DA6E1F"/>
    <w:rsid w:val="00DA7043"/>
    <w:rsid w:val="00DA7279"/>
    <w:rsid w:val="00DA7323"/>
    <w:rsid w:val="00DA747F"/>
    <w:rsid w:val="00DA7C1D"/>
    <w:rsid w:val="00DB012D"/>
    <w:rsid w:val="00DB0B40"/>
    <w:rsid w:val="00DB164A"/>
    <w:rsid w:val="00DB17AE"/>
    <w:rsid w:val="00DB1B7B"/>
    <w:rsid w:val="00DB1D98"/>
    <w:rsid w:val="00DB2136"/>
    <w:rsid w:val="00DB2409"/>
    <w:rsid w:val="00DB2EA8"/>
    <w:rsid w:val="00DB358B"/>
    <w:rsid w:val="00DB3B73"/>
    <w:rsid w:val="00DB4BC3"/>
    <w:rsid w:val="00DB5164"/>
    <w:rsid w:val="00DB5A1A"/>
    <w:rsid w:val="00DB5C37"/>
    <w:rsid w:val="00DB685F"/>
    <w:rsid w:val="00DB6A9C"/>
    <w:rsid w:val="00DB7155"/>
    <w:rsid w:val="00DB776E"/>
    <w:rsid w:val="00DB7F00"/>
    <w:rsid w:val="00DC0C3A"/>
    <w:rsid w:val="00DC14DD"/>
    <w:rsid w:val="00DC22C9"/>
    <w:rsid w:val="00DC297F"/>
    <w:rsid w:val="00DC2B98"/>
    <w:rsid w:val="00DC35C9"/>
    <w:rsid w:val="00DC447B"/>
    <w:rsid w:val="00DC4DE5"/>
    <w:rsid w:val="00DC6613"/>
    <w:rsid w:val="00DC70FD"/>
    <w:rsid w:val="00DC7B14"/>
    <w:rsid w:val="00DD051B"/>
    <w:rsid w:val="00DD0D43"/>
    <w:rsid w:val="00DD1153"/>
    <w:rsid w:val="00DD232E"/>
    <w:rsid w:val="00DD25E2"/>
    <w:rsid w:val="00DD27E9"/>
    <w:rsid w:val="00DD3082"/>
    <w:rsid w:val="00DD3174"/>
    <w:rsid w:val="00DD317B"/>
    <w:rsid w:val="00DD368C"/>
    <w:rsid w:val="00DD37C4"/>
    <w:rsid w:val="00DD3CFF"/>
    <w:rsid w:val="00DD43AB"/>
    <w:rsid w:val="00DD48CF"/>
    <w:rsid w:val="00DD4A04"/>
    <w:rsid w:val="00DD53A2"/>
    <w:rsid w:val="00DD5411"/>
    <w:rsid w:val="00DD54D1"/>
    <w:rsid w:val="00DD5B78"/>
    <w:rsid w:val="00DD5C78"/>
    <w:rsid w:val="00DD60CF"/>
    <w:rsid w:val="00DD621F"/>
    <w:rsid w:val="00DD6B49"/>
    <w:rsid w:val="00DD6D58"/>
    <w:rsid w:val="00DD700A"/>
    <w:rsid w:val="00DD7A74"/>
    <w:rsid w:val="00DD7E29"/>
    <w:rsid w:val="00DE0069"/>
    <w:rsid w:val="00DE02E6"/>
    <w:rsid w:val="00DE04F6"/>
    <w:rsid w:val="00DE0559"/>
    <w:rsid w:val="00DE05A2"/>
    <w:rsid w:val="00DE0628"/>
    <w:rsid w:val="00DE082E"/>
    <w:rsid w:val="00DE0C13"/>
    <w:rsid w:val="00DE1002"/>
    <w:rsid w:val="00DE1097"/>
    <w:rsid w:val="00DE1180"/>
    <w:rsid w:val="00DE18A7"/>
    <w:rsid w:val="00DE2AD9"/>
    <w:rsid w:val="00DE37FA"/>
    <w:rsid w:val="00DE43F7"/>
    <w:rsid w:val="00DE4FD0"/>
    <w:rsid w:val="00DE508C"/>
    <w:rsid w:val="00DE5B09"/>
    <w:rsid w:val="00DE5E7B"/>
    <w:rsid w:val="00DE5EFB"/>
    <w:rsid w:val="00DE6683"/>
    <w:rsid w:val="00DE6741"/>
    <w:rsid w:val="00DE6D27"/>
    <w:rsid w:val="00DE6DE3"/>
    <w:rsid w:val="00DE76B1"/>
    <w:rsid w:val="00DE776D"/>
    <w:rsid w:val="00DE7793"/>
    <w:rsid w:val="00DE7B9D"/>
    <w:rsid w:val="00DE7CF2"/>
    <w:rsid w:val="00DF0413"/>
    <w:rsid w:val="00DF1041"/>
    <w:rsid w:val="00DF1A9D"/>
    <w:rsid w:val="00DF2370"/>
    <w:rsid w:val="00DF27B0"/>
    <w:rsid w:val="00DF27C4"/>
    <w:rsid w:val="00DF2892"/>
    <w:rsid w:val="00DF2F99"/>
    <w:rsid w:val="00DF3155"/>
    <w:rsid w:val="00DF4E06"/>
    <w:rsid w:val="00DF4F78"/>
    <w:rsid w:val="00DF50D9"/>
    <w:rsid w:val="00DF5CD5"/>
    <w:rsid w:val="00DF5D8B"/>
    <w:rsid w:val="00DF6302"/>
    <w:rsid w:val="00DF6403"/>
    <w:rsid w:val="00DF6D92"/>
    <w:rsid w:val="00DF7979"/>
    <w:rsid w:val="00DF79F9"/>
    <w:rsid w:val="00DF7A05"/>
    <w:rsid w:val="00E009C6"/>
    <w:rsid w:val="00E00AA5"/>
    <w:rsid w:val="00E00AD8"/>
    <w:rsid w:val="00E0115D"/>
    <w:rsid w:val="00E0116A"/>
    <w:rsid w:val="00E019BB"/>
    <w:rsid w:val="00E01FAF"/>
    <w:rsid w:val="00E02EAE"/>
    <w:rsid w:val="00E02EF9"/>
    <w:rsid w:val="00E03208"/>
    <w:rsid w:val="00E03471"/>
    <w:rsid w:val="00E04970"/>
    <w:rsid w:val="00E055F9"/>
    <w:rsid w:val="00E06DA6"/>
    <w:rsid w:val="00E074D2"/>
    <w:rsid w:val="00E0760C"/>
    <w:rsid w:val="00E076DA"/>
    <w:rsid w:val="00E0780D"/>
    <w:rsid w:val="00E07A4A"/>
    <w:rsid w:val="00E07C51"/>
    <w:rsid w:val="00E101AB"/>
    <w:rsid w:val="00E1037C"/>
    <w:rsid w:val="00E1038C"/>
    <w:rsid w:val="00E105D3"/>
    <w:rsid w:val="00E112D9"/>
    <w:rsid w:val="00E1198F"/>
    <w:rsid w:val="00E11DF3"/>
    <w:rsid w:val="00E122D1"/>
    <w:rsid w:val="00E1299C"/>
    <w:rsid w:val="00E1316C"/>
    <w:rsid w:val="00E133D4"/>
    <w:rsid w:val="00E1378F"/>
    <w:rsid w:val="00E13A30"/>
    <w:rsid w:val="00E1473D"/>
    <w:rsid w:val="00E15066"/>
    <w:rsid w:val="00E1549E"/>
    <w:rsid w:val="00E15532"/>
    <w:rsid w:val="00E1597B"/>
    <w:rsid w:val="00E166DE"/>
    <w:rsid w:val="00E16873"/>
    <w:rsid w:val="00E168EC"/>
    <w:rsid w:val="00E1701F"/>
    <w:rsid w:val="00E172FE"/>
    <w:rsid w:val="00E17355"/>
    <w:rsid w:val="00E178BB"/>
    <w:rsid w:val="00E178CA"/>
    <w:rsid w:val="00E2063D"/>
    <w:rsid w:val="00E20755"/>
    <w:rsid w:val="00E2138C"/>
    <w:rsid w:val="00E218C5"/>
    <w:rsid w:val="00E21924"/>
    <w:rsid w:val="00E21D72"/>
    <w:rsid w:val="00E22089"/>
    <w:rsid w:val="00E2208A"/>
    <w:rsid w:val="00E2226B"/>
    <w:rsid w:val="00E22852"/>
    <w:rsid w:val="00E23E9B"/>
    <w:rsid w:val="00E241EE"/>
    <w:rsid w:val="00E24224"/>
    <w:rsid w:val="00E2456F"/>
    <w:rsid w:val="00E246FB"/>
    <w:rsid w:val="00E247A5"/>
    <w:rsid w:val="00E2558E"/>
    <w:rsid w:val="00E25601"/>
    <w:rsid w:val="00E25A07"/>
    <w:rsid w:val="00E25A17"/>
    <w:rsid w:val="00E25E92"/>
    <w:rsid w:val="00E26287"/>
    <w:rsid w:val="00E27211"/>
    <w:rsid w:val="00E27746"/>
    <w:rsid w:val="00E27A35"/>
    <w:rsid w:val="00E27AF0"/>
    <w:rsid w:val="00E27E29"/>
    <w:rsid w:val="00E27FD7"/>
    <w:rsid w:val="00E30DB6"/>
    <w:rsid w:val="00E30FC9"/>
    <w:rsid w:val="00E3149B"/>
    <w:rsid w:val="00E31520"/>
    <w:rsid w:val="00E31A01"/>
    <w:rsid w:val="00E321AB"/>
    <w:rsid w:val="00E32212"/>
    <w:rsid w:val="00E3229A"/>
    <w:rsid w:val="00E3292B"/>
    <w:rsid w:val="00E32DDD"/>
    <w:rsid w:val="00E333AE"/>
    <w:rsid w:val="00E33EA6"/>
    <w:rsid w:val="00E34100"/>
    <w:rsid w:val="00E34C80"/>
    <w:rsid w:val="00E3537A"/>
    <w:rsid w:val="00E35411"/>
    <w:rsid w:val="00E35420"/>
    <w:rsid w:val="00E3542B"/>
    <w:rsid w:val="00E3570B"/>
    <w:rsid w:val="00E35D7D"/>
    <w:rsid w:val="00E3651A"/>
    <w:rsid w:val="00E365E4"/>
    <w:rsid w:val="00E36E9E"/>
    <w:rsid w:val="00E36FC2"/>
    <w:rsid w:val="00E3785C"/>
    <w:rsid w:val="00E3795A"/>
    <w:rsid w:val="00E37E80"/>
    <w:rsid w:val="00E401F2"/>
    <w:rsid w:val="00E407C3"/>
    <w:rsid w:val="00E410A9"/>
    <w:rsid w:val="00E416EA"/>
    <w:rsid w:val="00E41998"/>
    <w:rsid w:val="00E41BD3"/>
    <w:rsid w:val="00E41EE3"/>
    <w:rsid w:val="00E41FE2"/>
    <w:rsid w:val="00E421D3"/>
    <w:rsid w:val="00E42608"/>
    <w:rsid w:val="00E42650"/>
    <w:rsid w:val="00E428FB"/>
    <w:rsid w:val="00E42A5D"/>
    <w:rsid w:val="00E42AA9"/>
    <w:rsid w:val="00E42C07"/>
    <w:rsid w:val="00E4328B"/>
    <w:rsid w:val="00E434F9"/>
    <w:rsid w:val="00E441D2"/>
    <w:rsid w:val="00E45B0C"/>
    <w:rsid w:val="00E45C36"/>
    <w:rsid w:val="00E45CF1"/>
    <w:rsid w:val="00E4623A"/>
    <w:rsid w:val="00E463C5"/>
    <w:rsid w:val="00E467BE"/>
    <w:rsid w:val="00E47909"/>
    <w:rsid w:val="00E47E2B"/>
    <w:rsid w:val="00E5018C"/>
    <w:rsid w:val="00E504D2"/>
    <w:rsid w:val="00E514FF"/>
    <w:rsid w:val="00E5175E"/>
    <w:rsid w:val="00E5188C"/>
    <w:rsid w:val="00E51B3D"/>
    <w:rsid w:val="00E51DC3"/>
    <w:rsid w:val="00E51E36"/>
    <w:rsid w:val="00E51FC0"/>
    <w:rsid w:val="00E5305D"/>
    <w:rsid w:val="00E53413"/>
    <w:rsid w:val="00E53921"/>
    <w:rsid w:val="00E53A6E"/>
    <w:rsid w:val="00E53C04"/>
    <w:rsid w:val="00E5463C"/>
    <w:rsid w:val="00E54931"/>
    <w:rsid w:val="00E54AB4"/>
    <w:rsid w:val="00E55370"/>
    <w:rsid w:val="00E55549"/>
    <w:rsid w:val="00E55E6C"/>
    <w:rsid w:val="00E55F5F"/>
    <w:rsid w:val="00E5604D"/>
    <w:rsid w:val="00E561A7"/>
    <w:rsid w:val="00E562F9"/>
    <w:rsid w:val="00E56C8D"/>
    <w:rsid w:val="00E57133"/>
    <w:rsid w:val="00E57176"/>
    <w:rsid w:val="00E57E47"/>
    <w:rsid w:val="00E607F5"/>
    <w:rsid w:val="00E61577"/>
    <w:rsid w:val="00E619C7"/>
    <w:rsid w:val="00E6380B"/>
    <w:rsid w:val="00E6381C"/>
    <w:rsid w:val="00E63B58"/>
    <w:rsid w:val="00E63F61"/>
    <w:rsid w:val="00E6416D"/>
    <w:rsid w:val="00E648EE"/>
    <w:rsid w:val="00E64A63"/>
    <w:rsid w:val="00E64B4E"/>
    <w:rsid w:val="00E64CCB"/>
    <w:rsid w:val="00E64D25"/>
    <w:rsid w:val="00E64E78"/>
    <w:rsid w:val="00E65304"/>
    <w:rsid w:val="00E6536A"/>
    <w:rsid w:val="00E653BE"/>
    <w:rsid w:val="00E65423"/>
    <w:rsid w:val="00E659D3"/>
    <w:rsid w:val="00E6674A"/>
    <w:rsid w:val="00E66972"/>
    <w:rsid w:val="00E67560"/>
    <w:rsid w:val="00E67575"/>
    <w:rsid w:val="00E67A77"/>
    <w:rsid w:val="00E67ABE"/>
    <w:rsid w:val="00E67E4B"/>
    <w:rsid w:val="00E70245"/>
    <w:rsid w:val="00E703FB"/>
    <w:rsid w:val="00E713FB"/>
    <w:rsid w:val="00E7204A"/>
    <w:rsid w:val="00E721F5"/>
    <w:rsid w:val="00E7241B"/>
    <w:rsid w:val="00E72935"/>
    <w:rsid w:val="00E73AF4"/>
    <w:rsid w:val="00E73D78"/>
    <w:rsid w:val="00E73F74"/>
    <w:rsid w:val="00E74354"/>
    <w:rsid w:val="00E746DE"/>
    <w:rsid w:val="00E75463"/>
    <w:rsid w:val="00E75820"/>
    <w:rsid w:val="00E75F20"/>
    <w:rsid w:val="00E760A7"/>
    <w:rsid w:val="00E763E3"/>
    <w:rsid w:val="00E76AB9"/>
    <w:rsid w:val="00E76F0C"/>
    <w:rsid w:val="00E76F46"/>
    <w:rsid w:val="00E77D55"/>
    <w:rsid w:val="00E80082"/>
    <w:rsid w:val="00E80F9A"/>
    <w:rsid w:val="00E813F8"/>
    <w:rsid w:val="00E81DE7"/>
    <w:rsid w:val="00E81FE4"/>
    <w:rsid w:val="00E820FE"/>
    <w:rsid w:val="00E82A02"/>
    <w:rsid w:val="00E82A1F"/>
    <w:rsid w:val="00E83162"/>
    <w:rsid w:val="00E83E82"/>
    <w:rsid w:val="00E8404B"/>
    <w:rsid w:val="00E84D54"/>
    <w:rsid w:val="00E84E7F"/>
    <w:rsid w:val="00E85403"/>
    <w:rsid w:val="00E85B37"/>
    <w:rsid w:val="00E9027C"/>
    <w:rsid w:val="00E90A3B"/>
    <w:rsid w:val="00E91578"/>
    <w:rsid w:val="00E92CF4"/>
    <w:rsid w:val="00E92DAC"/>
    <w:rsid w:val="00E931E4"/>
    <w:rsid w:val="00E9393E"/>
    <w:rsid w:val="00E939CD"/>
    <w:rsid w:val="00E93AEE"/>
    <w:rsid w:val="00E94183"/>
    <w:rsid w:val="00E94365"/>
    <w:rsid w:val="00E94B37"/>
    <w:rsid w:val="00E94C3F"/>
    <w:rsid w:val="00E9608E"/>
    <w:rsid w:val="00E96290"/>
    <w:rsid w:val="00E96428"/>
    <w:rsid w:val="00E96792"/>
    <w:rsid w:val="00E96D12"/>
    <w:rsid w:val="00E97194"/>
    <w:rsid w:val="00E972CF"/>
    <w:rsid w:val="00E97E88"/>
    <w:rsid w:val="00EA0865"/>
    <w:rsid w:val="00EA0A7E"/>
    <w:rsid w:val="00EA0AB6"/>
    <w:rsid w:val="00EA16F7"/>
    <w:rsid w:val="00EA1993"/>
    <w:rsid w:val="00EA1F0D"/>
    <w:rsid w:val="00EA23BD"/>
    <w:rsid w:val="00EA307B"/>
    <w:rsid w:val="00EA357D"/>
    <w:rsid w:val="00EA3816"/>
    <w:rsid w:val="00EA4364"/>
    <w:rsid w:val="00EA44A0"/>
    <w:rsid w:val="00EA49B9"/>
    <w:rsid w:val="00EA63D8"/>
    <w:rsid w:val="00EB0480"/>
    <w:rsid w:val="00EB09B8"/>
    <w:rsid w:val="00EB0BA3"/>
    <w:rsid w:val="00EB0EAC"/>
    <w:rsid w:val="00EB1449"/>
    <w:rsid w:val="00EB16F7"/>
    <w:rsid w:val="00EB23FA"/>
    <w:rsid w:val="00EB2649"/>
    <w:rsid w:val="00EB2B43"/>
    <w:rsid w:val="00EB2D44"/>
    <w:rsid w:val="00EB2E25"/>
    <w:rsid w:val="00EB2F51"/>
    <w:rsid w:val="00EB4078"/>
    <w:rsid w:val="00EB432E"/>
    <w:rsid w:val="00EB5442"/>
    <w:rsid w:val="00EB5871"/>
    <w:rsid w:val="00EB5FCA"/>
    <w:rsid w:val="00EB64F1"/>
    <w:rsid w:val="00EB65F4"/>
    <w:rsid w:val="00EB6F15"/>
    <w:rsid w:val="00EB6F63"/>
    <w:rsid w:val="00EB7284"/>
    <w:rsid w:val="00EB74EE"/>
    <w:rsid w:val="00EB760F"/>
    <w:rsid w:val="00EB782A"/>
    <w:rsid w:val="00EB782F"/>
    <w:rsid w:val="00EB7C1A"/>
    <w:rsid w:val="00EC041F"/>
    <w:rsid w:val="00EC044B"/>
    <w:rsid w:val="00EC0935"/>
    <w:rsid w:val="00EC0B13"/>
    <w:rsid w:val="00EC0DF1"/>
    <w:rsid w:val="00EC1066"/>
    <w:rsid w:val="00EC10C5"/>
    <w:rsid w:val="00EC11BD"/>
    <w:rsid w:val="00EC2186"/>
    <w:rsid w:val="00EC2276"/>
    <w:rsid w:val="00EC22E9"/>
    <w:rsid w:val="00EC2570"/>
    <w:rsid w:val="00EC2C72"/>
    <w:rsid w:val="00EC2FB9"/>
    <w:rsid w:val="00EC4D16"/>
    <w:rsid w:val="00EC56FD"/>
    <w:rsid w:val="00EC66DD"/>
    <w:rsid w:val="00EC66FC"/>
    <w:rsid w:val="00EC6FB1"/>
    <w:rsid w:val="00EC7127"/>
    <w:rsid w:val="00EC7D86"/>
    <w:rsid w:val="00EC7E9D"/>
    <w:rsid w:val="00EC7F58"/>
    <w:rsid w:val="00ED0572"/>
    <w:rsid w:val="00ED060D"/>
    <w:rsid w:val="00ED0895"/>
    <w:rsid w:val="00ED08B3"/>
    <w:rsid w:val="00ED0B39"/>
    <w:rsid w:val="00ED0ECB"/>
    <w:rsid w:val="00ED11A4"/>
    <w:rsid w:val="00ED1816"/>
    <w:rsid w:val="00ED2253"/>
    <w:rsid w:val="00ED24D3"/>
    <w:rsid w:val="00ED2BF7"/>
    <w:rsid w:val="00ED315E"/>
    <w:rsid w:val="00ED388D"/>
    <w:rsid w:val="00ED3A4E"/>
    <w:rsid w:val="00ED3F22"/>
    <w:rsid w:val="00ED4657"/>
    <w:rsid w:val="00ED4C33"/>
    <w:rsid w:val="00ED4D2C"/>
    <w:rsid w:val="00ED5418"/>
    <w:rsid w:val="00ED5E96"/>
    <w:rsid w:val="00ED6915"/>
    <w:rsid w:val="00ED6FAA"/>
    <w:rsid w:val="00ED6FC1"/>
    <w:rsid w:val="00ED739C"/>
    <w:rsid w:val="00ED7465"/>
    <w:rsid w:val="00ED7858"/>
    <w:rsid w:val="00ED78D0"/>
    <w:rsid w:val="00ED7AFB"/>
    <w:rsid w:val="00EE0C02"/>
    <w:rsid w:val="00EE11C2"/>
    <w:rsid w:val="00EE1A3E"/>
    <w:rsid w:val="00EE2118"/>
    <w:rsid w:val="00EE2964"/>
    <w:rsid w:val="00EE29CA"/>
    <w:rsid w:val="00EE2B31"/>
    <w:rsid w:val="00EE2D92"/>
    <w:rsid w:val="00EE4651"/>
    <w:rsid w:val="00EE56B3"/>
    <w:rsid w:val="00EE586E"/>
    <w:rsid w:val="00EE594E"/>
    <w:rsid w:val="00EE59E2"/>
    <w:rsid w:val="00EE5AC9"/>
    <w:rsid w:val="00EE62EE"/>
    <w:rsid w:val="00EE7BAA"/>
    <w:rsid w:val="00EE7D73"/>
    <w:rsid w:val="00EF00EA"/>
    <w:rsid w:val="00EF06BB"/>
    <w:rsid w:val="00EF10BC"/>
    <w:rsid w:val="00EF1169"/>
    <w:rsid w:val="00EF116C"/>
    <w:rsid w:val="00EF153B"/>
    <w:rsid w:val="00EF1AFB"/>
    <w:rsid w:val="00EF1B09"/>
    <w:rsid w:val="00EF1D7B"/>
    <w:rsid w:val="00EF1E74"/>
    <w:rsid w:val="00EF23AE"/>
    <w:rsid w:val="00EF2AAD"/>
    <w:rsid w:val="00EF2FA9"/>
    <w:rsid w:val="00EF4224"/>
    <w:rsid w:val="00EF43AE"/>
    <w:rsid w:val="00EF4F52"/>
    <w:rsid w:val="00EF543B"/>
    <w:rsid w:val="00EF56CA"/>
    <w:rsid w:val="00EF67A8"/>
    <w:rsid w:val="00EF6842"/>
    <w:rsid w:val="00EF729F"/>
    <w:rsid w:val="00EF72D7"/>
    <w:rsid w:val="00EF7959"/>
    <w:rsid w:val="00EF7A24"/>
    <w:rsid w:val="00EF7F40"/>
    <w:rsid w:val="00F0051B"/>
    <w:rsid w:val="00F0052D"/>
    <w:rsid w:val="00F0082B"/>
    <w:rsid w:val="00F019DB"/>
    <w:rsid w:val="00F01A22"/>
    <w:rsid w:val="00F02005"/>
    <w:rsid w:val="00F02231"/>
    <w:rsid w:val="00F02766"/>
    <w:rsid w:val="00F02CAD"/>
    <w:rsid w:val="00F02D07"/>
    <w:rsid w:val="00F03990"/>
    <w:rsid w:val="00F046BA"/>
    <w:rsid w:val="00F053B8"/>
    <w:rsid w:val="00F05826"/>
    <w:rsid w:val="00F05BE4"/>
    <w:rsid w:val="00F06E5B"/>
    <w:rsid w:val="00F07257"/>
    <w:rsid w:val="00F074BB"/>
    <w:rsid w:val="00F07569"/>
    <w:rsid w:val="00F07DE7"/>
    <w:rsid w:val="00F1090D"/>
    <w:rsid w:val="00F1097F"/>
    <w:rsid w:val="00F10C0B"/>
    <w:rsid w:val="00F10DEA"/>
    <w:rsid w:val="00F12085"/>
    <w:rsid w:val="00F1289D"/>
    <w:rsid w:val="00F12FBF"/>
    <w:rsid w:val="00F13317"/>
    <w:rsid w:val="00F13416"/>
    <w:rsid w:val="00F13966"/>
    <w:rsid w:val="00F13BB3"/>
    <w:rsid w:val="00F13E65"/>
    <w:rsid w:val="00F140D6"/>
    <w:rsid w:val="00F14142"/>
    <w:rsid w:val="00F141C2"/>
    <w:rsid w:val="00F145F1"/>
    <w:rsid w:val="00F1466B"/>
    <w:rsid w:val="00F1479F"/>
    <w:rsid w:val="00F14F48"/>
    <w:rsid w:val="00F1503E"/>
    <w:rsid w:val="00F15105"/>
    <w:rsid w:val="00F154E0"/>
    <w:rsid w:val="00F158E4"/>
    <w:rsid w:val="00F15B4C"/>
    <w:rsid w:val="00F15BD6"/>
    <w:rsid w:val="00F15F9F"/>
    <w:rsid w:val="00F1656F"/>
    <w:rsid w:val="00F168C5"/>
    <w:rsid w:val="00F16BC0"/>
    <w:rsid w:val="00F17639"/>
    <w:rsid w:val="00F17F64"/>
    <w:rsid w:val="00F200A0"/>
    <w:rsid w:val="00F20DAA"/>
    <w:rsid w:val="00F20F0D"/>
    <w:rsid w:val="00F2156C"/>
    <w:rsid w:val="00F2169D"/>
    <w:rsid w:val="00F22AD0"/>
    <w:rsid w:val="00F248C5"/>
    <w:rsid w:val="00F24D64"/>
    <w:rsid w:val="00F259D8"/>
    <w:rsid w:val="00F25DC4"/>
    <w:rsid w:val="00F27A14"/>
    <w:rsid w:val="00F301E9"/>
    <w:rsid w:val="00F30DDB"/>
    <w:rsid w:val="00F31071"/>
    <w:rsid w:val="00F31369"/>
    <w:rsid w:val="00F32196"/>
    <w:rsid w:val="00F32599"/>
    <w:rsid w:val="00F33708"/>
    <w:rsid w:val="00F33778"/>
    <w:rsid w:val="00F33A72"/>
    <w:rsid w:val="00F34488"/>
    <w:rsid w:val="00F34607"/>
    <w:rsid w:val="00F34B76"/>
    <w:rsid w:val="00F361B6"/>
    <w:rsid w:val="00F367D2"/>
    <w:rsid w:val="00F36804"/>
    <w:rsid w:val="00F36BDB"/>
    <w:rsid w:val="00F36BEE"/>
    <w:rsid w:val="00F36EDD"/>
    <w:rsid w:val="00F37326"/>
    <w:rsid w:val="00F377DD"/>
    <w:rsid w:val="00F37C8F"/>
    <w:rsid w:val="00F37FD0"/>
    <w:rsid w:val="00F40559"/>
    <w:rsid w:val="00F408E2"/>
    <w:rsid w:val="00F4179C"/>
    <w:rsid w:val="00F41F97"/>
    <w:rsid w:val="00F430C5"/>
    <w:rsid w:val="00F43FDF"/>
    <w:rsid w:val="00F440A5"/>
    <w:rsid w:val="00F44DF5"/>
    <w:rsid w:val="00F45D40"/>
    <w:rsid w:val="00F46107"/>
    <w:rsid w:val="00F4627E"/>
    <w:rsid w:val="00F4650B"/>
    <w:rsid w:val="00F46596"/>
    <w:rsid w:val="00F46B11"/>
    <w:rsid w:val="00F46B5C"/>
    <w:rsid w:val="00F46F77"/>
    <w:rsid w:val="00F47465"/>
    <w:rsid w:val="00F47560"/>
    <w:rsid w:val="00F5002A"/>
    <w:rsid w:val="00F514E1"/>
    <w:rsid w:val="00F51910"/>
    <w:rsid w:val="00F5212F"/>
    <w:rsid w:val="00F522A1"/>
    <w:rsid w:val="00F525F9"/>
    <w:rsid w:val="00F53009"/>
    <w:rsid w:val="00F5360C"/>
    <w:rsid w:val="00F53C3B"/>
    <w:rsid w:val="00F53D26"/>
    <w:rsid w:val="00F53ED1"/>
    <w:rsid w:val="00F541B0"/>
    <w:rsid w:val="00F542A4"/>
    <w:rsid w:val="00F544E3"/>
    <w:rsid w:val="00F54860"/>
    <w:rsid w:val="00F56059"/>
    <w:rsid w:val="00F560B1"/>
    <w:rsid w:val="00F57014"/>
    <w:rsid w:val="00F5736B"/>
    <w:rsid w:val="00F5738B"/>
    <w:rsid w:val="00F57413"/>
    <w:rsid w:val="00F5751F"/>
    <w:rsid w:val="00F6085E"/>
    <w:rsid w:val="00F60F92"/>
    <w:rsid w:val="00F61C82"/>
    <w:rsid w:val="00F62D33"/>
    <w:rsid w:val="00F62F83"/>
    <w:rsid w:val="00F63333"/>
    <w:rsid w:val="00F635E6"/>
    <w:rsid w:val="00F63A85"/>
    <w:rsid w:val="00F63C5D"/>
    <w:rsid w:val="00F6579D"/>
    <w:rsid w:val="00F66603"/>
    <w:rsid w:val="00F66832"/>
    <w:rsid w:val="00F66F33"/>
    <w:rsid w:val="00F70072"/>
    <w:rsid w:val="00F70082"/>
    <w:rsid w:val="00F70400"/>
    <w:rsid w:val="00F7146E"/>
    <w:rsid w:val="00F72038"/>
    <w:rsid w:val="00F723DA"/>
    <w:rsid w:val="00F726A2"/>
    <w:rsid w:val="00F72F86"/>
    <w:rsid w:val="00F73734"/>
    <w:rsid w:val="00F74568"/>
    <w:rsid w:val="00F749C7"/>
    <w:rsid w:val="00F75022"/>
    <w:rsid w:val="00F7529D"/>
    <w:rsid w:val="00F75C73"/>
    <w:rsid w:val="00F76AE5"/>
    <w:rsid w:val="00F770BD"/>
    <w:rsid w:val="00F77D27"/>
    <w:rsid w:val="00F80628"/>
    <w:rsid w:val="00F80D21"/>
    <w:rsid w:val="00F80FA0"/>
    <w:rsid w:val="00F81032"/>
    <w:rsid w:val="00F8135F"/>
    <w:rsid w:val="00F81D8F"/>
    <w:rsid w:val="00F81ECE"/>
    <w:rsid w:val="00F81F90"/>
    <w:rsid w:val="00F82A1C"/>
    <w:rsid w:val="00F82F2E"/>
    <w:rsid w:val="00F830E3"/>
    <w:rsid w:val="00F83596"/>
    <w:rsid w:val="00F83A40"/>
    <w:rsid w:val="00F83B60"/>
    <w:rsid w:val="00F83D52"/>
    <w:rsid w:val="00F83EDD"/>
    <w:rsid w:val="00F855B9"/>
    <w:rsid w:val="00F86739"/>
    <w:rsid w:val="00F8756B"/>
    <w:rsid w:val="00F87FC4"/>
    <w:rsid w:val="00F90194"/>
    <w:rsid w:val="00F90A23"/>
    <w:rsid w:val="00F90AAB"/>
    <w:rsid w:val="00F90FDB"/>
    <w:rsid w:val="00F9101D"/>
    <w:rsid w:val="00F91670"/>
    <w:rsid w:val="00F91762"/>
    <w:rsid w:val="00F924EF"/>
    <w:rsid w:val="00F938C6"/>
    <w:rsid w:val="00F93CAF"/>
    <w:rsid w:val="00F94876"/>
    <w:rsid w:val="00F95084"/>
    <w:rsid w:val="00F95C88"/>
    <w:rsid w:val="00F963A0"/>
    <w:rsid w:val="00F96C6F"/>
    <w:rsid w:val="00F97640"/>
    <w:rsid w:val="00F97992"/>
    <w:rsid w:val="00FA09C5"/>
    <w:rsid w:val="00FA0CEF"/>
    <w:rsid w:val="00FA0EB3"/>
    <w:rsid w:val="00FA11B6"/>
    <w:rsid w:val="00FA13EE"/>
    <w:rsid w:val="00FA1EFD"/>
    <w:rsid w:val="00FA280F"/>
    <w:rsid w:val="00FA3529"/>
    <w:rsid w:val="00FA3670"/>
    <w:rsid w:val="00FA38DF"/>
    <w:rsid w:val="00FA3E09"/>
    <w:rsid w:val="00FA4B04"/>
    <w:rsid w:val="00FA5754"/>
    <w:rsid w:val="00FA577B"/>
    <w:rsid w:val="00FA5794"/>
    <w:rsid w:val="00FA5DC0"/>
    <w:rsid w:val="00FA631F"/>
    <w:rsid w:val="00FA644C"/>
    <w:rsid w:val="00FA6CCF"/>
    <w:rsid w:val="00FA7392"/>
    <w:rsid w:val="00FA7FC0"/>
    <w:rsid w:val="00FB00CE"/>
    <w:rsid w:val="00FB0281"/>
    <w:rsid w:val="00FB045A"/>
    <w:rsid w:val="00FB04DF"/>
    <w:rsid w:val="00FB1436"/>
    <w:rsid w:val="00FB17B2"/>
    <w:rsid w:val="00FB180D"/>
    <w:rsid w:val="00FB2D07"/>
    <w:rsid w:val="00FB2F48"/>
    <w:rsid w:val="00FB31D9"/>
    <w:rsid w:val="00FB325F"/>
    <w:rsid w:val="00FB3368"/>
    <w:rsid w:val="00FB3A66"/>
    <w:rsid w:val="00FB4B72"/>
    <w:rsid w:val="00FB59F8"/>
    <w:rsid w:val="00FB5B7C"/>
    <w:rsid w:val="00FB5BF7"/>
    <w:rsid w:val="00FB6D52"/>
    <w:rsid w:val="00FB74A5"/>
    <w:rsid w:val="00FB7F3E"/>
    <w:rsid w:val="00FC0090"/>
    <w:rsid w:val="00FC00D7"/>
    <w:rsid w:val="00FC01CE"/>
    <w:rsid w:val="00FC03FC"/>
    <w:rsid w:val="00FC0447"/>
    <w:rsid w:val="00FC0742"/>
    <w:rsid w:val="00FC0A49"/>
    <w:rsid w:val="00FC0B87"/>
    <w:rsid w:val="00FC0DA5"/>
    <w:rsid w:val="00FC14EF"/>
    <w:rsid w:val="00FC3232"/>
    <w:rsid w:val="00FC3B85"/>
    <w:rsid w:val="00FC4079"/>
    <w:rsid w:val="00FC43A9"/>
    <w:rsid w:val="00FC4AD3"/>
    <w:rsid w:val="00FC4D73"/>
    <w:rsid w:val="00FC52D9"/>
    <w:rsid w:val="00FC54BA"/>
    <w:rsid w:val="00FC5566"/>
    <w:rsid w:val="00FC5E8D"/>
    <w:rsid w:val="00FC6239"/>
    <w:rsid w:val="00FC686B"/>
    <w:rsid w:val="00FC6897"/>
    <w:rsid w:val="00FC6DA1"/>
    <w:rsid w:val="00FC7832"/>
    <w:rsid w:val="00FC7F71"/>
    <w:rsid w:val="00FD0D37"/>
    <w:rsid w:val="00FD1204"/>
    <w:rsid w:val="00FD16A1"/>
    <w:rsid w:val="00FD1878"/>
    <w:rsid w:val="00FD1B56"/>
    <w:rsid w:val="00FD22B0"/>
    <w:rsid w:val="00FD2AB9"/>
    <w:rsid w:val="00FD2D01"/>
    <w:rsid w:val="00FD3FE7"/>
    <w:rsid w:val="00FD41B2"/>
    <w:rsid w:val="00FD57C2"/>
    <w:rsid w:val="00FD5A50"/>
    <w:rsid w:val="00FD6BD9"/>
    <w:rsid w:val="00FD6CDA"/>
    <w:rsid w:val="00FD780F"/>
    <w:rsid w:val="00FD7FD0"/>
    <w:rsid w:val="00FE0092"/>
    <w:rsid w:val="00FE0394"/>
    <w:rsid w:val="00FE09B6"/>
    <w:rsid w:val="00FE1433"/>
    <w:rsid w:val="00FE1D6D"/>
    <w:rsid w:val="00FE21D7"/>
    <w:rsid w:val="00FE24B0"/>
    <w:rsid w:val="00FE28D8"/>
    <w:rsid w:val="00FE3648"/>
    <w:rsid w:val="00FE399B"/>
    <w:rsid w:val="00FE3DE6"/>
    <w:rsid w:val="00FE45B7"/>
    <w:rsid w:val="00FE48D5"/>
    <w:rsid w:val="00FE4EBA"/>
    <w:rsid w:val="00FE4FE9"/>
    <w:rsid w:val="00FE5045"/>
    <w:rsid w:val="00FE540D"/>
    <w:rsid w:val="00FE66A8"/>
    <w:rsid w:val="00FE6858"/>
    <w:rsid w:val="00FE68F1"/>
    <w:rsid w:val="00FE6BF3"/>
    <w:rsid w:val="00FE7035"/>
    <w:rsid w:val="00FE7319"/>
    <w:rsid w:val="00FE73B7"/>
    <w:rsid w:val="00FE77B5"/>
    <w:rsid w:val="00FE7905"/>
    <w:rsid w:val="00FF01D9"/>
    <w:rsid w:val="00FF022D"/>
    <w:rsid w:val="00FF07FD"/>
    <w:rsid w:val="00FF085C"/>
    <w:rsid w:val="00FF0BBB"/>
    <w:rsid w:val="00FF0C51"/>
    <w:rsid w:val="00FF0DE8"/>
    <w:rsid w:val="00FF193C"/>
    <w:rsid w:val="00FF1C54"/>
    <w:rsid w:val="00FF2828"/>
    <w:rsid w:val="00FF28FF"/>
    <w:rsid w:val="00FF2A0A"/>
    <w:rsid w:val="00FF3556"/>
    <w:rsid w:val="00FF3F6C"/>
    <w:rsid w:val="00FF4357"/>
    <w:rsid w:val="00FF4800"/>
    <w:rsid w:val="00FF4920"/>
    <w:rsid w:val="00FF5060"/>
    <w:rsid w:val="00FF5123"/>
    <w:rsid w:val="00FF61BF"/>
    <w:rsid w:val="00FF61F4"/>
    <w:rsid w:val="00FF621E"/>
    <w:rsid w:val="00FF6871"/>
    <w:rsid w:val="00FF6930"/>
    <w:rsid w:val="00FF6995"/>
    <w:rsid w:val="00FF6997"/>
    <w:rsid w:val="00FF7BD1"/>
    <w:rsid w:val="00FF7C13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AE34348"/>
  <w15:chartTrackingRefBased/>
  <w15:docId w15:val="{78732DAC-BF42-49C2-B350-D0507778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2252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B09D2"/>
    <w:pPr>
      <w:keepNext/>
      <w:tabs>
        <w:tab w:val="left" w:pos="0"/>
      </w:tabs>
      <w:ind w:left="360"/>
      <w:jc w:val="both"/>
      <w:outlineLvl w:val="0"/>
    </w:pPr>
    <w:rPr>
      <w:rFonts w:ascii="Arial" w:hAnsi="Arial"/>
      <w:b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B09D2"/>
    <w:pPr>
      <w:keepNext/>
      <w:tabs>
        <w:tab w:val="left" w:pos="0"/>
      </w:tabs>
      <w:ind w:left="142"/>
      <w:outlineLvl w:val="1"/>
    </w:pPr>
    <w:rPr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09D2"/>
    <w:pPr>
      <w:keepNext/>
      <w:tabs>
        <w:tab w:val="left" w:pos="0"/>
      </w:tabs>
      <w:ind w:left="600"/>
      <w:outlineLvl w:val="2"/>
    </w:pPr>
    <w:rPr>
      <w:rFonts w:eastAsia="Times New Roman"/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B09D2"/>
    <w:pPr>
      <w:keepNext/>
      <w:tabs>
        <w:tab w:val="left" w:pos="0"/>
      </w:tabs>
      <w:jc w:val="center"/>
      <w:outlineLvl w:val="3"/>
    </w:pPr>
    <w:rPr>
      <w:rFonts w:eastAsia="Times New Roman"/>
      <w:b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B09D2"/>
    <w:pPr>
      <w:keepNext/>
      <w:tabs>
        <w:tab w:val="left" w:pos="0"/>
      </w:tabs>
      <w:ind w:left="360"/>
      <w:outlineLvl w:val="4"/>
    </w:pPr>
    <w:rPr>
      <w:rFonts w:eastAsia="Times New Roman"/>
      <w:b/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B09D2"/>
    <w:pPr>
      <w:keepNext/>
      <w:tabs>
        <w:tab w:val="left" w:pos="0"/>
      </w:tabs>
      <w:ind w:left="600"/>
      <w:jc w:val="center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B09D2"/>
    <w:pPr>
      <w:keepNext/>
      <w:tabs>
        <w:tab w:val="left" w:pos="0"/>
      </w:tabs>
      <w:ind w:left="360"/>
      <w:jc w:val="center"/>
      <w:outlineLvl w:val="6"/>
    </w:pPr>
    <w:rPr>
      <w:rFonts w:eastAsia="Times New Roman"/>
      <w:b/>
      <w:bCs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B09D2"/>
    <w:pPr>
      <w:keepNext/>
      <w:tabs>
        <w:tab w:val="left" w:pos="0"/>
      </w:tabs>
      <w:jc w:val="center"/>
      <w:outlineLvl w:val="7"/>
    </w:pPr>
    <w:rPr>
      <w:rFonts w:eastAsia="Times New Roman"/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B09D2"/>
    <w:pPr>
      <w:keepNext/>
      <w:jc w:val="center"/>
      <w:outlineLvl w:val="8"/>
    </w:pPr>
    <w:rPr>
      <w:rFonts w:ascii="Verdana" w:hAnsi="Verdana"/>
      <w:b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styleId="Tekstpodstawowywcity">
    <w:name w:val="Body Text Indent"/>
    <w:basedOn w:val="Normalny"/>
    <w:link w:val="TekstpodstawowywcityZnak"/>
    <w:rsid w:val="005B09D2"/>
    <w:pPr>
      <w:ind w:left="600"/>
      <w:jc w:val="both"/>
    </w:pPr>
    <w:rPr>
      <w:rFonts w:eastAsia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5B09D2"/>
    <w:pPr>
      <w:tabs>
        <w:tab w:val="left" w:pos="0"/>
      </w:tabs>
      <w:ind w:left="708"/>
      <w:jc w:val="both"/>
    </w:pPr>
    <w:rPr>
      <w:rFonts w:eastAsia="Times New Roman"/>
      <w:b/>
      <w:bCs/>
      <w:lang w:val="x-none" w:eastAsia="x-none"/>
    </w:rPr>
  </w:style>
  <w:style w:type="paragraph" w:styleId="Tekstpodstawowy">
    <w:name w:val="Body Text"/>
    <w:basedOn w:val="Normalny"/>
    <w:link w:val="TekstpodstawowyZnak"/>
    <w:rsid w:val="005B09D2"/>
    <w:pPr>
      <w:tabs>
        <w:tab w:val="left" w:pos="0"/>
      </w:tabs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rsid w:val="005B09D2"/>
    <w:pPr>
      <w:tabs>
        <w:tab w:val="left" w:pos="0"/>
      </w:tabs>
      <w:ind w:left="960"/>
    </w:pPr>
    <w:rPr>
      <w:rFonts w:eastAsia="Times New Roman"/>
      <w:lang w:val="x-none" w:eastAsia="x-none"/>
    </w:rPr>
  </w:style>
  <w:style w:type="character" w:styleId="Numerstrony">
    <w:name w:val="page number"/>
    <w:basedOn w:val="Domylnaczcionkaakapitu"/>
    <w:rsid w:val="005B09D2"/>
  </w:style>
  <w:style w:type="paragraph" w:styleId="Nagwek">
    <w:name w:val="header"/>
    <w:basedOn w:val="Normalny"/>
    <w:link w:val="NagwekZnak"/>
    <w:rsid w:val="005B09D2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B09D2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alny"/>
    <w:rsid w:val="005B09D2"/>
    <w:pPr>
      <w:tabs>
        <w:tab w:val="left" w:pos="0"/>
      </w:tabs>
      <w:jc w:val="center"/>
    </w:pPr>
    <w:rPr>
      <w:rFonts w:ascii="Verdana" w:eastAsia="Times New Roman" w:hAnsi="Verdana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B09D2"/>
    <w:pPr>
      <w:tabs>
        <w:tab w:val="left" w:pos="0"/>
      </w:tabs>
      <w:jc w:val="both"/>
    </w:pPr>
    <w:rPr>
      <w:rFonts w:eastAsia="Times New Roman"/>
      <w:lang w:val="x-none" w:eastAsia="x-none"/>
    </w:rPr>
  </w:style>
  <w:style w:type="paragraph" w:styleId="Tekstpodstawowy3">
    <w:name w:val="Body Text 3"/>
    <w:basedOn w:val="Normalny"/>
    <w:link w:val="Tekstpodstawowy3Znak"/>
    <w:rsid w:val="005B09D2"/>
    <w:pPr>
      <w:tabs>
        <w:tab w:val="left" w:pos="0"/>
      </w:tabs>
      <w:jc w:val="both"/>
    </w:pPr>
    <w:rPr>
      <w:b/>
      <w:bCs/>
    </w:rPr>
  </w:style>
  <w:style w:type="paragraph" w:styleId="Tekstblokowy">
    <w:name w:val="Block Text"/>
    <w:basedOn w:val="Normalny"/>
    <w:rsid w:val="005B09D2"/>
    <w:pPr>
      <w:tabs>
        <w:tab w:val="left" w:pos="0"/>
      </w:tabs>
      <w:ind w:left="1021" w:right="432"/>
      <w:jc w:val="both"/>
    </w:pPr>
    <w:rPr>
      <w:rFonts w:ascii="Arial" w:hAnsi="Arial"/>
    </w:rPr>
  </w:style>
  <w:style w:type="paragraph" w:customStyle="1" w:styleId="WW-Tekstpodstawowy2">
    <w:name w:val="WW-Tekst podstawowy 2"/>
    <w:basedOn w:val="Normalny"/>
    <w:rsid w:val="005B09D2"/>
    <w:pPr>
      <w:suppressAutoHyphens/>
      <w:jc w:val="both"/>
    </w:pPr>
    <w:rPr>
      <w:rFonts w:eastAsia="Times New Roman"/>
      <w:lang w:eastAsia="pl-PL"/>
    </w:rPr>
  </w:style>
  <w:style w:type="paragraph" w:customStyle="1" w:styleId="Default">
    <w:name w:val="Default"/>
    <w:qFormat/>
    <w:rsid w:val="00AB4E0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odtytu">
    <w:name w:val="Subtitle"/>
    <w:basedOn w:val="Normalny"/>
    <w:link w:val="PodtytuZnak"/>
    <w:qFormat/>
    <w:rsid w:val="009655FA"/>
    <w:pPr>
      <w:ind w:right="-709"/>
      <w:jc w:val="center"/>
    </w:pPr>
    <w:rPr>
      <w:rFonts w:eastAsia="Times New Roman"/>
      <w:sz w:val="28"/>
      <w:szCs w:val="20"/>
      <w:lang w:val="x-none" w:eastAsia="en-US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FA38DF"/>
    <w:rPr>
      <w:sz w:val="20"/>
      <w:szCs w:val="20"/>
      <w:lang w:val="x-none"/>
    </w:rPr>
  </w:style>
  <w:style w:type="character" w:styleId="Odwoanieprzypisudolnego">
    <w:name w:val="footnote reference"/>
    <w:rsid w:val="00FA38DF"/>
    <w:rPr>
      <w:vertAlign w:val="superscript"/>
    </w:rPr>
  </w:style>
  <w:style w:type="character" w:customStyle="1" w:styleId="StopkaZnak">
    <w:name w:val="Stopka Znak"/>
    <w:link w:val="Stopka"/>
    <w:uiPriority w:val="99"/>
    <w:rsid w:val="004729EA"/>
    <w:rPr>
      <w:rFonts w:eastAsia="SimSun"/>
      <w:sz w:val="24"/>
      <w:szCs w:val="24"/>
      <w:lang w:val="pl-PL" w:eastAsia="zh-CN" w:bidi="ar-SA"/>
    </w:rPr>
  </w:style>
  <w:style w:type="character" w:customStyle="1" w:styleId="Nagwek9Znak">
    <w:name w:val="Nagłówek 9 Znak"/>
    <w:link w:val="Nagwek9"/>
    <w:rsid w:val="004729EA"/>
    <w:rPr>
      <w:rFonts w:ascii="Verdana" w:hAnsi="Verdana"/>
      <w:b/>
      <w:sz w:val="24"/>
      <w:lang w:val="pl-PL" w:eastAsia="pl-PL" w:bidi="ar-SA"/>
    </w:rPr>
  </w:style>
  <w:style w:type="character" w:customStyle="1" w:styleId="NagwekZnak">
    <w:name w:val="Nagłówek Znak"/>
    <w:link w:val="Nagwek"/>
    <w:rsid w:val="004729EA"/>
    <w:rPr>
      <w:lang w:val="pl-PL" w:eastAsia="pl-PL" w:bidi="ar-SA"/>
    </w:rPr>
  </w:style>
  <w:style w:type="character" w:customStyle="1" w:styleId="Tekstpodstawowy3Znak">
    <w:name w:val="Tekst podstawowy 3 Znak"/>
    <w:link w:val="Tekstpodstawowy3"/>
    <w:rsid w:val="004729EA"/>
    <w:rPr>
      <w:rFonts w:eastAsia="SimSun"/>
      <w:b/>
      <w:bCs/>
      <w:sz w:val="24"/>
      <w:szCs w:val="24"/>
      <w:lang w:val="pl-PL" w:eastAsia="zh-CN" w:bidi="ar-SA"/>
    </w:rPr>
  </w:style>
  <w:style w:type="character" w:customStyle="1" w:styleId="Nagwek2Znak">
    <w:name w:val="Nagłówek 2 Znak"/>
    <w:link w:val="Nagwek2"/>
    <w:rsid w:val="003D3847"/>
    <w:rPr>
      <w:b/>
      <w:b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rsid w:val="003F2B04"/>
    <w:rPr>
      <w:sz w:val="24"/>
      <w:szCs w:val="24"/>
      <w:lang w:val="pl-PL" w:eastAsia="pl-PL" w:bidi="ar-SA"/>
    </w:rPr>
  </w:style>
  <w:style w:type="paragraph" w:customStyle="1" w:styleId="tekwz">
    <w:name w:val="tekwz"/>
    <w:rsid w:val="007B3573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</w:pPr>
    <w:rPr>
      <w:rFonts w:ascii="Arial" w:eastAsia="Times New Roman" w:hAnsi="Arial"/>
      <w:sz w:val="19"/>
    </w:rPr>
  </w:style>
  <w:style w:type="character" w:customStyle="1" w:styleId="ZnakZnak6">
    <w:name w:val="Znak Znak6"/>
    <w:locked/>
    <w:rsid w:val="0095127B"/>
    <w:rPr>
      <w:lang w:val="pl-PL" w:eastAsia="ar-SA" w:bidi="ar-SA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99"/>
    <w:qFormat/>
    <w:rsid w:val="006F075B"/>
    <w:pPr>
      <w:suppressAutoHyphens/>
      <w:ind w:left="720"/>
      <w:contextualSpacing/>
    </w:pPr>
    <w:rPr>
      <w:lang w:val="x-none" w:eastAsia="ar-SA"/>
    </w:rPr>
  </w:style>
  <w:style w:type="paragraph" w:customStyle="1" w:styleId="Style5">
    <w:name w:val="Style5"/>
    <w:basedOn w:val="Normalny"/>
    <w:rsid w:val="007C6D0D"/>
    <w:pPr>
      <w:widowControl w:val="0"/>
      <w:autoSpaceDE w:val="0"/>
      <w:autoSpaceDN w:val="0"/>
      <w:adjustRightInd w:val="0"/>
      <w:spacing w:line="254" w:lineRule="exact"/>
      <w:ind w:firstLine="413"/>
      <w:jc w:val="both"/>
    </w:pPr>
    <w:rPr>
      <w:rFonts w:ascii="Arial Unicode MS" w:eastAsia="Arial Unicode MS" w:hAnsi="Calibri" w:cs="Arial Unicode MS"/>
      <w:lang w:eastAsia="pl-PL"/>
    </w:rPr>
  </w:style>
  <w:style w:type="character" w:customStyle="1" w:styleId="FontStyle31">
    <w:name w:val="Font Style31"/>
    <w:rsid w:val="007C6D0D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7C6D0D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character" w:customStyle="1" w:styleId="PodtytuZnak">
    <w:name w:val="Podtytuł Znak"/>
    <w:link w:val="Podtytu"/>
    <w:rsid w:val="00B9133E"/>
    <w:rPr>
      <w:rFonts w:eastAsia="Times New Roman"/>
      <w:sz w:val="28"/>
      <w:lang w:eastAsia="en-US"/>
    </w:rPr>
  </w:style>
  <w:style w:type="paragraph" w:customStyle="1" w:styleId="Normalny1">
    <w:name w:val="Normalny1"/>
    <w:basedOn w:val="Normalny"/>
    <w:rsid w:val="00C06499"/>
    <w:pPr>
      <w:widowControl w:val="0"/>
      <w:suppressAutoHyphens/>
      <w:autoSpaceDE w:val="0"/>
    </w:pPr>
    <w:rPr>
      <w:rFonts w:eastAsia="Verdana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sid w:val="00B72139"/>
    <w:rPr>
      <w:rFonts w:ascii="Arial" w:hAnsi="Arial"/>
      <w:b/>
      <w:sz w:val="24"/>
      <w:szCs w:val="24"/>
      <w:lang w:eastAsia="zh-CN"/>
    </w:rPr>
  </w:style>
  <w:style w:type="character" w:customStyle="1" w:styleId="Nagwek3Znak">
    <w:name w:val="Nagłówek 3 Znak"/>
    <w:link w:val="Nagwek3"/>
    <w:rsid w:val="00B72139"/>
    <w:rPr>
      <w:rFonts w:eastAsia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B72139"/>
    <w:rPr>
      <w:rFonts w:eastAsia="Times New Roman"/>
      <w:b/>
      <w:bCs/>
      <w:sz w:val="24"/>
      <w:szCs w:val="24"/>
    </w:rPr>
  </w:style>
  <w:style w:type="character" w:customStyle="1" w:styleId="Nagwek5Znak">
    <w:name w:val="Nagłówek 5 Znak"/>
    <w:link w:val="Nagwek5"/>
    <w:rsid w:val="00B72139"/>
    <w:rPr>
      <w:rFonts w:eastAsia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B72139"/>
    <w:rPr>
      <w:rFonts w:eastAsia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B72139"/>
    <w:rPr>
      <w:rFonts w:eastAsia="Times New Roman"/>
      <w:b/>
      <w:bCs/>
      <w:sz w:val="24"/>
      <w:szCs w:val="24"/>
    </w:rPr>
  </w:style>
  <w:style w:type="character" w:customStyle="1" w:styleId="Nagwek8Znak">
    <w:name w:val="Nagłówek 8 Znak"/>
    <w:link w:val="Nagwek8"/>
    <w:rsid w:val="00B72139"/>
    <w:rPr>
      <w:rFonts w:eastAsia="Times New Roman"/>
      <w:b/>
      <w:bCs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link w:val="Tekstprzypisudolnego"/>
    <w:uiPriority w:val="99"/>
    <w:rsid w:val="00B72139"/>
    <w:rPr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B7213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B72139"/>
    <w:rPr>
      <w:lang w:eastAsia="zh-CN"/>
    </w:rPr>
  </w:style>
  <w:style w:type="character" w:customStyle="1" w:styleId="TekstpodstawowywcityZnak">
    <w:name w:val="Tekst podstawowy wcięty Znak"/>
    <w:link w:val="Tekstpodstawowywcity"/>
    <w:rsid w:val="00B72139"/>
    <w:rPr>
      <w:rFonts w:eastAsia="Times New Roman"/>
      <w:b/>
      <w:bCs/>
      <w:sz w:val="32"/>
      <w:szCs w:val="32"/>
    </w:rPr>
  </w:style>
  <w:style w:type="character" w:customStyle="1" w:styleId="Tekstpodstawowy2Znak">
    <w:name w:val="Tekst podstawowy 2 Znak"/>
    <w:link w:val="Tekstpodstawowy2"/>
    <w:rsid w:val="00B72139"/>
    <w:rPr>
      <w:rFonts w:eastAsia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72139"/>
    <w:rPr>
      <w:rFonts w:eastAsia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B72139"/>
    <w:rPr>
      <w:rFonts w:eastAsia="Times New Roman"/>
      <w:b/>
      <w:bC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72139"/>
    <w:rPr>
      <w:b/>
      <w:bCs/>
    </w:rPr>
  </w:style>
  <w:style w:type="character" w:customStyle="1" w:styleId="TematkomentarzaZnak">
    <w:name w:val="Temat komentarza Znak"/>
    <w:link w:val="Tematkomentarza"/>
    <w:rsid w:val="00B72139"/>
    <w:rPr>
      <w:b/>
      <w:bCs/>
      <w:lang w:eastAsia="zh-CN"/>
    </w:rPr>
  </w:style>
  <w:style w:type="paragraph" w:styleId="Tekstdymka">
    <w:name w:val="Balloon Text"/>
    <w:basedOn w:val="Normalny"/>
    <w:link w:val="TekstdymkaZnak"/>
    <w:unhideWhenUsed/>
    <w:rsid w:val="00B7213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B72139"/>
    <w:rPr>
      <w:rFonts w:ascii="Tahoma" w:hAnsi="Tahoma" w:cs="Tahoma"/>
      <w:sz w:val="16"/>
      <w:szCs w:val="16"/>
      <w:lang w:eastAsia="zh-CN"/>
    </w:rPr>
  </w:style>
  <w:style w:type="paragraph" w:customStyle="1" w:styleId="Normalny10">
    <w:name w:val="Normalny1"/>
    <w:basedOn w:val="Normalny"/>
    <w:rsid w:val="00B72139"/>
    <w:pPr>
      <w:widowControl w:val="0"/>
      <w:suppressAutoHyphens/>
      <w:autoSpaceDE w:val="0"/>
    </w:pPr>
    <w:rPr>
      <w:rFonts w:eastAsia="Verdana"/>
      <w:sz w:val="20"/>
      <w:szCs w:val="20"/>
      <w:lang w:eastAsia="pl-PL"/>
    </w:rPr>
  </w:style>
  <w:style w:type="character" w:styleId="Odwoaniedokomentarza">
    <w:name w:val="annotation reference"/>
    <w:unhideWhenUsed/>
    <w:rsid w:val="00B72139"/>
    <w:rPr>
      <w:sz w:val="16"/>
      <w:szCs w:val="16"/>
    </w:rPr>
  </w:style>
  <w:style w:type="character" w:styleId="Hipercze">
    <w:name w:val="Hyperlink"/>
    <w:uiPriority w:val="99"/>
    <w:unhideWhenUsed/>
    <w:rsid w:val="002C64BB"/>
    <w:rPr>
      <w:color w:val="0000FF"/>
      <w:u w:val="single"/>
    </w:rPr>
  </w:style>
  <w:style w:type="character" w:styleId="UyteHipercze">
    <w:name w:val="FollowedHyperlink"/>
    <w:unhideWhenUsed/>
    <w:rsid w:val="00651615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651615"/>
    <w:pPr>
      <w:suppressAutoHyphens/>
      <w:spacing w:after="120" w:line="480" w:lineRule="auto"/>
      <w:ind w:left="283" w:hanging="425"/>
      <w:jc w:val="both"/>
    </w:pPr>
    <w:rPr>
      <w:rFonts w:eastAsia="Times New Roman"/>
      <w:sz w:val="20"/>
      <w:szCs w:val="20"/>
      <w:lang w:eastAsia="ar-SA"/>
    </w:rPr>
  </w:style>
  <w:style w:type="paragraph" w:customStyle="1" w:styleId="Domylnie">
    <w:name w:val="Domyślnie"/>
    <w:rsid w:val="00FB325F"/>
    <w:rPr>
      <w:rFonts w:eastAsia="Calibri"/>
      <w:sz w:val="24"/>
    </w:rPr>
  </w:style>
  <w:style w:type="paragraph" w:styleId="Tytu">
    <w:name w:val="Title"/>
    <w:basedOn w:val="Normalny"/>
    <w:next w:val="Tekstpodstawowy"/>
    <w:link w:val="TytuZnak"/>
    <w:qFormat/>
    <w:rsid w:val="007D300D"/>
    <w:pPr>
      <w:keepNext/>
      <w:suppressAutoHyphens/>
      <w:spacing w:before="240" w:after="120"/>
    </w:pPr>
    <w:rPr>
      <w:rFonts w:ascii="Albany" w:eastAsia="HG Mincho Light J" w:hAnsi="Albany"/>
      <w:color w:val="000000"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7D300D"/>
    <w:rPr>
      <w:rFonts w:ascii="Albany" w:eastAsia="HG Mincho Light J" w:hAnsi="Albany"/>
      <w:color w:val="000000"/>
      <w:sz w:val="28"/>
      <w:szCs w:val="28"/>
    </w:rPr>
  </w:style>
  <w:style w:type="paragraph" w:customStyle="1" w:styleId="WW-Tekstpodstawowy21">
    <w:name w:val="WW-Tekst podstawowy 21"/>
    <w:basedOn w:val="Normalny"/>
    <w:rsid w:val="007D300D"/>
    <w:pPr>
      <w:suppressAutoHyphens/>
      <w:spacing w:line="100" w:lineRule="atLeast"/>
      <w:jc w:val="both"/>
    </w:pPr>
    <w:rPr>
      <w:rFonts w:ascii="Arial" w:eastAsia="Times New Roman" w:hAnsi="Arial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7D300D"/>
    <w:pPr>
      <w:spacing w:before="100" w:beforeAutospacing="1" w:after="100" w:afterAutospacing="1"/>
    </w:pPr>
    <w:rPr>
      <w:lang w:val="x-none"/>
    </w:rPr>
  </w:style>
  <w:style w:type="paragraph" w:customStyle="1" w:styleId="xl44">
    <w:name w:val="xl44"/>
    <w:basedOn w:val="Normalny"/>
    <w:rsid w:val="007D300D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Arial" w:eastAsia="Times New Roman" w:hAnsi="Arial" w:cs="Arial"/>
      <w:b/>
      <w:bCs/>
      <w:lang w:eastAsia="ar-SA"/>
    </w:rPr>
  </w:style>
  <w:style w:type="paragraph" w:customStyle="1" w:styleId="WW-Tekstpodstawowy3">
    <w:name w:val="WW-Tekst podstawowy 3"/>
    <w:basedOn w:val="Normalny"/>
    <w:rsid w:val="007D300D"/>
    <w:pPr>
      <w:suppressAutoHyphens/>
      <w:spacing w:before="120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ZnakZnak4">
    <w:name w:val="Znak Znak4"/>
    <w:locked/>
    <w:rsid w:val="007D300D"/>
    <w:rPr>
      <w:lang w:val="pl-PL" w:eastAsia="pl-PL" w:bidi="ar-SA"/>
    </w:rPr>
  </w:style>
  <w:style w:type="character" w:customStyle="1" w:styleId="ZnakZnak3">
    <w:name w:val="Znak Znak3"/>
    <w:locked/>
    <w:rsid w:val="007D300D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7D300D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7D3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7D300D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39"/>
    <w:rsid w:val="007D30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nomark">
    <w:name w:val="nomark"/>
    <w:rsid w:val="007D300D"/>
  </w:style>
  <w:style w:type="character" w:customStyle="1" w:styleId="timark">
    <w:name w:val="timark"/>
    <w:rsid w:val="007D300D"/>
  </w:style>
  <w:style w:type="paragraph" w:customStyle="1" w:styleId="addr">
    <w:name w:val="addr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ft">
    <w:name w:val="ft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xurl">
    <w:name w:val="txurl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pvcode">
    <w:name w:val="cpvcode"/>
    <w:rsid w:val="007D300D"/>
  </w:style>
  <w:style w:type="paragraph" w:customStyle="1" w:styleId="txnum">
    <w:name w:val="txnum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p">
    <w:name w:val="p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rsid w:val="007D300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rsid w:val="007D300D"/>
    <w:pPr>
      <w:suppressLineNumbers/>
      <w:suppressAutoHyphens/>
    </w:pPr>
    <w:rPr>
      <w:rFonts w:eastAsia="Times New Roman"/>
      <w:sz w:val="20"/>
      <w:szCs w:val="20"/>
    </w:rPr>
  </w:style>
  <w:style w:type="character" w:customStyle="1" w:styleId="A2">
    <w:name w:val="A2"/>
    <w:rsid w:val="007D300D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7D300D"/>
    <w:pPr>
      <w:widowControl w:val="0"/>
      <w:suppressLineNumbers/>
      <w:suppressAutoHyphens/>
      <w:autoSpaceDN w:val="0"/>
      <w:textAlignment w:val="baseline"/>
    </w:pPr>
    <w:rPr>
      <w:rFonts w:cs="Mangal"/>
      <w:kern w:val="3"/>
      <w:lang w:bidi="hi-IN"/>
    </w:rPr>
  </w:style>
  <w:style w:type="paragraph" w:customStyle="1" w:styleId="Textbody">
    <w:name w:val="Text body"/>
    <w:basedOn w:val="Normalny"/>
    <w:rsid w:val="007D300D"/>
    <w:pPr>
      <w:widowControl w:val="0"/>
      <w:suppressAutoHyphens/>
      <w:autoSpaceDN w:val="0"/>
      <w:spacing w:after="120"/>
      <w:textAlignment w:val="baseline"/>
    </w:pPr>
    <w:rPr>
      <w:rFonts w:cs="Mangal"/>
      <w:kern w:val="3"/>
      <w:lang w:bidi="hi-IN"/>
    </w:rPr>
  </w:style>
  <w:style w:type="paragraph" w:customStyle="1" w:styleId="Standard">
    <w:name w:val="Standard"/>
    <w:link w:val="StandardZnak"/>
    <w:rsid w:val="007D300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7D300D"/>
    <w:pPr>
      <w:numPr>
        <w:numId w:val="1"/>
      </w:numPr>
    </w:pPr>
  </w:style>
  <w:style w:type="character" w:styleId="Pogrubienie">
    <w:name w:val="Strong"/>
    <w:uiPriority w:val="22"/>
    <w:qFormat/>
    <w:rsid w:val="005A2956"/>
    <w:rPr>
      <w:b/>
      <w:bCs/>
    </w:rPr>
  </w:style>
  <w:style w:type="paragraph" w:customStyle="1" w:styleId="Tekstpodstawowy21">
    <w:name w:val="Tekst podstawowy 21"/>
    <w:basedOn w:val="Normalny"/>
    <w:rsid w:val="00FA280F"/>
    <w:pPr>
      <w:suppressAutoHyphens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F34B76"/>
    <w:pPr>
      <w:tabs>
        <w:tab w:val="left" w:pos="0"/>
      </w:tabs>
      <w:suppressAutoHyphens/>
      <w:jc w:val="both"/>
    </w:pPr>
    <w:rPr>
      <w:b/>
      <w:bCs/>
      <w:lang w:eastAsia="ar-SA"/>
    </w:rPr>
  </w:style>
  <w:style w:type="paragraph" w:styleId="Bezodstpw">
    <w:name w:val="No Spacing"/>
    <w:qFormat/>
    <w:rsid w:val="00F34B76"/>
    <w:rPr>
      <w:rFonts w:ascii="Calibri" w:eastAsia="Calibri" w:hAnsi="Calibri"/>
      <w:sz w:val="22"/>
      <w:szCs w:val="22"/>
      <w:lang w:eastAsia="en-US"/>
    </w:rPr>
  </w:style>
  <w:style w:type="character" w:customStyle="1" w:styleId="grame">
    <w:name w:val="grame"/>
    <w:basedOn w:val="Domylnaczcionkaakapitu"/>
    <w:rsid w:val="00F34B76"/>
  </w:style>
  <w:style w:type="paragraph" w:customStyle="1" w:styleId="NormalnyWeb1">
    <w:name w:val="Normalny (Web)1"/>
    <w:basedOn w:val="Normalny"/>
    <w:rsid w:val="00F34B76"/>
    <w:pPr>
      <w:spacing w:before="100" w:beforeAutospacing="1" w:after="119"/>
    </w:pPr>
    <w:rPr>
      <w:rFonts w:ascii="Arial Unicode MS" w:eastAsia="Arial Unicode MS" w:hAnsi="Arial Unicode MS" w:cs="Arial Unicode MS"/>
      <w:lang w:eastAsia="pl-PL"/>
    </w:rPr>
  </w:style>
  <w:style w:type="character" w:customStyle="1" w:styleId="ZnakZnak10">
    <w:name w:val="Znak Znak10"/>
    <w:rsid w:val="00F34B76"/>
    <w:rPr>
      <w:b/>
      <w:bCs/>
      <w:szCs w:val="24"/>
    </w:rPr>
  </w:style>
  <w:style w:type="character" w:customStyle="1" w:styleId="ZnakZnak9">
    <w:name w:val="Znak Znak9"/>
    <w:rsid w:val="00F34B76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F34B76"/>
  </w:style>
  <w:style w:type="character" w:customStyle="1" w:styleId="f11">
    <w:name w:val="f11"/>
    <w:rsid w:val="00F34B76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F34B76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f01">
    <w:name w:val="f01"/>
    <w:rsid w:val="00F34B7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F34B76"/>
  </w:style>
  <w:style w:type="character" w:customStyle="1" w:styleId="textemodele">
    <w:name w:val="textemodele"/>
    <w:rsid w:val="00F34B76"/>
  </w:style>
  <w:style w:type="paragraph" w:customStyle="1" w:styleId="sdfootnote">
    <w:name w:val="sdfootnote"/>
    <w:basedOn w:val="Normalny"/>
    <w:rsid w:val="00F34B76"/>
    <w:pPr>
      <w:spacing w:before="100" w:beforeAutospacing="1"/>
    </w:pPr>
    <w:rPr>
      <w:rFonts w:eastAsia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5B05"/>
    <w:pPr>
      <w:tabs>
        <w:tab w:val="left" w:pos="0"/>
      </w:tabs>
      <w:suppressAutoHyphens/>
      <w:ind w:left="960"/>
    </w:pPr>
    <w:rPr>
      <w:rFonts w:eastAsia="Times New Roman"/>
      <w:lang w:eastAsia="ar-SA"/>
    </w:rPr>
  </w:style>
  <w:style w:type="paragraph" w:customStyle="1" w:styleId="Standarduser">
    <w:name w:val="Standard (user)"/>
    <w:rsid w:val="00204EED"/>
    <w:pPr>
      <w:suppressAutoHyphens/>
      <w:autoSpaceDN w:val="0"/>
      <w:textAlignment w:val="baseline"/>
    </w:pPr>
    <w:rPr>
      <w:rFonts w:ascii="Garamond" w:eastAsia="Times New Roman" w:hAnsi="Garamond" w:cs="Garamond"/>
      <w:kern w:val="3"/>
      <w:sz w:val="24"/>
      <w:lang w:eastAsia="zh-CN"/>
    </w:rPr>
  </w:style>
  <w:style w:type="paragraph" w:customStyle="1" w:styleId="Heading2user">
    <w:name w:val="Heading 2 (user)"/>
    <w:next w:val="Normalny"/>
    <w:rsid w:val="00204EED"/>
    <w:pPr>
      <w:widowControl w:val="0"/>
      <w:suppressAutoHyphens/>
      <w:autoSpaceDN w:val="0"/>
      <w:spacing w:before="160"/>
      <w:textAlignment w:val="baseline"/>
    </w:pPr>
    <w:rPr>
      <w:rFonts w:eastAsia="Times New Roman"/>
      <w:i/>
      <w:kern w:val="3"/>
      <w:sz w:val="28"/>
      <w:lang w:eastAsia="zh-CN"/>
    </w:rPr>
  </w:style>
  <w:style w:type="paragraph" w:customStyle="1" w:styleId="Footeruser">
    <w:name w:val="Footer (user)"/>
    <w:rsid w:val="00204EED"/>
    <w:pPr>
      <w:widowControl w:val="0"/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eastAsia="Times New Roman"/>
      <w:kern w:val="3"/>
      <w:lang w:eastAsia="zh-CN"/>
    </w:rPr>
  </w:style>
  <w:style w:type="numbering" w:customStyle="1" w:styleId="WW8Num4">
    <w:name w:val="WW8Num4"/>
    <w:basedOn w:val="Bezlisty"/>
    <w:rsid w:val="00204EED"/>
    <w:pPr>
      <w:numPr>
        <w:numId w:val="2"/>
      </w:numPr>
    </w:pPr>
  </w:style>
  <w:style w:type="paragraph" w:customStyle="1" w:styleId="Style6">
    <w:name w:val="Style6"/>
    <w:basedOn w:val="Normalny"/>
    <w:rsid w:val="001A149D"/>
    <w:pPr>
      <w:widowControl w:val="0"/>
      <w:autoSpaceDE w:val="0"/>
      <w:autoSpaceDN w:val="0"/>
      <w:adjustRightInd w:val="0"/>
    </w:pPr>
    <w:rPr>
      <w:rFonts w:eastAsia="Times New Roman"/>
      <w:lang w:eastAsia="pl-PL"/>
    </w:rPr>
  </w:style>
  <w:style w:type="paragraph" w:customStyle="1" w:styleId="Style7">
    <w:name w:val="Style7"/>
    <w:basedOn w:val="Normalny"/>
    <w:rsid w:val="001A149D"/>
    <w:pPr>
      <w:widowControl w:val="0"/>
      <w:autoSpaceDE w:val="0"/>
      <w:autoSpaceDN w:val="0"/>
      <w:adjustRightInd w:val="0"/>
      <w:spacing w:line="288" w:lineRule="exact"/>
      <w:jc w:val="center"/>
    </w:pPr>
    <w:rPr>
      <w:rFonts w:eastAsia="Times New Roman"/>
      <w:lang w:eastAsia="pl-PL"/>
    </w:rPr>
  </w:style>
  <w:style w:type="character" w:customStyle="1" w:styleId="FontStyle58">
    <w:name w:val="Font Style58"/>
    <w:rsid w:val="001A14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1A149D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1A149D"/>
    <w:pPr>
      <w:widowControl w:val="0"/>
      <w:autoSpaceDE w:val="0"/>
      <w:autoSpaceDN w:val="0"/>
      <w:adjustRightInd w:val="0"/>
      <w:spacing w:line="293" w:lineRule="exact"/>
    </w:pPr>
    <w:rPr>
      <w:rFonts w:eastAsia="Times New Roman"/>
      <w:lang w:eastAsia="pl-PL"/>
    </w:rPr>
  </w:style>
  <w:style w:type="paragraph" w:customStyle="1" w:styleId="Style12">
    <w:name w:val="Style12"/>
    <w:basedOn w:val="Normalny"/>
    <w:rsid w:val="001A149D"/>
    <w:pPr>
      <w:widowControl w:val="0"/>
      <w:autoSpaceDE w:val="0"/>
      <w:autoSpaceDN w:val="0"/>
      <w:adjustRightInd w:val="0"/>
      <w:jc w:val="right"/>
    </w:pPr>
    <w:rPr>
      <w:rFonts w:eastAsia="Times New Roman"/>
      <w:lang w:eastAsia="pl-PL"/>
    </w:rPr>
  </w:style>
  <w:style w:type="paragraph" w:customStyle="1" w:styleId="Style8">
    <w:name w:val="Style8"/>
    <w:basedOn w:val="Normalny"/>
    <w:rsid w:val="001A149D"/>
    <w:pPr>
      <w:widowControl w:val="0"/>
      <w:autoSpaceDE w:val="0"/>
      <w:autoSpaceDN w:val="0"/>
      <w:adjustRightInd w:val="0"/>
      <w:spacing w:line="492" w:lineRule="exact"/>
    </w:pPr>
    <w:rPr>
      <w:rFonts w:eastAsia="Times New Roman"/>
      <w:lang w:eastAsia="pl-PL"/>
    </w:rPr>
  </w:style>
  <w:style w:type="character" w:customStyle="1" w:styleId="FontStyle23">
    <w:name w:val="Font Style23"/>
    <w:rsid w:val="00D44A6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D44A6C"/>
    <w:pPr>
      <w:numPr>
        <w:ilvl w:val="2"/>
        <w:numId w:val="3"/>
      </w:numPr>
      <w:ind w:left="851"/>
    </w:pPr>
    <w:rPr>
      <w:rFonts w:ascii="Arial" w:eastAsia="Times New Roman" w:hAnsi="Arial"/>
      <w:sz w:val="16"/>
      <w:szCs w:val="16"/>
      <w:lang w:eastAsia="pl-PL"/>
    </w:rPr>
  </w:style>
  <w:style w:type="paragraph" w:customStyle="1" w:styleId="txcpv">
    <w:name w:val="txcpv"/>
    <w:basedOn w:val="Normalny"/>
    <w:rsid w:val="00C23901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apple-converted-space">
    <w:name w:val="apple-converted-space"/>
    <w:rsid w:val="00F02005"/>
  </w:style>
  <w:style w:type="character" w:customStyle="1" w:styleId="highlight">
    <w:name w:val="highlight"/>
    <w:basedOn w:val="Domylnaczcionkaakapitu"/>
    <w:rsid w:val="00F53009"/>
  </w:style>
  <w:style w:type="character" w:styleId="Tytuksiki">
    <w:name w:val="Book Title"/>
    <w:qFormat/>
    <w:rsid w:val="00A0203A"/>
    <w:rPr>
      <w:b/>
      <w:bCs/>
      <w:smallCaps/>
      <w:spacing w:val="5"/>
    </w:rPr>
  </w:style>
  <w:style w:type="paragraph" w:styleId="Poprawka">
    <w:name w:val="Revision"/>
    <w:hidden/>
    <w:rsid w:val="003632C0"/>
    <w:rPr>
      <w:sz w:val="24"/>
      <w:szCs w:val="24"/>
      <w:lang w:eastAsia="zh-CN"/>
    </w:rPr>
  </w:style>
  <w:style w:type="paragraph" w:customStyle="1" w:styleId="pkt1">
    <w:name w:val="pkt1"/>
    <w:basedOn w:val="Normalny"/>
    <w:rsid w:val="00B77D15"/>
    <w:pPr>
      <w:spacing w:before="60" w:after="60"/>
      <w:ind w:left="850" w:hanging="425"/>
      <w:jc w:val="both"/>
    </w:pPr>
    <w:rPr>
      <w:rFonts w:eastAsia="Times New Roman"/>
      <w:szCs w:val="20"/>
      <w:lang w:eastAsia="pl-PL"/>
    </w:rPr>
  </w:style>
  <w:style w:type="character" w:customStyle="1" w:styleId="articletitle">
    <w:name w:val="articletitle"/>
    <w:rsid w:val="002C3B57"/>
  </w:style>
  <w:style w:type="character" w:customStyle="1" w:styleId="footnote">
    <w:name w:val="footnote"/>
    <w:rsid w:val="002C3B57"/>
  </w:style>
  <w:style w:type="paragraph" w:customStyle="1" w:styleId="Style2">
    <w:name w:val="Style2"/>
    <w:basedOn w:val="Normalny"/>
    <w:rsid w:val="006068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60686C"/>
    <w:pPr>
      <w:widowControl w:val="0"/>
      <w:autoSpaceDE w:val="0"/>
      <w:autoSpaceDN w:val="0"/>
      <w:adjustRightInd w:val="0"/>
      <w:spacing w:line="209" w:lineRule="exact"/>
    </w:pPr>
    <w:rPr>
      <w:rFonts w:ascii="Arial" w:hAnsi="Arial" w:cs="Arial"/>
    </w:rPr>
  </w:style>
  <w:style w:type="paragraph" w:customStyle="1" w:styleId="Style4">
    <w:name w:val="Style4"/>
    <w:basedOn w:val="Normalny"/>
    <w:rsid w:val="0060686C"/>
    <w:pPr>
      <w:widowControl w:val="0"/>
      <w:autoSpaceDE w:val="0"/>
      <w:autoSpaceDN w:val="0"/>
      <w:adjustRightInd w:val="0"/>
      <w:spacing w:line="180" w:lineRule="exact"/>
    </w:pPr>
    <w:rPr>
      <w:rFonts w:ascii="Arial" w:hAnsi="Arial" w:cs="Arial"/>
    </w:rPr>
  </w:style>
  <w:style w:type="character" w:customStyle="1" w:styleId="FontStyle12">
    <w:name w:val="Font Style12"/>
    <w:rsid w:val="0060686C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60686C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1756C1"/>
    <w:pPr>
      <w:widowControl w:val="0"/>
      <w:autoSpaceDE w:val="0"/>
      <w:autoSpaceDN w:val="0"/>
      <w:adjustRightInd w:val="0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8D4F42"/>
    <w:pPr>
      <w:numPr>
        <w:numId w:val="4"/>
      </w:numPr>
    </w:pPr>
  </w:style>
  <w:style w:type="numbering" w:customStyle="1" w:styleId="List1">
    <w:name w:val="List 1"/>
    <w:basedOn w:val="Bezlisty"/>
    <w:rsid w:val="008D4F42"/>
    <w:pPr>
      <w:numPr>
        <w:numId w:val="5"/>
      </w:numPr>
    </w:pPr>
  </w:style>
  <w:style w:type="numbering" w:customStyle="1" w:styleId="Lista21">
    <w:name w:val="Lista 21"/>
    <w:basedOn w:val="Bezlisty"/>
    <w:rsid w:val="008D4F42"/>
    <w:pPr>
      <w:numPr>
        <w:numId w:val="6"/>
      </w:numPr>
    </w:pPr>
  </w:style>
  <w:style w:type="numbering" w:customStyle="1" w:styleId="Lista31">
    <w:name w:val="Lista 31"/>
    <w:basedOn w:val="Bezlisty"/>
    <w:rsid w:val="008D4F42"/>
    <w:pPr>
      <w:numPr>
        <w:numId w:val="7"/>
      </w:numPr>
    </w:pPr>
  </w:style>
  <w:style w:type="paragraph" w:customStyle="1" w:styleId="Domylne">
    <w:name w:val="Domyślne"/>
    <w:rsid w:val="008D4F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cs-CZ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99"/>
    <w:qFormat/>
    <w:rsid w:val="00FC6239"/>
    <w:rPr>
      <w:sz w:val="24"/>
      <w:szCs w:val="24"/>
      <w:lang w:eastAsia="ar-SA"/>
    </w:rPr>
  </w:style>
  <w:style w:type="character" w:customStyle="1" w:styleId="text-justify">
    <w:name w:val="text-justify"/>
    <w:rsid w:val="00FC6239"/>
  </w:style>
  <w:style w:type="character" w:customStyle="1" w:styleId="FontStyle32">
    <w:name w:val="Font Style32"/>
    <w:uiPriority w:val="99"/>
    <w:rsid w:val="00F90AAB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D32E37"/>
    <w:rPr>
      <w:u w:val="single"/>
    </w:rPr>
  </w:style>
  <w:style w:type="paragraph" w:styleId="Listapunktowana">
    <w:name w:val="List Bullet"/>
    <w:basedOn w:val="Normalny"/>
    <w:autoRedefine/>
    <w:rsid w:val="0043324F"/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4F6351"/>
    <w:pPr>
      <w:numPr>
        <w:numId w:val="8"/>
      </w:numPr>
    </w:pPr>
  </w:style>
  <w:style w:type="paragraph" w:customStyle="1" w:styleId="Style1">
    <w:name w:val="Style1"/>
    <w:basedOn w:val="Normalny"/>
    <w:rsid w:val="00EB2B43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Arial" w:eastAsia="Times New Roman" w:hAnsi="Arial" w:cs="Arial"/>
      <w:lang w:eastAsia="pl-PL"/>
    </w:rPr>
  </w:style>
  <w:style w:type="character" w:customStyle="1" w:styleId="FontStyle11">
    <w:name w:val="Font Style11"/>
    <w:rsid w:val="00EB2B43"/>
    <w:rPr>
      <w:rFonts w:ascii="Arial" w:hAnsi="Arial" w:cs="Arial" w:hint="default"/>
      <w:color w:val="000000"/>
      <w:sz w:val="22"/>
      <w:szCs w:val="22"/>
    </w:rPr>
  </w:style>
  <w:style w:type="character" w:customStyle="1" w:styleId="Domylnaczcionkaakapitu1">
    <w:name w:val="Domyślna czcionka akapitu1"/>
    <w:rsid w:val="00C06A4D"/>
  </w:style>
  <w:style w:type="paragraph" w:customStyle="1" w:styleId="Style13">
    <w:name w:val="Style13"/>
    <w:basedOn w:val="Normalny"/>
    <w:rsid w:val="003C61CC"/>
    <w:pPr>
      <w:widowControl w:val="0"/>
      <w:autoSpaceDE w:val="0"/>
      <w:autoSpaceDN w:val="0"/>
      <w:adjustRightInd w:val="0"/>
      <w:spacing w:line="184" w:lineRule="exact"/>
      <w:ind w:hanging="353"/>
    </w:pPr>
    <w:rPr>
      <w:rFonts w:ascii="Arial" w:eastAsia="Times New Roman" w:hAnsi="Arial" w:cs="Arial"/>
      <w:lang w:eastAsia="pl-PL"/>
    </w:rPr>
  </w:style>
  <w:style w:type="paragraph" w:customStyle="1" w:styleId="Style14">
    <w:name w:val="Style14"/>
    <w:basedOn w:val="Normalny"/>
    <w:rsid w:val="003C61CC"/>
    <w:pPr>
      <w:widowControl w:val="0"/>
      <w:autoSpaceDE w:val="0"/>
      <w:autoSpaceDN w:val="0"/>
      <w:adjustRightInd w:val="0"/>
      <w:spacing w:line="180" w:lineRule="exact"/>
      <w:ind w:hanging="288"/>
      <w:jc w:val="both"/>
    </w:pPr>
    <w:rPr>
      <w:rFonts w:ascii="Arial" w:eastAsia="Times New Roman" w:hAnsi="Arial" w:cs="Arial"/>
      <w:lang w:eastAsia="pl-PL"/>
    </w:rPr>
  </w:style>
  <w:style w:type="paragraph" w:customStyle="1" w:styleId="Style15">
    <w:name w:val="Style15"/>
    <w:basedOn w:val="Normalny"/>
    <w:rsid w:val="003C61CC"/>
    <w:pPr>
      <w:widowControl w:val="0"/>
      <w:autoSpaceDE w:val="0"/>
      <w:autoSpaceDN w:val="0"/>
      <w:adjustRightInd w:val="0"/>
      <w:spacing w:line="183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125">
    <w:name w:val="Font Style125"/>
    <w:rsid w:val="003C61CC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3C61CC"/>
  </w:style>
  <w:style w:type="character" w:customStyle="1" w:styleId="DeltaViewInsertion">
    <w:name w:val="DeltaView Insertion"/>
    <w:rsid w:val="003C61CC"/>
    <w:rPr>
      <w:b/>
      <w:i/>
      <w:spacing w:val="0"/>
    </w:rPr>
  </w:style>
  <w:style w:type="paragraph" w:customStyle="1" w:styleId="Tiret0">
    <w:name w:val="Tiret 0"/>
    <w:basedOn w:val="Normalny"/>
    <w:rsid w:val="003C61CC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3C61CC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3C61CC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3C61CC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3C61CC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3C61CC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one">
    <w:name w:val="None"/>
    <w:rsid w:val="003C61CC"/>
    <w:rPr>
      <w:lang w:val="en-US"/>
    </w:rPr>
  </w:style>
  <w:style w:type="paragraph" w:customStyle="1" w:styleId="Tekstpodstawowywcity23">
    <w:name w:val="Tekst podstawowy wcięty 23"/>
    <w:basedOn w:val="Normalny"/>
    <w:rsid w:val="003C61CC"/>
    <w:pPr>
      <w:tabs>
        <w:tab w:val="left" w:pos="0"/>
      </w:tabs>
      <w:suppressAutoHyphens/>
      <w:ind w:left="960"/>
    </w:pPr>
    <w:rPr>
      <w:rFonts w:eastAsia="Times New Roman"/>
      <w:kern w:val="1"/>
      <w:lang w:val="x-none" w:eastAsia="ar-SA"/>
    </w:rPr>
  </w:style>
  <w:style w:type="paragraph" w:customStyle="1" w:styleId="Tekstpodstawowy32">
    <w:name w:val="Tekst podstawowy 32"/>
    <w:basedOn w:val="Normalny"/>
    <w:rsid w:val="003C61CC"/>
    <w:pPr>
      <w:tabs>
        <w:tab w:val="left" w:pos="0"/>
      </w:tabs>
      <w:suppressAutoHyphens/>
      <w:jc w:val="both"/>
    </w:pPr>
    <w:rPr>
      <w:b/>
      <w:bCs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3C61CC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3C61CC"/>
    <w:rPr>
      <w:rFonts w:ascii="Calibri" w:eastAsia="Calibri" w:hAnsi="Calibri"/>
      <w:lang w:eastAsia="en-US"/>
    </w:rPr>
  </w:style>
  <w:style w:type="character" w:styleId="Odwoanieprzypisukocowego">
    <w:name w:val="endnote reference"/>
    <w:unhideWhenUsed/>
    <w:rsid w:val="003C61C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61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663174"/>
  </w:style>
  <w:style w:type="character" w:styleId="Uwydatnienie">
    <w:name w:val="Emphasis"/>
    <w:uiPriority w:val="20"/>
    <w:qFormat/>
    <w:rsid w:val="00175D67"/>
    <w:rPr>
      <w:i/>
      <w:iCs/>
    </w:rPr>
  </w:style>
  <w:style w:type="numbering" w:customStyle="1" w:styleId="WW8Num4511">
    <w:name w:val="WW8Num4511"/>
    <w:rsid w:val="00175D6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353170"/>
    <w:rPr>
      <w:sz w:val="24"/>
      <w:szCs w:val="24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A66859"/>
    <w:rPr>
      <w:color w:val="605E5C"/>
      <w:shd w:val="clear" w:color="auto" w:fill="E1DFDD"/>
    </w:rPr>
  </w:style>
  <w:style w:type="character" w:customStyle="1" w:styleId="ng-binding">
    <w:name w:val="ng-binding"/>
    <w:rsid w:val="00A66859"/>
  </w:style>
  <w:style w:type="paragraph" w:customStyle="1" w:styleId="footnotedescription">
    <w:name w:val="footnote description"/>
    <w:next w:val="Normalny"/>
    <w:link w:val="footnotedescriptionChar"/>
    <w:hidden/>
    <w:rsid w:val="005F2C16"/>
    <w:pPr>
      <w:spacing w:line="264" w:lineRule="auto"/>
      <w:ind w:right="1"/>
      <w:jc w:val="both"/>
    </w:pPr>
    <w:rPr>
      <w:rFonts w:ascii="Arial" w:eastAsia="Arial" w:hAnsi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5F2C16"/>
    <w:rPr>
      <w:rFonts w:ascii="Arial" w:eastAsia="Arial" w:hAnsi="Arial"/>
      <w:color w:val="000000"/>
      <w:sz w:val="16"/>
      <w:szCs w:val="22"/>
      <w:lang w:bidi="ar-SA"/>
    </w:rPr>
  </w:style>
  <w:style w:type="character" w:customStyle="1" w:styleId="footnotemark">
    <w:name w:val="footnote mark"/>
    <w:hidden/>
    <w:rsid w:val="005F2C16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customStyle="1" w:styleId="alb">
    <w:name w:val="a_lb"/>
    <w:rsid w:val="00C725EC"/>
  </w:style>
  <w:style w:type="character" w:customStyle="1" w:styleId="alb-s">
    <w:name w:val="a_lb-s"/>
    <w:basedOn w:val="Domylnaczcionkaakapitu"/>
    <w:rsid w:val="00A051AF"/>
  </w:style>
  <w:style w:type="character" w:customStyle="1" w:styleId="acopre">
    <w:name w:val="acopre"/>
    <w:basedOn w:val="Domylnaczcionkaakapitu"/>
    <w:rsid w:val="00D028BD"/>
  </w:style>
  <w:style w:type="paragraph" w:customStyle="1" w:styleId="Heading1">
    <w:name w:val="Heading 1"/>
    <w:basedOn w:val="Normalny"/>
    <w:qFormat/>
    <w:rsid w:val="00A53798"/>
    <w:pPr>
      <w:widowControl w:val="0"/>
      <w:autoSpaceDE w:val="0"/>
      <w:autoSpaceDN w:val="0"/>
      <w:jc w:val="center"/>
      <w:outlineLvl w:val="1"/>
    </w:pPr>
    <w:rPr>
      <w:rFonts w:eastAsia="Times New Roman"/>
      <w:b/>
      <w:bCs/>
      <w:lang w:eastAsia="pl-PL" w:bidi="pl-PL"/>
    </w:rPr>
  </w:style>
  <w:style w:type="character" w:customStyle="1" w:styleId="Nierozpoznanawzmianka1">
    <w:name w:val="Nierozpoznana wzmianka1"/>
    <w:uiPriority w:val="99"/>
    <w:semiHidden/>
    <w:unhideWhenUsed/>
    <w:rsid w:val="00D351FC"/>
    <w:rPr>
      <w:color w:val="605E5C"/>
      <w:shd w:val="clear" w:color="auto" w:fill="E1DFDD"/>
    </w:rPr>
  </w:style>
  <w:style w:type="paragraph" w:customStyle="1" w:styleId="Nagwek11">
    <w:name w:val="Nagłówek 11"/>
    <w:basedOn w:val="Normalny"/>
    <w:uiPriority w:val="1"/>
    <w:qFormat/>
    <w:rsid w:val="00D351FC"/>
    <w:pPr>
      <w:widowControl w:val="0"/>
      <w:autoSpaceDE w:val="0"/>
      <w:autoSpaceDN w:val="0"/>
      <w:jc w:val="center"/>
      <w:outlineLvl w:val="1"/>
    </w:pPr>
    <w:rPr>
      <w:rFonts w:eastAsia="Times New Roman"/>
      <w:b/>
      <w:bCs/>
      <w:lang w:eastAsia="pl-PL" w:bidi="pl-PL"/>
    </w:rPr>
  </w:style>
  <w:style w:type="paragraph" w:customStyle="1" w:styleId="Heading4user">
    <w:name w:val="Heading 4 (user)"/>
    <w:basedOn w:val="Standarduser"/>
    <w:next w:val="Normalny"/>
    <w:rsid w:val="00D351FC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D351FC"/>
  </w:style>
  <w:style w:type="numbering" w:customStyle="1" w:styleId="WWNum6">
    <w:name w:val="WWNum6"/>
    <w:basedOn w:val="Bezlisty"/>
    <w:rsid w:val="000960DA"/>
    <w:pPr>
      <w:numPr>
        <w:numId w:val="14"/>
      </w:numPr>
    </w:pPr>
  </w:style>
  <w:style w:type="paragraph" w:customStyle="1" w:styleId="Normalny2">
    <w:name w:val="Normalny2"/>
    <w:rsid w:val="00BA3B7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Tahoma"/>
      <w:kern w:val="3"/>
      <w:sz w:val="22"/>
      <w:szCs w:val="22"/>
      <w:lang w:eastAsia="ar-SA"/>
    </w:rPr>
  </w:style>
  <w:style w:type="numbering" w:customStyle="1" w:styleId="WWOutlineListStyle3">
    <w:name w:val="WW_OutlineListStyle_3"/>
    <w:basedOn w:val="Bezlisty"/>
    <w:rsid w:val="0003156E"/>
    <w:pPr>
      <w:numPr>
        <w:numId w:val="15"/>
      </w:numPr>
    </w:pPr>
  </w:style>
  <w:style w:type="paragraph" w:customStyle="1" w:styleId="Heading2">
    <w:name w:val="Heading 2"/>
    <w:basedOn w:val="Standard"/>
    <w:next w:val="Textbody"/>
    <w:rsid w:val="0003156E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Heading3">
    <w:name w:val="Heading 3"/>
    <w:basedOn w:val="Standard"/>
    <w:next w:val="Textbody"/>
    <w:rsid w:val="0003156E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Heading4">
    <w:name w:val="Heading 4"/>
    <w:basedOn w:val="Standard"/>
    <w:next w:val="Textbody"/>
    <w:rsid w:val="0003156E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Heading5">
    <w:name w:val="Heading 5"/>
    <w:basedOn w:val="Standard"/>
    <w:next w:val="Textbody"/>
    <w:rsid w:val="0003156E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Heading6">
    <w:name w:val="Heading 6"/>
    <w:basedOn w:val="Standard"/>
    <w:next w:val="Textbody"/>
    <w:rsid w:val="0003156E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Heading7">
    <w:name w:val="Heading 7"/>
    <w:basedOn w:val="Standard"/>
    <w:next w:val="Textbody"/>
    <w:rsid w:val="0003156E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Heading8">
    <w:name w:val="Heading 8"/>
    <w:basedOn w:val="Standard"/>
    <w:next w:val="Textbody"/>
    <w:rsid w:val="0003156E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Heading9">
    <w:name w:val="Heading 9"/>
    <w:basedOn w:val="Standard"/>
    <w:next w:val="Textbody"/>
    <w:rsid w:val="0003156E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03156E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03156E"/>
    <w:pPr>
      <w:spacing w:line="100" w:lineRule="atLeast"/>
    </w:pPr>
    <w:rPr>
      <w:rFonts w:ascii="Calibri" w:eastAsia="Calibri" w:hAnsi="Calibri" w:cs="Times New Roman"/>
    </w:rPr>
  </w:style>
  <w:style w:type="paragraph" w:customStyle="1" w:styleId="Caption">
    <w:name w:val="Caption"/>
    <w:basedOn w:val="Standard"/>
    <w:rsid w:val="0003156E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03156E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03156E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03156E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03156E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Header">
    <w:name w:val="Header"/>
    <w:basedOn w:val="Standard"/>
    <w:rsid w:val="0003156E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Footer">
    <w:name w:val="Footer"/>
    <w:basedOn w:val="Standard"/>
    <w:rsid w:val="0003156E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NormalBold">
    <w:name w:val="NormalBold"/>
    <w:basedOn w:val="Standard"/>
    <w:rsid w:val="0003156E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03156E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03156E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03156E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03156E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03156E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03156E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03156E"/>
    <w:pPr>
      <w:widowControl w:val="0"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val="pl-PL" w:eastAsia="zh-CN" w:bidi="hi-IN"/>
    </w:rPr>
  </w:style>
  <w:style w:type="paragraph" w:customStyle="1" w:styleId="Punkt11">
    <w:name w:val="Punkt 1.1"/>
    <w:basedOn w:val="Akapitzlist"/>
    <w:rsid w:val="0003156E"/>
    <w:pPr>
      <w:widowControl w:val="0"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val="pl-PL" w:eastAsia="zh-CN" w:bidi="hi-IN"/>
    </w:rPr>
  </w:style>
  <w:style w:type="paragraph" w:customStyle="1" w:styleId="Punkt111">
    <w:name w:val="Punkt 1.1.1"/>
    <w:basedOn w:val="Standard"/>
    <w:rsid w:val="0003156E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Nagwek10">
    <w:name w:val="Nagłówek1"/>
    <w:basedOn w:val="Standard"/>
    <w:rsid w:val="0003156E"/>
    <w:pPr>
      <w:keepNext/>
      <w:spacing w:before="240" w:after="120" w:line="100" w:lineRule="atLeast"/>
    </w:pPr>
    <w:rPr>
      <w:rFonts w:ascii="Arial" w:eastAsia="SimSun, 宋体" w:hAnsi="Arial" w:cs="Mangal, 'Gentium Book Basic'"/>
      <w:sz w:val="28"/>
      <w:szCs w:val="28"/>
    </w:rPr>
  </w:style>
  <w:style w:type="paragraph" w:customStyle="1" w:styleId="Podpis1">
    <w:name w:val="Podpis1"/>
    <w:basedOn w:val="Standard"/>
    <w:rsid w:val="0003156E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03156E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03156E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03156E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03156E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03156E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03156E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03156E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03156E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03156E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03156E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03156E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03156E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03156E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03156E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03156E"/>
    <w:rPr>
      <w:i/>
    </w:rPr>
  </w:style>
  <w:style w:type="paragraph" w:customStyle="1" w:styleId="WW-BlockText">
    <w:name w:val="WW-Block Text"/>
    <w:basedOn w:val="Standard"/>
    <w:rsid w:val="0003156E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03156E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03156E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03156E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03156E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03156E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03156E"/>
    <w:rPr>
      <w:bCs/>
      <w:i/>
      <w:iCs/>
    </w:rPr>
  </w:style>
  <w:style w:type="paragraph" w:customStyle="1" w:styleId="WW-Nagwektabeli1">
    <w:name w:val="WW-Nagłówek tabeli1"/>
    <w:basedOn w:val="WW-Zawartotabeli1"/>
    <w:rsid w:val="0003156E"/>
    <w:rPr>
      <w:bCs/>
      <w:i/>
      <w:iCs/>
    </w:rPr>
  </w:style>
  <w:style w:type="paragraph" w:customStyle="1" w:styleId="WW-Tekstblokowy">
    <w:name w:val="WW-Tekst blokowy"/>
    <w:basedOn w:val="Standard"/>
    <w:rsid w:val="0003156E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03156E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03156E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03156E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03156E"/>
    <w:pPr>
      <w:suppressAutoHyphens/>
      <w:autoSpaceDN w:val="0"/>
      <w:spacing w:line="100" w:lineRule="atLeast"/>
      <w:textAlignment w:val="baseline"/>
    </w:pPr>
    <w:rPr>
      <w:rFonts w:eastAsia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03156E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03156E"/>
    <w:pPr>
      <w:suppressAutoHyphens/>
      <w:autoSpaceDN w:val="0"/>
      <w:spacing w:line="100" w:lineRule="atLeast"/>
      <w:textAlignment w:val="baseline"/>
    </w:pPr>
    <w:rPr>
      <w:rFonts w:eastAsia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03156E"/>
    <w:pPr>
      <w:suppressAutoHyphens/>
      <w:autoSpaceDN w:val="0"/>
      <w:spacing w:line="100" w:lineRule="atLeast"/>
      <w:textAlignment w:val="baseline"/>
    </w:pPr>
    <w:rPr>
      <w:rFonts w:eastAsia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03156E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03156E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03156E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03156E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03156E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03156E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03156E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03156E"/>
    <w:pPr>
      <w:suppressAutoHyphens/>
      <w:autoSpaceDN w:val="0"/>
      <w:spacing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lang w:val="en-US" w:eastAsia="zh-CN"/>
    </w:rPr>
  </w:style>
  <w:style w:type="paragraph" w:styleId="Plandokumentu">
    <w:name w:val="Plan dokumentu"/>
    <w:basedOn w:val="Standard"/>
    <w:link w:val="PlandokumentuZnak"/>
    <w:rsid w:val="0003156E"/>
    <w:pPr>
      <w:spacing w:line="100" w:lineRule="atLeast"/>
    </w:pPr>
    <w:rPr>
      <w:rFonts w:ascii="Tahoma" w:eastAsia="SimSun, 宋体" w:hAnsi="Tahoma" w:cs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rsid w:val="0003156E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Legenda1">
    <w:name w:val="Legenda1"/>
    <w:basedOn w:val="Standard"/>
    <w:rsid w:val="0003156E"/>
    <w:pPr>
      <w:suppressLineNumbers/>
      <w:spacing w:before="120" w:after="120" w:line="100" w:lineRule="atLeast"/>
    </w:pPr>
    <w:rPr>
      <w:rFonts w:eastAsia="SimSun, 宋体" w:cs="Mangal, 'Gentium Book Basic'"/>
      <w:i/>
      <w:iCs/>
    </w:rPr>
  </w:style>
  <w:style w:type="paragraph" w:customStyle="1" w:styleId="Tekstpodstawowywcity31">
    <w:name w:val="Tekst podstawowy wcięty 31"/>
    <w:basedOn w:val="Standard"/>
    <w:rsid w:val="0003156E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03156E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03156E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03156E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03156E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Nagwek21">
    <w:name w:val="Nagłówek 21"/>
    <w:rsid w:val="0003156E"/>
    <w:pPr>
      <w:widowControl w:val="0"/>
      <w:suppressAutoHyphens/>
      <w:autoSpaceDN w:val="0"/>
      <w:spacing w:before="160" w:line="100" w:lineRule="atLeast"/>
      <w:textAlignment w:val="baseline"/>
    </w:pPr>
    <w:rPr>
      <w:rFonts w:eastAsia="Times New Roman"/>
      <w:i/>
      <w:kern w:val="3"/>
      <w:sz w:val="28"/>
      <w:lang w:eastAsia="zh-CN"/>
    </w:rPr>
  </w:style>
  <w:style w:type="paragraph" w:customStyle="1" w:styleId="Stopka1">
    <w:name w:val="Stopka1"/>
    <w:rsid w:val="0003156E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line="100" w:lineRule="atLeast"/>
      <w:textAlignment w:val="baseline"/>
    </w:pPr>
    <w:rPr>
      <w:rFonts w:eastAsia="Times New Roman"/>
      <w:kern w:val="3"/>
      <w:lang w:eastAsia="zh-CN"/>
    </w:rPr>
  </w:style>
  <w:style w:type="paragraph" w:customStyle="1" w:styleId="Tekstpodstawowy1">
    <w:name w:val="Tekst podstawowy1"/>
    <w:basedOn w:val="Normalny2"/>
    <w:rsid w:val="0003156E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03156E"/>
    <w:rPr>
      <w:rFonts w:cs="Times New Roman"/>
    </w:rPr>
  </w:style>
  <w:style w:type="character" w:customStyle="1" w:styleId="WW8Num1z1">
    <w:name w:val="WW8Num1z1"/>
    <w:rsid w:val="0003156E"/>
    <w:rPr>
      <w:rFonts w:ascii="Courier New" w:hAnsi="Courier New" w:cs="Courier New"/>
    </w:rPr>
  </w:style>
  <w:style w:type="character" w:customStyle="1" w:styleId="WW8Num1z2">
    <w:name w:val="WW8Num1z2"/>
    <w:rsid w:val="0003156E"/>
  </w:style>
  <w:style w:type="character" w:customStyle="1" w:styleId="WW8Num1z3">
    <w:name w:val="WW8Num1z3"/>
    <w:rsid w:val="0003156E"/>
  </w:style>
  <w:style w:type="character" w:customStyle="1" w:styleId="WW8Num1z4">
    <w:name w:val="WW8Num1z4"/>
    <w:rsid w:val="0003156E"/>
  </w:style>
  <w:style w:type="character" w:customStyle="1" w:styleId="WW8Num1z5">
    <w:name w:val="WW8Num1z5"/>
    <w:rsid w:val="0003156E"/>
  </w:style>
  <w:style w:type="character" w:customStyle="1" w:styleId="WW8Num1z6">
    <w:name w:val="WW8Num1z6"/>
    <w:rsid w:val="0003156E"/>
  </w:style>
  <w:style w:type="character" w:customStyle="1" w:styleId="WW8Num1z7">
    <w:name w:val="WW8Num1z7"/>
    <w:rsid w:val="0003156E"/>
  </w:style>
  <w:style w:type="character" w:customStyle="1" w:styleId="WW8Num1z8">
    <w:name w:val="WW8Num1z8"/>
    <w:rsid w:val="0003156E"/>
  </w:style>
  <w:style w:type="character" w:customStyle="1" w:styleId="WW8Num2z0">
    <w:name w:val="WW8Num2z0"/>
    <w:rsid w:val="0003156E"/>
    <w:rPr>
      <w:rFonts w:ascii="Times New Roman" w:hAnsi="Times New Roman" w:cs="Times New Roman"/>
    </w:rPr>
  </w:style>
  <w:style w:type="character" w:customStyle="1" w:styleId="WW8Num2z3">
    <w:name w:val="WW8Num2z3"/>
    <w:rsid w:val="0003156E"/>
  </w:style>
  <w:style w:type="character" w:customStyle="1" w:styleId="WW8Num2z4">
    <w:name w:val="WW8Num2z4"/>
    <w:rsid w:val="0003156E"/>
  </w:style>
  <w:style w:type="character" w:customStyle="1" w:styleId="WW8Num2z5">
    <w:name w:val="WW8Num2z5"/>
    <w:rsid w:val="0003156E"/>
  </w:style>
  <w:style w:type="character" w:customStyle="1" w:styleId="WW8Num2z6">
    <w:name w:val="WW8Num2z6"/>
    <w:rsid w:val="0003156E"/>
  </w:style>
  <w:style w:type="character" w:customStyle="1" w:styleId="WW8Num2z7">
    <w:name w:val="WW8Num2z7"/>
    <w:rsid w:val="0003156E"/>
  </w:style>
  <w:style w:type="character" w:customStyle="1" w:styleId="WW8Num2z8">
    <w:name w:val="WW8Num2z8"/>
    <w:rsid w:val="0003156E"/>
  </w:style>
  <w:style w:type="character" w:customStyle="1" w:styleId="WW8Num3z0">
    <w:name w:val="WW8Num3z0"/>
    <w:rsid w:val="0003156E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03156E"/>
    <w:rPr>
      <w:rFonts w:ascii="Courier New" w:hAnsi="Courier New" w:cs="Courier New"/>
    </w:rPr>
  </w:style>
  <w:style w:type="character" w:customStyle="1" w:styleId="WW8Num3z2">
    <w:name w:val="WW8Num3z2"/>
    <w:rsid w:val="0003156E"/>
    <w:rPr>
      <w:rFonts w:ascii="Wingdings" w:hAnsi="Wingdings" w:cs="Wingdings"/>
    </w:rPr>
  </w:style>
  <w:style w:type="character" w:customStyle="1" w:styleId="WW8Num3z3">
    <w:name w:val="WW8Num3z3"/>
    <w:rsid w:val="0003156E"/>
  </w:style>
  <w:style w:type="character" w:customStyle="1" w:styleId="WW8Num3z4">
    <w:name w:val="WW8Num3z4"/>
    <w:rsid w:val="0003156E"/>
  </w:style>
  <w:style w:type="character" w:customStyle="1" w:styleId="WW8Num3z5">
    <w:name w:val="WW8Num3z5"/>
    <w:rsid w:val="0003156E"/>
  </w:style>
  <w:style w:type="character" w:customStyle="1" w:styleId="WW8Num3z6">
    <w:name w:val="WW8Num3z6"/>
    <w:rsid w:val="0003156E"/>
  </w:style>
  <w:style w:type="character" w:customStyle="1" w:styleId="WW8Num3z7">
    <w:name w:val="WW8Num3z7"/>
    <w:rsid w:val="0003156E"/>
  </w:style>
  <w:style w:type="character" w:customStyle="1" w:styleId="WW8Num3z8">
    <w:name w:val="WW8Num3z8"/>
    <w:rsid w:val="0003156E"/>
  </w:style>
  <w:style w:type="character" w:customStyle="1" w:styleId="WW8Num4z0">
    <w:name w:val="WW8Num4z0"/>
    <w:rsid w:val="0003156E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03156E"/>
  </w:style>
  <w:style w:type="character" w:customStyle="1" w:styleId="WW8Num4z2">
    <w:name w:val="WW8Num4z2"/>
    <w:rsid w:val="0003156E"/>
  </w:style>
  <w:style w:type="character" w:customStyle="1" w:styleId="WW8Num5z0">
    <w:name w:val="WW8Num5z0"/>
    <w:rsid w:val="0003156E"/>
    <w:rPr>
      <w:rFonts w:cs="Times New Roman"/>
      <w:bCs/>
    </w:rPr>
  </w:style>
  <w:style w:type="character" w:customStyle="1" w:styleId="WW8Num5z1">
    <w:name w:val="WW8Num5z1"/>
    <w:rsid w:val="0003156E"/>
  </w:style>
  <w:style w:type="character" w:customStyle="1" w:styleId="WW8Num5z2">
    <w:name w:val="WW8Num5z2"/>
    <w:rsid w:val="0003156E"/>
  </w:style>
  <w:style w:type="character" w:customStyle="1" w:styleId="WW8Num5z3">
    <w:name w:val="WW8Num5z3"/>
    <w:rsid w:val="0003156E"/>
    <w:rPr>
      <w:rFonts w:cs="Arial"/>
    </w:rPr>
  </w:style>
  <w:style w:type="character" w:customStyle="1" w:styleId="WW8Num5z4">
    <w:name w:val="WW8Num5z4"/>
    <w:rsid w:val="0003156E"/>
  </w:style>
  <w:style w:type="character" w:customStyle="1" w:styleId="WW8Num5z5">
    <w:name w:val="WW8Num5z5"/>
    <w:rsid w:val="0003156E"/>
  </w:style>
  <w:style w:type="character" w:customStyle="1" w:styleId="WW8Num5z6">
    <w:name w:val="WW8Num5z6"/>
    <w:rsid w:val="0003156E"/>
  </w:style>
  <w:style w:type="character" w:customStyle="1" w:styleId="WW8Num5z7">
    <w:name w:val="WW8Num5z7"/>
    <w:rsid w:val="0003156E"/>
  </w:style>
  <w:style w:type="character" w:customStyle="1" w:styleId="WW8Num5z8">
    <w:name w:val="WW8Num5z8"/>
    <w:rsid w:val="0003156E"/>
  </w:style>
  <w:style w:type="character" w:customStyle="1" w:styleId="WW8Num6z0">
    <w:name w:val="WW8Num6z0"/>
    <w:rsid w:val="0003156E"/>
    <w:rPr>
      <w:rFonts w:ascii="Symbol" w:hAnsi="Symbol" w:cs="Symbol"/>
    </w:rPr>
  </w:style>
  <w:style w:type="character" w:customStyle="1" w:styleId="WW8Num6z1">
    <w:name w:val="WW8Num6z1"/>
    <w:rsid w:val="0003156E"/>
  </w:style>
  <w:style w:type="character" w:customStyle="1" w:styleId="WW8Num6z2">
    <w:name w:val="WW8Num6z2"/>
    <w:rsid w:val="0003156E"/>
  </w:style>
  <w:style w:type="character" w:customStyle="1" w:styleId="WW8Num6z3">
    <w:name w:val="WW8Num6z3"/>
    <w:rsid w:val="0003156E"/>
    <w:rPr>
      <w:rFonts w:cs="Arial"/>
    </w:rPr>
  </w:style>
  <w:style w:type="character" w:customStyle="1" w:styleId="WW8Num6z4">
    <w:name w:val="WW8Num6z4"/>
    <w:rsid w:val="0003156E"/>
  </w:style>
  <w:style w:type="character" w:customStyle="1" w:styleId="WW8Num6z5">
    <w:name w:val="WW8Num6z5"/>
    <w:rsid w:val="0003156E"/>
  </w:style>
  <w:style w:type="character" w:customStyle="1" w:styleId="WW8Num6z6">
    <w:name w:val="WW8Num6z6"/>
    <w:rsid w:val="0003156E"/>
  </w:style>
  <w:style w:type="character" w:customStyle="1" w:styleId="WW8Num6z7">
    <w:name w:val="WW8Num6z7"/>
    <w:rsid w:val="0003156E"/>
  </w:style>
  <w:style w:type="character" w:customStyle="1" w:styleId="WW8Num6z8">
    <w:name w:val="WW8Num6z8"/>
    <w:rsid w:val="0003156E"/>
  </w:style>
  <w:style w:type="character" w:customStyle="1" w:styleId="WW8Num7z0">
    <w:name w:val="WW8Num7z0"/>
    <w:rsid w:val="0003156E"/>
    <w:rPr>
      <w:rFonts w:ascii="Arial" w:hAnsi="Arial" w:cs="Arial"/>
    </w:rPr>
  </w:style>
  <w:style w:type="character" w:customStyle="1" w:styleId="WW8Num7z1">
    <w:name w:val="WW8Num7z1"/>
    <w:rsid w:val="0003156E"/>
  </w:style>
  <w:style w:type="character" w:customStyle="1" w:styleId="WW8Num7z2">
    <w:name w:val="WW8Num7z2"/>
    <w:rsid w:val="0003156E"/>
  </w:style>
  <w:style w:type="character" w:customStyle="1" w:styleId="WW8Num7z3">
    <w:name w:val="WW8Num7z3"/>
    <w:rsid w:val="0003156E"/>
  </w:style>
  <w:style w:type="character" w:customStyle="1" w:styleId="WW8Num7z4">
    <w:name w:val="WW8Num7z4"/>
    <w:rsid w:val="0003156E"/>
  </w:style>
  <w:style w:type="character" w:customStyle="1" w:styleId="WW8Num7z5">
    <w:name w:val="WW8Num7z5"/>
    <w:rsid w:val="0003156E"/>
  </w:style>
  <w:style w:type="character" w:customStyle="1" w:styleId="WW8Num7z6">
    <w:name w:val="WW8Num7z6"/>
    <w:rsid w:val="0003156E"/>
  </w:style>
  <w:style w:type="character" w:customStyle="1" w:styleId="WW8Num7z7">
    <w:name w:val="WW8Num7z7"/>
    <w:rsid w:val="0003156E"/>
  </w:style>
  <w:style w:type="character" w:customStyle="1" w:styleId="WW8Num7z8">
    <w:name w:val="WW8Num7z8"/>
    <w:rsid w:val="0003156E"/>
  </w:style>
  <w:style w:type="character" w:customStyle="1" w:styleId="WW8Num8z0">
    <w:name w:val="WW8Num8z0"/>
    <w:rsid w:val="0003156E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03156E"/>
    <w:rPr>
      <w:rFonts w:ascii="Courier New" w:hAnsi="Courier New" w:cs="Courier New"/>
    </w:rPr>
  </w:style>
  <w:style w:type="character" w:customStyle="1" w:styleId="WW8Num8z2">
    <w:name w:val="WW8Num8z2"/>
    <w:rsid w:val="0003156E"/>
    <w:rPr>
      <w:rFonts w:ascii="Wingdings" w:hAnsi="Wingdings" w:cs="Wingdings"/>
    </w:rPr>
  </w:style>
  <w:style w:type="character" w:customStyle="1" w:styleId="WW8Num8z3">
    <w:name w:val="WW8Num8z3"/>
    <w:rsid w:val="0003156E"/>
    <w:rPr>
      <w:rFonts w:ascii="Symbol" w:hAnsi="Symbol" w:cs="Symbol"/>
    </w:rPr>
  </w:style>
  <w:style w:type="character" w:customStyle="1" w:styleId="WW8Num8z4">
    <w:name w:val="WW8Num8z4"/>
    <w:rsid w:val="0003156E"/>
  </w:style>
  <w:style w:type="character" w:customStyle="1" w:styleId="WW8Num8z5">
    <w:name w:val="WW8Num8z5"/>
    <w:rsid w:val="0003156E"/>
  </w:style>
  <w:style w:type="character" w:customStyle="1" w:styleId="WW8Num8z6">
    <w:name w:val="WW8Num8z6"/>
    <w:rsid w:val="0003156E"/>
  </w:style>
  <w:style w:type="character" w:customStyle="1" w:styleId="WW8Num8z7">
    <w:name w:val="WW8Num8z7"/>
    <w:rsid w:val="0003156E"/>
  </w:style>
  <w:style w:type="character" w:customStyle="1" w:styleId="WW8Num8z8">
    <w:name w:val="WW8Num8z8"/>
    <w:rsid w:val="0003156E"/>
  </w:style>
  <w:style w:type="character" w:customStyle="1" w:styleId="WW8Num9z0">
    <w:name w:val="WW8Num9z0"/>
    <w:rsid w:val="0003156E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03156E"/>
    <w:rPr>
      <w:rFonts w:ascii="Courier New" w:hAnsi="Courier New" w:cs="Courier New"/>
    </w:rPr>
  </w:style>
  <w:style w:type="character" w:customStyle="1" w:styleId="WW8Num9z2">
    <w:name w:val="WW8Num9z2"/>
    <w:rsid w:val="0003156E"/>
    <w:rPr>
      <w:rFonts w:ascii="Wingdings" w:hAnsi="Wingdings" w:cs="Wingdings"/>
    </w:rPr>
  </w:style>
  <w:style w:type="character" w:customStyle="1" w:styleId="WW8Num9z3">
    <w:name w:val="WW8Num9z3"/>
    <w:rsid w:val="0003156E"/>
  </w:style>
  <w:style w:type="character" w:customStyle="1" w:styleId="WW8Num9z4">
    <w:name w:val="WW8Num9z4"/>
    <w:rsid w:val="0003156E"/>
  </w:style>
  <w:style w:type="character" w:customStyle="1" w:styleId="WW8Num9z5">
    <w:name w:val="WW8Num9z5"/>
    <w:rsid w:val="0003156E"/>
  </w:style>
  <w:style w:type="character" w:customStyle="1" w:styleId="WW8Num9z6">
    <w:name w:val="WW8Num9z6"/>
    <w:rsid w:val="0003156E"/>
  </w:style>
  <w:style w:type="character" w:customStyle="1" w:styleId="WW8Num9z7">
    <w:name w:val="WW8Num9z7"/>
    <w:rsid w:val="0003156E"/>
  </w:style>
  <w:style w:type="character" w:customStyle="1" w:styleId="WW8Num9z8">
    <w:name w:val="WW8Num9z8"/>
    <w:rsid w:val="0003156E"/>
  </w:style>
  <w:style w:type="character" w:customStyle="1" w:styleId="WW8Num10z0">
    <w:name w:val="WW8Num10z0"/>
    <w:rsid w:val="0003156E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03156E"/>
    <w:rPr>
      <w:rFonts w:ascii="Courier New" w:hAnsi="Courier New" w:cs="Courier New"/>
    </w:rPr>
  </w:style>
  <w:style w:type="character" w:customStyle="1" w:styleId="WW8Num10z2">
    <w:name w:val="WW8Num10z2"/>
    <w:rsid w:val="0003156E"/>
    <w:rPr>
      <w:rFonts w:ascii="Wingdings" w:hAnsi="Wingdings" w:cs="Wingdings"/>
    </w:rPr>
  </w:style>
  <w:style w:type="character" w:customStyle="1" w:styleId="WW8Num10z3">
    <w:name w:val="WW8Num10z3"/>
    <w:rsid w:val="0003156E"/>
    <w:rPr>
      <w:rFonts w:ascii="Symbol" w:hAnsi="Symbol" w:cs="Symbol"/>
    </w:rPr>
  </w:style>
  <w:style w:type="character" w:customStyle="1" w:styleId="WW8Num10z4">
    <w:name w:val="WW8Num10z4"/>
    <w:rsid w:val="0003156E"/>
  </w:style>
  <w:style w:type="character" w:customStyle="1" w:styleId="WW8Num10z5">
    <w:name w:val="WW8Num10z5"/>
    <w:rsid w:val="0003156E"/>
  </w:style>
  <w:style w:type="character" w:customStyle="1" w:styleId="WW8Num10z6">
    <w:name w:val="WW8Num10z6"/>
    <w:rsid w:val="0003156E"/>
  </w:style>
  <w:style w:type="character" w:customStyle="1" w:styleId="WW8Num10z7">
    <w:name w:val="WW8Num10z7"/>
    <w:rsid w:val="0003156E"/>
  </w:style>
  <w:style w:type="character" w:customStyle="1" w:styleId="WW8Num10z8">
    <w:name w:val="WW8Num10z8"/>
    <w:rsid w:val="0003156E"/>
  </w:style>
  <w:style w:type="character" w:customStyle="1" w:styleId="WW8Num11z0">
    <w:name w:val="WW8Num11z0"/>
    <w:rsid w:val="0003156E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03156E"/>
  </w:style>
  <w:style w:type="character" w:customStyle="1" w:styleId="WW8Num11z2">
    <w:name w:val="WW8Num11z2"/>
    <w:rsid w:val="0003156E"/>
  </w:style>
  <w:style w:type="character" w:customStyle="1" w:styleId="WW8Num11z3">
    <w:name w:val="WW8Num11z3"/>
    <w:rsid w:val="0003156E"/>
  </w:style>
  <w:style w:type="character" w:customStyle="1" w:styleId="WW8Num11z4">
    <w:name w:val="WW8Num11z4"/>
    <w:rsid w:val="0003156E"/>
  </w:style>
  <w:style w:type="character" w:customStyle="1" w:styleId="WW8Num11z5">
    <w:name w:val="WW8Num11z5"/>
    <w:rsid w:val="0003156E"/>
  </w:style>
  <w:style w:type="character" w:customStyle="1" w:styleId="WW8Num11z6">
    <w:name w:val="WW8Num11z6"/>
    <w:rsid w:val="0003156E"/>
  </w:style>
  <w:style w:type="character" w:customStyle="1" w:styleId="WW8Num11z7">
    <w:name w:val="WW8Num11z7"/>
    <w:rsid w:val="0003156E"/>
  </w:style>
  <w:style w:type="character" w:customStyle="1" w:styleId="WW8Num11z8">
    <w:name w:val="WW8Num11z8"/>
    <w:rsid w:val="0003156E"/>
  </w:style>
  <w:style w:type="character" w:customStyle="1" w:styleId="WW8Num12z0">
    <w:name w:val="WW8Num12z0"/>
    <w:rsid w:val="0003156E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03156E"/>
  </w:style>
  <w:style w:type="character" w:customStyle="1" w:styleId="WW8Num12z2">
    <w:name w:val="WW8Num12z2"/>
    <w:rsid w:val="0003156E"/>
  </w:style>
  <w:style w:type="character" w:customStyle="1" w:styleId="WW8Num12z3">
    <w:name w:val="WW8Num12z3"/>
    <w:rsid w:val="0003156E"/>
  </w:style>
  <w:style w:type="character" w:customStyle="1" w:styleId="WW8Num12z4">
    <w:name w:val="WW8Num12z4"/>
    <w:rsid w:val="0003156E"/>
  </w:style>
  <w:style w:type="character" w:customStyle="1" w:styleId="WW8Num12z5">
    <w:name w:val="WW8Num12z5"/>
    <w:rsid w:val="0003156E"/>
  </w:style>
  <w:style w:type="character" w:customStyle="1" w:styleId="WW8Num12z6">
    <w:name w:val="WW8Num12z6"/>
    <w:rsid w:val="0003156E"/>
  </w:style>
  <w:style w:type="character" w:customStyle="1" w:styleId="WW8Num12z7">
    <w:name w:val="WW8Num12z7"/>
    <w:rsid w:val="0003156E"/>
  </w:style>
  <w:style w:type="character" w:customStyle="1" w:styleId="WW8Num12z8">
    <w:name w:val="WW8Num12z8"/>
    <w:rsid w:val="0003156E"/>
  </w:style>
  <w:style w:type="character" w:customStyle="1" w:styleId="WW8Num13z0">
    <w:name w:val="WW8Num13z0"/>
    <w:rsid w:val="0003156E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03156E"/>
    <w:rPr>
      <w:rFonts w:ascii="Courier New" w:hAnsi="Courier New" w:cs="Courier New"/>
    </w:rPr>
  </w:style>
  <w:style w:type="character" w:customStyle="1" w:styleId="WW8Num13z2">
    <w:name w:val="WW8Num13z2"/>
    <w:rsid w:val="0003156E"/>
    <w:rPr>
      <w:rFonts w:ascii="Wingdings" w:hAnsi="Wingdings" w:cs="Wingdings"/>
    </w:rPr>
  </w:style>
  <w:style w:type="character" w:customStyle="1" w:styleId="WW8Num13z3">
    <w:name w:val="WW8Num13z3"/>
    <w:rsid w:val="0003156E"/>
  </w:style>
  <w:style w:type="character" w:customStyle="1" w:styleId="WW8Num13z4">
    <w:name w:val="WW8Num13z4"/>
    <w:rsid w:val="0003156E"/>
  </w:style>
  <w:style w:type="character" w:customStyle="1" w:styleId="WW8Num13z5">
    <w:name w:val="WW8Num13z5"/>
    <w:rsid w:val="0003156E"/>
  </w:style>
  <w:style w:type="character" w:customStyle="1" w:styleId="WW8Num13z6">
    <w:name w:val="WW8Num13z6"/>
    <w:rsid w:val="0003156E"/>
  </w:style>
  <w:style w:type="character" w:customStyle="1" w:styleId="WW8Num13z7">
    <w:name w:val="WW8Num13z7"/>
    <w:rsid w:val="0003156E"/>
  </w:style>
  <w:style w:type="character" w:customStyle="1" w:styleId="WW8Num13z8">
    <w:name w:val="WW8Num13z8"/>
    <w:rsid w:val="0003156E"/>
  </w:style>
  <w:style w:type="character" w:customStyle="1" w:styleId="WW8Num14z0">
    <w:name w:val="WW8Num14z0"/>
    <w:rsid w:val="0003156E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03156E"/>
    <w:rPr>
      <w:rFonts w:ascii="Courier New" w:hAnsi="Courier New" w:cs="Courier New"/>
    </w:rPr>
  </w:style>
  <w:style w:type="character" w:customStyle="1" w:styleId="WW8Num14z2">
    <w:name w:val="WW8Num14z2"/>
    <w:rsid w:val="0003156E"/>
    <w:rPr>
      <w:rFonts w:ascii="Wingdings" w:hAnsi="Wingdings" w:cs="Wingdings"/>
    </w:rPr>
  </w:style>
  <w:style w:type="character" w:customStyle="1" w:styleId="WW8Num14z3">
    <w:name w:val="WW8Num14z3"/>
    <w:rsid w:val="0003156E"/>
    <w:rPr>
      <w:rFonts w:ascii="Symbol" w:hAnsi="Symbol" w:cs="Symbol"/>
    </w:rPr>
  </w:style>
  <w:style w:type="character" w:customStyle="1" w:styleId="WW8Num14z4">
    <w:name w:val="WW8Num14z4"/>
    <w:rsid w:val="0003156E"/>
  </w:style>
  <w:style w:type="character" w:customStyle="1" w:styleId="WW8Num14z5">
    <w:name w:val="WW8Num14z5"/>
    <w:rsid w:val="0003156E"/>
  </w:style>
  <w:style w:type="character" w:customStyle="1" w:styleId="WW8Num14z6">
    <w:name w:val="WW8Num14z6"/>
    <w:rsid w:val="0003156E"/>
  </w:style>
  <w:style w:type="character" w:customStyle="1" w:styleId="WW8Num14z7">
    <w:name w:val="WW8Num14z7"/>
    <w:rsid w:val="0003156E"/>
  </w:style>
  <w:style w:type="character" w:customStyle="1" w:styleId="WW8Num14z8">
    <w:name w:val="WW8Num14z8"/>
    <w:rsid w:val="0003156E"/>
  </w:style>
  <w:style w:type="character" w:customStyle="1" w:styleId="WW8Num15z0">
    <w:name w:val="WW8Num15z0"/>
    <w:rsid w:val="0003156E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03156E"/>
    <w:rPr>
      <w:rFonts w:ascii="Arial" w:eastAsia="Times New Roman" w:hAnsi="Arial" w:cs="Arial"/>
    </w:rPr>
  </w:style>
  <w:style w:type="character" w:customStyle="1" w:styleId="WW8Num15z2">
    <w:name w:val="WW8Num15z2"/>
    <w:rsid w:val="0003156E"/>
    <w:rPr>
      <w:rFonts w:ascii="Wingdings" w:hAnsi="Wingdings" w:cs="Wingdings"/>
    </w:rPr>
  </w:style>
  <w:style w:type="character" w:customStyle="1" w:styleId="WW8Num15z3">
    <w:name w:val="WW8Num15z3"/>
    <w:rsid w:val="0003156E"/>
  </w:style>
  <w:style w:type="character" w:customStyle="1" w:styleId="WW8Num15z4">
    <w:name w:val="WW8Num15z4"/>
    <w:rsid w:val="0003156E"/>
    <w:rPr>
      <w:rFonts w:ascii="Courier New" w:hAnsi="Courier New" w:cs="Courier New"/>
    </w:rPr>
  </w:style>
  <w:style w:type="character" w:customStyle="1" w:styleId="WW8Num15z5">
    <w:name w:val="WW8Num15z5"/>
    <w:rsid w:val="0003156E"/>
  </w:style>
  <w:style w:type="character" w:customStyle="1" w:styleId="WW8Num15z6">
    <w:name w:val="WW8Num15z6"/>
    <w:rsid w:val="0003156E"/>
  </w:style>
  <w:style w:type="character" w:customStyle="1" w:styleId="WW8Num15z7">
    <w:name w:val="WW8Num15z7"/>
    <w:rsid w:val="0003156E"/>
  </w:style>
  <w:style w:type="character" w:customStyle="1" w:styleId="WW8Num15z8">
    <w:name w:val="WW8Num15z8"/>
    <w:rsid w:val="0003156E"/>
  </w:style>
  <w:style w:type="character" w:customStyle="1" w:styleId="WW8Num16z0">
    <w:name w:val="WW8Num16z0"/>
    <w:rsid w:val="0003156E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03156E"/>
    <w:rPr>
      <w:rFonts w:ascii="Courier New" w:hAnsi="Courier New" w:cs="Courier New"/>
    </w:rPr>
  </w:style>
  <w:style w:type="character" w:customStyle="1" w:styleId="WW8Num16z2">
    <w:name w:val="WW8Num16z2"/>
    <w:rsid w:val="0003156E"/>
    <w:rPr>
      <w:rFonts w:ascii="Wingdings" w:hAnsi="Wingdings" w:cs="Wingdings"/>
    </w:rPr>
  </w:style>
  <w:style w:type="character" w:customStyle="1" w:styleId="WW8Num16z3">
    <w:name w:val="WW8Num16z3"/>
    <w:rsid w:val="0003156E"/>
    <w:rPr>
      <w:rFonts w:ascii="Symbol" w:hAnsi="Symbol" w:cs="Symbol"/>
    </w:rPr>
  </w:style>
  <w:style w:type="character" w:customStyle="1" w:styleId="WW8Num16z4">
    <w:name w:val="WW8Num16z4"/>
    <w:rsid w:val="0003156E"/>
  </w:style>
  <w:style w:type="character" w:customStyle="1" w:styleId="WW8Num16z5">
    <w:name w:val="WW8Num16z5"/>
    <w:rsid w:val="0003156E"/>
  </w:style>
  <w:style w:type="character" w:customStyle="1" w:styleId="WW8Num16z6">
    <w:name w:val="WW8Num16z6"/>
    <w:rsid w:val="0003156E"/>
  </w:style>
  <w:style w:type="character" w:customStyle="1" w:styleId="WW8Num16z7">
    <w:name w:val="WW8Num16z7"/>
    <w:rsid w:val="0003156E"/>
  </w:style>
  <w:style w:type="character" w:customStyle="1" w:styleId="WW8Num16z8">
    <w:name w:val="WW8Num16z8"/>
    <w:rsid w:val="0003156E"/>
  </w:style>
  <w:style w:type="character" w:customStyle="1" w:styleId="WW8Num17z0">
    <w:name w:val="WW8Num17z0"/>
    <w:rsid w:val="0003156E"/>
    <w:rPr>
      <w:rFonts w:cs="Times New Roman"/>
    </w:rPr>
  </w:style>
  <w:style w:type="character" w:customStyle="1" w:styleId="WW8Num17z1">
    <w:name w:val="WW8Num17z1"/>
    <w:rsid w:val="0003156E"/>
  </w:style>
  <w:style w:type="character" w:customStyle="1" w:styleId="WW8Num17z2">
    <w:name w:val="WW8Num17z2"/>
    <w:rsid w:val="0003156E"/>
  </w:style>
  <w:style w:type="character" w:customStyle="1" w:styleId="WW8Num17z3">
    <w:name w:val="WW8Num17z3"/>
    <w:rsid w:val="0003156E"/>
  </w:style>
  <w:style w:type="character" w:customStyle="1" w:styleId="WW8Num17z4">
    <w:name w:val="WW8Num17z4"/>
    <w:rsid w:val="0003156E"/>
  </w:style>
  <w:style w:type="character" w:customStyle="1" w:styleId="WW8Num17z5">
    <w:name w:val="WW8Num17z5"/>
    <w:rsid w:val="0003156E"/>
  </w:style>
  <w:style w:type="character" w:customStyle="1" w:styleId="WW8Num17z6">
    <w:name w:val="WW8Num17z6"/>
    <w:rsid w:val="0003156E"/>
  </w:style>
  <w:style w:type="character" w:customStyle="1" w:styleId="WW8Num17z7">
    <w:name w:val="WW8Num17z7"/>
    <w:rsid w:val="0003156E"/>
  </w:style>
  <w:style w:type="character" w:customStyle="1" w:styleId="WW8Num17z8">
    <w:name w:val="WW8Num17z8"/>
    <w:rsid w:val="0003156E"/>
  </w:style>
  <w:style w:type="character" w:customStyle="1" w:styleId="WW8Num18z0">
    <w:name w:val="WW8Num18z0"/>
    <w:rsid w:val="0003156E"/>
    <w:rPr>
      <w:rFonts w:cs="Times New Roman"/>
    </w:rPr>
  </w:style>
  <w:style w:type="character" w:customStyle="1" w:styleId="WW8Num18z1">
    <w:name w:val="WW8Num18z1"/>
    <w:rsid w:val="0003156E"/>
    <w:rPr>
      <w:rFonts w:ascii="Courier New" w:hAnsi="Courier New" w:cs="Courier New"/>
    </w:rPr>
  </w:style>
  <w:style w:type="character" w:customStyle="1" w:styleId="WW8Num18z2">
    <w:name w:val="WW8Num18z2"/>
    <w:rsid w:val="0003156E"/>
    <w:rPr>
      <w:rFonts w:ascii="Wingdings" w:hAnsi="Wingdings" w:cs="Wingdings"/>
    </w:rPr>
  </w:style>
  <w:style w:type="character" w:customStyle="1" w:styleId="WW8Num18z3">
    <w:name w:val="WW8Num18z3"/>
    <w:rsid w:val="0003156E"/>
    <w:rPr>
      <w:rFonts w:ascii="Symbol" w:hAnsi="Symbol" w:cs="Symbol"/>
    </w:rPr>
  </w:style>
  <w:style w:type="character" w:customStyle="1" w:styleId="WW8Num18z4">
    <w:name w:val="WW8Num18z4"/>
    <w:rsid w:val="0003156E"/>
  </w:style>
  <w:style w:type="character" w:customStyle="1" w:styleId="WW8Num18z5">
    <w:name w:val="WW8Num18z5"/>
    <w:rsid w:val="0003156E"/>
  </w:style>
  <w:style w:type="character" w:customStyle="1" w:styleId="WW8Num18z6">
    <w:name w:val="WW8Num18z6"/>
    <w:rsid w:val="0003156E"/>
  </w:style>
  <w:style w:type="character" w:customStyle="1" w:styleId="WW8Num18z7">
    <w:name w:val="WW8Num18z7"/>
    <w:rsid w:val="0003156E"/>
  </w:style>
  <w:style w:type="character" w:customStyle="1" w:styleId="WW8Num18z8">
    <w:name w:val="WW8Num18z8"/>
    <w:rsid w:val="0003156E"/>
  </w:style>
  <w:style w:type="character" w:customStyle="1" w:styleId="WW8Num19z0">
    <w:name w:val="WW8Num19z0"/>
    <w:rsid w:val="0003156E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03156E"/>
    <w:rPr>
      <w:rFonts w:ascii="Courier New" w:hAnsi="Courier New" w:cs="Courier New"/>
    </w:rPr>
  </w:style>
  <w:style w:type="character" w:customStyle="1" w:styleId="WW8Num19z2">
    <w:name w:val="WW8Num19z2"/>
    <w:rsid w:val="0003156E"/>
    <w:rPr>
      <w:rFonts w:ascii="Wingdings" w:hAnsi="Wingdings" w:cs="Wingdings"/>
    </w:rPr>
  </w:style>
  <w:style w:type="character" w:customStyle="1" w:styleId="WW8Num19z3">
    <w:name w:val="WW8Num19z3"/>
    <w:rsid w:val="0003156E"/>
    <w:rPr>
      <w:rFonts w:ascii="Symbol" w:hAnsi="Symbol" w:cs="Symbol"/>
    </w:rPr>
  </w:style>
  <w:style w:type="character" w:customStyle="1" w:styleId="WW8Num20z0">
    <w:name w:val="WW8Num20z0"/>
    <w:rsid w:val="0003156E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03156E"/>
    <w:rPr>
      <w:rFonts w:ascii="Courier New" w:hAnsi="Courier New" w:cs="Courier New"/>
    </w:rPr>
  </w:style>
  <w:style w:type="character" w:customStyle="1" w:styleId="WW8Num20z2">
    <w:name w:val="WW8Num20z2"/>
    <w:rsid w:val="0003156E"/>
    <w:rPr>
      <w:rFonts w:ascii="Wingdings" w:hAnsi="Wingdings" w:cs="Wingdings"/>
    </w:rPr>
  </w:style>
  <w:style w:type="character" w:customStyle="1" w:styleId="WW8Num20z3">
    <w:name w:val="WW8Num20z3"/>
    <w:rsid w:val="0003156E"/>
    <w:rPr>
      <w:rFonts w:ascii="Symbol" w:hAnsi="Symbol" w:cs="Symbol"/>
    </w:rPr>
  </w:style>
  <w:style w:type="character" w:customStyle="1" w:styleId="WW8Num21z0">
    <w:name w:val="WW8Num21z0"/>
    <w:rsid w:val="0003156E"/>
    <w:rPr>
      <w:rFonts w:ascii="Times New Roman" w:hAnsi="Times New Roman" w:cs="Times New Roman"/>
      <w:b/>
    </w:rPr>
  </w:style>
  <w:style w:type="character" w:customStyle="1" w:styleId="WW8Num21z1">
    <w:name w:val="WW8Num21z1"/>
    <w:rsid w:val="0003156E"/>
    <w:rPr>
      <w:rFonts w:ascii="Courier New" w:hAnsi="Courier New" w:cs="Courier New"/>
    </w:rPr>
  </w:style>
  <w:style w:type="character" w:customStyle="1" w:styleId="WW8Num21z2">
    <w:name w:val="WW8Num21z2"/>
    <w:rsid w:val="0003156E"/>
    <w:rPr>
      <w:rFonts w:ascii="Wingdings" w:hAnsi="Wingdings" w:cs="Wingdings"/>
    </w:rPr>
  </w:style>
  <w:style w:type="character" w:customStyle="1" w:styleId="WW8Num21z3">
    <w:name w:val="WW8Num21z3"/>
    <w:rsid w:val="0003156E"/>
    <w:rPr>
      <w:rFonts w:ascii="Symbol" w:hAnsi="Symbol" w:cs="Symbol"/>
    </w:rPr>
  </w:style>
  <w:style w:type="character" w:customStyle="1" w:styleId="WW8Num22z0">
    <w:name w:val="WW8Num22z0"/>
    <w:rsid w:val="0003156E"/>
    <w:rPr>
      <w:rFonts w:ascii="Wingdings" w:eastAsia="Times New Roman" w:hAnsi="Wingdings" w:cs="Times New Roman"/>
    </w:rPr>
  </w:style>
  <w:style w:type="character" w:customStyle="1" w:styleId="WW8Num22z1">
    <w:name w:val="WW8Num22z1"/>
    <w:rsid w:val="0003156E"/>
    <w:rPr>
      <w:rFonts w:ascii="Courier New" w:hAnsi="Courier New" w:cs="Courier New"/>
    </w:rPr>
  </w:style>
  <w:style w:type="character" w:customStyle="1" w:styleId="WW8Num22z2">
    <w:name w:val="WW8Num22z2"/>
    <w:rsid w:val="0003156E"/>
    <w:rPr>
      <w:rFonts w:ascii="Wingdings" w:hAnsi="Wingdings" w:cs="Wingdings"/>
    </w:rPr>
  </w:style>
  <w:style w:type="character" w:customStyle="1" w:styleId="WW8Num22z3">
    <w:name w:val="WW8Num22z3"/>
    <w:rsid w:val="0003156E"/>
    <w:rPr>
      <w:rFonts w:ascii="Symbol" w:hAnsi="Symbol" w:cs="Symbol"/>
    </w:rPr>
  </w:style>
  <w:style w:type="character" w:customStyle="1" w:styleId="WW8Num23z0">
    <w:name w:val="WW8Num23z0"/>
    <w:rsid w:val="0003156E"/>
    <w:rPr>
      <w:rFonts w:ascii="Symbol" w:hAnsi="Symbol" w:cs="Symbol"/>
    </w:rPr>
  </w:style>
  <w:style w:type="character" w:customStyle="1" w:styleId="WW8Num23z1">
    <w:name w:val="WW8Num23z1"/>
    <w:rsid w:val="0003156E"/>
    <w:rPr>
      <w:rFonts w:ascii="Courier New" w:hAnsi="Courier New" w:cs="Courier New"/>
    </w:rPr>
  </w:style>
  <w:style w:type="character" w:customStyle="1" w:styleId="WW8Num23z3">
    <w:name w:val="WW8Num23z3"/>
    <w:rsid w:val="0003156E"/>
    <w:rPr>
      <w:rFonts w:ascii="Symbol" w:hAnsi="Symbol" w:cs="Symbol"/>
    </w:rPr>
  </w:style>
  <w:style w:type="character" w:customStyle="1" w:styleId="WW8Num24z0">
    <w:name w:val="WW8Num24z0"/>
    <w:rsid w:val="0003156E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03156E"/>
    <w:rPr>
      <w:rFonts w:ascii="Courier New" w:hAnsi="Courier New" w:cs="Courier New"/>
    </w:rPr>
  </w:style>
  <w:style w:type="character" w:customStyle="1" w:styleId="WW8Num24z2">
    <w:name w:val="WW8Num24z2"/>
    <w:rsid w:val="0003156E"/>
    <w:rPr>
      <w:rFonts w:ascii="Wingdings" w:hAnsi="Wingdings" w:cs="Wingdings"/>
    </w:rPr>
  </w:style>
  <w:style w:type="character" w:customStyle="1" w:styleId="WW8Num24z3">
    <w:name w:val="WW8Num24z3"/>
    <w:rsid w:val="0003156E"/>
    <w:rPr>
      <w:rFonts w:ascii="Symbol" w:hAnsi="Symbol" w:cs="Symbol"/>
    </w:rPr>
  </w:style>
  <w:style w:type="character" w:customStyle="1" w:styleId="WW8Num25z0">
    <w:name w:val="WW8Num25z0"/>
    <w:rsid w:val="0003156E"/>
    <w:rPr>
      <w:rFonts w:ascii="Wingdings" w:eastAsia="Times New Roman" w:hAnsi="Wingdings" w:cs="Wingdings"/>
    </w:rPr>
  </w:style>
  <w:style w:type="character" w:customStyle="1" w:styleId="WW8Num25z1">
    <w:name w:val="WW8Num25z1"/>
    <w:rsid w:val="0003156E"/>
  </w:style>
  <w:style w:type="character" w:customStyle="1" w:styleId="WW8Num25z2">
    <w:name w:val="WW8Num25z2"/>
    <w:rsid w:val="0003156E"/>
    <w:rPr>
      <w:rFonts w:ascii="Wingdings" w:hAnsi="Wingdings" w:cs="Wingdings"/>
    </w:rPr>
  </w:style>
  <w:style w:type="character" w:customStyle="1" w:styleId="WW8Num25z3">
    <w:name w:val="WW8Num25z3"/>
    <w:rsid w:val="0003156E"/>
    <w:rPr>
      <w:rFonts w:ascii="Symbol" w:hAnsi="Symbol" w:cs="Symbol"/>
    </w:rPr>
  </w:style>
  <w:style w:type="character" w:customStyle="1" w:styleId="WW8Num26z0">
    <w:name w:val="WW8Num26z0"/>
    <w:rsid w:val="0003156E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03156E"/>
    <w:rPr>
      <w:rFonts w:ascii="Courier New" w:hAnsi="Courier New" w:cs="Courier New"/>
    </w:rPr>
  </w:style>
  <w:style w:type="character" w:customStyle="1" w:styleId="WW8Num26z2">
    <w:name w:val="WW8Num26z2"/>
    <w:rsid w:val="0003156E"/>
    <w:rPr>
      <w:rFonts w:ascii="Wingdings" w:hAnsi="Wingdings" w:cs="Wingdings"/>
    </w:rPr>
  </w:style>
  <w:style w:type="character" w:customStyle="1" w:styleId="WW8Num26z3">
    <w:name w:val="WW8Num26z3"/>
    <w:rsid w:val="0003156E"/>
    <w:rPr>
      <w:rFonts w:ascii="Symbol" w:hAnsi="Symbol" w:cs="Symbol"/>
    </w:rPr>
  </w:style>
  <w:style w:type="character" w:customStyle="1" w:styleId="WW8Num27z0">
    <w:name w:val="WW8Num27z0"/>
    <w:rsid w:val="0003156E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03156E"/>
    <w:rPr>
      <w:rFonts w:ascii="Courier New" w:hAnsi="Courier New" w:cs="Courier New"/>
    </w:rPr>
  </w:style>
  <w:style w:type="character" w:customStyle="1" w:styleId="WW8Num27z2">
    <w:name w:val="WW8Num27z2"/>
    <w:rsid w:val="0003156E"/>
    <w:rPr>
      <w:rFonts w:ascii="Wingdings" w:hAnsi="Wingdings" w:cs="Wingdings"/>
    </w:rPr>
  </w:style>
  <w:style w:type="character" w:customStyle="1" w:styleId="WW8Num28z0">
    <w:name w:val="WW8Num28z0"/>
    <w:rsid w:val="0003156E"/>
    <w:rPr>
      <w:rFonts w:ascii="Symbol" w:hAnsi="Symbol" w:cs="Symbol"/>
    </w:rPr>
  </w:style>
  <w:style w:type="character" w:customStyle="1" w:styleId="WW8Num28z1">
    <w:name w:val="WW8Num28z1"/>
    <w:rsid w:val="0003156E"/>
    <w:rPr>
      <w:rFonts w:ascii="Courier New" w:hAnsi="Courier New" w:cs="Courier New"/>
    </w:rPr>
  </w:style>
  <w:style w:type="character" w:customStyle="1" w:styleId="WW8Num28z2">
    <w:name w:val="WW8Num28z2"/>
    <w:rsid w:val="0003156E"/>
    <w:rPr>
      <w:rFonts w:ascii="Wingdings" w:hAnsi="Wingdings" w:cs="Wingdings"/>
    </w:rPr>
  </w:style>
  <w:style w:type="character" w:customStyle="1" w:styleId="WW8Num28z4">
    <w:name w:val="WW8Num28z4"/>
    <w:rsid w:val="0003156E"/>
  </w:style>
  <w:style w:type="character" w:customStyle="1" w:styleId="WW8Num28z5">
    <w:name w:val="WW8Num28z5"/>
    <w:rsid w:val="0003156E"/>
  </w:style>
  <w:style w:type="character" w:customStyle="1" w:styleId="WW8Num28z6">
    <w:name w:val="WW8Num28z6"/>
    <w:rsid w:val="0003156E"/>
  </w:style>
  <w:style w:type="character" w:customStyle="1" w:styleId="WW8Num28z7">
    <w:name w:val="WW8Num28z7"/>
    <w:rsid w:val="0003156E"/>
  </w:style>
  <w:style w:type="character" w:customStyle="1" w:styleId="WW8Num28z8">
    <w:name w:val="WW8Num28z8"/>
    <w:rsid w:val="0003156E"/>
  </w:style>
  <w:style w:type="character" w:customStyle="1" w:styleId="WW8Num29z0">
    <w:name w:val="WW8Num29z0"/>
    <w:rsid w:val="0003156E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03156E"/>
    <w:rPr>
      <w:rFonts w:ascii="Courier New" w:hAnsi="Courier New" w:cs="Courier New"/>
    </w:rPr>
  </w:style>
  <w:style w:type="character" w:customStyle="1" w:styleId="WW8Num29z2">
    <w:name w:val="WW8Num29z2"/>
    <w:rsid w:val="0003156E"/>
    <w:rPr>
      <w:rFonts w:ascii="Wingdings" w:hAnsi="Wingdings" w:cs="Wingdings"/>
    </w:rPr>
  </w:style>
  <w:style w:type="character" w:customStyle="1" w:styleId="WW8Num29z3">
    <w:name w:val="WW8Num29z3"/>
    <w:rsid w:val="0003156E"/>
    <w:rPr>
      <w:rFonts w:ascii="Symbol" w:hAnsi="Symbol" w:cs="Symbol"/>
    </w:rPr>
  </w:style>
  <w:style w:type="character" w:customStyle="1" w:styleId="WW8Num30z0">
    <w:name w:val="WW8Num30z0"/>
    <w:rsid w:val="0003156E"/>
    <w:rPr>
      <w:rFonts w:cs="Times New Roman"/>
    </w:rPr>
  </w:style>
  <w:style w:type="character" w:customStyle="1" w:styleId="WW8Num30z1">
    <w:name w:val="WW8Num30z1"/>
    <w:rsid w:val="0003156E"/>
  </w:style>
  <w:style w:type="character" w:customStyle="1" w:styleId="WW8Num30z2">
    <w:name w:val="WW8Num30z2"/>
    <w:rsid w:val="0003156E"/>
  </w:style>
  <w:style w:type="character" w:customStyle="1" w:styleId="WW8Num30z3">
    <w:name w:val="WW8Num30z3"/>
    <w:rsid w:val="0003156E"/>
  </w:style>
  <w:style w:type="character" w:customStyle="1" w:styleId="WW8Num31z0">
    <w:name w:val="WW8Num31z0"/>
    <w:rsid w:val="0003156E"/>
    <w:rPr>
      <w:rFonts w:ascii="Symbol" w:hAnsi="Symbol" w:cs="Symbol"/>
    </w:rPr>
  </w:style>
  <w:style w:type="character" w:customStyle="1" w:styleId="WW8Num31z1">
    <w:name w:val="WW8Num31z1"/>
    <w:rsid w:val="0003156E"/>
    <w:rPr>
      <w:rFonts w:ascii="Courier New" w:hAnsi="Courier New" w:cs="Courier New"/>
    </w:rPr>
  </w:style>
  <w:style w:type="character" w:customStyle="1" w:styleId="WW8Num31z2">
    <w:name w:val="WW8Num31z2"/>
    <w:rsid w:val="0003156E"/>
    <w:rPr>
      <w:rFonts w:ascii="Wingdings" w:hAnsi="Wingdings" w:cs="Wingdings"/>
    </w:rPr>
  </w:style>
  <w:style w:type="character" w:customStyle="1" w:styleId="WW8Num31z4">
    <w:name w:val="WW8Num31z4"/>
    <w:rsid w:val="0003156E"/>
  </w:style>
  <w:style w:type="character" w:customStyle="1" w:styleId="WW8Num31z5">
    <w:name w:val="WW8Num31z5"/>
    <w:rsid w:val="0003156E"/>
  </w:style>
  <w:style w:type="character" w:customStyle="1" w:styleId="WW8Num31z6">
    <w:name w:val="WW8Num31z6"/>
    <w:rsid w:val="0003156E"/>
  </w:style>
  <w:style w:type="character" w:customStyle="1" w:styleId="WW8Num31z7">
    <w:name w:val="WW8Num31z7"/>
    <w:rsid w:val="0003156E"/>
  </w:style>
  <w:style w:type="character" w:customStyle="1" w:styleId="WW8Num31z8">
    <w:name w:val="WW8Num31z8"/>
    <w:rsid w:val="0003156E"/>
  </w:style>
  <w:style w:type="character" w:customStyle="1" w:styleId="WW8Num32z0">
    <w:name w:val="WW8Num32z0"/>
    <w:rsid w:val="0003156E"/>
    <w:rPr>
      <w:rFonts w:cs="Times New Roman"/>
    </w:rPr>
  </w:style>
  <w:style w:type="character" w:customStyle="1" w:styleId="WW8Num32z1">
    <w:name w:val="WW8Num32z1"/>
    <w:rsid w:val="0003156E"/>
  </w:style>
  <w:style w:type="character" w:customStyle="1" w:styleId="WW8Num32z2">
    <w:name w:val="WW8Num32z2"/>
    <w:rsid w:val="0003156E"/>
  </w:style>
  <w:style w:type="character" w:customStyle="1" w:styleId="WW8Num32z3">
    <w:name w:val="WW8Num32z3"/>
    <w:rsid w:val="0003156E"/>
  </w:style>
  <w:style w:type="character" w:customStyle="1" w:styleId="WW8Num33z0">
    <w:name w:val="WW8Num33z0"/>
    <w:rsid w:val="0003156E"/>
    <w:rPr>
      <w:rFonts w:cs="Times New Roman"/>
    </w:rPr>
  </w:style>
  <w:style w:type="character" w:customStyle="1" w:styleId="WW8Num33z1">
    <w:name w:val="WW8Num33z1"/>
    <w:rsid w:val="0003156E"/>
  </w:style>
  <w:style w:type="character" w:customStyle="1" w:styleId="WW8Num33z2">
    <w:name w:val="WW8Num33z2"/>
    <w:rsid w:val="0003156E"/>
    <w:rPr>
      <w:rFonts w:cs="Wingdings"/>
    </w:rPr>
  </w:style>
  <w:style w:type="character" w:customStyle="1" w:styleId="WW8Num33z3">
    <w:name w:val="WW8Num33z3"/>
    <w:rsid w:val="0003156E"/>
  </w:style>
  <w:style w:type="character" w:customStyle="1" w:styleId="WW8Num33z4">
    <w:name w:val="WW8Num33z4"/>
    <w:rsid w:val="0003156E"/>
  </w:style>
  <w:style w:type="character" w:customStyle="1" w:styleId="WW8Num33z5">
    <w:name w:val="WW8Num33z5"/>
    <w:rsid w:val="0003156E"/>
  </w:style>
  <w:style w:type="character" w:customStyle="1" w:styleId="WW8Num33z6">
    <w:name w:val="WW8Num33z6"/>
    <w:rsid w:val="0003156E"/>
  </w:style>
  <w:style w:type="character" w:customStyle="1" w:styleId="WW8Num33z7">
    <w:name w:val="WW8Num33z7"/>
    <w:rsid w:val="0003156E"/>
  </w:style>
  <w:style w:type="character" w:customStyle="1" w:styleId="WW8Num33z8">
    <w:name w:val="WW8Num33z8"/>
    <w:rsid w:val="0003156E"/>
  </w:style>
  <w:style w:type="character" w:customStyle="1" w:styleId="WW8Num34z0">
    <w:name w:val="WW8Num34z0"/>
    <w:rsid w:val="0003156E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03156E"/>
    <w:rPr>
      <w:rFonts w:ascii="Wingdings" w:hAnsi="Wingdings" w:cs="Wingdings"/>
    </w:rPr>
  </w:style>
  <w:style w:type="character" w:customStyle="1" w:styleId="WW8Num34z3">
    <w:name w:val="WW8Num34z3"/>
    <w:rsid w:val="0003156E"/>
    <w:rPr>
      <w:rFonts w:ascii="Symbol" w:hAnsi="Symbol" w:cs="Symbol"/>
    </w:rPr>
  </w:style>
  <w:style w:type="character" w:customStyle="1" w:styleId="WW8Num34z4">
    <w:name w:val="WW8Num34z4"/>
    <w:rsid w:val="0003156E"/>
  </w:style>
  <w:style w:type="character" w:customStyle="1" w:styleId="WW8Num34z5">
    <w:name w:val="WW8Num34z5"/>
    <w:rsid w:val="0003156E"/>
  </w:style>
  <w:style w:type="character" w:customStyle="1" w:styleId="WW8Num34z6">
    <w:name w:val="WW8Num34z6"/>
    <w:rsid w:val="0003156E"/>
  </w:style>
  <w:style w:type="character" w:customStyle="1" w:styleId="WW8Num34z7">
    <w:name w:val="WW8Num34z7"/>
    <w:rsid w:val="0003156E"/>
  </w:style>
  <w:style w:type="character" w:customStyle="1" w:styleId="WW8Num34z8">
    <w:name w:val="WW8Num34z8"/>
    <w:rsid w:val="0003156E"/>
  </w:style>
  <w:style w:type="character" w:customStyle="1" w:styleId="WW8Num35z0">
    <w:name w:val="WW8Num35z0"/>
    <w:rsid w:val="0003156E"/>
    <w:rPr>
      <w:rFonts w:ascii="Symbol" w:hAnsi="Symbol" w:cs="Symbol"/>
    </w:rPr>
  </w:style>
  <w:style w:type="character" w:customStyle="1" w:styleId="WW8Num35z1">
    <w:name w:val="WW8Num35z1"/>
    <w:rsid w:val="0003156E"/>
    <w:rPr>
      <w:rFonts w:ascii="Courier New" w:hAnsi="Courier New" w:cs="Courier New"/>
    </w:rPr>
  </w:style>
  <w:style w:type="character" w:customStyle="1" w:styleId="WW8Num35z2">
    <w:name w:val="WW8Num35z2"/>
    <w:rsid w:val="0003156E"/>
    <w:rPr>
      <w:rFonts w:ascii="Wingdings" w:hAnsi="Wingdings" w:cs="Wingdings"/>
    </w:rPr>
  </w:style>
  <w:style w:type="character" w:customStyle="1" w:styleId="WW8Num35z3">
    <w:name w:val="WW8Num35z3"/>
    <w:rsid w:val="0003156E"/>
  </w:style>
  <w:style w:type="character" w:customStyle="1" w:styleId="WW8Num35z4">
    <w:name w:val="WW8Num35z4"/>
    <w:rsid w:val="0003156E"/>
  </w:style>
  <w:style w:type="character" w:customStyle="1" w:styleId="WW8Num35z5">
    <w:name w:val="WW8Num35z5"/>
    <w:rsid w:val="0003156E"/>
  </w:style>
  <w:style w:type="character" w:customStyle="1" w:styleId="WW8Num35z6">
    <w:name w:val="WW8Num35z6"/>
    <w:rsid w:val="0003156E"/>
  </w:style>
  <w:style w:type="character" w:customStyle="1" w:styleId="WW8Num35z7">
    <w:name w:val="WW8Num35z7"/>
    <w:rsid w:val="0003156E"/>
  </w:style>
  <w:style w:type="character" w:customStyle="1" w:styleId="WW8Num35z8">
    <w:name w:val="WW8Num35z8"/>
    <w:rsid w:val="0003156E"/>
  </w:style>
  <w:style w:type="character" w:customStyle="1" w:styleId="WW8Num36z0">
    <w:name w:val="WW8Num36z0"/>
    <w:rsid w:val="0003156E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03156E"/>
  </w:style>
  <w:style w:type="character" w:customStyle="1" w:styleId="WW8Num36z2">
    <w:name w:val="WW8Num36z2"/>
    <w:rsid w:val="0003156E"/>
  </w:style>
  <w:style w:type="character" w:customStyle="1" w:styleId="WW8Num36z3">
    <w:name w:val="WW8Num36z3"/>
    <w:rsid w:val="0003156E"/>
  </w:style>
  <w:style w:type="character" w:customStyle="1" w:styleId="WW8Num36z4">
    <w:name w:val="WW8Num36z4"/>
    <w:rsid w:val="0003156E"/>
  </w:style>
  <w:style w:type="character" w:customStyle="1" w:styleId="WW8Num36z5">
    <w:name w:val="WW8Num36z5"/>
    <w:rsid w:val="0003156E"/>
  </w:style>
  <w:style w:type="character" w:customStyle="1" w:styleId="WW8Num36z6">
    <w:name w:val="WW8Num36z6"/>
    <w:rsid w:val="0003156E"/>
  </w:style>
  <w:style w:type="character" w:customStyle="1" w:styleId="WW8Num36z7">
    <w:name w:val="WW8Num36z7"/>
    <w:rsid w:val="0003156E"/>
  </w:style>
  <w:style w:type="character" w:customStyle="1" w:styleId="WW8Num36z8">
    <w:name w:val="WW8Num36z8"/>
    <w:rsid w:val="0003156E"/>
  </w:style>
  <w:style w:type="character" w:customStyle="1" w:styleId="WW8Num37z0">
    <w:name w:val="WW8Num37z0"/>
    <w:rsid w:val="0003156E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03156E"/>
    <w:rPr>
      <w:rFonts w:cs="Courier New"/>
    </w:rPr>
  </w:style>
  <w:style w:type="character" w:customStyle="1" w:styleId="WW8Num37z2">
    <w:name w:val="WW8Num37z2"/>
    <w:rsid w:val="0003156E"/>
    <w:rPr>
      <w:rFonts w:cs="Wingdings"/>
    </w:rPr>
  </w:style>
  <w:style w:type="character" w:customStyle="1" w:styleId="WW8Num37z3">
    <w:name w:val="WW8Num37z3"/>
    <w:rsid w:val="0003156E"/>
  </w:style>
  <w:style w:type="character" w:customStyle="1" w:styleId="WW8Num37z4">
    <w:name w:val="WW8Num37z4"/>
    <w:rsid w:val="0003156E"/>
  </w:style>
  <w:style w:type="character" w:customStyle="1" w:styleId="WW8Num37z5">
    <w:name w:val="WW8Num37z5"/>
    <w:rsid w:val="0003156E"/>
  </w:style>
  <w:style w:type="character" w:customStyle="1" w:styleId="WW8Num37z6">
    <w:name w:val="WW8Num37z6"/>
    <w:rsid w:val="0003156E"/>
  </w:style>
  <w:style w:type="character" w:customStyle="1" w:styleId="WW8Num37z7">
    <w:name w:val="WW8Num37z7"/>
    <w:rsid w:val="0003156E"/>
  </w:style>
  <w:style w:type="character" w:customStyle="1" w:styleId="WW8Num37z8">
    <w:name w:val="WW8Num37z8"/>
    <w:rsid w:val="0003156E"/>
  </w:style>
  <w:style w:type="character" w:customStyle="1" w:styleId="WW8Num38z0">
    <w:name w:val="WW8Num38z0"/>
    <w:rsid w:val="0003156E"/>
    <w:rPr>
      <w:rFonts w:ascii="Wingdings" w:hAnsi="Wingdings" w:cs="Wingdings"/>
    </w:rPr>
  </w:style>
  <w:style w:type="character" w:customStyle="1" w:styleId="WW8Num38z1">
    <w:name w:val="WW8Num38z1"/>
    <w:rsid w:val="0003156E"/>
    <w:rPr>
      <w:rFonts w:cs="Courier New"/>
    </w:rPr>
  </w:style>
  <w:style w:type="character" w:customStyle="1" w:styleId="WW8Num38z2">
    <w:name w:val="WW8Num38z2"/>
    <w:rsid w:val="0003156E"/>
    <w:rPr>
      <w:rFonts w:cs="Wingdings"/>
    </w:rPr>
  </w:style>
  <w:style w:type="character" w:customStyle="1" w:styleId="WW8Num38z3">
    <w:name w:val="WW8Num38z3"/>
    <w:rsid w:val="0003156E"/>
    <w:rPr>
      <w:rFonts w:cs="Symbol"/>
    </w:rPr>
  </w:style>
  <w:style w:type="character" w:customStyle="1" w:styleId="WW8Num38z4">
    <w:name w:val="WW8Num38z4"/>
    <w:rsid w:val="0003156E"/>
  </w:style>
  <w:style w:type="character" w:customStyle="1" w:styleId="WW8Num38z5">
    <w:name w:val="WW8Num38z5"/>
    <w:rsid w:val="0003156E"/>
  </w:style>
  <w:style w:type="character" w:customStyle="1" w:styleId="WW8Num38z6">
    <w:name w:val="WW8Num38z6"/>
    <w:rsid w:val="0003156E"/>
  </w:style>
  <w:style w:type="character" w:customStyle="1" w:styleId="WW8Num38z7">
    <w:name w:val="WW8Num38z7"/>
    <w:rsid w:val="0003156E"/>
  </w:style>
  <w:style w:type="character" w:customStyle="1" w:styleId="WW8Num38z8">
    <w:name w:val="WW8Num38z8"/>
    <w:rsid w:val="0003156E"/>
  </w:style>
  <w:style w:type="character" w:customStyle="1" w:styleId="WW8Num39z0">
    <w:name w:val="WW8Num39z0"/>
    <w:rsid w:val="0003156E"/>
    <w:rPr>
      <w:rFonts w:ascii="Symbol" w:hAnsi="Symbol" w:cs="Symbol"/>
    </w:rPr>
  </w:style>
  <w:style w:type="character" w:customStyle="1" w:styleId="WW8Num39z1">
    <w:name w:val="WW8Num39z1"/>
    <w:rsid w:val="0003156E"/>
    <w:rPr>
      <w:rFonts w:ascii="Courier New" w:hAnsi="Courier New" w:cs="Courier New"/>
    </w:rPr>
  </w:style>
  <w:style w:type="character" w:customStyle="1" w:styleId="WW8Num39z2">
    <w:name w:val="WW8Num39z2"/>
    <w:rsid w:val="0003156E"/>
    <w:rPr>
      <w:rFonts w:ascii="Wingdings" w:hAnsi="Wingdings" w:cs="Wingdings"/>
    </w:rPr>
  </w:style>
  <w:style w:type="character" w:customStyle="1" w:styleId="WW8Num39z3">
    <w:name w:val="WW8Num39z3"/>
    <w:rsid w:val="0003156E"/>
    <w:rPr>
      <w:b/>
    </w:rPr>
  </w:style>
  <w:style w:type="character" w:customStyle="1" w:styleId="WW8Num39z4">
    <w:name w:val="WW8Num39z4"/>
    <w:rsid w:val="0003156E"/>
  </w:style>
  <w:style w:type="character" w:customStyle="1" w:styleId="WW8Num39z5">
    <w:name w:val="WW8Num39z5"/>
    <w:rsid w:val="0003156E"/>
  </w:style>
  <w:style w:type="character" w:customStyle="1" w:styleId="WW8Num39z6">
    <w:name w:val="WW8Num39z6"/>
    <w:rsid w:val="0003156E"/>
  </w:style>
  <w:style w:type="character" w:customStyle="1" w:styleId="WW8Num39z7">
    <w:name w:val="WW8Num39z7"/>
    <w:rsid w:val="0003156E"/>
  </w:style>
  <w:style w:type="character" w:customStyle="1" w:styleId="WW8Num39z8">
    <w:name w:val="WW8Num39z8"/>
    <w:rsid w:val="0003156E"/>
  </w:style>
  <w:style w:type="character" w:customStyle="1" w:styleId="WW8Num40z0">
    <w:name w:val="WW8Num40z0"/>
    <w:rsid w:val="0003156E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03156E"/>
  </w:style>
  <w:style w:type="character" w:customStyle="1" w:styleId="WW8Num40z2">
    <w:name w:val="WW8Num40z2"/>
    <w:rsid w:val="0003156E"/>
  </w:style>
  <w:style w:type="character" w:customStyle="1" w:styleId="WW8Num40z3">
    <w:name w:val="WW8Num40z3"/>
    <w:rsid w:val="0003156E"/>
  </w:style>
  <w:style w:type="character" w:customStyle="1" w:styleId="WW8Num40z4">
    <w:name w:val="WW8Num40z4"/>
    <w:rsid w:val="0003156E"/>
  </w:style>
  <w:style w:type="character" w:customStyle="1" w:styleId="WW8Num40z5">
    <w:name w:val="WW8Num40z5"/>
    <w:rsid w:val="0003156E"/>
  </w:style>
  <w:style w:type="character" w:customStyle="1" w:styleId="WW8Num40z6">
    <w:name w:val="WW8Num40z6"/>
    <w:rsid w:val="0003156E"/>
  </w:style>
  <w:style w:type="character" w:customStyle="1" w:styleId="WW8Num40z7">
    <w:name w:val="WW8Num40z7"/>
    <w:rsid w:val="0003156E"/>
  </w:style>
  <w:style w:type="character" w:customStyle="1" w:styleId="WW8Num40z8">
    <w:name w:val="WW8Num40z8"/>
    <w:rsid w:val="0003156E"/>
  </w:style>
  <w:style w:type="character" w:customStyle="1" w:styleId="WW8Num41z0">
    <w:name w:val="WW8Num41z0"/>
    <w:rsid w:val="0003156E"/>
    <w:rPr>
      <w:rFonts w:cs="Arial"/>
      <w:b/>
      <w:i/>
      <w:sz w:val="20"/>
      <w:szCs w:val="20"/>
    </w:rPr>
  </w:style>
  <w:style w:type="character" w:customStyle="1" w:styleId="WW8Num41z1">
    <w:name w:val="WW8Num41z1"/>
    <w:rsid w:val="0003156E"/>
    <w:rPr>
      <w:rFonts w:cs="Arial"/>
      <w:b w:val="0"/>
      <w:sz w:val="23"/>
      <w:szCs w:val="20"/>
    </w:rPr>
  </w:style>
  <w:style w:type="character" w:customStyle="1" w:styleId="WW8Num41z2">
    <w:name w:val="WW8Num41z2"/>
    <w:rsid w:val="0003156E"/>
  </w:style>
  <w:style w:type="character" w:customStyle="1" w:styleId="WW8Num41z3">
    <w:name w:val="WW8Num41z3"/>
    <w:rsid w:val="0003156E"/>
  </w:style>
  <w:style w:type="character" w:customStyle="1" w:styleId="WW8Num41z4">
    <w:name w:val="WW8Num41z4"/>
    <w:rsid w:val="0003156E"/>
  </w:style>
  <w:style w:type="character" w:customStyle="1" w:styleId="WW8Num41z5">
    <w:name w:val="WW8Num41z5"/>
    <w:rsid w:val="0003156E"/>
  </w:style>
  <w:style w:type="character" w:customStyle="1" w:styleId="WW8Num41z6">
    <w:name w:val="WW8Num41z6"/>
    <w:rsid w:val="0003156E"/>
  </w:style>
  <w:style w:type="character" w:customStyle="1" w:styleId="WW8Num41z7">
    <w:name w:val="WW8Num41z7"/>
    <w:rsid w:val="0003156E"/>
  </w:style>
  <w:style w:type="character" w:customStyle="1" w:styleId="WW8Num41z8">
    <w:name w:val="WW8Num41z8"/>
    <w:rsid w:val="0003156E"/>
  </w:style>
  <w:style w:type="character" w:customStyle="1" w:styleId="WW8Num42z0">
    <w:name w:val="WW8Num42z0"/>
    <w:rsid w:val="0003156E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03156E"/>
    <w:rPr>
      <w:rFonts w:cs="Courier New"/>
    </w:rPr>
  </w:style>
  <w:style w:type="character" w:customStyle="1" w:styleId="WW8Num42z2">
    <w:name w:val="WW8Num42z2"/>
    <w:rsid w:val="0003156E"/>
    <w:rPr>
      <w:rFonts w:cs="Wingdings"/>
    </w:rPr>
  </w:style>
  <w:style w:type="character" w:customStyle="1" w:styleId="WW8Num42z3">
    <w:name w:val="WW8Num42z3"/>
    <w:rsid w:val="0003156E"/>
    <w:rPr>
      <w:rFonts w:cs="Symbol"/>
    </w:rPr>
  </w:style>
  <w:style w:type="character" w:customStyle="1" w:styleId="WW8Num42z4">
    <w:name w:val="WW8Num42z4"/>
    <w:rsid w:val="0003156E"/>
    <w:rPr>
      <w:rFonts w:cs="Arial"/>
      <w:b/>
    </w:rPr>
  </w:style>
  <w:style w:type="character" w:customStyle="1" w:styleId="WW8Num42z5">
    <w:name w:val="WW8Num42z5"/>
    <w:rsid w:val="0003156E"/>
  </w:style>
  <w:style w:type="character" w:customStyle="1" w:styleId="WW8Num42z6">
    <w:name w:val="WW8Num42z6"/>
    <w:rsid w:val="0003156E"/>
  </w:style>
  <w:style w:type="character" w:customStyle="1" w:styleId="WW8Num42z7">
    <w:name w:val="WW8Num42z7"/>
    <w:rsid w:val="0003156E"/>
  </w:style>
  <w:style w:type="character" w:customStyle="1" w:styleId="WW8Num42z8">
    <w:name w:val="WW8Num42z8"/>
    <w:rsid w:val="0003156E"/>
  </w:style>
  <w:style w:type="character" w:customStyle="1" w:styleId="WW8Num43z0">
    <w:name w:val="WW8Num43z0"/>
    <w:rsid w:val="0003156E"/>
    <w:rPr>
      <w:rFonts w:cs="Times New Roman"/>
      <w:color w:val="00000A"/>
    </w:rPr>
  </w:style>
  <w:style w:type="character" w:customStyle="1" w:styleId="WW8Num43z1">
    <w:name w:val="WW8Num43z1"/>
    <w:rsid w:val="0003156E"/>
    <w:rPr>
      <w:rFonts w:cs="Courier New"/>
    </w:rPr>
  </w:style>
  <w:style w:type="character" w:customStyle="1" w:styleId="WW8Num43z2">
    <w:name w:val="WW8Num43z2"/>
    <w:rsid w:val="0003156E"/>
    <w:rPr>
      <w:rFonts w:cs="Wingdings"/>
    </w:rPr>
  </w:style>
  <w:style w:type="character" w:customStyle="1" w:styleId="WW8Num43z3">
    <w:name w:val="WW8Num43z3"/>
    <w:rsid w:val="0003156E"/>
    <w:rPr>
      <w:rFonts w:cs="Symbol"/>
    </w:rPr>
  </w:style>
  <w:style w:type="character" w:customStyle="1" w:styleId="WW8Num43z4">
    <w:name w:val="WW8Num43z4"/>
    <w:rsid w:val="0003156E"/>
    <w:rPr>
      <w:rFonts w:cs="Arial"/>
      <w:b/>
    </w:rPr>
  </w:style>
  <w:style w:type="character" w:customStyle="1" w:styleId="WW8Num43z5">
    <w:name w:val="WW8Num43z5"/>
    <w:rsid w:val="0003156E"/>
  </w:style>
  <w:style w:type="character" w:customStyle="1" w:styleId="WW8Num43z6">
    <w:name w:val="WW8Num43z6"/>
    <w:rsid w:val="0003156E"/>
  </w:style>
  <w:style w:type="character" w:customStyle="1" w:styleId="WW8Num43z7">
    <w:name w:val="WW8Num43z7"/>
    <w:rsid w:val="0003156E"/>
  </w:style>
  <w:style w:type="character" w:customStyle="1" w:styleId="WW8Num43z8">
    <w:name w:val="WW8Num43z8"/>
    <w:rsid w:val="0003156E"/>
  </w:style>
  <w:style w:type="character" w:customStyle="1" w:styleId="WW8Num44z0">
    <w:name w:val="WW8Num44z0"/>
    <w:rsid w:val="0003156E"/>
    <w:rPr>
      <w:rFonts w:ascii="Symbol" w:hAnsi="Symbol" w:cs="Symbol"/>
    </w:rPr>
  </w:style>
  <w:style w:type="character" w:customStyle="1" w:styleId="WW8Num44z1">
    <w:name w:val="WW8Num44z1"/>
    <w:rsid w:val="0003156E"/>
    <w:rPr>
      <w:rFonts w:ascii="Courier New" w:hAnsi="Courier New" w:cs="Courier New"/>
    </w:rPr>
  </w:style>
  <w:style w:type="character" w:customStyle="1" w:styleId="WW8Num44z2">
    <w:name w:val="WW8Num44z2"/>
    <w:rsid w:val="0003156E"/>
    <w:rPr>
      <w:rFonts w:ascii="Wingdings" w:hAnsi="Wingdings" w:cs="Wingdings"/>
    </w:rPr>
  </w:style>
  <w:style w:type="character" w:customStyle="1" w:styleId="WW8Num44z3">
    <w:name w:val="WW8Num44z3"/>
    <w:rsid w:val="0003156E"/>
  </w:style>
  <w:style w:type="character" w:customStyle="1" w:styleId="WW8Num44z4">
    <w:name w:val="WW8Num44z4"/>
    <w:rsid w:val="0003156E"/>
  </w:style>
  <w:style w:type="character" w:customStyle="1" w:styleId="WW8Num44z5">
    <w:name w:val="WW8Num44z5"/>
    <w:rsid w:val="0003156E"/>
  </w:style>
  <w:style w:type="character" w:customStyle="1" w:styleId="WW8Num44z6">
    <w:name w:val="WW8Num44z6"/>
    <w:rsid w:val="0003156E"/>
  </w:style>
  <w:style w:type="character" w:customStyle="1" w:styleId="WW8Num44z7">
    <w:name w:val="WW8Num44z7"/>
    <w:rsid w:val="0003156E"/>
  </w:style>
  <w:style w:type="character" w:customStyle="1" w:styleId="WW8Num44z8">
    <w:name w:val="WW8Num44z8"/>
    <w:rsid w:val="0003156E"/>
  </w:style>
  <w:style w:type="character" w:customStyle="1" w:styleId="WW8Num45z0">
    <w:name w:val="WW8Num45z0"/>
    <w:rsid w:val="0003156E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03156E"/>
  </w:style>
  <w:style w:type="character" w:customStyle="1" w:styleId="WW8Num45z2">
    <w:name w:val="WW8Num45z2"/>
    <w:rsid w:val="0003156E"/>
  </w:style>
  <w:style w:type="character" w:customStyle="1" w:styleId="WW8Num45z3">
    <w:name w:val="WW8Num45z3"/>
    <w:rsid w:val="0003156E"/>
  </w:style>
  <w:style w:type="character" w:customStyle="1" w:styleId="WW8Num45z4">
    <w:name w:val="WW8Num45z4"/>
    <w:rsid w:val="0003156E"/>
  </w:style>
  <w:style w:type="character" w:customStyle="1" w:styleId="WW8Num45z5">
    <w:name w:val="WW8Num45z5"/>
    <w:rsid w:val="0003156E"/>
  </w:style>
  <w:style w:type="character" w:customStyle="1" w:styleId="WW8Num45z6">
    <w:name w:val="WW8Num45z6"/>
    <w:rsid w:val="0003156E"/>
  </w:style>
  <w:style w:type="character" w:customStyle="1" w:styleId="WW8Num45z7">
    <w:name w:val="WW8Num45z7"/>
    <w:rsid w:val="0003156E"/>
  </w:style>
  <w:style w:type="character" w:customStyle="1" w:styleId="WW8Num45z8">
    <w:name w:val="WW8Num45z8"/>
    <w:rsid w:val="0003156E"/>
  </w:style>
  <w:style w:type="character" w:customStyle="1" w:styleId="WW8Num46z0">
    <w:name w:val="WW8Num46z0"/>
    <w:rsid w:val="0003156E"/>
  </w:style>
  <w:style w:type="character" w:customStyle="1" w:styleId="WW8Num46z1">
    <w:name w:val="WW8Num46z1"/>
    <w:rsid w:val="0003156E"/>
  </w:style>
  <w:style w:type="character" w:customStyle="1" w:styleId="WW8Num46z2">
    <w:name w:val="WW8Num46z2"/>
    <w:rsid w:val="0003156E"/>
  </w:style>
  <w:style w:type="character" w:customStyle="1" w:styleId="WW8Num46z3">
    <w:name w:val="WW8Num46z3"/>
    <w:rsid w:val="0003156E"/>
  </w:style>
  <w:style w:type="character" w:customStyle="1" w:styleId="WW8Num46z4">
    <w:name w:val="WW8Num46z4"/>
    <w:rsid w:val="0003156E"/>
  </w:style>
  <w:style w:type="character" w:customStyle="1" w:styleId="WW8Num46z5">
    <w:name w:val="WW8Num46z5"/>
    <w:rsid w:val="0003156E"/>
  </w:style>
  <w:style w:type="character" w:customStyle="1" w:styleId="WW8Num46z6">
    <w:name w:val="WW8Num46z6"/>
    <w:rsid w:val="0003156E"/>
  </w:style>
  <w:style w:type="character" w:customStyle="1" w:styleId="WW8Num46z7">
    <w:name w:val="WW8Num46z7"/>
    <w:rsid w:val="0003156E"/>
  </w:style>
  <w:style w:type="character" w:customStyle="1" w:styleId="WW8Num46z8">
    <w:name w:val="WW8Num46z8"/>
    <w:rsid w:val="0003156E"/>
  </w:style>
  <w:style w:type="character" w:customStyle="1" w:styleId="WW8Num47z0">
    <w:name w:val="WW8Num47z0"/>
    <w:rsid w:val="0003156E"/>
    <w:rPr>
      <w:rFonts w:cs="Arial"/>
      <w:iCs/>
    </w:rPr>
  </w:style>
  <w:style w:type="character" w:customStyle="1" w:styleId="WW8Num47z1">
    <w:name w:val="WW8Num47z1"/>
    <w:rsid w:val="0003156E"/>
  </w:style>
  <w:style w:type="character" w:customStyle="1" w:styleId="WW8Num47z2">
    <w:name w:val="WW8Num47z2"/>
    <w:rsid w:val="0003156E"/>
  </w:style>
  <w:style w:type="character" w:customStyle="1" w:styleId="WW8Num47z3">
    <w:name w:val="WW8Num47z3"/>
    <w:rsid w:val="0003156E"/>
  </w:style>
  <w:style w:type="character" w:customStyle="1" w:styleId="WW8Num47z4">
    <w:name w:val="WW8Num47z4"/>
    <w:rsid w:val="0003156E"/>
  </w:style>
  <w:style w:type="character" w:customStyle="1" w:styleId="WW8Num47z5">
    <w:name w:val="WW8Num47z5"/>
    <w:rsid w:val="0003156E"/>
  </w:style>
  <w:style w:type="character" w:customStyle="1" w:styleId="WW8Num47z6">
    <w:name w:val="WW8Num47z6"/>
    <w:rsid w:val="0003156E"/>
  </w:style>
  <w:style w:type="character" w:customStyle="1" w:styleId="WW8Num47z7">
    <w:name w:val="WW8Num47z7"/>
    <w:rsid w:val="0003156E"/>
  </w:style>
  <w:style w:type="character" w:customStyle="1" w:styleId="WW8Num47z8">
    <w:name w:val="WW8Num47z8"/>
    <w:rsid w:val="0003156E"/>
  </w:style>
  <w:style w:type="character" w:customStyle="1" w:styleId="WW8Num48z0">
    <w:name w:val="WW8Num48z0"/>
    <w:rsid w:val="0003156E"/>
    <w:rPr>
      <w:b/>
    </w:rPr>
  </w:style>
  <w:style w:type="character" w:customStyle="1" w:styleId="WW8Num48z1">
    <w:name w:val="WW8Num48z1"/>
    <w:rsid w:val="0003156E"/>
  </w:style>
  <w:style w:type="character" w:customStyle="1" w:styleId="WW8Num48z2">
    <w:name w:val="WW8Num48z2"/>
    <w:rsid w:val="0003156E"/>
  </w:style>
  <w:style w:type="character" w:customStyle="1" w:styleId="WW8Num48z3">
    <w:name w:val="WW8Num48z3"/>
    <w:rsid w:val="0003156E"/>
  </w:style>
  <w:style w:type="character" w:customStyle="1" w:styleId="WW8Num48z4">
    <w:name w:val="WW8Num48z4"/>
    <w:rsid w:val="0003156E"/>
  </w:style>
  <w:style w:type="character" w:customStyle="1" w:styleId="WW8Num48z5">
    <w:name w:val="WW8Num48z5"/>
    <w:rsid w:val="0003156E"/>
  </w:style>
  <w:style w:type="character" w:customStyle="1" w:styleId="WW8Num48z6">
    <w:name w:val="WW8Num48z6"/>
    <w:rsid w:val="0003156E"/>
  </w:style>
  <w:style w:type="character" w:customStyle="1" w:styleId="WW8Num48z7">
    <w:name w:val="WW8Num48z7"/>
    <w:rsid w:val="0003156E"/>
  </w:style>
  <w:style w:type="character" w:customStyle="1" w:styleId="WW8Num48z8">
    <w:name w:val="WW8Num48z8"/>
    <w:rsid w:val="0003156E"/>
  </w:style>
  <w:style w:type="character" w:customStyle="1" w:styleId="WW8Num49z0">
    <w:name w:val="WW8Num49z0"/>
    <w:rsid w:val="0003156E"/>
    <w:rPr>
      <w:rFonts w:ascii="Symbol" w:hAnsi="Symbol" w:cs="Symbol"/>
      <w:b/>
    </w:rPr>
  </w:style>
  <w:style w:type="character" w:customStyle="1" w:styleId="WW8Num49z1">
    <w:name w:val="WW8Num49z1"/>
    <w:rsid w:val="0003156E"/>
    <w:rPr>
      <w:rFonts w:ascii="Courier New" w:hAnsi="Courier New" w:cs="Courier New"/>
    </w:rPr>
  </w:style>
  <w:style w:type="character" w:customStyle="1" w:styleId="WW8Num49z2">
    <w:name w:val="WW8Num49z2"/>
    <w:rsid w:val="0003156E"/>
    <w:rPr>
      <w:rFonts w:ascii="Wingdings" w:hAnsi="Wingdings" w:cs="Wingdings"/>
    </w:rPr>
  </w:style>
  <w:style w:type="character" w:customStyle="1" w:styleId="WW8Num49z3">
    <w:name w:val="WW8Num49z3"/>
    <w:rsid w:val="0003156E"/>
  </w:style>
  <w:style w:type="character" w:customStyle="1" w:styleId="WW8Num49z4">
    <w:name w:val="WW8Num49z4"/>
    <w:rsid w:val="0003156E"/>
  </w:style>
  <w:style w:type="character" w:customStyle="1" w:styleId="WW8Num49z5">
    <w:name w:val="WW8Num49z5"/>
    <w:rsid w:val="0003156E"/>
  </w:style>
  <w:style w:type="character" w:customStyle="1" w:styleId="WW8Num49z6">
    <w:name w:val="WW8Num49z6"/>
    <w:rsid w:val="0003156E"/>
  </w:style>
  <w:style w:type="character" w:customStyle="1" w:styleId="WW8Num49z7">
    <w:name w:val="WW8Num49z7"/>
    <w:rsid w:val="0003156E"/>
  </w:style>
  <w:style w:type="character" w:customStyle="1" w:styleId="WW8Num49z8">
    <w:name w:val="WW8Num49z8"/>
    <w:rsid w:val="0003156E"/>
  </w:style>
  <w:style w:type="character" w:customStyle="1" w:styleId="WW8Num50z0">
    <w:name w:val="WW8Num50z0"/>
    <w:rsid w:val="0003156E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03156E"/>
  </w:style>
  <w:style w:type="character" w:customStyle="1" w:styleId="WW8Num50z2">
    <w:name w:val="WW8Num50z2"/>
    <w:rsid w:val="0003156E"/>
  </w:style>
  <w:style w:type="character" w:customStyle="1" w:styleId="WW8Num50z3">
    <w:name w:val="WW8Num50z3"/>
    <w:rsid w:val="0003156E"/>
  </w:style>
  <w:style w:type="character" w:customStyle="1" w:styleId="WW8Num50z4">
    <w:name w:val="WW8Num50z4"/>
    <w:rsid w:val="0003156E"/>
  </w:style>
  <w:style w:type="character" w:customStyle="1" w:styleId="WW8Num50z5">
    <w:name w:val="WW8Num50z5"/>
    <w:rsid w:val="0003156E"/>
  </w:style>
  <w:style w:type="character" w:customStyle="1" w:styleId="WW8Num50z6">
    <w:name w:val="WW8Num50z6"/>
    <w:rsid w:val="0003156E"/>
  </w:style>
  <w:style w:type="character" w:customStyle="1" w:styleId="WW8Num50z7">
    <w:name w:val="WW8Num50z7"/>
    <w:rsid w:val="0003156E"/>
  </w:style>
  <w:style w:type="character" w:customStyle="1" w:styleId="WW8Num50z8">
    <w:name w:val="WW8Num50z8"/>
    <w:rsid w:val="0003156E"/>
  </w:style>
  <w:style w:type="character" w:customStyle="1" w:styleId="WW8Num51z0">
    <w:name w:val="WW8Num51z0"/>
    <w:rsid w:val="0003156E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03156E"/>
  </w:style>
  <w:style w:type="character" w:customStyle="1" w:styleId="WW8Num51z2">
    <w:name w:val="WW8Num51z2"/>
    <w:rsid w:val="0003156E"/>
  </w:style>
  <w:style w:type="character" w:customStyle="1" w:styleId="WW8Num51z3">
    <w:name w:val="WW8Num51z3"/>
    <w:rsid w:val="0003156E"/>
  </w:style>
  <w:style w:type="character" w:customStyle="1" w:styleId="WW8Num51z4">
    <w:name w:val="WW8Num51z4"/>
    <w:rsid w:val="0003156E"/>
  </w:style>
  <w:style w:type="character" w:customStyle="1" w:styleId="WW8Num51z5">
    <w:name w:val="WW8Num51z5"/>
    <w:rsid w:val="0003156E"/>
  </w:style>
  <w:style w:type="character" w:customStyle="1" w:styleId="WW8Num51z6">
    <w:name w:val="WW8Num51z6"/>
    <w:rsid w:val="0003156E"/>
  </w:style>
  <w:style w:type="character" w:customStyle="1" w:styleId="WW8Num51z7">
    <w:name w:val="WW8Num51z7"/>
    <w:rsid w:val="0003156E"/>
  </w:style>
  <w:style w:type="character" w:customStyle="1" w:styleId="WW8Num51z8">
    <w:name w:val="WW8Num51z8"/>
    <w:rsid w:val="0003156E"/>
  </w:style>
  <w:style w:type="character" w:customStyle="1" w:styleId="WW8Num52z0">
    <w:name w:val="WW8Num52z0"/>
    <w:rsid w:val="0003156E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03156E"/>
  </w:style>
  <w:style w:type="character" w:customStyle="1" w:styleId="WW8Num52z2">
    <w:name w:val="WW8Num52z2"/>
    <w:rsid w:val="0003156E"/>
  </w:style>
  <w:style w:type="character" w:customStyle="1" w:styleId="WW8Num52z3">
    <w:name w:val="WW8Num52z3"/>
    <w:rsid w:val="0003156E"/>
  </w:style>
  <w:style w:type="character" w:customStyle="1" w:styleId="WW8Num52z4">
    <w:name w:val="WW8Num52z4"/>
    <w:rsid w:val="0003156E"/>
  </w:style>
  <w:style w:type="character" w:customStyle="1" w:styleId="WW8Num52z5">
    <w:name w:val="WW8Num52z5"/>
    <w:rsid w:val="0003156E"/>
  </w:style>
  <w:style w:type="character" w:customStyle="1" w:styleId="WW8Num52z6">
    <w:name w:val="WW8Num52z6"/>
    <w:rsid w:val="0003156E"/>
  </w:style>
  <w:style w:type="character" w:customStyle="1" w:styleId="WW8Num52z7">
    <w:name w:val="WW8Num52z7"/>
    <w:rsid w:val="0003156E"/>
  </w:style>
  <w:style w:type="character" w:customStyle="1" w:styleId="WW8Num52z8">
    <w:name w:val="WW8Num52z8"/>
    <w:rsid w:val="0003156E"/>
  </w:style>
  <w:style w:type="character" w:customStyle="1" w:styleId="WW8Num53z0">
    <w:name w:val="WW8Num53z0"/>
    <w:rsid w:val="0003156E"/>
    <w:rPr>
      <w:rFonts w:cs="Arial"/>
      <w:b/>
      <w:bCs/>
      <w:iCs/>
    </w:rPr>
  </w:style>
  <w:style w:type="character" w:customStyle="1" w:styleId="WW8Num53z1">
    <w:name w:val="WW8Num53z1"/>
    <w:rsid w:val="0003156E"/>
  </w:style>
  <w:style w:type="character" w:customStyle="1" w:styleId="WW8Num53z2">
    <w:name w:val="WW8Num53z2"/>
    <w:rsid w:val="0003156E"/>
  </w:style>
  <w:style w:type="character" w:customStyle="1" w:styleId="WW8Num53z3">
    <w:name w:val="WW8Num53z3"/>
    <w:rsid w:val="0003156E"/>
  </w:style>
  <w:style w:type="character" w:customStyle="1" w:styleId="WW8Num53z4">
    <w:name w:val="WW8Num53z4"/>
    <w:rsid w:val="0003156E"/>
  </w:style>
  <w:style w:type="character" w:customStyle="1" w:styleId="WW8Num53z5">
    <w:name w:val="WW8Num53z5"/>
    <w:rsid w:val="0003156E"/>
  </w:style>
  <w:style w:type="character" w:customStyle="1" w:styleId="WW8Num53z6">
    <w:name w:val="WW8Num53z6"/>
    <w:rsid w:val="0003156E"/>
  </w:style>
  <w:style w:type="character" w:customStyle="1" w:styleId="WW8Num53z7">
    <w:name w:val="WW8Num53z7"/>
    <w:rsid w:val="0003156E"/>
  </w:style>
  <w:style w:type="character" w:customStyle="1" w:styleId="WW8Num53z8">
    <w:name w:val="WW8Num53z8"/>
    <w:rsid w:val="0003156E"/>
  </w:style>
  <w:style w:type="character" w:customStyle="1" w:styleId="WW8Num54z0">
    <w:name w:val="WW8Num54z0"/>
    <w:rsid w:val="0003156E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03156E"/>
  </w:style>
  <w:style w:type="character" w:customStyle="1" w:styleId="WW8Num54z2">
    <w:name w:val="WW8Num54z2"/>
    <w:rsid w:val="0003156E"/>
  </w:style>
  <w:style w:type="character" w:customStyle="1" w:styleId="WW8Num54z3">
    <w:name w:val="WW8Num54z3"/>
    <w:rsid w:val="0003156E"/>
  </w:style>
  <w:style w:type="character" w:customStyle="1" w:styleId="WW8Num54z4">
    <w:name w:val="WW8Num54z4"/>
    <w:rsid w:val="0003156E"/>
  </w:style>
  <w:style w:type="character" w:customStyle="1" w:styleId="WW8Num54z5">
    <w:name w:val="WW8Num54z5"/>
    <w:rsid w:val="0003156E"/>
  </w:style>
  <w:style w:type="character" w:customStyle="1" w:styleId="WW8Num54z6">
    <w:name w:val="WW8Num54z6"/>
    <w:rsid w:val="0003156E"/>
  </w:style>
  <w:style w:type="character" w:customStyle="1" w:styleId="WW8Num54z7">
    <w:name w:val="WW8Num54z7"/>
    <w:rsid w:val="0003156E"/>
  </w:style>
  <w:style w:type="character" w:customStyle="1" w:styleId="WW8Num54z8">
    <w:name w:val="WW8Num54z8"/>
    <w:rsid w:val="0003156E"/>
  </w:style>
  <w:style w:type="character" w:customStyle="1" w:styleId="WW8Num28z3">
    <w:name w:val="WW8Num28z3"/>
    <w:rsid w:val="0003156E"/>
    <w:rPr>
      <w:rFonts w:ascii="Symbol" w:hAnsi="Symbol" w:cs="Symbol"/>
    </w:rPr>
  </w:style>
  <w:style w:type="character" w:customStyle="1" w:styleId="WW8Num31z3">
    <w:name w:val="WW8Num31z3"/>
    <w:rsid w:val="0003156E"/>
    <w:rPr>
      <w:rFonts w:ascii="Symbol" w:hAnsi="Symbol" w:cs="Symbol"/>
    </w:rPr>
  </w:style>
  <w:style w:type="character" w:customStyle="1" w:styleId="WW8Num2z1">
    <w:name w:val="WW8Num2z1"/>
    <w:rsid w:val="0003156E"/>
    <w:rPr>
      <w:b w:val="0"/>
      <w:sz w:val="23"/>
    </w:rPr>
  </w:style>
  <w:style w:type="character" w:customStyle="1" w:styleId="WW8Num2z2">
    <w:name w:val="WW8Num2z2"/>
    <w:rsid w:val="0003156E"/>
  </w:style>
  <w:style w:type="character" w:customStyle="1" w:styleId="WW8Num4z3">
    <w:name w:val="WW8Num4z3"/>
    <w:rsid w:val="0003156E"/>
  </w:style>
  <w:style w:type="character" w:customStyle="1" w:styleId="WW8Num4z4">
    <w:name w:val="WW8Num4z4"/>
    <w:rsid w:val="0003156E"/>
  </w:style>
  <w:style w:type="character" w:customStyle="1" w:styleId="WW8Num4z5">
    <w:name w:val="WW8Num4z5"/>
    <w:rsid w:val="0003156E"/>
  </w:style>
  <w:style w:type="character" w:customStyle="1" w:styleId="WW8Num4z6">
    <w:name w:val="WW8Num4z6"/>
    <w:rsid w:val="0003156E"/>
  </w:style>
  <w:style w:type="character" w:customStyle="1" w:styleId="WW8Num4z7">
    <w:name w:val="WW8Num4z7"/>
    <w:rsid w:val="0003156E"/>
  </w:style>
  <w:style w:type="character" w:customStyle="1" w:styleId="WW8Num4z8">
    <w:name w:val="WW8Num4z8"/>
    <w:rsid w:val="0003156E"/>
  </w:style>
  <w:style w:type="character" w:customStyle="1" w:styleId="WW8Num23z2">
    <w:name w:val="WW8Num23z2"/>
    <w:rsid w:val="0003156E"/>
    <w:rPr>
      <w:rFonts w:ascii="Wingdings" w:hAnsi="Wingdings" w:cs="Wingdings"/>
    </w:rPr>
  </w:style>
  <w:style w:type="character" w:customStyle="1" w:styleId="WW8Num27z3">
    <w:name w:val="WW8Num27z3"/>
    <w:rsid w:val="0003156E"/>
  </w:style>
  <w:style w:type="character" w:customStyle="1" w:styleId="WW8Num27z4">
    <w:name w:val="WW8Num27z4"/>
    <w:rsid w:val="0003156E"/>
  </w:style>
  <w:style w:type="character" w:customStyle="1" w:styleId="WW8Num27z5">
    <w:name w:val="WW8Num27z5"/>
    <w:rsid w:val="0003156E"/>
  </w:style>
  <w:style w:type="character" w:customStyle="1" w:styleId="WW8Num27z6">
    <w:name w:val="WW8Num27z6"/>
    <w:rsid w:val="0003156E"/>
  </w:style>
  <w:style w:type="character" w:customStyle="1" w:styleId="WW8Num27z7">
    <w:name w:val="WW8Num27z7"/>
    <w:rsid w:val="0003156E"/>
  </w:style>
  <w:style w:type="character" w:customStyle="1" w:styleId="WW8Num27z8">
    <w:name w:val="WW8Num27z8"/>
    <w:rsid w:val="0003156E"/>
  </w:style>
  <w:style w:type="character" w:customStyle="1" w:styleId="WW8Num30z4">
    <w:name w:val="WW8Num30z4"/>
    <w:rsid w:val="0003156E"/>
  </w:style>
  <w:style w:type="character" w:customStyle="1" w:styleId="WW8Num30z5">
    <w:name w:val="WW8Num30z5"/>
    <w:rsid w:val="0003156E"/>
  </w:style>
  <w:style w:type="character" w:customStyle="1" w:styleId="WW8Num30z6">
    <w:name w:val="WW8Num30z6"/>
    <w:rsid w:val="0003156E"/>
  </w:style>
  <w:style w:type="character" w:customStyle="1" w:styleId="WW8Num30z7">
    <w:name w:val="WW8Num30z7"/>
    <w:rsid w:val="0003156E"/>
  </w:style>
  <w:style w:type="character" w:customStyle="1" w:styleId="WW8Num30z8">
    <w:name w:val="WW8Num30z8"/>
    <w:rsid w:val="0003156E"/>
  </w:style>
  <w:style w:type="character" w:customStyle="1" w:styleId="WW8Num32z4">
    <w:name w:val="WW8Num32z4"/>
    <w:rsid w:val="0003156E"/>
  </w:style>
  <w:style w:type="character" w:customStyle="1" w:styleId="WW8Num32z5">
    <w:name w:val="WW8Num32z5"/>
    <w:rsid w:val="0003156E"/>
  </w:style>
  <w:style w:type="character" w:customStyle="1" w:styleId="WW8Num32z6">
    <w:name w:val="WW8Num32z6"/>
    <w:rsid w:val="0003156E"/>
  </w:style>
  <w:style w:type="character" w:customStyle="1" w:styleId="WW8Num32z7">
    <w:name w:val="WW8Num32z7"/>
    <w:rsid w:val="0003156E"/>
  </w:style>
  <w:style w:type="character" w:customStyle="1" w:styleId="WW8Num32z8">
    <w:name w:val="WW8Num32z8"/>
    <w:rsid w:val="0003156E"/>
  </w:style>
  <w:style w:type="character" w:customStyle="1" w:styleId="WW8Num34z1">
    <w:name w:val="WW8Num34z1"/>
    <w:rsid w:val="0003156E"/>
    <w:rPr>
      <w:rFonts w:ascii="Courier New" w:hAnsi="Courier New" w:cs="Courier New"/>
    </w:rPr>
  </w:style>
  <w:style w:type="character" w:customStyle="1" w:styleId="Internetlink">
    <w:name w:val="Internet link"/>
    <w:rsid w:val="0003156E"/>
    <w:rPr>
      <w:color w:val="0000FF"/>
      <w:u w:val="single"/>
    </w:rPr>
  </w:style>
  <w:style w:type="character" w:customStyle="1" w:styleId="StrongEmphasis">
    <w:name w:val="Strong Emphasis"/>
    <w:rsid w:val="0003156E"/>
    <w:rPr>
      <w:b/>
      <w:bCs/>
    </w:rPr>
  </w:style>
  <w:style w:type="character" w:customStyle="1" w:styleId="NormalBoldChar">
    <w:name w:val="NormalBold Char"/>
    <w:rsid w:val="000315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03156E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03156E"/>
    <w:rPr>
      <w:rFonts w:ascii="Symbol" w:hAnsi="Symbol" w:cs="Symbol"/>
    </w:rPr>
  </w:style>
  <w:style w:type="character" w:customStyle="1" w:styleId="WW-Domylnaczcionkaakapitu">
    <w:name w:val="WW-Domyślna czcionka akapitu"/>
    <w:rsid w:val="0003156E"/>
  </w:style>
  <w:style w:type="character" w:customStyle="1" w:styleId="WW-WW8Num3z0">
    <w:name w:val="WW-WW8Num3z0"/>
    <w:rsid w:val="0003156E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03156E"/>
  </w:style>
  <w:style w:type="character" w:customStyle="1" w:styleId="WW-DefaultParagraphFont">
    <w:name w:val="WW-Default Paragraph Font"/>
    <w:rsid w:val="0003156E"/>
  </w:style>
  <w:style w:type="character" w:customStyle="1" w:styleId="WW-Absatz-Standardschriftart1">
    <w:name w:val="WW-Absatz-Standardschriftart1"/>
    <w:rsid w:val="0003156E"/>
  </w:style>
  <w:style w:type="character" w:customStyle="1" w:styleId="WW-Domylnaczcionkaakapitu1">
    <w:name w:val="WW-Domyślna czcionka akapitu1"/>
    <w:rsid w:val="0003156E"/>
  </w:style>
  <w:style w:type="character" w:customStyle="1" w:styleId="Domyslnaczcionkaakapitu">
    <w:name w:val="Domyslna czcionka akapitu"/>
    <w:rsid w:val="0003156E"/>
  </w:style>
  <w:style w:type="character" w:customStyle="1" w:styleId="WW-WW8Num3z01">
    <w:name w:val="WW-WW8Num3z01"/>
    <w:rsid w:val="0003156E"/>
    <w:rPr>
      <w:rFonts w:ascii="Times New Roman" w:hAnsi="Times New Roman" w:cs="Times New Roman"/>
    </w:rPr>
  </w:style>
  <w:style w:type="character" w:customStyle="1" w:styleId="WW-WW8Num8z1">
    <w:name w:val="WW-WW8Num8z1"/>
    <w:rsid w:val="0003156E"/>
  </w:style>
  <w:style w:type="character" w:customStyle="1" w:styleId="WW-WW8Num13z0">
    <w:name w:val="WW-WW8Num13z0"/>
    <w:rsid w:val="0003156E"/>
    <w:rPr>
      <w:rFonts w:ascii="Symbol" w:hAnsi="Symbol" w:cs="Symbol"/>
    </w:rPr>
  </w:style>
  <w:style w:type="character" w:customStyle="1" w:styleId="WW8NumSt1z0">
    <w:name w:val="WW8NumSt1z0"/>
    <w:rsid w:val="0003156E"/>
    <w:rPr>
      <w:rFonts w:ascii="Symbol" w:hAnsi="Symbol" w:cs="Symbol"/>
    </w:rPr>
  </w:style>
  <w:style w:type="character" w:customStyle="1" w:styleId="WW-WW8Num2z0">
    <w:name w:val="WW-WW8Num2z0"/>
    <w:rsid w:val="0003156E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03156E"/>
    <w:rPr>
      <w:rFonts w:cs="Times New Roman"/>
      <w:sz w:val="16"/>
      <w:szCs w:val="16"/>
    </w:rPr>
  </w:style>
  <w:style w:type="character" w:customStyle="1" w:styleId="EndnoteSymbol">
    <w:name w:val="Endnote Symbol"/>
    <w:rsid w:val="0003156E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03156E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03156E"/>
  </w:style>
  <w:style w:type="character" w:customStyle="1" w:styleId="RTFNum31">
    <w:name w:val="RTF_Num 3 1"/>
    <w:rsid w:val="0003156E"/>
  </w:style>
  <w:style w:type="character" w:customStyle="1" w:styleId="RTFNum41">
    <w:name w:val="RTF_Num 4 1"/>
    <w:rsid w:val="0003156E"/>
  </w:style>
  <w:style w:type="character" w:customStyle="1" w:styleId="RTFNum51">
    <w:name w:val="RTF_Num 5 1"/>
    <w:rsid w:val="0003156E"/>
  </w:style>
  <w:style w:type="character" w:customStyle="1" w:styleId="RTFNum61">
    <w:name w:val="RTF_Num 6 1"/>
    <w:rsid w:val="0003156E"/>
  </w:style>
  <w:style w:type="character" w:customStyle="1" w:styleId="RTFNum71">
    <w:name w:val="RTF_Num 7 1"/>
    <w:rsid w:val="0003156E"/>
  </w:style>
  <w:style w:type="character" w:customStyle="1" w:styleId="RTFNum81">
    <w:name w:val="RTF_Num 8 1"/>
    <w:rsid w:val="0003156E"/>
  </w:style>
  <w:style w:type="character" w:customStyle="1" w:styleId="RTFNum91">
    <w:name w:val="RTF_Num 9 1"/>
    <w:rsid w:val="0003156E"/>
  </w:style>
  <w:style w:type="character" w:customStyle="1" w:styleId="RTFNum101">
    <w:name w:val="RTF_Num 10 1"/>
    <w:rsid w:val="0003156E"/>
  </w:style>
  <w:style w:type="character" w:customStyle="1" w:styleId="RTFNum111">
    <w:name w:val="RTF_Num 11 1"/>
    <w:rsid w:val="0003156E"/>
  </w:style>
  <w:style w:type="character" w:customStyle="1" w:styleId="RTFNum121">
    <w:name w:val="RTF_Num 12 1"/>
    <w:rsid w:val="0003156E"/>
  </w:style>
  <w:style w:type="character" w:customStyle="1" w:styleId="RTFNum131">
    <w:name w:val="RTF_Num 13 1"/>
    <w:rsid w:val="0003156E"/>
  </w:style>
  <w:style w:type="character" w:customStyle="1" w:styleId="RTFNum141">
    <w:name w:val="RTF_Num 14 1"/>
    <w:rsid w:val="0003156E"/>
  </w:style>
  <w:style w:type="character" w:customStyle="1" w:styleId="RTFNum151">
    <w:name w:val="RTF_Num 15 1"/>
    <w:rsid w:val="0003156E"/>
  </w:style>
  <w:style w:type="character" w:customStyle="1" w:styleId="RTFNum161">
    <w:name w:val="RTF_Num 16 1"/>
    <w:rsid w:val="0003156E"/>
  </w:style>
  <w:style w:type="character" w:customStyle="1" w:styleId="RTFNum171">
    <w:name w:val="RTF_Num 17 1"/>
    <w:rsid w:val="0003156E"/>
  </w:style>
  <w:style w:type="character" w:customStyle="1" w:styleId="RTFNum181">
    <w:name w:val="RTF_Num 18 1"/>
    <w:rsid w:val="0003156E"/>
  </w:style>
  <w:style w:type="character" w:customStyle="1" w:styleId="RTFNum191">
    <w:name w:val="RTF_Num 19 1"/>
    <w:rsid w:val="0003156E"/>
  </w:style>
  <w:style w:type="character" w:customStyle="1" w:styleId="RTFNum201">
    <w:name w:val="RTF_Num 20 1"/>
    <w:rsid w:val="0003156E"/>
  </w:style>
  <w:style w:type="character" w:customStyle="1" w:styleId="RTFNum211">
    <w:name w:val="RTF_Num 21 1"/>
    <w:rsid w:val="0003156E"/>
  </w:style>
  <w:style w:type="character" w:customStyle="1" w:styleId="RTFNum221">
    <w:name w:val="RTF_Num 22 1"/>
    <w:rsid w:val="0003156E"/>
  </w:style>
  <w:style w:type="character" w:customStyle="1" w:styleId="RTFNum231">
    <w:name w:val="RTF_Num 23 1"/>
    <w:rsid w:val="0003156E"/>
  </w:style>
  <w:style w:type="character" w:customStyle="1" w:styleId="RTFNum241">
    <w:name w:val="RTF_Num 24 1"/>
    <w:rsid w:val="0003156E"/>
  </w:style>
  <w:style w:type="character" w:customStyle="1" w:styleId="RTFNum251">
    <w:name w:val="RTF_Num 25 1"/>
    <w:rsid w:val="0003156E"/>
  </w:style>
  <w:style w:type="character" w:customStyle="1" w:styleId="RTFNum261">
    <w:name w:val="RTF_Num 26 1"/>
    <w:rsid w:val="0003156E"/>
  </w:style>
  <w:style w:type="character" w:customStyle="1" w:styleId="RTFNum271">
    <w:name w:val="RTF_Num 27 1"/>
    <w:rsid w:val="0003156E"/>
  </w:style>
  <w:style w:type="character" w:customStyle="1" w:styleId="RTFNum281">
    <w:name w:val="RTF_Num 28 1"/>
    <w:rsid w:val="0003156E"/>
  </w:style>
  <w:style w:type="character" w:customStyle="1" w:styleId="RTFNum291">
    <w:name w:val="RTF_Num 29 1"/>
    <w:rsid w:val="0003156E"/>
  </w:style>
  <w:style w:type="character" w:customStyle="1" w:styleId="RTFNum301">
    <w:name w:val="RTF_Num 30 1"/>
    <w:rsid w:val="0003156E"/>
  </w:style>
  <w:style w:type="character" w:customStyle="1" w:styleId="RTFNum311">
    <w:name w:val="RTF_Num 31 1"/>
    <w:rsid w:val="0003156E"/>
  </w:style>
  <w:style w:type="character" w:customStyle="1" w:styleId="RTFNum321">
    <w:name w:val="RTF_Num 32 1"/>
    <w:rsid w:val="0003156E"/>
  </w:style>
  <w:style w:type="character" w:customStyle="1" w:styleId="RTFNum331">
    <w:name w:val="RTF_Num 33 1"/>
    <w:rsid w:val="0003156E"/>
  </w:style>
  <w:style w:type="character" w:customStyle="1" w:styleId="RTFNum341">
    <w:name w:val="RTF_Num 34 1"/>
    <w:rsid w:val="0003156E"/>
  </w:style>
  <w:style w:type="character" w:customStyle="1" w:styleId="RTFNum351">
    <w:name w:val="RTF_Num 35 1"/>
    <w:rsid w:val="0003156E"/>
  </w:style>
  <w:style w:type="character" w:customStyle="1" w:styleId="RTFNum361">
    <w:name w:val="RTF_Num 36 1"/>
    <w:rsid w:val="0003156E"/>
  </w:style>
  <w:style w:type="character" w:customStyle="1" w:styleId="RTFNum371">
    <w:name w:val="RTF_Num 37 1"/>
    <w:rsid w:val="0003156E"/>
  </w:style>
  <w:style w:type="character" w:customStyle="1" w:styleId="RTFNum381">
    <w:name w:val="RTF_Num 38 1"/>
    <w:rsid w:val="0003156E"/>
  </w:style>
  <w:style w:type="character" w:customStyle="1" w:styleId="RTFNum391">
    <w:name w:val="RTF_Num 39 1"/>
    <w:rsid w:val="0003156E"/>
  </w:style>
  <w:style w:type="character" w:customStyle="1" w:styleId="RTFNum401">
    <w:name w:val="RTF_Num 40 1"/>
    <w:rsid w:val="0003156E"/>
  </w:style>
  <w:style w:type="character" w:customStyle="1" w:styleId="RTFNum411">
    <w:name w:val="RTF_Num 41 1"/>
    <w:rsid w:val="0003156E"/>
  </w:style>
  <w:style w:type="character" w:customStyle="1" w:styleId="RTFNum421">
    <w:name w:val="RTF_Num 42 1"/>
    <w:rsid w:val="0003156E"/>
  </w:style>
  <w:style w:type="character" w:customStyle="1" w:styleId="RTFNum431">
    <w:name w:val="RTF_Num 43 1"/>
    <w:rsid w:val="0003156E"/>
  </w:style>
  <w:style w:type="character" w:customStyle="1" w:styleId="RTFNum441">
    <w:name w:val="RTF_Num 44 1"/>
    <w:rsid w:val="0003156E"/>
  </w:style>
  <w:style w:type="character" w:customStyle="1" w:styleId="RTFNum451">
    <w:name w:val="RTF_Num 45 1"/>
    <w:rsid w:val="0003156E"/>
  </w:style>
  <w:style w:type="character" w:customStyle="1" w:styleId="RTFNum461">
    <w:name w:val="RTF_Num 46 1"/>
    <w:rsid w:val="0003156E"/>
  </w:style>
  <w:style w:type="character" w:customStyle="1" w:styleId="RTFNum471">
    <w:name w:val="RTF_Num 47 1"/>
    <w:rsid w:val="0003156E"/>
  </w:style>
  <w:style w:type="character" w:customStyle="1" w:styleId="RTFNum481">
    <w:name w:val="RTF_Num 48 1"/>
    <w:rsid w:val="0003156E"/>
  </w:style>
  <w:style w:type="character" w:customStyle="1" w:styleId="RTFNum491">
    <w:name w:val="RTF_Num 49 1"/>
    <w:rsid w:val="0003156E"/>
  </w:style>
  <w:style w:type="character" w:customStyle="1" w:styleId="RTFNum501">
    <w:name w:val="RTF_Num 50 1"/>
    <w:rsid w:val="0003156E"/>
  </w:style>
  <w:style w:type="character" w:customStyle="1" w:styleId="RTFNum511">
    <w:name w:val="RTF_Num 51 1"/>
    <w:rsid w:val="0003156E"/>
  </w:style>
  <w:style w:type="character" w:customStyle="1" w:styleId="RTFNum521">
    <w:name w:val="RTF_Num 52 1"/>
    <w:rsid w:val="0003156E"/>
  </w:style>
  <w:style w:type="character" w:customStyle="1" w:styleId="RTFNum531">
    <w:name w:val="RTF_Num 53 1"/>
    <w:rsid w:val="0003156E"/>
  </w:style>
  <w:style w:type="character" w:customStyle="1" w:styleId="RTFNum541">
    <w:name w:val="RTF_Num 54 1"/>
    <w:rsid w:val="0003156E"/>
  </w:style>
  <w:style w:type="character" w:customStyle="1" w:styleId="RTFNum551">
    <w:name w:val="RTF_Num 55 1"/>
    <w:rsid w:val="0003156E"/>
  </w:style>
  <w:style w:type="character" w:customStyle="1" w:styleId="RTFNum561">
    <w:name w:val="RTF_Num 56 1"/>
    <w:rsid w:val="0003156E"/>
  </w:style>
  <w:style w:type="character" w:customStyle="1" w:styleId="RTFNum571">
    <w:name w:val="RTF_Num 57 1"/>
    <w:rsid w:val="0003156E"/>
  </w:style>
  <w:style w:type="character" w:customStyle="1" w:styleId="RTFNum581">
    <w:name w:val="RTF_Num 58 1"/>
    <w:rsid w:val="0003156E"/>
  </w:style>
  <w:style w:type="character" w:customStyle="1" w:styleId="RTFNum591">
    <w:name w:val="RTF_Num 59 1"/>
    <w:rsid w:val="0003156E"/>
  </w:style>
  <w:style w:type="character" w:customStyle="1" w:styleId="RTFNum601">
    <w:name w:val="RTF_Num 60 1"/>
    <w:rsid w:val="0003156E"/>
  </w:style>
  <w:style w:type="character" w:customStyle="1" w:styleId="RTFNum611">
    <w:name w:val="RTF_Num 61 1"/>
    <w:rsid w:val="0003156E"/>
  </w:style>
  <w:style w:type="character" w:customStyle="1" w:styleId="RTFNum621">
    <w:name w:val="RTF_Num 62 1"/>
    <w:rsid w:val="0003156E"/>
  </w:style>
  <w:style w:type="character" w:customStyle="1" w:styleId="RTFNum631">
    <w:name w:val="RTF_Num 63 1"/>
    <w:rsid w:val="0003156E"/>
  </w:style>
  <w:style w:type="character" w:customStyle="1" w:styleId="RTFNum641">
    <w:name w:val="RTF_Num 64 1"/>
    <w:rsid w:val="0003156E"/>
  </w:style>
  <w:style w:type="character" w:customStyle="1" w:styleId="RTFNum651">
    <w:name w:val="RTF_Num 65 1"/>
    <w:rsid w:val="0003156E"/>
  </w:style>
  <w:style w:type="character" w:customStyle="1" w:styleId="RTFNum661">
    <w:name w:val="RTF_Num 66 1"/>
    <w:rsid w:val="0003156E"/>
  </w:style>
  <w:style w:type="character" w:customStyle="1" w:styleId="RTFNum671">
    <w:name w:val="RTF_Num 67 1"/>
    <w:rsid w:val="0003156E"/>
  </w:style>
  <w:style w:type="character" w:customStyle="1" w:styleId="RTFNum681">
    <w:name w:val="RTF_Num 68 1"/>
    <w:rsid w:val="0003156E"/>
  </w:style>
  <w:style w:type="character" w:customStyle="1" w:styleId="RTFNum691">
    <w:name w:val="RTF_Num 69 1"/>
    <w:rsid w:val="0003156E"/>
  </w:style>
  <w:style w:type="character" w:customStyle="1" w:styleId="RTFNum701">
    <w:name w:val="RTF_Num 70 1"/>
    <w:rsid w:val="0003156E"/>
  </w:style>
  <w:style w:type="character" w:customStyle="1" w:styleId="RTFNum711">
    <w:name w:val="RTF_Num 71 1"/>
    <w:rsid w:val="0003156E"/>
  </w:style>
  <w:style w:type="character" w:customStyle="1" w:styleId="RTFNum721">
    <w:name w:val="RTF_Num 72 1"/>
    <w:rsid w:val="0003156E"/>
  </w:style>
  <w:style w:type="character" w:customStyle="1" w:styleId="RTFNum731">
    <w:name w:val="RTF_Num 73 1"/>
    <w:rsid w:val="0003156E"/>
  </w:style>
  <w:style w:type="character" w:customStyle="1" w:styleId="RTFNum741">
    <w:name w:val="RTF_Num 74 1"/>
    <w:rsid w:val="0003156E"/>
  </w:style>
  <w:style w:type="character" w:customStyle="1" w:styleId="RTFNum751">
    <w:name w:val="RTF_Num 75 1"/>
    <w:rsid w:val="0003156E"/>
  </w:style>
  <w:style w:type="character" w:customStyle="1" w:styleId="RTFNum761">
    <w:name w:val="RTF_Num 76 1"/>
    <w:rsid w:val="0003156E"/>
  </w:style>
  <w:style w:type="character" w:customStyle="1" w:styleId="RTFNum771">
    <w:name w:val="RTF_Num 77 1"/>
    <w:rsid w:val="0003156E"/>
  </w:style>
  <w:style w:type="character" w:customStyle="1" w:styleId="RTFNum781">
    <w:name w:val="RTF_Num 78 1"/>
    <w:rsid w:val="0003156E"/>
  </w:style>
  <w:style w:type="character" w:customStyle="1" w:styleId="RTFNum791">
    <w:name w:val="RTF_Num 79 1"/>
    <w:rsid w:val="0003156E"/>
  </w:style>
  <w:style w:type="character" w:customStyle="1" w:styleId="RTFNum801">
    <w:name w:val="RTF_Num 80 1"/>
    <w:rsid w:val="0003156E"/>
  </w:style>
  <w:style w:type="character" w:customStyle="1" w:styleId="RTFNum811">
    <w:name w:val="RTF_Num 81 1"/>
    <w:rsid w:val="0003156E"/>
  </w:style>
  <w:style w:type="character" w:customStyle="1" w:styleId="RTFNum821">
    <w:name w:val="RTF_Num 82 1"/>
    <w:rsid w:val="0003156E"/>
  </w:style>
  <w:style w:type="character" w:customStyle="1" w:styleId="RTFNum831">
    <w:name w:val="RTF_Num 83 1"/>
    <w:rsid w:val="0003156E"/>
  </w:style>
  <w:style w:type="character" w:customStyle="1" w:styleId="RTFNum841">
    <w:name w:val="RTF_Num 84 1"/>
    <w:rsid w:val="0003156E"/>
  </w:style>
  <w:style w:type="character" w:customStyle="1" w:styleId="RTFNum851">
    <w:name w:val="RTF_Num 85 1"/>
    <w:rsid w:val="0003156E"/>
  </w:style>
  <w:style w:type="character" w:customStyle="1" w:styleId="RTFNum861">
    <w:name w:val="RTF_Num 86 1"/>
    <w:rsid w:val="0003156E"/>
  </w:style>
  <w:style w:type="character" w:customStyle="1" w:styleId="RTFNum871">
    <w:name w:val="RTF_Num 87 1"/>
    <w:rsid w:val="0003156E"/>
  </w:style>
  <w:style w:type="character" w:customStyle="1" w:styleId="RTFNum881">
    <w:name w:val="RTF_Num 88 1"/>
    <w:rsid w:val="0003156E"/>
  </w:style>
  <w:style w:type="character" w:customStyle="1" w:styleId="RTFNum891">
    <w:name w:val="RTF_Num 89 1"/>
    <w:rsid w:val="0003156E"/>
  </w:style>
  <w:style w:type="character" w:customStyle="1" w:styleId="RTFNum901">
    <w:name w:val="RTF_Num 90 1"/>
    <w:rsid w:val="0003156E"/>
  </w:style>
  <w:style w:type="character" w:customStyle="1" w:styleId="RTFNum911">
    <w:name w:val="RTF_Num 91 1"/>
    <w:rsid w:val="0003156E"/>
  </w:style>
  <w:style w:type="character" w:customStyle="1" w:styleId="RTFNum921">
    <w:name w:val="RTF_Num 92 1"/>
    <w:rsid w:val="0003156E"/>
  </w:style>
  <w:style w:type="character" w:customStyle="1" w:styleId="RTFNum931">
    <w:name w:val="RTF_Num 93 1"/>
    <w:rsid w:val="0003156E"/>
  </w:style>
  <w:style w:type="character" w:customStyle="1" w:styleId="RTFNum941">
    <w:name w:val="RTF_Num 94 1"/>
    <w:rsid w:val="0003156E"/>
  </w:style>
  <w:style w:type="character" w:customStyle="1" w:styleId="RTFNum951">
    <w:name w:val="RTF_Num 95 1"/>
    <w:rsid w:val="0003156E"/>
  </w:style>
  <w:style w:type="character" w:customStyle="1" w:styleId="RTFNum961">
    <w:name w:val="RTF_Num 96 1"/>
    <w:rsid w:val="0003156E"/>
  </w:style>
  <w:style w:type="character" w:customStyle="1" w:styleId="RTFNum971">
    <w:name w:val="RTF_Num 97 1"/>
    <w:rsid w:val="0003156E"/>
  </w:style>
  <w:style w:type="character" w:customStyle="1" w:styleId="RTFNum981">
    <w:name w:val="RTF_Num 98 1"/>
    <w:rsid w:val="0003156E"/>
  </w:style>
  <w:style w:type="character" w:customStyle="1" w:styleId="RTFNum991">
    <w:name w:val="RTF_Num 99 1"/>
    <w:rsid w:val="0003156E"/>
  </w:style>
  <w:style w:type="character" w:customStyle="1" w:styleId="RTFNum1001">
    <w:name w:val="RTF_Num 100 1"/>
    <w:rsid w:val="0003156E"/>
  </w:style>
  <w:style w:type="character" w:customStyle="1" w:styleId="RTFNum1011">
    <w:name w:val="RTF_Num 101 1"/>
    <w:rsid w:val="0003156E"/>
  </w:style>
  <w:style w:type="character" w:customStyle="1" w:styleId="RTFNum1021">
    <w:name w:val="RTF_Num 102 1"/>
    <w:rsid w:val="0003156E"/>
  </w:style>
  <w:style w:type="character" w:customStyle="1" w:styleId="RTFNum1031">
    <w:name w:val="RTF_Num 103 1"/>
    <w:rsid w:val="0003156E"/>
  </w:style>
  <w:style w:type="character" w:customStyle="1" w:styleId="RTFNum1041">
    <w:name w:val="RTF_Num 104 1"/>
    <w:rsid w:val="0003156E"/>
  </w:style>
  <w:style w:type="character" w:customStyle="1" w:styleId="RTFNum1051">
    <w:name w:val="RTF_Num 105 1"/>
    <w:rsid w:val="0003156E"/>
  </w:style>
  <w:style w:type="character" w:customStyle="1" w:styleId="RTFNum1061">
    <w:name w:val="RTF_Num 106 1"/>
    <w:rsid w:val="0003156E"/>
  </w:style>
  <w:style w:type="character" w:customStyle="1" w:styleId="RTFNum1071">
    <w:name w:val="RTF_Num 107 1"/>
    <w:rsid w:val="0003156E"/>
  </w:style>
  <w:style w:type="character" w:customStyle="1" w:styleId="RTFNum1081">
    <w:name w:val="RTF_Num 108 1"/>
    <w:rsid w:val="0003156E"/>
  </w:style>
  <w:style w:type="character" w:customStyle="1" w:styleId="RTFNum1091">
    <w:name w:val="RTF_Num 109 1"/>
    <w:rsid w:val="0003156E"/>
  </w:style>
  <w:style w:type="character" w:customStyle="1" w:styleId="RTFNum1101">
    <w:name w:val="RTF_Num 110 1"/>
    <w:rsid w:val="0003156E"/>
  </w:style>
  <w:style w:type="character" w:customStyle="1" w:styleId="RTFNum1111">
    <w:name w:val="RTF_Num 111 1"/>
    <w:rsid w:val="0003156E"/>
  </w:style>
  <w:style w:type="character" w:customStyle="1" w:styleId="RTFNum1121">
    <w:name w:val="RTF_Num 112 1"/>
    <w:rsid w:val="0003156E"/>
  </w:style>
  <w:style w:type="character" w:customStyle="1" w:styleId="RTFNum1131">
    <w:name w:val="RTF_Num 113 1"/>
    <w:rsid w:val="0003156E"/>
  </w:style>
  <w:style w:type="character" w:customStyle="1" w:styleId="RTFNum1141">
    <w:name w:val="RTF_Num 114 1"/>
    <w:rsid w:val="0003156E"/>
  </w:style>
  <w:style w:type="character" w:customStyle="1" w:styleId="RTFNum1151">
    <w:name w:val="RTF_Num 115 1"/>
    <w:rsid w:val="0003156E"/>
  </w:style>
  <w:style w:type="character" w:customStyle="1" w:styleId="RTFNum1161">
    <w:name w:val="RTF_Num 116 1"/>
    <w:rsid w:val="0003156E"/>
  </w:style>
  <w:style w:type="character" w:customStyle="1" w:styleId="RTFNum1171">
    <w:name w:val="RTF_Num 117 1"/>
    <w:rsid w:val="0003156E"/>
  </w:style>
  <w:style w:type="character" w:customStyle="1" w:styleId="RTFNum1181">
    <w:name w:val="RTF_Num 118 1"/>
    <w:rsid w:val="0003156E"/>
  </w:style>
  <w:style w:type="character" w:customStyle="1" w:styleId="RTFNum1191">
    <w:name w:val="RTF_Num 119 1"/>
    <w:rsid w:val="0003156E"/>
  </w:style>
  <w:style w:type="character" w:customStyle="1" w:styleId="RTFNum1201">
    <w:name w:val="RTF_Num 120 1"/>
    <w:rsid w:val="0003156E"/>
  </w:style>
  <w:style w:type="character" w:customStyle="1" w:styleId="RTFNum1211">
    <w:name w:val="RTF_Num 121 1"/>
    <w:rsid w:val="0003156E"/>
  </w:style>
  <w:style w:type="character" w:customStyle="1" w:styleId="RTFNum1221">
    <w:name w:val="RTF_Num 122 1"/>
    <w:rsid w:val="0003156E"/>
  </w:style>
  <w:style w:type="character" w:customStyle="1" w:styleId="RTFNum1231">
    <w:name w:val="RTF_Num 123 1"/>
    <w:rsid w:val="0003156E"/>
  </w:style>
  <w:style w:type="character" w:customStyle="1" w:styleId="RTFNum1241">
    <w:name w:val="RTF_Num 124 1"/>
    <w:rsid w:val="0003156E"/>
  </w:style>
  <w:style w:type="character" w:customStyle="1" w:styleId="RTFNum1251">
    <w:name w:val="RTF_Num 125 1"/>
    <w:rsid w:val="0003156E"/>
  </w:style>
  <w:style w:type="character" w:customStyle="1" w:styleId="RTFNum1261">
    <w:name w:val="RTF_Num 126 1"/>
    <w:rsid w:val="0003156E"/>
  </w:style>
  <w:style w:type="character" w:customStyle="1" w:styleId="RTFNum1271">
    <w:name w:val="RTF_Num 127 1"/>
    <w:rsid w:val="0003156E"/>
  </w:style>
  <w:style w:type="character" w:customStyle="1" w:styleId="RTFNum1281">
    <w:name w:val="RTF_Num 128 1"/>
    <w:rsid w:val="0003156E"/>
  </w:style>
  <w:style w:type="character" w:customStyle="1" w:styleId="RTFNum1291">
    <w:name w:val="RTF_Num 129 1"/>
    <w:rsid w:val="0003156E"/>
  </w:style>
  <w:style w:type="character" w:customStyle="1" w:styleId="RTFNum1301">
    <w:name w:val="RTF_Num 130 1"/>
    <w:rsid w:val="0003156E"/>
  </w:style>
  <w:style w:type="character" w:customStyle="1" w:styleId="RTFNum1311">
    <w:name w:val="RTF_Num 131 1"/>
    <w:rsid w:val="0003156E"/>
  </w:style>
  <w:style w:type="character" w:customStyle="1" w:styleId="RTFNum1321">
    <w:name w:val="RTF_Num 132 1"/>
    <w:rsid w:val="0003156E"/>
  </w:style>
  <w:style w:type="character" w:customStyle="1" w:styleId="RTFNum1331">
    <w:name w:val="RTF_Num 133 1"/>
    <w:rsid w:val="0003156E"/>
  </w:style>
  <w:style w:type="character" w:customStyle="1" w:styleId="RTFNum1341">
    <w:name w:val="RTF_Num 134 1"/>
    <w:rsid w:val="0003156E"/>
  </w:style>
  <w:style w:type="character" w:customStyle="1" w:styleId="RTFNum1351">
    <w:name w:val="RTF_Num 135 1"/>
    <w:rsid w:val="0003156E"/>
  </w:style>
  <w:style w:type="character" w:customStyle="1" w:styleId="RTFNum1361">
    <w:name w:val="RTF_Num 136 1"/>
    <w:rsid w:val="0003156E"/>
  </w:style>
  <w:style w:type="character" w:customStyle="1" w:styleId="RTFNum1371">
    <w:name w:val="RTF_Num 137 1"/>
    <w:rsid w:val="0003156E"/>
  </w:style>
  <w:style w:type="character" w:customStyle="1" w:styleId="RTFNum1381">
    <w:name w:val="RTF_Num 138 1"/>
    <w:rsid w:val="0003156E"/>
  </w:style>
  <w:style w:type="character" w:customStyle="1" w:styleId="RTFNum1391">
    <w:name w:val="RTF_Num 139 1"/>
    <w:rsid w:val="0003156E"/>
  </w:style>
  <w:style w:type="character" w:customStyle="1" w:styleId="RTFNum1401">
    <w:name w:val="RTF_Num 140 1"/>
    <w:rsid w:val="0003156E"/>
  </w:style>
  <w:style w:type="character" w:customStyle="1" w:styleId="RTFNum1411">
    <w:name w:val="RTF_Num 141 1"/>
    <w:rsid w:val="0003156E"/>
  </w:style>
  <w:style w:type="character" w:customStyle="1" w:styleId="RTFNum1421">
    <w:name w:val="RTF_Num 142 1"/>
    <w:rsid w:val="0003156E"/>
  </w:style>
  <w:style w:type="character" w:customStyle="1" w:styleId="RTFNum1431">
    <w:name w:val="RTF_Num 143 1"/>
    <w:rsid w:val="0003156E"/>
  </w:style>
  <w:style w:type="character" w:customStyle="1" w:styleId="PlandokumentuZnak1">
    <w:name w:val="Plan dokumentu Znak1"/>
    <w:rsid w:val="0003156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03156E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03156E"/>
  </w:style>
  <w:style w:type="character" w:customStyle="1" w:styleId="Odwoanieprzypisudolnego1">
    <w:name w:val="Odwołanie przypisu dolnego1"/>
    <w:rsid w:val="0003156E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03156E"/>
    <w:rPr>
      <w:sz w:val="16"/>
      <w:szCs w:val="16"/>
    </w:rPr>
  </w:style>
  <w:style w:type="character" w:customStyle="1" w:styleId="UyteHipercze1">
    <w:name w:val="UżyteHiperłącze1"/>
    <w:rsid w:val="0003156E"/>
    <w:rPr>
      <w:color w:val="800080"/>
      <w:u w:val="single"/>
    </w:rPr>
  </w:style>
  <w:style w:type="character" w:customStyle="1" w:styleId="ListLabel1">
    <w:name w:val="ListLabel 1"/>
    <w:rsid w:val="0003156E"/>
    <w:rPr>
      <w:sz w:val="20"/>
      <w:szCs w:val="20"/>
    </w:rPr>
  </w:style>
  <w:style w:type="character" w:customStyle="1" w:styleId="ListLabel2">
    <w:name w:val="ListLabel 2"/>
    <w:rsid w:val="0003156E"/>
    <w:rPr>
      <w:b w:val="0"/>
      <w:sz w:val="23"/>
    </w:rPr>
  </w:style>
  <w:style w:type="character" w:customStyle="1" w:styleId="ListLabel3">
    <w:name w:val="ListLabel 3"/>
    <w:rsid w:val="0003156E"/>
    <w:rPr>
      <w:b w:val="0"/>
    </w:rPr>
  </w:style>
  <w:style w:type="character" w:customStyle="1" w:styleId="ListLabel4">
    <w:name w:val="ListLabel 4"/>
    <w:rsid w:val="0003156E"/>
    <w:rPr>
      <w:b w:val="0"/>
      <w:color w:val="00000A"/>
    </w:rPr>
  </w:style>
  <w:style w:type="character" w:customStyle="1" w:styleId="ListLabel5">
    <w:name w:val="ListLabel 5"/>
    <w:rsid w:val="0003156E"/>
    <w:rPr>
      <w:color w:val="00000A"/>
      <w:sz w:val="16"/>
      <w:szCs w:val="16"/>
    </w:rPr>
  </w:style>
  <w:style w:type="character" w:customStyle="1" w:styleId="ListLabel6">
    <w:name w:val="ListLabel 6"/>
    <w:rsid w:val="0003156E"/>
    <w:rPr>
      <w:rFonts w:cs="Symbol"/>
    </w:rPr>
  </w:style>
  <w:style w:type="character" w:customStyle="1" w:styleId="ListLabel7">
    <w:name w:val="ListLabel 7"/>
    <w:rsid w:val="0003156E"/>
    <w:rPr>
      <w:rFonts w:cs="Wingdings"/>
    </w:rPr>
  </w:style>
  <w:style w:type="character" w:customStyle="1" w:styleId="ListLabel8">
    <w:name w:val="ListLabel 8"/>
    <w:rsid w:val="0003156E"/>
    <w:rPr>
      <w:b/>
    </w:rPr>
  </w:style>
  <w:style w:type="character" w:customStyle="1" w:styleId="ListLabel9">
    <w:name w:val="ListLabel 9"/>
    <w:rsid w:val="0003156E"/>
    <w:rPr>
      <w:b/>
      <w:i w:val="0"/>
      <w:sz w:val="22"/>
      <w:szCs w:val="22"/>
    </w:rPr>
  </w:style>
  <w:style w:type="character" w:customStyle="1" w:styleId="ListLabel10">
    <w:name w:val="ListLabel 10"/>
    <w:rsid w:val="0003156E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03156E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03156E"/>
    <w:rPr>
      <w:rFonts w:cs="Times New Roman"/>
    </w:rPr>
  </w:style>
  <w:style w:type="character" w:customStyle="1" w:styleId="ListLabel13">
    <w:name w:val="ListLabel 13"/>
    <w:rsid w:val="0003156E"/>
    <w:rPr>
      <w:rFonts w:cs="Arial"/>
    </w:rPr>
  </w:style>
  <w:style w:type="character" w:customStyle="1" w:styleId="ListLabel14">
    <w:name w:val="ListLabel 14"/>
    <w:rsid w:val="0003156E"/>
    <w:rPr>
      <w:color w:val="00000A"/>
    </w:rPr>
  </w:style>
  <w:style w:type="character" w:customStyle="1" w:styleId="ListLabel15">
    <w:name w:val="ListLabel 15"/>
    <w:rsid w:val="0003156E"/>
    <w:rPr>
      <w:rFonts w:cs="Courier New"/>
    </w:rPr>
  </w:style>
  <w:style w:type="character" w:customStyle="1" w:styleId="ListLabel16">
    <w:name w:val="ListLabel 16"/>
    <w:rsid w:val="0003156E"/>
    <w:rPr>
      <w:sz w:val="24"/>
    </w:rPr>
  </w:style>
  <w:style w:type="character" w:customStyle="1" w:styleId="WW8Num68z0">
    <w:name w:val="WW8Num68z0"/>
    <w:rsid w:val="0003156E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03156E"/>
    <w:rPr>
      <w:rFonts w:cs="Times New Roman"/>
    </w:rPr>
  </w:style>
  <w:style w:type="character" w:customStyle="1" w:styleId="WW8Num68z2">
    <w:name w:val="WW8Num68z2"/>
    <w:rsid w:val="0003156E"/>
  </w:style>
  <w:style w:type="character" w:customStyle="1" w:styleId="WW8Num68z3">
    <w:name w:val="WW8Num68z3"/>
    <w:rsid w:val="0003156E"/>
  </w:style>
  <w:style w:type="character" w:customStyle="1" w:styleId="WW8Num68z4">
    <w:name w:val="WW8Num68z4"/>
    <w:rsid w:val="0003156E"/>
  </w:style>
  <w:style w:type="character" w:customStyle="1" w:styleId="WW8Num68z5">
    <w:name w:val="WW8Num68z5"/>
    <w:rsid w:val="0003156E"/>
  </w:style>
  <w:style w:type="character" w:customStyle="1" w:styleId="WW8Num68z6">
    <w:name w:val="WW8Num68z6"/>
    <w:rsid w:val="0003156E"/>
  </w:style>
  <w:style w:type="character" w:customStyle="1" w:styleId="WW8Num68z7">
    <w:name w:val="WW8Num68z7"/>
    <w:rsid w:val="0003156E"/>
  </w:style>
  <w:style w:type="character" w:customStyle="1" w:styleId="WW8Num68z8">
    <w:name w:val="WW8Num68z8"/>
    <w:rsid w:val="0003156E"/>
  </w:style>
  <w:style w:type="character" w:customStyle="1" w:styleId="WW8Num87z0">
    <w:name w:val="WW8Num87z0"/>
    <w:rsid w:val="0003156E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03156E"/>
  </w:style>
  <w:style w:type="character" w:customStyle="1" w:styleId="WW8Num87z2">
    <w:name w:val="WW8Num87z2"/>
    <w:rsid w:val="0003156E"/>
  </w:style>
  <w:style w:type="character" w:customStyle="1" w:styleId="WW8Num87z3">
    <w:name w:val="WW8Num87z3"/>
    <w:rsid w:val="0003156E"/>
  </w:style>
  <w:style w:type="character" w:customStyle="1" w:styleId="WW8Num87z4">
    <w:name w:val="WW8Num87z4"/>
    <w:rsid w:val="0003156E"/>
  </w:style>
  <w:style w:type="character" w:customStyle="1" w:styleId="WW8Num87z5">
    <w:name w:val="WW8Num87z5"/>
    <w:rsid w:val="0003156E"/>
  </w:style>
  <w:style w:type="character" w:customStyle="1" w:styleId="WW8Num87z6">
    <w:name w:val="WW8Num87z6"/>
    <w:rsid w:val="0003156E"/>
  </w:style>
  <w:style w:type="character" w:customStyle="1" w:styleId="WW8Num87z7">
    <w:name w:val="WW8Num87z7"/>
    <w:rsid w:val="0003156E"/>
  </w:style>
  <w:style w:type="character" w:customStyle="1" w:styleId="WW8Num87z8">
    <w:name w:val="WW8Num87z8"/>
    <w:rsid w:val="0003156E"/>
  </w:style>
  <w:style w:type="character" w:customStyle="1" w:styleId="WW8Num95z0">
    <w:name w:val="WW8Num95z0"/>
    <w:rsid w:val="0003156E"/>
  </w:style>
  <w:style w:type="character" w:customStyle="1" w:styleId="WW8Num95z1">
    <w:name w:val="WW8Num95z1"/>
    <w:rsid w:val="0003156E"/>
  </w:style>
  <w:style w:type="character" w:customStyle="1" w:styleId="WW8Num95z2">
    <w:name w:val="WW8Num95z2"/>
    <w:rsid w:val="0003156E"/>
  </w:style>
  <w:style w:type="character" w:customStyle="1" w:styleId="WW8Num95z3">
    <w:name w:val="WW8Num95z3"/>
    <w:rsid w:val="0003156E"/>
  </w:style>
  <w:style w:type="character" w:customStyle="1" w:styleId="WW8Num95z4">
    <w:name w:val="WW8Num95z4"/>
    <w:rsid w:val="0003156E"/>
  </w:style>
  <w:style w:type="character" w:customStyle="1" w:styleId="WW8Num95z5">
    <w:name w:val="WW8Num95z5"/>
    <w:rsid w:val="0003156E"/>
  </w:style>
  <w:style w:type="character" w:customStyle="1" w:styleId="WW8Num95z6">
    <w:name w:val="WW8Num95z6"/>
    <w:rsid w:val="0003156E"/>
  </w:style>
  <w:style w:type="character" w:customStyle="1" w:styleId="WW8Num95z7">
    <w:name w:val="WW8Num95z7"/>
    <w:rsid w:val="0003156E"/>
  </w:style>
  <w:style w:type="character" w:customStyle="1" w:styleId="WW8Num95z8">
    <w:name w:val="WW8Num95z8"/>
    <w:rsid w:val="0003156E"/>
  </w:style>
  <w:style w:type="character" w:customStyle="1" w:styleId="WW8Num96z0">
    <w:name w:val="WW8Num96z0"/>
    <w:rsid w:val="0003156E"/>
  </w:style>
  <w:style w:type="character" w:customStyle="1" w:styleId="WW8Num96z1">
    <w:name w:val="WW8Num96z1"/>
    <w:rsid w:val="0003156E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03156E"/>
  </w:style>
  <w:style w:type="character" w:customStyle="1" w:styleId="WW8Num96z3">
    <w:name w:val="WW8Num96z3"/>
    <w:rsid w:val="0003156E"/>
  </w:style>
  <w:style w:type="character" w:customStyle="1" w:styleId="WW8Num96z4">
    <w:name w:val="WW8Num96z4"/>
    <w:rsid w:val="0003156E"/>
  </w:style>
  <w:style w:type="character" w:customStyle="1" w:styleId="WW8Num96z5">
    <w:name w:val="WW8Num96z5"/>
    <w:rsid w:val="0003156E"/>
  </w:style>
  <w:style w:type="character" w:customStyle="1" w:styleId="WW8Num96z6">
    <w:name w:val="WW8Num96z6"/>
    <w:rsid w:val="0003156E"/>
  </w:style>
  <w:style w:type="character" w:customStyle="1" w:styleId="WW8Num96z7">
    <w:name w:val="WW8Num96z7"/>
    <w:rsid w:val="0003156E"/>
  </w:style>
  <w:style w:type="character" w:customStyle="1" w:styleId="WW8Num96z8">
    <w:name w:val="WW8Num96z8"/>
    <w:rsid w:val="0003156E"/>
  </w:style>
  <w:style w:type="character" w:customStyle="1" w:styleId="Hipercze1">
    <w:name w:val="Hiperłącze1"/>
    <w:rsid w:val="0003156E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03156E"/>
  </w:style>
  <w:style w:type="character" w:customStyle="1" w:styleId="BulletSymbols">
    <w:name w:val="Bullet Symbols"/>
    <w:rsid w:val="0003156E"/>
    <w:rPr>
      <w:rFonts w:ascii="OpenSymbol" w:eastAsia="OpenSymbol" w:hAnsi="OpenSymbol" w:cs="OpenSymbol"/>
    </w:rPr>
  </w:style>
  <w:style w:type="character" w:customStyle="1" w:styleId="ListLabel17">
    <w:name w:val="ListLabel 17"/>
    <w:rsid w:val="0003156E"/>
    <w:rPr>
      <w:b/>
    </w:rPr>
  </w:style>
  <w:style w:type="character" w:customStyle="1" w:styleId="ListLabel18">
    <w:name w:val="ListLabel 18"/>
    <w:rsid w:val="0003156E"/>
    <w:rPr>
      <w:b w:val="0"/>
      <w:sz w:val="23"/>
    </w:rPr>
  </w:style>
  <w:style w:type="character" w:customStyle="1" w:styleId="ListLabel19">
    <w:name w:val="ListLabel 19"/>
    <w:rsid w:val="0003156E"/>
    <w:rPr>
      <w:rFonts w:cs="Courier New"/>
    </w:rPr>
  </w:style>
  <w:style w:type="character" w:customStyle="1" w:styleId="ListLabel20">
    <w:name w:val="ListLabel 20"/>
    <w:rsid w:val="0003156E"/>
    <w:rPr>
      <w:b w:val="0"/>
    </w:rPr>
  </w:style>
  <w:style w:type="character" w:customStyle="1" w:styleId="ListLabel21">
    <w:name w:val="ListLabel 21"/>
    <w:rsid w:val="0003156E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03156E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03156E"/>
    <w:rPr>
      <w:b w:val="0"/>
      <w:color w:val="00000A"/>
    </w:rPr>
  </w:style>
  <w:style w:type="character" w:customStyle="1" w:styleId="ListLabel24">
    <w:name w:val="ListLabel 24"/>
    <w:rsid w:val="0003156E"/>
    <w:rPr>
      <w:rFonts w:cs="Arial"/>
    </w:rPr>
  </w:style>
  <w:style w:type="character" w:customStyle="1" w:styleId="ListLabel25">
    <w:name w:val="ListLabel 25"/>
    <w:rsid w:val="0003156E"/>
    <w:rPr>
      <w:rFonts w:cs="Arial"/>
      <w:sz w:val="18"/>
      <w:szCs w:val="18"/>
    </w:rPr>
  </w:style>
  <w:style w:type="character" w:customStyle="1" w:styleId="ListLabel26">
    <w:name w:val="ListLabel 26"/>
    <w:rsid w:val="0003156E"/>
    <w:rPr>
      <w:color w:val="FF0000"/>
    </w:rPr>
  </w:style>
  <w:style w:type="character" w:customStyle="1" w:styleId="ListLabel27">
    <w:name w:val="ListLabel 27"/>
    <w:rsid w:val="0003156E"/>
    <w:rPr>
      <w:color w:val="FF0000"/>
      <w:sz w:val="28"/>
      <w:szCs w:val="28"/>
    </w:rPr>
  </w:style>
  <w:style w:type="character" w:customStyle="1" w:styleId="ListLabel28">
    <w:name w:val="ListLabel 28"/>
    <w:rsid w:val="0003156E"/>
    <w:rPr>
      <w:sz w:val="24"/>
    </w:rPr>
  </w:style>
  <w:style w:type="character" w:customStyle="1" w:styleId="ListLabel29">
    <w:name w:val="ListLabel 29"/>
    <w:rsid w:val="0003156E"/>
    <w:rPr>
      <w:color w:val="00000A"/>
    </w:rPr>
  </w:style>
  <w:style w:type="character" w:customStyle="1" w:styleId="ListLabel30">
    <w:name w:val="ListLabel 30"/>
    <w:rsid w:val="0003156E"/>
    <w:rPr>
      <w:rFonts w:cs="Times New Roman"/>
      <w:color w:val="00000A"/>
    </w:rPr>
  </w:style>
  <w:style w:type="character" w:customStyle="1" w:styleId="ListLabel31">
    <w:name w:val="ListLabel 31"/>
    <w:rsid w:val="0003156E"/>
    <w:rPr>
      <w:color w:val="00000A"/>
      <w:sz w:val="16"/>
      <w:szCs w:val="16"/>
    </w:rPr>
  </w:style>
  <w:style w:type="character" w:customStyle="1" w:styleId="ListLabel32">
    <w:name w:val="ListLabel 32"/>
    <w:rsid w:val="0003156E"/>
    <w:rPr>
      <w:rFonts w:cs="Symbol"/>
    </w:rPr>
  </w:style>
  <w:style w:type="character" w:customStyle="1" w:styleId="ListLabel33">
    <w:name w:val="ListLabel 33"/>
    <w:rsid w:val="0003156E"/>
    <w:rPr>
      <w:rFonts w:cs="Wingdings"/>
    </w:rPr>
  </w:style>
  <w:style w:type="character" w:customStyle="1" w:styleId="ListLabel34">
    <w:name w:val="ListLabel 34"/>
    <w:rsid w:val="0003156E"/>
    <w:rPr>
      <w:rFonts w:cs="Times New Roman"/>
    </w:rPr>
  </w:style>
  <w:style w:type="character" w:customStyle="1" w:styleId="ListLabel35">
    <w:name w:val="ListLabel 35"/>
    <w:rsid w:val="0003156E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03156E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03156E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03156E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03156E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03156E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03156E"/>
    <w:rPr>
      <w:rFonts w:eastAsia="Times New Roman" w:cs="Arial"/>
    </w:rPr>
  </w:style>
  <w:style w:type="character" w:customStyle="1" w:styleId="ListLabel42">
    <w:name w:val="ListLabel 42"/>
    <w:rsid w:val="0003156E"/>
    <w:rPr>
      <w:rFonts w:cs="Symbol"/>
      <w:b/>
    </w:rPr>
  </w:style>
  <w:style w:type="character" w:customStyle="1" w:styleId="ListLabel43">
    <w:name w:val="ListLabel 43"/>
    <w:rsid w:val="0003156E"/>
    <w:rPr>
      <w:b w:val="0"/>
      <w:iCs/>
    </w:rPr>
  </w:style>
  <w:style w:type="character" w:customStyle="1" w:styleId="ListLabel44">
    <w:name w:val="ListLabel 44"/>
    <w:rsid w:val="0003156E"/>
    <w:rPr>
      <w:bCs/>
    </w:rPr>
  </w:style>
  <w:style w:type="character" w:customStyle="1" w:styleId="ListLabel45">
    <w:name w:val="ListLabel 45"/>
    <w:rsid w:val="0003156E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03156E"/>
    <w:rPr>
      <w:rFonts w:eastAsia="Times New Roman" w:cs="Times New Roman"/>
      <w:color w:val="00000A"/>
    </w:rPr>
  </w:style>
  <w:style w:type="character" w:customStyle="1" w:styleId="ListLabel47">
    <w:name w:val="ListLabel 47"/>
    <w:rsid w:val="0003156E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03156E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03156E"/>
    <w:rPr>
      <w:rFonts w:cs="Arial"/>
      <w:b w:val="0"/>
      <w:sz w:val="23"/>
      <w:szCs w:val="20"/>
    </w:rPr>
  </w:style>
  <w:style w:type="character" w:customStyle="1" w:styleId="ListLabel50">
    <w:name w:val="ListLabel 50"/>
    <w:rsid w:val="0003156E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03156E"/>
    <w:rPr>
      <w:rFonts w:cs="Arial"/>
      <w:b/>
    </w:rPr>
  </w:style>
  <w:style w:type="character" w:customStyle="1" w:styleId="ListLabel52">
    <w:name w:val="ListLabel 52"/>
    <w:rsid w:val="0003156E"/>
    <w:rPr>
      <w:rFonts w:cs="Arial"/>
      <w:iCs/>
    </w:rPr>
  </w:style>
  <w:style w:type="character" w:customStyle="1" w:styleId="ListLabel53">
    <w:name w:val="ListLabel 53"/>
    <w:rsid w:val="0003156E"/>
    <w:rPr>
      <w:rFonts w:cs="Wingdings"/>
      <w:i/>
      <w:sz w:val="20"/>
      <w:szCs w:val="20"/>
    </w:rPr>
  </w:style>
  <w:style w:type="character" w:customStyle="1" w:styleId="ListLabel54">
    <w:name w:val="ListLabel 54"/>
    <w:rsid w:val="0003156E"/>
    <w:rPr>
      <w:b w:val="0"/>
      <w:i w:val="0"/>
    </w:rPr>
  </w:style>
  <w:style w:type="character" w:customStyle="1" w:styleId="ListLabel55">
    <w:name w:val="ListLabel 55"/>
    <w:rsid w:val="0003156E"/>
    <w:rPr>
      <w:rFonts w:cs="Arial"/>
      <w:i w:val="0"/>
      <w:sz w:val="20"/>
      <w:szCs w:val="20"/>
    </w:rPr>
  </w:style>
  <w:style w:type="character" w:customStyle="1" w:styleId="ListLabel56">
    <w:name w:val="ListLabel 56"/>
    <w:rsid w:val="0003156E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03156E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03156E"/>
    <w:rPr>
      <w:rFonts w:cs="Arial"/>
      <w:b/>
      <w:bCs/>
      <w:iCs/>
    </w:rPr>
  </w:style>
  <w:style w:type="character" w:customStyle="1" w:styleId="FootnoteSymbol">
    <w:name w:val="Footnote Symbol"/>
    <w:rsid w:val="0003156E"/>
  </w:style>
  <w:style w:type="character" w:customStyle="1" w:styleId="Footnoteanchor">
    <w:name w:val="Footnote anchor"/>
    <w:rsid w:val="0003156E"/>
    <w:rPr>
      <w:position w:val="0"/>
      <w:vertAlign w:val="superscript"/>
    </w:rPr>
  </w:style>
  <w:style w:type="character" w:customStyle="1" w:styleId="NumberingSymbols">
    <w:name w:val="Numbering Symbols"/>
    <w:rsid w:val="0003156E"/>
  </w:style>
  <w:style w:type="character" w:customStyle="1" w:styleId="StopkaZnak1">
    <w:name w:val="Stopka Znak1"/>
    <w:rsid w:val="0003156E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03156E"/>
    <w:rPr>
      <w:rFonts w:cs="Mangal"/>
      <w:kern w:val="3"/>
      <w:sz w:val="24"/>
      <w:szCs w:val="21"/>
      <w:lang w:eastAsia="zh-CN" w:bidi="hi-IN"/>
    </w:rPr>
  </w:style>
  <w:style w:type="paragraph" w:customStyle="1" w:styleId="Heading3user">
    <w:name w:val="Heading 3 (user)"/>
    <w:basedOn w:val="Standarduser"/>
    <w:next w:val="Normalny"/>
    <w:rsid w:val="0003156E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numbering" w:customStyle="1" w:styleId="WWNum1">
    <w:name w:val="WWNum1"/>
    <w:basedOn w:val="Bezlisty"/>
    <w:rsid w:val="0003156E"/>
    <w:pPr>
      <w:numPr>
        <w:numId w:val="71"/>
      </w:numPr>
    </w:pPr>
  </w:style>
  <w:style w:type="numbering" w:customStyle="1" w:styleId="WWNum11">
    <w:name w:val="WWNum11"/>
    <w:basedOn w:val="Bezlisty"/>
    <w:rsid w:val="0003156E"/>
    <w:pPr>
      <w:numPr>
        <w:numId w:val="72"/>
      </w:numPr>
    </w:pPr>
  </w:style>
  <w:style w:type="paragraph" w:customStyle="1" w:styleId="ListParagraph">
    <w:name w:val="List Paragraph"/>
    <w:basedOn w:val="Normalny"/>
    <w:rsid w:val="0003156E"/>
    <w:pPr>
      <w:widowControl w:val="0"/>
      <w:suppressAutoHyphens/>
      <w:spacing w:line="100" w:lineRule="atLeast"/>
      <w:ind w:left="720"/>
    </w:pPr>
    <w:rPr>
      <w:rFonts w:cs="Mangal"/>
      <w:kern w:val="1"/>
      <w:lang w:eastAsia="hi-IN" w:bidi="hi-IN"/>
    </w:rPr>
  </w:style>
  <w:style w:type="numbering" w:customStyle="1" w:styleId="WWOutlineListStyle2">
    <w:name w:val="WW_OutlineListStyle_2"/>
    <w:basedOn w:val="Bezlisty"/>
    <w:rsid w:val="0003156E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03156E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03156E"/>
    <w:pPr>
      <w:numPr>
        <w:numId w:val="18"/>
      </w:numPr>
    </w:pPr>
  </w:style>
  <w:style w:type="numbering" w:customStyle="1" w:styleId="WW8Num1">
    <w:name w:val="WW8Num1"/>
    <w:basedOn w:val="Bezlisty"/>
    <w:rsid w:val="0003156E"/>
    <w:pPr>
      <w:numPr>
        <w:numId w:val="19"/>
      </w:numPr>
    </w:pPr>
  </w:style>
  <w:style w:type="numbering" w:customStyle="1" w:styleId="WW8Num2">
    <w:name w:val="WW8Num2"/>
    <w:basedOn w:val="Bezlisty"/>
    <w:rsid w:val="0003156E"/>
    <w:pPr>
      <w:numPr>
        <w:numId w:val="20"/>
      </w:numPr>
    </w:pPr>
  </w:style>
  <w:style w:type="numbering" w:customStyle="1" w:styleId="WW8Num3">
    <w:name w:val="WW8Num3"/>
    <w:basedOn w:val="Bezlisty"/>
    <w:rsid w:val="0003156E"/>
    <w:pPr>
      <w:numPr>
        <w:numId w:val="21"/>
      </w:numPr>
    </w:pPr>
  </w:style>
  <w:style w:type="numbering" w:customStyle="1" w:styleId="WW8Num5">
    <w:name w:val="WW8Num5"/>
    <w:basedOn w:val="Bezlisty"/>
    <w:rsid w:val="0003156E"/>
    <w:pPr>
      <w:numPr>
        <w:numId w:val="22"/>
      </w:numPr>
    </w:pPr>
  </w:style>
  <w:style w:type="numbering" w:customStyle="1" w:styleId="WW8Num6">
    <w:name w:val="WW8Num6"/>
    <w:basedOn w:val="Bezlisty"/>
    <w:rsid w:val="0003156E"/>
    <w:pPr>
      <w:numPr>
        <w:numId w:val="23"/>
      </w:numPr>
    </w:pPr>
  </w:style>
  <w:style w:type="numbering" w:customStyle="1" w:styleId="WW8Num7">
    <w:name w:val="WW8Num7"/>
    <w:basedOn w:val="Bezlisty"/>
    <w:rsid w:val="0003156E"/>
    <w:pPr>
      <w:numPr>
        <w:numId w:val="24"/>
      </w:numPr>
    </w:pPr>
  </w:style>
  <w:style w:type="numbering" w:customStyle="1" w:styleId="WW8Num8">
    <w:name w:val="WW8Num8"/>
    <w:basedOn w:val="Bezlisty"/>
    <w:rsid w:val="0003156E"/>
    <w:pPr>
      <w:numPr>
        <w:numId w:val="25"/>
      </w:numPr>
    </w:pPr>
  </w:style>
  <w:style w:type="numbering" w:customStyle="1" w:styleId="WW8Num9">
    <w:name w:val="WW8Num9"/>
    <w:basedOn w:val="Bezlisty"/>
    <w:rsid w:val="0003156E"/>
    <w:pPr>
      <w:numPr>
        <w:numId w:val="26"/>
      </w:numPr>
    </w:pPr>
  </w:style>
  <w:style w:type="numbering" w:customStyle="1" w:styleId="WW8Num10">
    <w:name w:val="WW8Num10"/>
    <w:basedOn w:val="Bezlisty"/>
    <w:rsid w:val="0003156E"/>
    <w:pPr>
      <w:numPr>
        <w:numId w:val="27"/>
      </w:numPr>
    </w:pPr>
  </w:style>
  <w:style w:type="numbering" w:customStyle="1" w:styleId="WW8Num11">
    <w:name w:val="WW8Num11"/>
    <w:basedOn w:val="Bezlisty"/>
    <w:rsid w:val="0003156E"/>
    <w:pPr>
      <w:numPr>
        <w:numId w:val="28"/>
      </w:numPr>
    </w:pPr>
  </w:style>
  <w:style w:type="numbering" w:customStyle="1" w:styleId="WW8Num12">
    <w:name w:val="WW8Num12"/>
    <w:basedOn w:val="Bezlisty"/>
    <w:rsid w:val="0003156E"/>
    <w:pPr>
      <w:numPr>
        <w:numId w:val="29"/>
      </w:numPr>
    </w:pPr>
  </w:style>
  <w:style w:type="numbering" w:customStyle="1" w:styleId="WW8Num13">
    <w:name w:val="WW8Num13"/>
    <w:basedOn w:val="Bezlisty"/>
    <w:rsid w:val="0003156E"/>
    <w:pPr>
      <w:numPr>
        <w:numId w:val="30"/>
      </w:numPr>
    </w:pPr>
  </w:style>
  <w:style w:type="numbering" w:customStyle="1" w:styleId="WW8Num14">
    <w:name w:val="WW8Num14"/>
    <w:basedOn w:val="Bezlisty"/>
    <w:rsid w:val="0003156E"/>
    <w:pPr>
      <w:numPr>
        <w:numId w:val="31"/>
      </w:numPr>
    </w:pPr>
  </w:style>
  <w:style w:type="numbering" w:customStyle="1" w:styleId="WW8Num16">
    <w:name w:val="WW8Num16"/>
    <w:basedOn w:val="Bezlisty"/>
    <w:rsid w:val="0003156E"/>
    <w:pPr>
      <w:numPr>
        <w:numId w:val="32"/>
      </w:numPr>
    </w:pPr>
  </w:style>
  <w:style w:type="numbering" w:customStyle="1" w:styleId="WW8Num17">
    <w:name w:val="WW8Num17"/>
    <w:basedOn w:val="Bezlisty"/>
    <w:rsid w:val="0003156E"/>
    <w:pPr>
      <w:numPr>
        <w:numId w:val="33"/>
      </w:numPr>
    </w:pPr>
  </w:style>
  <w:style w:type="numbering" w:customStyle="1" w:styleId="WW8Num18">
    <w:name w:val="WW8Num18"/>
    <w:basedOn w:val="Bezlisty"/>
    <w:rsid w:val="0003156E"/>
    <w:pPr>
      <w:numPr>
        <w:numId w:val="34"/>
      </w:numPr>
    </w:pPr>
  </w:style>
  <w:style w:type="numbering" w:customStyle="1" w:styleId="WW8Num19">
    <w:name w:val="WW8Num19"/>
    <w:basedOn w:val="Bezlisty"/>
    <w:rsid w:val="0003156E"/>
    <w:pPr>
      <w:numPr>
        <w:numId w:val="35"/>
      </w:numPr>
    </w:pPr>
  </w:style>
  <w:style w:type="numbering" w:customStyle="1" w:styleId="WW8Num20">
    <w:name w:val="WW8Num20"/>
    <w:basedOn w:val="Bezlisty"/>
    <w:rsid w:val="0003156E"/>
    <w:pPr>
      <w:numPr>
        <w:numId w:val="36"/>
      </w:numPr>
    </w:pPr>
  </w:style>
  <w:style w:type="numbering" w:customStyle="1" w:styleId="WW8Num21">
    <w:name w:val="WW8Num21"/>
    <w:basedOn w:val="Bezlisty"/>
    <w:rsid w:val="0003156E"/>
    <w:pPr>
      <w:numPr>
        <w:numId w:val="37"/>
      </w:numPr>
    </w:pPr>
  </w:style>
  <w:style w:type="numbering" w:customStyle="1" w:styleId="WW8Num22">
    <w:name w:val="WW8Num22"/>
    <w:basedOn w:val="Bezlisty"/>
    <w:rsid w:val="0003156E"/>
    <w:pPr>
      <w:numPr>
        <w:numId w:val="38"/>
      </w:numPr>
    </w:pPr>
  </w:style>
  <w:style w:type="numbering" w:customStyle="1" w:styleId="WW8Num23">
    <w:name w:val="WW8Num23"/>
    <w:basedOn w:val="Bezlisty"/>
    <w:rsid w:val="0003156E"/>
    <w:pPr>
      <w:numPr>
        <w:numId w:val="39"/>
      </w:numPr>
    </w:pPr>
  </w:style>
  <w:style w:type="numbering" w:customStyle="1" w:styleId="WW8Num24">
    <w:name w:val="WW8Num24"/>
    <w:basedOn w:val="Bezlisty"/>
    <w:rsid w:val="0003156E"/>
    <w:pPr>
      <w:numPr>
        <w:numId w:val="40"/>
      </w:numPr>
    </w:pPr>
  </w:style>
  <w:style w:type="numbering" w:customStyle="1" w:styleId="WW8Num25">
    <w:name w:val="WW8Num25"/>
    <w:basedOn w:val="Bezlisty"/>
    <w:rsid w:val="0003156E"/>
    <w:pPr>
      <w:numPr>
        <w:numId w:val="41"/>
      </w:numPr>
    </w:pPr>
  </w:style>
  <w:style w:type="numbering" w:customStyle="1" w:styleId="WW8Num26">
    <w:name w:val="WW8Num26"/>
    <w:basedOn w:val="Bezlisty"/>
    <w:rsid w:val="0003156E"/>
    <w:pPr>
      <w:numPr>
        <w:numId w:val="42"/>
      </w:numPr>
    </w:pPr>
  </w:style>
  <w:style w:type="numbering" w:customStyle="1" w:styleId="WW8Num27">
    <w:name w:val="WW8Num27"/>
    <w:basedOn w:val="Bezlisty"/>
    <w:rsid w:val="0003156E"/>
    <w:pPr>
      <w:numPr>
        <w:numId w:val="43"/>
      </w:numPr>
    </w:pPr>
  </w:style>
  <w:style w:type="numbering" w:customStyle="1" w:styleId="WW8Num28">
    <w:name w:val="WW8Num28"/>
    <w:basedOn w:val="Bezlisty"/>
    <w:rsid w:val="0003156E"/>
    <w:pPr>
      <w:numPr>
        <w:numId w:val="44"/>
      </w:numPr>
    </w:pPr>
  </w:style>
  <w:style w:type="numbering" w:customStyle="1" w:styleId="WW8Num29">
    <w:name w:val="WW8Num29"/>
    <w:basedOn w:val="Bezlisty"/>
    <w:rsid w:val="0003156E"/>
    <w:pPr>
      <w:numPr>
        <w:numId w:val="45"/>
      </w:numPr>
    </w:pPr>
  </w:style>
  <w:style w:type="numbering" w:customStyle="1" w:styleId="WW8Num30">
    <w:name w:val="WW8Num30"/>
    <w:basedOn w:val="Bezlisty"/>
    <w:rsid w:val="0003156E"/>
    <w:pPr>
      <w:numPr>
        <w:numId w:val="46"/>
      </w:numPr>
    </w:pPr>
  </w:style>
  <w:style w:type="numbering" w:customStyle="1" w:styleId="WW8Num31">
    <w:name w:val="WW8Num31"/>
    <w:basedOn w:val="Bezlisty"/>
    <w:rsid w:val="0003156E"/>
    <w:pPr>
      <w:numPr>
        <w:numId w:val="47"/>
      </w:numPr>
    </w:pPr>
  </w:style>
  <w:style w:type="numbering" w:customStyle="1" w:styleId="WW8Num32">
    <w:name w:val="WW8Num32"/>
    <w:basedOn w:val="Bezlisty"/>
    <w:rsid w:val="0003156E"/>
    <w:pPr>
      <w:numPr>
        <w:numId w:val="48"/>
      </w:numPr>
    </w:pPr>
  </w:style>
  <w:style w:type="numbering" w:customStyle="1" w:styleId="WW8Num33">
    <w:name w:val="WW8Num33"/>
    <w:basedOn w:val="Bezlisty"/>
    <w:rsid w:val="0003156E"/>
    <w:pPr>
      <w:numPr>
        <w:numId w:val="49"/>
      </w:numPr>
    </w:pPr>
  </w:style>
  <w:style w:type="numbering" w:customStyle="1" w:styleId="WW8Num34">
    <w:name w:val="WW8Num34"/>
    <w:basedOn w:val="Bezlisty"/>
    <w:rsid w:val="0003156E"/>
    <w:pPr>
      <w:numPr>
        <w:numId w:val="50"/>
      </w:numPr>
    </w:pPr>
  </w:style>
  <w:style w:type="numbering" w:customStyle="1" w:styleId="WW8Num35">
    <w:name w:val="WW8Num35"/>
    <w:basedOn w:val="Bezlisty"/>
    <w:rsid w:val="0003156E"/>
    <w:pPr>
      <w:numPr>
        <w:numId w:val="51"/>
      </w:numPr>
    </w:pPr>
  </w:style>
  <w:style w:type="numbering" w:customStyle="1" w:styleId="WW8Num36">
    <w:name w:val="WW8Num36"/>
    <w:basedOn w:val="Bezlisty"/>
    <w:rsid w:val="0003156E"/>
    <w:pPr>
      <w:numPr>
        <w:numId w:val="52"/>
      </w:numPr>
    </w:pPr>
  </w:style>
  <w:style w:type="numbering" w:customStyle="1" w:styleId="WW8Num37">
    <w:name w:val="WW8Num37"/>
    <w:basedOn w:val="Bezlisty"/>
    <w:rsid w:val="0003156E"/>
    <w:pPr>
      <w:numPr>
        <w:numId w:val="53"/>
      </w:numPr>
    </w:pPr>
  </w:style>
  <w:style w:type="numbering" w:customStyle="1" w:styleId="WW8Num38">
    <w:name w:val="WW8Num38"/>
    <w:basedOn w:val="Bezlisty"/>
    <w:rsid w:val="0003156E"/>
    <w:pPr>
      <w:numPr>
        <w:numId w:val="54"/>
      </w:numPr>
    </w:pPr>
  </w:style>
  <w:style w:type="numbering" w:customStyle="1" w:styleId="WW8Num39">
    <w:name w:val="WW8Num39"/>
    <w:basedOn w:val="Bezlisty"/>
    <w:rsid w:val="0003156E"/>
    <w:pPr>
      <w:numPr>
        <w:numId w:val="55"/>
      </w:numPr>
    </w:pPr>
  </w:style>
  <w:style w:type="numbering" w:customStyle="1" w:styleId="WW8Num40">
    <w:name w:val="WW8Num40"/>
    <w:basedOn w:val="Bezlisty"/>
    <w:rsid w:val="0003156E"/>
    <w:pPr>
      <w:numPr>
        <w:numId w:val="56"/>
      </w:numPr>
    </w:pPr>
  </w:style>
  <w:style w:type="numbering" w:customStyle="1" w:styleId="WW8Num41">
    <w:name w:val="WW8Num41"/>
    <w:basedOn w:val="Bezlisty"/>
    <w:rsid w:val="0003156E"/>
    <w:pPr>
      <w:numPr>
        <w:numId w:val="57"/>
      </w:numPr>
    </w:pPr>
  </w:style>
  <w:style w:type="numbering" w:customStyle="1" w:styleId="WW8Num42">
    <w:name w:val="WW8Num42"/>
    <w:basedOn w:val="Bezlisty"/>
    <w:rsid w:val="0003156E"/>
    <w:pPr>
      <w:numPr>
        <w:numId w:val="58"/>
      </w:numPr>
    </w:pPr>
  </w:style>
  <w:style w:type="numbering" w:customStyle="1" w:styleId="WW8Num43">
    <w:name w:val="WW8Num43"/>
    <w:basedOn w:val="Bezlisty"/>
    <w:rsid w:val="0003156E"/>
    <w:pPr>
      <w:numPr>
        <w:numId w:val="59"/>
      </w:numPr>
    </w:pPr>
  </w:style>
  <w:style w:type="numbering" w:customStyle="1" w:styleId="WW8Num44">
    <w:name w:val="WW8Num44"/>
    <w:basedOn w:val="Bezlisty"/>
    <w:rsid w:val="0003156E"/>
    <w:pPr>
      <w:numPr>
        <w:numId w:val="60"/>
      </w:numPr>
    </w:pPr>
  </w:style>
  <w:style w:type="numbering" w:customStyle="1" w:styleId="WW8Num45">
    <w:name w:val="WW8Num45"/>
    <w:basedOn w:val="Bezlisty"/>
    <w:rsid w:val="0003156E"/>
    <w:pPr>
      <w:numPr>
        <w:numId w:val="61"/>
      </w:numPr>
    </w:pPr>
  </w:style>
  <w:style w:type="numbering" w:customStyle="1" w:styleId="WW8Num46">
    <w:name w:val="WW8Num46"/>
    <w:basedOn w:val="Bezlisty"/>
    <w:rsid w:val="0003156E"/>
    <w:pPr>
      <w:numPr>
        <w:numId w:val="62"/>
      </w:numPr>
    </w:pPr>
  </w:style>
  <w:style w:type="numbering" w:customStyle="1" w:styleId="WW8Num47">
    <w:name w:val="WW8Num47"/>
    <w:basedOn w:val="Bezlisty"/>
    <w:rsid w:val="0003156E"/>
    <w:pPr>
      <w:numPr>
        <w:numId w:val="63"/>
      </w:numPr>
    </w:pPr>
  </w:style>
  <w:style w:type="numbering" w:customStyle="1" w:styleId="WW8Num48">
    <w:name w:val="WW8Num48"/>
    <w:basedOn w:val="Bezlisty"/>
    <w:rsid w:val="0003156E"/>
    <w:pPr>
      <w:numPr>
        <w:numId w:val="64"/>
      </w:numPr>
    </w:pPr>
  </w:style>
  <w:style w:type="numbering" w:customStyle="1" w:styleId="WW8Num49">
    <w:name w:val="WW8Num49"/>
    <w:basedOn w:val="Bezlisty"/>
    <w:rsid w:val="0003156E"/>
    <w:pPr>
      <w:numPr>
        <w:numId w:val="65"/>
      </w:numPr>
    </w:pPr>
  </w:style>
  <w:style w:type="numbering" w:customStyle="1" w:styleId="WW8Num50">
    <w:name w:val="WW8Num50"/>
    <w:basedOn w:val="Bezlisty"/>
    <w:rsid w:val="0003156E"/>
    <w:pPr>
      <w:numPr>
        <w:numId w:val="66"/>
      </w:numPr>
    </w:pPr>
  </w:style>
  <w:style w:type="numbering" w:customStyle="1" w:styleId="WW8Num51">
    <w:name w:val="WW8Num51"/>
    <w:basedOn w:val="Bezlisty"/>
    <w:rsid w:val="0003156E"/>
    <w:pPr>
      <w:numPr>
        <w:numId w:val="67"/>
      </w:numPr>
    </w:pPr>
  </w:style>
  <w:style w:type="numbering" w:customStyle="1" w:styleId="WW8Num52">
    <w:name w:val="WW8Num52"/>
    <w:basedOn w:val="Bezlisty"/>
    <w:rsid w:val="0003156E"/>
    <w:pPr>
      <w:numPr>
        <w:numId w:val="68"/>
      </w:numPr>
    </w:pPr>
  </w:style>
  <w:style w:type="numbering" w:customStyle="1" w:styleId="WW8Num53">
    <w:name w:val="WW8Num53"/>
    <w:basedOn w:val="Bezlisty"/>
    <w:rsid w:val="0003156E"/>
    <w:pPr>
      <w:numPr>
        <w:numId w:val="69"/>
      </w:numPr>
    </w:pPr>
  </w:style>
  <w:style w:type="numbering" w:customStyle="1" w:styleId="WW8Num54">
    <w:name w:val="WW8Num54"/>
    <w:basedOn w:val="Bezlisty"/>
    <w:rsid w:val="0003156E"/>
    <w:pPr>
      <w:numPr>
        <w:numId w:val="70"/>
      </w:numPr>
    </w:pPr>
  </w:style>
  <w:style w:type="paragraph" w:customStyle="1" w:styleId="Tabelanum">
    <w:name w:val="Tabela num"/>
    <w:basedOn w:val="Normalny"/>
    <w:link w:val="TabelanumZnak"/>
    <w:qFormat/>
    <w:rsid w:val="003C56A2"/>
    <w:pPr>
      <w:suppressAutoHyphens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TabelanumZnak">
    <w:name w:val="Tabela num Znak"/>
    <w:link w:val="Tabelanum"/>
    <w:rsid w:val="003C56A2"/>
    <w:rPr>
      <w:rFonts w:ascii="Arial" w:eastAsia="Times New Roman" w:hAnsi="Arial" w:cs="Arial"/>
      <w:b/>
      <w:lang w:eastAsia="ar-SA"/>
    </w:rPr>
  </w:style>
  <w:style w:type="paragraph" w:customStyle="1" w:styleId="Opis1">
    <w:name w:val="Opis1"/>
    <w:basedOn w:val="NormalnyWeb"/>
    <w:link w:val="Opis1Znak"/>
    <w:qFormat/>
    <w:rsid w:val="003C56A2"/>
    <w:pPr>
      <w:suppressAutoHyphens/>
      <w:autoSpaceDN w:val="0"/>
      <w:spacing w:before="0" w:beforeAutospacing="0" w:after="60" w:afterAutospacing="0"/>
      <w:jc w:val="both"/>
      <w:textAlignment w:val="baseline"/>
    </w:pPr>
    <w:rPr>
      <w:rFonts w:ascii="Arial" w:eastAsia="Times New Roman" w:hAnsi="Arial" w:cs="Arial"/>
      <w:b/>
      <w:kern w:val="3"/>
      <w:sz w:val="20"/>
      <w:szCs w:val="20"/>
      <w:lang w:val="pl-PL"/>
    </w:rPr>
  </w:style>
  <w:style w:type="character" w:customStyle="1" w:styleId="Opis1Znak">
    <w:name w:val="Opis1 Znak"/>
    <w:link w:val="Opis1"/>
    <w:rsid w:val="003C56A2"/>
    <w:rPr>
      <w:rFonts w:ascii="Arial" w:eastAsia="Times New Roman" w:hAnsi="Arial" w:cs="Arial"/>
      <w:b/>
      <w:kern w:val="3"/>
      <w:lang w:eastAsia="zh-CN"/>
    </w:rPr>
  </w:style>
  <w:style w:type="paragraph" w:customStyle="1" w:styleId="Opis2pkt">
    <w:name w:val="Opis2 pkt"/>
    <w:basedOn w:val="Akapitzlist"/>
    <w:link w:val="Opis2pktZnak"/>
    <w:qFormat/>
    <w:rsid w:val="003C56A2"/>
    <w:pPr>
      <w:numPr>
        <w:numId w:val="73"/>
      </w:numPr>
      <w:spacing w:after="60" w:line="256" w:lineRule="auto"/>
      <w:contextualSpacing w:val="0"/>
      <w:jc w:val="both"/>
    </w:pPr>
    <w:rPr>
      <w:rFonts w:ascii="Arial" w:eastAsia="Times New Roman" w:hAnsi="Arial" w:cs="Arial"/>
      <w:sz w:val="20"/>
      <w:szCs w:val="20"/>
      <w:lang w:val="pl-PL"/>
    </w:rPr>
  </w:style>
  <w:style w:type="paragraph" w:customStyle="1" w:styleId="Opis3">
    <w:name w:val="Opis3"/>
    <w:basedOn w:val="Akapitzlist"/>
    <w:link w:val="Opis3Znak"/>
    <w:qFormat/>
    <w:rsid w:val="003C56A2"/>
    <w:pPr>
      <w:numPr>
        <w:ilvl w:val="1"/>
        <w:numId w:val="73"/>
      </w:numPr>
      <w:spacing w:after="60" w:line="256" w:lineRule="auto"/>
      <w:ind w:left="585"/>
      <w:contextualSpacing w:val="0"/>
      <w:jc w:val="both"/>
    </w:pPr>
    <w:rPr>
      <w:rFonts w:ascii="Arial" w:eastAsia="Times New Roman" w:hAnsi="Arial" w:cs="Arial"/>
      <w:sz w:val="20"/>
      <w:szCs w:val="18"/>
      <w:lang w:val="pl-PL" w:eastAsia="en-US"/>
    </w:rPr>
  </w:style>
  <w:style w:type="character" w:customStyle="1" w:styleId="Opis2pktZnak">
    <w:name w:val="Opis2 pkt Znak"/>
    <w:link w:val="Opis2pkt"/>
    <w:rsid w:val="003C56A2"/>
    <w:rPr>
      <w:rFonts w:ascii="Arial" w:eastAsia="Times New Roman" w:hAnsi="Arial" w:cs="Arial"/>
      <w:lang w:eastAsia="ar-SA"/>
    </w:rPr>
  </w:style>
  <w:style w:type="paragraph" w:customStyle="1" w:styleId="S1">
    <w:name w:val="S1"/>
    <w:basedOn w:val="NormalnyWeb"/>
    <w:link w:val="S1Znak"/>
    <w:qFormat/>
    <w:rsid w:val="00446F1D"/>
    <w:pPr>
      <w:suppressAutoHyphens/>
      <w:autoSpaceDN w:val="0"/>
      <w:spacing w:before="0" w:beforeAutospacing="0" w:after="60" w:afterAutospacing="0"/>
      <w:textAlignment w:val="baseline"/>
    </w:pPr>
    <w:rPr>
      <w:rFonts w:ascii="Arial" w:eastAsia="Times New Roman" w:hAnsi="Arial" w:cs="Arial"/>
      <w:b/>
      <w:kern w:val="3"/>
      <w:sz w:val="20"/>
      <w:szCs w:val="20"/>
      <w:lang w:val="pl-PL"/>
    </w:rPr>
  </w:style>
  <w:style w:type="character" w:customStyle="1" w:styleId="S1Znak">
    <w:name w:val="S1 Znak"/>
    <w:link w:val="S1"/>
    <w:rsid w:val="00446F1D"/>
    <w:rPr>
      <w:rFonts w:ascii="Arial" w:eastAsia="Times New Roman" w:hAnsi="Arial" w:cs="Arial"/>
      <w:b/>
      <w:kern w:val="3"/>
      <w:lang w:eastAsia="zh-CN"/>
    </w:rPr>
  </w:style>
  <w:style w:type="character" w:customStyle="1" w:styleId="Opis3Znak">
    <w:name w:val="Opis3 Znak"/>
    <w:link w:val="Opis3"/>
    <w:rsid w:val="00446F1D"/>
    <w:rPr>
      <w:rFonts w:ascii="Arial" w:eastAsia="Times New Roman" w:hAnsi="Arial" w:cs="Arial"/>
      <w:szCs w:val="18"/>
      <w:lang w:eastAsia="en-US"/>
    </w:rPr>
  </w:style>
  <w:style w:type="paragraph" w:customStyle="1" w:styleId="BBormalny">
    <w:name w:val="BBormalny"/>
    <w:basedOn w:val="Normalny"/>
    <w:link w:val="BBormalnyZnak"/>
    <w:qFormat/>
    <w:rsid w:val="002332EE"/>
    <w:pPr>
      <w:tabs>
        <w:tab w:val="left" w:pos="4962"/>
      </w:tabs>
      <w:suppressAutoHyphens/>
      <w:spacing w:before="120" w:after="240"/>
    </w:pPr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BBormalnyZnak">
    <w:name w:val="BBormalny Znak"/>
    <w:link w:val="BBormalny"/>
    <w:rsid w:val="002332EE"/>
    <w:rPr>
      <w:rFonts w:ascii="Arial" w:eastAsia="Times New Roman" w:hAnsi="Arial" w:cs="Arial"/>
      <w:b/>
      <w:lang w:eastAsia="ar-SA"/>
    </w:rPr>
  </w:style>
  <w:style w:type="paragraph" w:customStyle="1" w:styleId="Opis2num">
    <w:name w:val="Opis2 num"/>
    <w:basedOn w:val="Akapitzlist"/>
    <w:link w:val="Opis2numZnak"/>
    <w:qFormat/>
    <w:rsid w:val="008A2568"/>
    <w:pPr>
      <w:numPr>
        <w:numId w:val="74"/>
      </w:numPr>
      <w:suppressAutoHyphens w:val="0"/>
      <w:spacing w:after="60" w:line="257" w:lineRule="auto"/>
      <w:contextualSpacing w:val="0"/>
      <w:jc w:val="both"/>
    </w:pPr>
    <w:rPr>
      <w:rFonts w:ascii="Arial" w:eastAsia="Times New Roman" w:hAnsi="Arial" w:cs="Arial"/>
      <w:sz w:val="20"/>
      <w:szCs w:val="20"/>
      <w:lang w:val="pl-PL" w:eastAsia="zh-CN"/>
    </w:rPr>
  </w:style>
  <w:style w:type="character" w:customStyle="1" w:styleId="Opis2numZnak">
    <w:name w:val="Opis2 num Znak"/>
    <w:link w:val="Opis2num"/>
    <w:rsid w:val="008A2568"/>
    <w:rPr>
      <w:rFonts w:ascii="Arial" w:eastAsia="Times New Roman" w:hAnsi="Arial" w:cs="Arial"/>
      <w:lang w:eastAsia="zh-CN"/>
    </w:rPr>
  </w:style>
  <w:style w:type="character" w:customStyle="1" w:styleId="StandardZnak">
    <w:name w:val="Standard Znak"/>
    <w:link w:val="Standard"/>
    <w:rsid w:val="005F71B7"/>
    <w:rPr>
      <w:rFonts w:cs="Mangal"/>
      <w:kern w:val="3"/>
      <w:sz w:val="24"/>
      <w:szCs w:val="24"/>
      <w:lang w:eastAsia="zh-CN" w:bidi="hi-IN"/>
    </w:rPr>
  </w:style>
  <w:style w:type="paragraph" w:customStyle="1" w:styleId="TabelaNAG">
    <w:name w:val="Tabela NAG"/>
    <w:basedOn w:val="Normalny"/>
    <w:link w:val="TabelaNAGZnak"/>
    <w:qFormat/>
    <w:rsid w:val="005F71B7"/>
    <w:pPr>
      <w:spacing w:before="80" w:after="80"/>
      <w:jc w:val="center"/>
    </w:pPr>
    <w:rPr>
      <w:rFonts w:ascii="Arial" w:eastAsia="Calibri" w:hAnsi="Arial" w:cs="Arial"/>
      <w:sz w:val="20"/>
      <w:szCs w:val="22"/>
      <w:lang w:eastAsia="en-US"/>
    </w:rPr>
  </w:style>
  <w:style w:type="character" w:customStyle="1" w:styleId="TabelaNAGZnak">
    <w:name w:val="Tabela NAG Znak"/>
    <w:link w:val="TabelaNAG"/>
    <w:rsid w:val="005F71B7"/>
    <w:rPr>
      <w:rFonts w:ascii="Arial" w:eastAsia="Calibri" w:hAnsi="Arial" w:cs="Arial"/>
      <w:szCs w:val="22"/>
      <w:lang w:eastAsia="en-US"/>
    </w:rPr>
  </w:style>
  <w:style w:type="paragraph" w:customStyle="1" w:styleId="Nag3">
    <w:name w:val="Nag 3"/>
    <w:basedOn w:val="Nagwek3"/>
    <w:link w:val="Nag3Znak"/>
    <w:qFormat/>
    <w:rsid w:val="00B1107A"/>
    <w:pPr>
      <w:keepLines/>
      <w:tabs>
        <w:tab w:val="clear" w:pos="0"/>
      </w:tabs>
      <w:spacing w:after="120" w:line="259" w:lineRule="auto"/>
      <w:ind w:left="0"/>
    </w:pPr>
    <w:rPr>
      <w:rFonts w:ascii="Arial" w:eastAsia="MS Gothic" w:hAnsi="Arial" w:cs="Arial"/>
      <w:bCs w:val="0"/>
      <w:sz w:val="20"/>
      <w:lang w:val="pl-PL" w:eastAsia="en-US"/>
    </w:rPr>
  </w:style>
  <w:style w:type="character" w:customStyle="1" w:styleId="Nag3Znak">
    <w:name w:val="Nag 3 Znak"/>
    <w:link w:val="Nag3"/>
    <w:rsid w:val="00B1107A"/>
    <w:rPr>
      <w:rFonts w:ascii="Arial" w:eastAsia="MS Gothic" w:hAnsi="Arial" w:cs="Arial"/>
      <w:b/>
      <w:szCs w:val="24"/>
      <w:lang w:eastAsia="en-US"/>
    </w:rPr>
  </w:style>
  <w:style w:type="paragraph" w:customStyle="1" w:styleId="S3pkt">
    <w:name w:val="S3 pkt"/>
    <w:basedOn w:val="Akapitzlist"/>
    <w:link w:val="S3pktZnak"/>
    <w:qFormat/>
    <w:rsid w:val="002D7764"/>
    <w:pPr>
      <w:spacing w:after="60" w:line="256" w:lineRule="auto"/>
      <w:ind w:left="585" w:hanging="360"/>
      <w:contextualSpacing w:val="0"/>
      <w:jc w:val="both"/>
    </w:pPr>
    <w:rPr>
      <w:rFonts w:ascii="Arial" w:eastAsia="Times New Roman" w:hAnsi="Arial" w:cs="Arial"/>
      <w:sz w:val="20"/>
      <w:szCs w:val="18"/>
      <w:lang w:val="pl-PL" w:eastAsia="en-US"/>
    </w:rPr>
  </w:style>
  <w:style w:type="character" w:customStyle="1" w:styleId="S3pktZnak">
    <w:name w:val="S3 pkt Znak"/>
    <w:link w:val="S3pkt"/>
    <w:rsid w:val="002D7764"/>
    <w:rPr>
      <w:rFonts w:ascii="Arial" w:eastAsia="Times New Roman" w:hAnsi="Arial" w:cs="Arial"/>
      <w:szCs w:val="18"/>
      <w:lang w:eastAsia="en-US"/>
    </w:rPr>
  </w:style>
  <w:style w:type="paragraph" w:customStyle="1" w:styleId="BodyText2">
    <w:name w:val="Body Text 2"/>
    <w:basedOn w:val="Normalny"/>
    <w:rsid w:val="007E4D1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/>
      <w:sz w:val="28"/>
      <w:szCs w:val="20"/>
      <w:lang w:eastAsia="pl-PL"/>
    </w:rPr>
  </w:style>
  <w:style w:type="paragraph" w:customStyle="1" w:styleId="BodyText3">
    <w:name w:val="Body Text 3"/>
    <w:basedOn w:val="Normalny"/>
    <w:rsid w:val="00AB036F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  <w:lang w:eastAsia="pl-PL"/>
    </w:rPr>
  </w:style>
  <w:style w:type="numbering" w:customStyle="1" w:styleId="WW8Num45111">
    <w:name w:val="WW8Num45111"/>
    <w:rsid w:val="00AA42A9"/>
    <w:pPr>
      <w:numPr>
        <w:numId w:val="12"/>
      </w:numPr>
    </w:pPr>
  </w:style>
  <w:style w:type="numbering" w:customStyle="1" w:styleId="WW8Num45112">
    <w:name w:val="WW8Num45112"/>
    <w:rsid w:val="00B93559"/>
    <w:pPr>
      <w:numPr>
        <w:numId w:val="12"/>
      </w:numPr>
    </w:pPr>
  </w:style>
  <w:style w:type="character" w:customStyle="1" w:styleId="object3">
    <w:name w:val="object3"/>
    <w:rsid w:val="00E2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9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8471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180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8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6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5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0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56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0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34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50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9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75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40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43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64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8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9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06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96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35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2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5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3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6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69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5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91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6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0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94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51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9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44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3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5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75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6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1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11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76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8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5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5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97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37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99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5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94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58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2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5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97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04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59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37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62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24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44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1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5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74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35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36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0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98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4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47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38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85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4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79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32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3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4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7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674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3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8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2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7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6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6566F-D7EF-41C3-B9FF-E866F188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4913</Words>
  <Characters>29482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po nowelizacji 2006r.</vt:lpstr>
    </vt:vector>
  </TitlesOfParts>
  <Company>Szpital Kliniczny im. K. Jonschera UM w Pozaniu</Company>
  <LinksUpToDate>false</LinksUpToDate>
  <CharactersWithSpaces>34327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po nowelizacji 2006r.</dc:title>
  <dc:subject/>
  <dc:creator>Grażyna Kowalska</dc:creator>
  <cp:keywords/>
  <cp:lastModifiedBy>Agata Konopińska</cp:lastModifiedBy>
  <cp:revision>2</cp:revision>
  <cp:lastPrinted>2024-10-25T07:13:00Z</cp:lastPrinted>
  <dcterms:created xsi:type="dcterms:W3CDTF">2025-01-10T12:09:00Z</dcterms:created>
  <dcterms:modified xsi:type="dcterms:W3CDTF">2025-01-10T12:09:00Z</dcterms:modified>
</cp:coreProperties>
</file>