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5577AD" w:rsidRDefault="009C2EE6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2E6BB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27</w:t>
      </w:r>
      <w:bookmarkStart w:id="0" w:name="_GoBack"/>
      <w:bookmarkEnd w:id="0"/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DA1ED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BE540C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BE540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44035" w:rsidRPr="00BE540C">
        <w:rPr>
          <w:rFonts w:ascii="Arial" w:hAnsi="Arial" w:cs="Arial"/>
          <w:b w:val="0"/>
          <w:sz w:val="22"/>
          <w:szCs w:val="22"/>
        </w:rPr>
        <w:t>Dz. U. z 202</w:t>
      </w:r>
      <w:r w:rsidR="004E16E5">
        <w:rPr>
          <w:rFonts w:ascii="Arial" w:hAnsi="Arial" w:cs="Arial"/>
          <w:b w:val="0"/>
          <w:sz w:val="22"/>
          <w:szCs w:val="22"/>
        </w:rPr>
        <w:t>4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>. 1</w:t>
      </w:r>
      <w:r w:rsidR="004E16E5">
        <w:rPr>
          <w:rFonts w:ascii="Arial" w:hAnsi="Arial" w:cs="Arial"/>
          <w:b w:val="0"/>
          <w:sz w:val="22"/>
          <w:szCs w:val="22"/>
        </w:rPr>
        <w:t>32</w:t>
      </w:r>
      <w:r w:rsidR="002068BD" w:rsidRPr="00BE540C">
        <w:rPr>
          <w:rFonts w:ascii="Arial" w:hAnsi="Arial" w:cs="Arial"/>
          <w:b w:val="0"/>
          <w:sz w:val="22"/>
          <w:szCs w:val="22"/>
        </w:rPr>
        <w:t>0</w:t>
      </w:r>
      <w:r w:rsidR="00144035" w:rsidRPr="00BE540C">
        <w:rPr>
          <w:rFonts w:ascii="Arial" w:hAnsi="Arial" w:cs="Arial"/>
          <w:b w:val="0"/>
          <w:sz w:val="22"/>
          <w:szCs w:val="22"/>
        </w:rPr>
        <w:t>)</w:t>
      </w:r>
      <w:r w:rsidR="00C94D0D" w:rsidRPr="00BE540C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C94D0D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C94D0D" w:rsidRPr="00BE540C">
        <w:rPr>
          <w:rFonts w:ascii="Arial" w:hAnsi="Arial" w:cs="Arial"/>
          <w:b w:val="0"/>
          <w:sz w:val="22"/>
          <w:szCs w:val="22"/>
          <w:lang w:val="pl-PL"/>
        </w:rPr>
        <w:t xml:space="preserve">postępowaniu o udzielenie zamówienia publicznego pn. </w:t>
      </w:r>
      <w:r w:rsidR="002E6BB6">
        <w:rPr>
          <w:rFonts w:ascii="Arial" w:hAnsi="Arial" w:cs="Arial"/>
          <w:b w:val="0"/>
          <w:bCs w:val="0"/>
          <w:sz w:val="22"/>
          <w:szCs w:val="22"/>
          <w:lang w:val="pl-PL"/>
        </w:rPr>
        <w:t>„W</w:t>
      </w:r>
      <w:r w:rsidR="002E6BB6" w:rsidRPr="00E85A28">
        <w:rPr>
          <w:rFonts w:ascii="Arial" w:hAnsi="Arial" w:cs="Arial"/>
          <w:b w:val="0"/>
          <w:bCs w:val="0"/>
          <w:sz w:val="22"/>
          <w:szCs w:val="22"/>
          <w:lang w:val="pl-PL"/>
        </w:rPr>
        <w:t>ykonanie uszczelnienia misy fontanny POTOP w Bydgoszczy</w:t>
      </w:r>
      <w:r w:rsidR="002E6BB6" w:rsidRPr="00D16110">
        <w:rPr>
          <w:rFonts w:ascii="Arial" w:hAnsi="Arial" w:cs="Arial"/>
          <w:b w:val="0"/>
          <w:bCs w:val="0"/>
          <w:sz w:val="22"/>
          <w:szCs w:val="22"/>
          <w:lang w:val="pl-PL"/>
        </w:rPr>
        <w:t>”.</w:t>
      </w:r>
    </w:p>
    <w:p w:rsidR="00D97361" w:rsidRDefault="00D97361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</w:t>
      </w:r>
      <w:r w:rsidR="00013A7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DCF" w:rsidRDefault="00442DCF" w:rsidP="00C63813">
      <w:r>
        <w:separator/>
      </w:r>
    </w:p>
  </w:endnote>
  <w:endnote w:type="continuationSeparator" w:id="0">
    <w:p w:rsidR="00442DCF" w:rsidRDefault="00442DC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DCF" w:rsidRDefault="00442DCF" w:rsidP="00C63813">
      <w:r>
        <w:separator/>
      </w:r>
    </w:p>
  </w:footnote>
  <w:footnote w:type="continuationSeparator" w:id="0">
    <w:p w:rsidR="00442DCF" w:rsidRDefault="00442DC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3A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4F54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1E28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E6BB6"/>
    <w:rsid w:val="002F5067"/>
    <w:rsid w:val="002F6B1C"/>
    <w:rsid w:val="002F711B"/>
    <w:rsid w:val="002F7C8A"/>
    <w:rsid w:val="00322749"/>
    <w:rsid w:val="00323724"/>
    <w:rsid w:val="00333FDB"/>
    <w:rsid w:val="00340181"/>
    <w:rsid w:val="00355A0B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2DCF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B7FDE"/>
    <w:rsid w:val="004C1230"/>
    <w:rsid w:val="004C6EA3"/>
    <w:rsid w:val="004D3437"/>
    <w:rsid w:val="004E16E5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577AD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A4A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54C42"/>
    <w:rsid w:val="00661B8E"/>
    <w:rsid w:val="006621D1"/>
    <w:rsid w:val="00664600"/>
    <w:rsid w:val="006665F1"/>
    <w:rsid w:val="00666A53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30E9"/>
    <w:rsid w:val="0073777B"/>
    <w:rsid w:val="00741051"/>
    <w:rsid w:val="007475EA"/>
    <w:rsid w:val="0075001A"/>
    <w:rsid w:val="00752417"/>
    <w:rsid w:val="00755491"/>
    <w:rsid w:val="00760472"/>
    <w:rsid w:val="007720D5"/>
    <w:rsid w:val="00782D32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5FA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974BF"/>
    <w:rsid w:val="00AA5033"/>
    <w:rsid w:val="00AA7306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26CF1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2D6B"/>
    <w:rsid w:val="00C239F5"/>
    <w:rsid w:val="00C2617A"/>
    <w:rsid w:val="00C30FFA"/>
    <w:rsid w:val="00C42E6F"/>
    <w:rsid w:val="00C44FB2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CD4"/>
    <w:rsid w:val="00D96D24"/>
    <w:rsid w:val="00D97361"/>
    <w:rsid w:val="00D97C85"/>
    <w:rsid w:val="00DA06D2"/>
    <w:rsid w:val="00DA187B"/>
    <w:rsid w:val="00DA1ED4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54C5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4722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3C474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Paulina Gruszczyńska</cp:lastModifiedBy>
  <cp:revision>5</cp:revision>
  <cp:lastPrinted>2024-10-11T07:49:00Z</cp:lastPrinted>
  <dcterms:created xsi:type="dcterms:W3CDTF">2025-03-06T11:18:00Z</dcterms:created>
  <dcterms:modified xsi:type="dcterms:W3CDTF">2025-05-19T08:16:00Z</dcterms:modified>
</cp:coreProperties>
</file>