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5BCB820E" w:rsidR="00E252E4" w:rsidRPr="00EE7290" w:rsidRDefault="00F30F70" w:rsidP="00317083">
      <w:pPr>
        <w:spacing w:line="276" w:lineRule="auto"/>
        <w:ind w:left="426" w:hanging="360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31708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317083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63F8AB4F" w:rsidR="00885133" w:rsidRPr="00EE7290" w:rsidRDefault="00617ED5" w:rsidP="0031708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o</w:t>
      </w:r>
      <w:r w:rsidR="003429B7" w:rsidRPr="00EE7290">
        <w:rPr>
          <w:rFonts w:eastAsia="Lucida Sans Unicode"/>
          <w:bCs/>
          <w:sz w:val="22"/>
          <w:szCs w:val="22"/>
        </w:rPr>
        <w:t>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7C83C2A" w14:textId="06CB1798" w:rsidR="009A3C57" w:rsidRPr="009A3C57" w:rsidRDefault="009A3C57" w:rsidP="009A3C57">
      <w:pPr>
        <w:pStyle w:val="Akapitzlist"/>
        <w:spacing w:after="120" w:line="276" w:lineRule="auto"/>
        <w:jc w:val="center"/>
        <w:rPr>
          <w:b/>
          <w:szCs w:val="36"/>
          <w:lang w:val="x-none"/>
        </w:rPr>
      </w:pPr>
      <w:bookmarkStart w:id="0" w:name="_Hlk189822805"/>
      <w:r w:rsidRPr="009A3C57">
        <w:rPr>
          <w:b/>
          <w:szCs w:val="36"/>
          <w:lang w:val="x-none"/>
        </w:rPr>
        <w:t>„</w:t>
      </w:r>
      <w:r w:rsidRPr="009A3C57">
        <w:rPr>
          <w:b/>
          <w:bCs/>
          <w:szCs w:val="36"/>
          <w:lang w:val="x-none"/>
        </w:rPr>
        <w:t xml:space="preserve">Wymiana opraw na LED  w Jastrzębiu - Zdroju  - CZĘŚĆ </w:t>
      </w:r>
      <w:r w:rsidR="003F1268">
        <w:rPr>
          <w:b/>
          <w:bCs/>
          <w:szCs w:val="36"/>
        </w:rPr>
        <w:t>C</w:t>
      </w:r>
      <w:r w:rsidRPr="009A3C57">
        <w:rPr>
          <w:b/>
          <w:szCs w:val="36"/>
          <w:lang w:val="x-none"/>
        </w:rPr>
        <w:t>”</w:t>
      </w:r>
    </w:p>
    <w:bookmarkEnd w:id="0"/>
    <w:p w14:paraId="2CC59AB7" w14:textId="2E9AA254" w:rsidR="003429B7" w:rsidRPr="00EE7290" w:rsidRDefault="009E4DDE" w:rsidP="0031708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317083">
      <w:pPr>
        <w:pStyle w:val="Akapitzlist"/>
        <w:spacing w:line="276" w:lineRule="auto"/>
        <w:rPr>
          <w:sz w:val="22"/>
          <w:szCs w:val="22"/>
        </w:rPr>
      </w:pPr>
    </w:p>
    <w:p w14:paraId="77B89FD6" w14:textId="0F6F7FFD" w:rsidR="00B63B64" w:rsidRDefault="00B63B64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317083">
      <w:pPr>
        <w:pStyle w:val="Akapitzlist"/>
        <w:spacing w:line="276" w:lineRule="auto"/>
        <w:rPr>
          <w:sz w:val="22"/>
          <w:szCs w:val="22"/>
        </w:rPr>
      </w:pPr>
    </w:p>
    <w:p w14:paraId="2E39ADED" w14:textId="5E838CAD" w:rsidR="00F944F5" w:rsidRPr="00EE7290" w:rsidRDefault="00E96583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317083">
      <w:pPr>
        <w:pStyle w:val="Akapitzlist"/>
        <w:spacing w:line="276" w:lineRule="auto"/>
        <w:rPr>
          <w:sz w:val="22"/>
          <w:szCs w:val="22"/>
        </w:rPr>
      </w:pPr>
    </w:p>
    <w:p w14:paraId="58CB5CD4" w14:textId="77777777" w:rsidR="00E8063F" w:rsidRPr="00EE7290" w:rsidRDefault="00E8063F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31708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31708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31708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31708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6A6467DF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mikroprzedsiębiorstwem         </w:t>
      </w:r>
    </w:p>
    <w:p w14:paraId="69D5E57D" w14:textId="54C6D19D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małym przedsiębiorstwem       </w:t>
      </w:r>
    </w:p>
    <w:p w14:paraId="4DD1E5CB" w14:textId="639B382C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średnim przedsiębiorstwem     </w:t>
      </w:r>
    </w:p>
    <w:p w14:paraId="0869807B" w14:textId="6E202E40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proofErr w:type="spellStart"/>
      <w:r w:rsidR="00A81021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A81021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A81021">
        <w:rPr>
          <w:bCs/>
          <w:sz w:val="22"/>
          <w:szCs w:val="22"/>
        </w:rPr>
        <w:t>jednoosobową działalność gospodarczą</w:t>
      </w:r>
      <w:r w:rsidR="00A81021">
        <w:rPr>
          <w:b/>
          <w:bCs/>
          <w:sz w:val="22"/>
          <w:szCs w:val="22"/>
        </w:rPr>
        <w:t xml:space="preserve">                              </w:t>
      </w:r>
    </w:p>
    <w:p w14:paraId="52729918" w14:textId="7089B636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046D4F59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31708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31708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31708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31708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5AF781DE" w:rsidR="006248D6" w:rsidRPr="005C1801" w:rsidRDefault="00E50792" w:rsidP="00317083">
      <w:pPr>
        <w:tabs>
          <w:tab w:val="left" w:pos="9356"/>
        </w:tabs>
        <w:spacing w:line="276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>w tym</w:t>
      </w:r>
      <w:r w:rsidR="00DE7F67">
        <w:rPr>
          <w:rFonts w:eastAsia="Lucida Sans Unicode"/>
          <w:sz w:val="22"/>
          <w:szCs w:val="22"/>
        </w:rPr>
        <w:t xml:space="preserve"> 23% podatku VAT.</w:t>
      </w:r>
    </w:p>
    <w:p w14:paraId="53CCB78F" w14:textId="47F8B9AE" w:rsidR="006248D6" w:rsidRPr="005C1801" w:rsidRDefault="001D7769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676533" w:rsidRDefault="00EE7290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4"/>
          <w:szCs w:val="22"/>
        </w:rPr>
      </w:pPr>
    </w:p>
    <w:p w14:paraId="574AA707" w14:textId="6702DDC1" w:rsidR="0022164A" w:rsidRPr="00676533" w:rsidRDefault="0022164A" w:rsidP="00317083">
      <w:pPr>
        <w:numPr>
          <w:ilvl w:val="0"/>
          <w:numId w:val="39"/>
        </w:numPr>
        <w:tabs>
          <w:tab w:val="left" w:pos="0"/>
        </w:tabs>
        <w:autoSpaceDE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22164A">
        <w:rPr>
          <w:sz w:val="22"/>
          <w:szCs w:val="22"/>
          <w:lang w:eastAsia="pl-PL"/>
        </w:rPr>
        <w:t xml:space="preserve">Zamówienie wykonam w terminie </w:t>
      </w:r>
      <w:r w:rsidR="009A3C57">
        <w:rPr>
          <w:b/>
          <w:sz w:val="22"/>
          <w:szCs w:val="22"/>
          <w:lang w:eastAsia="pl-PL"/>
        </w:rPr>
        <w:t>90</w:t>
      </w:r>
      <w:r w:rsidRPr="00C15A29">
        <w:rPr>
          <w:rFonts w:eastAsia="Lucida Sans Unicode"/>
          <w:b/>
          <w:sz w:val="22"/>
          <w:szCs w:val="22"/>
          <w:lang w:eastAsia="pl-PL"/>
        </w:rPr>
        <w:t xml:space="preserve"> </w:t>
      </w:r>
      <w:r w:rsidRPr="00603CD0">
        <w:rPr>
          <w:rFonts w:eastAsia="Lucida Sans Unicode"/>
          <w:b/>
          <w:sz w:val="22"/>
          <w:szCs w:val="22"/>
          <w:lang w:eastAsia="pl-PL"/>
        </w:rPr>
        <w:t>dni</w:t>
      </w:r>
      <w:r w:rsidR="002B6FC8" w:rsidRPr="00603CD0">
        <w:rPr>
          <w:rFonts w:eastAsia="Lucida Sans Unicode"/>
          <w:b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74022CC5" w14:textId="77777777" w:rsidR="00676533" w:rsidRPr="00676533" w:rsidRDefault="00676533" w:rsidP="00676533">
      <w:pPr>
        <w:tabs>
          <w:tab w:val="left" w:pos="0"/>
        </w:tabs>
        <w:autoSpaceDE w:val="0"/>
        <w:spacing w:line="276" w:lineRule="auto"/>
        <w:ind w:left="284"/>
        <w:jc w:val="both"/>
        <w:rPr>
          <w:sz w:val="12"/>
          <w:szCs w:val="22"/>
          <w:lang w:eastAsia="pl-PL"/>
        </w:rPr>
      </w:pPr>
    </w:p>
    <w:p w14:paraId="0E1DD0A2" w14:textId="5FBC37F9" w:rsidR="00327626" w:rsidRPr="00C15A29" w:rsidRDefault="0022164A" w:rsidP="00317083">
      <w:pPr>
        <w:numPr>
          <w:ilvl w:val="0"/>
          <w:numId w:val="39"/>
        </w:numPr>
        <w:tabs>
          <w:tab w:val="left" w:pos="0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29719B">
        <w:rPr>
          <w:rFonts w:eastAsia="Lucida Sans Unicode"/>
          <w:sz w:val="22"/>
          <w:szCs w:val="22"/>
          <w:lang w:eastAsia="pl-PL"/>
        </w:rPr>
        <w:t xml:space="preserve">Oferuję udzielenie </w:t>
      </w:r>
      <w:r w:rsidR="00A77E67" w:rsidRPr="00A77E67">
        <w:rPr>
          <w:rFonts w:eastAsia="Lucida Sans Unicode"/>
          <w:b/>
          <w:sz w:val="22"/>
          <w:szCs w:val="22"/>
          <w:lang w:eastAsia="pl-PL"/>
        </w:rPr>
        <w:t>10</w:t>
      </w:r>
      <w:r w:rsidRPr="00A77E67">
        <w:rPr>
          <w:rFonts w:eastAsia="Lucida Sans Unicode"/>
          <w:b/>
          <w:sz w:val="22"/>
          <w:szCs w:val="22"/>
          <w:lang w:eastAsia="pl-PL"/>
        </w:rPr>
        <w:t xml:space="preserve"> - </w:t>
      </w:r>
      <w:r w:rsidR="00603CD0" w:rsidRPr="00A77E67">
        <w:rPr>
          <w:rFonts w:eastAsia="Lucida Sans Unicode"/>
          <w:b/>
          <w:sz w:val="22"/>
          <w:szCs w:val="22"/>
          <w:lang w:eastAsia="pl-PL"/>
        </w:rPr>
        <w:t>letniego</w:t>
      </w:r>
      <w:r w:rsidRPr="0029719B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="00C15A29" w:rsidRPr="0029719B">
        <w:rPr>
          <w:rFonts w:eastAsia="Lucida Sans Unicode"/>
          <w:sz w:val="22"/>
          <w:szCs w:val="22"/>
          <w:lang w:eastAsia="pl-PL"/>
        </w:rPr>
        <w:t>.</w:t>
      </w:r>
      <w:r w:rsidR="00327626" w:rsidRPr="00C15A29">
        <w:rPr>
          <w:sz w:val="22"/>
          <w:szCs w:val="22"/>
        </w:rPr>
        <w:br w:type="page"/>
      </w:r>
    </w:p>
    <w:p w14:paraId="18475257" w14:textId="77777777" w:rsidR="00493C0E" w:rsidRDefault="00493C0E" w:rsidP="00317083">
      <w:pPr>
        <w:tabs>
          <w:tab w:val="left" w:pos="0"/>
        </w:tabs>
        <w:autoSpaceDE w:val="0"/>
        <w:spacing w:line="276" w:lineRule="auto"/>
        <w:ind w:left="284"/>
        <w:jc w:val="both"/>
        <w:rPr>
          <w:sz w:val="22"/>
          <w:szCs w:val="22"/>
        </w:rPr>
      </w:pPr>
    </w:p>
    <w:p w14:paraId="65DEE73F" w14:textId="77777777" w:rsidR="008516D2" w:rsidRPr="0024571B" w:rsidRDefault="008516D2" w:rsidP="0031708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17083">
      <w:pPr>
        <w:pStyle w:val="Akapitzlist"/>
        <w:numPr>
          <w:ilvl w:val="0"/>
          <w:numId w:val="39"/>
        </w:numPr>
        <w:tabs>
          <w:tab w:val="clear" w:pos="720"/>
          <w:tab w:val="left" w:pos="0"/>
        </w:tabs>
        <w:autoSpaceDE w:val="0"/>
        <w:spacing w:after="240"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5F329D1A" w:rsidR="00DA536F" w:rsidRPr="00F65F89" w:rsidRDefault="005502E7" w:rsidP="00317083">
      <w:pPr>
        <w:pStyle w:val="Akapitzlist"/>
        <w:numPr>
          <w:ilvl w:val="0"/>
          <w:numId w:val="39"/>
        </w:numPr>
        <w:tabs>
          <w:tab w:val="clear" w:pos="720"/>
          <w:tab w:val="left" w:pos="0"/>
        </w:tabs>
        <w:autoSpaceDE w:val="0"/>
        <w:spacing w:after="240"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5ACEF0A4" w14:textId="5C85FFAA" w:rsidR="00893449" w:rsidRPr="005C1801" w:rsidRDefault="00643448" w:rsidP="00317083">
      <w:pPr>
        <w:pStyle w:val="Akapitzlist"/>
        <w:numPr>
          <w:ilvl w:val="0"/>
          <w:numId w:val="39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317083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31708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7083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7083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14:paraId="6B04B7D6" w14:textId="057891E9" w:rsidR="00FD7E9E" w:rsidRDefault="00FD7E9E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7D823ADB" w14:textId="0818F200" w:rsidR="00DD4B3C" w:rsidRDefault="00DD4B3C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4008A904" w14:textId="77777777" w:rsidR="00DD4B3C" w:rsidRDefault="00DD4B3C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4F807851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778AC837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1F571096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04E96134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05AD1935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6B9A12DE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3CE67076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7B7292F0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2E460DFF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4BE81591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3639456B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107CC86F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6009CED2" w14:textId="77777777" w:rsidR="00836D1B" w:rsidRDefault="00836D1B" w:rsidP="00317083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4425E97" w14:textId="1F216AC5" w:rsidR="00603CD0" w:rsidRPr="00FF318A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21338D71" w14:textId="77777777" w:rsidR="00603CD0" w:rsidRPr="00011C1C" w:rsidRDefault="00603CD0" w:rsidP="0031708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51C5DF92" w14:textId="77777777" w:rsidR="00603CD0" w:rsidRPr="00011C1C" w:rsidRDefault="00603CD0" w:rsidP="0031708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2F1ED4BC" w14:textId="77777777" w:rsidR="00603CD0" w:rsidRPr="00011C1C" w:rsidRDefault="00603CD0" w:rsidP="00317083">
      <w:pPr>
        <w:spacing w:after="120" w:line="276" w:lineRule="auto"/>
        <w:ind w:right="5386"/>
        <w:rPr>
          <w:i/>
          <w:sz w:val="18"/>
        </w:rPr>
      </w:pPr>
    </w:p>
    <w:p w14:paraId="4CD3EAF7" w14:textId="77777777" w:rsidR="00603CD0" w:rsidRPr="00011C1C" w:rsidRDefault="00603CD0" w:rsidP="00317083">
      <w:pPr>
        <w:spacing w:line="276" w:lineRule="auto"/>
        <w:rPr>
          <w:sz w:val="8"/>
        </w:rPr>
      </w:pPr>
    </w:p>
    <w:p w14:paraId="78E9E82F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407D46D7" w14:textId="77777777" w:rsidR="00603CD0" w:rsidRPr="00011C1C" w:rsidRDefault="00603CD0" w:rsidP="00317083">
      <w:pPr>
        <w:spacing w:line="276" w:lineRule="auto"/>
        <w:jc w:val="center"/>
        <w:rPr>
          <w:b/>
          <w:sz w:val="10"/>
          <w:u w:val="single"/>
        </w:rPr>
      </w:pPr>
    </w:p>
    <w:p w14:paraId="21137203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0990A5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3FEBC38" w14:textId="77777777" w:rsidR="00603CD0" w:rsidRPr="00671AAB" w:rsidRDefault="00603CD0" w:rsidP="00317083">
      <w:pPr>
        <w:spacing w:line="276" w:lineRule="auto"/>
        <w:jc w:val="center"/>
        <w:rPr>
          <w:b/>
          <w:bCs/>
          <w:sz w:val="16"/>
          <w:szCs w:val="16"/>
        </w:rPr>
      </w:pPr>
    </w:p>
    <w:p w14:paraId="1E87859E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E010EEF" w14:textId="2BA7C78B" w:rsidR="00676533" w:rsidRPr="00676533" w:rsidRDefault="00676533" w:rsidP="0067653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/>
        </w:rPr>
      </w:pPr>
      <w:r w:rsidRPr="00676533">
        <w:rPr>
          <w:b/>
          <w:sz w:val="22"/>
          <w:szCs w:val="22"/>
          <w:lang w:val="x-none"/>
        </w:rPr>
        <w:t>„</w:t>
      </w:r>
      <w:r w:rsidRPr="00676533">
        <w:rPr>
          <w:b/>
          <w:bCs/>
          <w:sz w:val="22"/>
          <w:szCs w:val="22"/>
          <w:lang w:val="x-none"/>
        </w:rPr>
        <w:t>Wymiana opraw na LED  w Jastrzębiu - Zdroju  - CZĘŚĆ</w:t>
      </w:r>
      <w:r w:rsidR="0099653D">
        <w:rPr>
          <w:b/>
          <w:bCs/>
          <w:sz w:val="22"/>
          <w:szCs w:val="22"/>
        </w:rPr>
        <w:t xml:space="preserve"> </w:t>
      </w:r>
      <w:r w:rsidR="003F1268">
        <w:rPr>
          <w:b/>
          <w:bCs/>
          <w:sz w:val="22"/>
          <w:szCs w:val="22"/>
        </w:rPr>
        <w:t>C</w:t>
      </w:r>
      <w:r w:rsidRPr="00676533">
        <w:rPr>
          <w:b/>
          <w:sz w:val="22"/>
          <w:szCs w:val="22"/>
          <w:lang w:val="x-none"/>
        </w:rPr>
        <w:t>”</w:t>
      </w:r>
    </w:p>
    <w:p w14:paraId="2000FBBF" w14:textId="291EF856" w:rsidR="00603CD0" w:rsidRPr="00011C1C" w:rsidRDefault="00603CD0" w:rsidP="0031708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0C68695" w14:textId="77777777" w:rsidR="00603CD0" w:rsidRPr="00011C1C" w:rsidRDefault="00603CD0" w:rsidP="0031708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B25E4CF" w14:textId="77777777" w:rsidR="00603CD0" w:rsidRPr="00676533" w:rsidRDefault="00603CD0" w:rsidP="00317083">
      <w:pPr>
        <w:spacing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37C7BB82" w14:textId="77777777" w:rsidR="00603CD0" w:rsidRPr="00011C1C" w:rsidRDefault="00603CD0" w:rsidP="0031708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CB21F67" w14:textId="77777777" w:rsidR="00373843" w:rsidRPr="00676533" w:rsidRDefault="00373843" w:rsidP="00676533">
      <w:pPr>
        <w:numPr>
          <w:ilvl w:val="1"/>
          <w:numId w:val="17"/>
        </w:numPr>
        <w:spacing w:before="120" w:after="120" w:line="276" w:lineRule="auto"/>
        <w:ind w:left="284"/>
        <w:contextualSpacing/>
        <w:jc w:val="both"/>
        <w:rPr>
          <w:sz w:val="22"/>
          <w:szCs w:val="21"/>
          <w:lang w:eastAsia="pl-PL"/>
        </w:rPr>
      </w:pPr>
      <w:r w:rsidRPr="00676533">
        <w:rPr>
          <w:sz w:val="22"/>
          <w:szCs w:val="21"/>
          <w:lang w:eastAsia="pl-PL"/>
        </w:rPr>
        <w:t xml:space="preserve">Oświadczam, że </w:t>
      </w:r>
      <w:r w:rsidRPr="00676533">
        <w:rPr>
          <w:b/>
          <w:sz w:val="22"/>
          <w:szCs w:val="21"/>
          <w:lang w:eastAsia="pl-PL"/>
        </w:rPr>
        <w:t>nie podlegam wykluczeniu z postępowania na podstawie art. 108  ust. 1 ustawy  PZP</w:t>
      </w:r>
      <w:r w:rsidRPr="00676533">
        <w:rPr>
          <w:sz w:val="22"/>
          <w:szCs w:val="21"/>
          <w:lang w:eastAsia="pl-PL"/>
        </w:rPr>
        <w:t>.</w:t>
      </w:r>
      <w:r w:rsidRPr="00676533">
        <w:rPr>
          <w:b/>
          <w:sz w:val="22"/>
          <w:szCs w:val="21"/>
          <w:lang w:eastAsia="pl-PL"/>
        </w:rPr>
        <w:t>*</w:t>
      </w:r>
    </w:p>
    <w:p w14:paraId="086B9241" w14:textId="77777777" w:rsidR="00373843" w:rsidRPr="00676533" w:rsidRDefault="00373843" w:rsidP="00676533">
      <w:pPr>
        <w:numPr>
          <w:ilvl w:val="1"/>
          <w:numId w:val="17"/>
        </w:numPr>
        <w:spacing w:before="120" w:line="276" w:lineRule="auto"/>
        <w:ind w:left="284"/>
        <w:contextualSpacing/>
        <w:jc w:val="both"/>
        <w:rPr>
          <w:sz w:val="22"/>
          <w:szCs w:val="21"/>
          <w:lang w:eastAsia="pl-PL"/>
        </w:rPr>
      </w:pPr>
      <w:r w:rsidRPr="00676533">
        <w:rPr>
          <w:sz w:val="22"/>
          <w:szCs w:val="21"/>
          <w:lang w:eastAsia="pl-PL"/>
        </w:rPr>
        <w:t xml:space="preserve">Oświadczam, że </w:t>
      </w:r>
      <w:r w:rsidRPr="00676533">
        <w:rPr>
          <w:b/>
          <w:sz w:val="22"/>
          <w:szCs w:val="21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676533">
        <w:rPr>
          <w:b/>
          <w:sz w:val="22"/>
          <w:szCs w:val="21"/>
          <w:lang w:eastAsia="pl-PL"/>
        </w:rPr>
        <w:t>Pzp</w:t>
      </w:r>
      <w:proofErr w:type="spellEnd"/>
      <w:r w:rsidRPr="00676533">
        <w:rPr>
          <w:b/>
          <w:sz w:val="22"/>
          <w:szCs w:val="21"/>
          <w:lang w:eastAsia="pl-PL"/>
        </w:rPr>
        <w:t xml:space="preserve"> </w:t>
      </w:r>
      <w:r w:rsidRPr="00676533">
        <w:rPr>
          <w:i/>
          <w:sz w:val="22"/>
          <w:szCs w:val="21"/>
          <w:lang w:eastAsia="pl-PL"/>
        </w:rPr>
        <w:t>(podać mającą zastosowanie podstawę wykluczenia spośród wymienionych w art. 108 ust. 1 pkt. 1,2 i 5).</w:t>
      </w:r>
      <w:r w:rsidRPr="00676533">
        <w:rPr>
          <w:sz w:val="22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676533">
        <w:rPr>
          <w:b/>
          <w:sz w:val="22"/>
          <w:szCs w:val="21"/>
          <w:lang w:eastAsia="pl-PL"/>
        </w:rPr>
        <w:t>*</w:t>
      </w:r>
    </w:p>
    <w:p w14:paraId="21D68761" w14:textId="77777777" w:rsidR="00373843" w:rsidRPr="00011C1C" w:rsidRDefault="00373843" w:rsidP="0031708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45DD1" w14:textId="309584C3" w:rsidR="00373843" w:rsidRDefault="00373843" w:rsidP="0031708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731301A8" w14:textId="77777777" w:rsidR="00676533" w:rsidRPr="00011C1C" w:rsidRDefault="00676533" w:rsidP="00317083">
      <w:pPr>
        <w:spacing w:line="276" w:lineRule="auto"/>
        <w:jc w:val="center"/>
        <w:rPr>
          <w:i/>
          <w:sz w:val="18"/>
        </w:rPr>
      </w:pPr>
    </w:p>
    <w:p w14:paraId="2E600301" w14:textId="33B90279" w:rsidR="00373843" w:rsidRPr="00676533" w:rsidRDefault="00676533" w:rsidP="00676533">
      <w:pPr>
        <w:spacing w:line="276" w:lineRule="auto"/>
        <w:ind w:left="-142"/>
        <w:jc w:val="both"/>
        <w:rPr>
          <w:sz w:val="22"/>
          <w:szCs w:val="21"/>
        </w:rPr>
      </w:pPr>
      <w:bookmarkStart w:id="1" w:name="_Hlk101760947"/>
      <w:r>
        <w:rPr>
          <w:b/>
          <w:sz w:val="22"/>
          <w:szCs w:val="21"/>
        </w:rPr>
        <w:t xml:space="preserve"> </w:t>
      </w:r>
      <w:r w:rsidR="00373843" w:rsidRPr="00676533">
        <w:rPr>
          <w:b/>
          <w:sz w:val="22"/>
          <w:szCs w:val="21"/>
        </w:rPr>
        <w:t>c)</w:t>
      </w:r>
      <w:r w:rsidR="00373843" w:rsidRPr="00676533">
        <w:rPr>
          <w:sz w:val="22"/>
          <w:szCs w:val="21"/>
        </w:rPr>
        <w:t xml:space="preserve">  </w:t>
      </w:r>
      <w:bookmarkStart w:id="2" w:name="_Hlk101774560"/>
      <w:r w:rsidR="00373843" w:rsidRPr="00676533">
        <w:rPr>
          <w:sz w:val="22"/>
          <w:szCs w:val="21"/>
        </w:rPr>
        <w:t xml:space="preserve">Oświadczam, że </w:t>
      </w:r>
      <w:r w:rsidR="00373843" w:rsidRPr="00676533">
        <w:rPr>
          <w:b/>
          <w:sz w:val="22"/>
          <w:szCs w:val="21"/>
        </w:rPr>
        <w:t xml:space="preserve">nie podlegam wykluczeniu na podstawie art. 7 ust. 1 ustawy z dnia 13 kwietnia 2022r. </w:t>
      </w:r>
      <w:r w:rsidR="00373843" w:rsidRPr="00676533">
        <w:rPr>
          <w:b/>
          <w:sz w:val="22"/>
          <w:szCs w:val="21"/>
        </w:rPr>
        <w:br/>
      </w:r>
      <w:r>
        <w:rPr>
          <w:b/>
          <w:sz w:val="22"/>
          <w:szCs w:val="21"/>
        </w:rPr>
        <w:t xml:space="preserve">      </w:t>
      </w:r>
      <w:r w:rsidR="00373843" w:rsidRPr="00676533">
        <w:rPr>
          <w:b/>
          <w:sz w:val="22"/>
          <w:szCs w:val="21"/>
        </w:rPr>
        <w:t xml:space="preserve">o szczególnych rozwiązaniach w zakresie przeciwdziałania wspieraniu agresji na Ukrainę oraz </w:t>
      </w:r>
      <w:r>
        <w:rPr>
          <w:b/>
          <w:sz w:val="22"/>
          <w:szCs w:val="21"/>
        </w:rPr>
        <w:br/>
        <w:t xml:space="preserve">      </w:t>
      </w:r>
      <w:r w:rsidR="00373843" w:rsidRPr="00676533">
        <w:rPr>
          <w:b/>
          <w:sz w:val="22"/>
          <w:szCs w:val="21"/>
        </w:rPr>
        <w:t>służących ochronie bezpieczeństwa narodowego (Dz.U. z 202</w:t>
      </w:r>
      <w:r w:rsidR="00A351FA" w:rsidRPr="00676533">
        <w:rPr>
          <w:b/>
          <w:sz w:val="22"/>
          <w:szCs w:val="21"/>
        </w:rPr>
        <w:t>4</w:t>
      </w:r>
      <w:r w:rsidR="00373843" w:rsidRPr="00676533">
        <w:rPr>
          <w:b/>
          <w:sz w:val="22"/>
          <w:szCs w:val="21"/>
        </w:rPr>
        <w:t xml:space="preserve"> poz. </w:t>
      </w:r>
      <w:r w:rsidR="00A351FA" w:rsidRPr="00676533">
        <w:rPr>
          <w:b/>
          <w:sz w:val="22"/>
          <w:szCs w:val="21"/>
        </w:rPr>
        <w:t>507</w:t>
      </w:r>
      <w:r w:rsidR="00373843" w:rsidRPr="00676533">
        <w:rPr>
          <w:b/>
          <w:sz w:val="22"/>
          <w:szCs w:val="21"/>
        </w:rPr>
        <w:t>)</w:t>
      </w:r>
      <w:r w:rsidR="00373843" w:rsidRPr="00676533">
        <w:rPr>
          <w:sz w:val="22"/>
          <w:szCs w:val="21"/>
        </w:rPr>
        <w:t xml:space="preserve">  </w:t>
      </w:r>
      <w:bookmarkEnd w:id="2"/>
    </w:p>
    <w:bookmarkEnd w:id="1"/>
    <w:p w14:paraId="1575A9F5" w14:textId="77777777" w:rsidR="00373843" w:rsidRDefault="00373843" w:rsidP="00317083">
      <w:pPr>
        <w:spacing w:line="276" w:lineRule="auto"/>
        <w:jc w:val="both"/>
        <w:rPr>
          <w:b/>
          <w:i/>
          <w:sz w:val="18"/>
          <w:u w:val="double"/>
        </w:rPr>
      </w:pPr>
    </w:p>
    <w:p w14:paraId="345FFC4E" w14:textId="615F05FD" w:rsidR="00373843" w:rsidRPr="00011C1C" w:rsidRDefault="00373843" w:rsidP="0031708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4E7D4789" w14:textId="77777777" w:rsidR="00603CD0" w:rsidRPr="00011C1C" w:rsidRDefault="00603CD0" w:rsidP="00317083">
      <w:pPr>
        <w:spacing w:line="276" w:lineRule="auto"/>
        <w:jc w:val="both"/>
        <w:rPr>
          <w:b/>
          <w:i/>
          <w:sz w:val="2"/>
          <w:u w:val="double"/>
        </w:rPr>
      </w:pPr>
    </w:p>
    <w:p w14:paraId="372E3CDE" w14:textId="77777777" w:rsidR="00603CD0" w:rsidRPr="00011C1C" w:rsidRDefault="00603CD0" w:rsidP="00317083">
      <w:pPr>
        <w:spacing w:line="276" w:lineRule="auto"/>
        <w:jc w:val="both"/>
        <w:rPr>
          <w:sz w:val="14"/>
        </w:rPr>
      </w:pPr>
    </w:p>
    <w:p w14:paraId="03E1F249" w14:textId="77777777" w:rsidR="00603CD0" w:rsidRDefault="00603CD0" w:rsidP="00317083">
      <w:pPr>
        <w:spacing w:line="276" w:lineRule="auto"/>
        <w:jc w:val="both"/>
      </w:pPr>
    </w:p>
    <w:p w14:paraId="0E1881A3" w14:textId="77777777" w:rsidR="00603CD0" w:rsidRPr="00011C1C" w:rsidRDefault="00603CD0" w:rsidP="00317083">
      <w:pPr>
        <w:spacing w:line="276" w:lineRule="auto"/>
        <w:jc w:val="both"/>
      </w:pPr>
    </w:p>
    <w:p w14:paraId="5D31F6A5" w14:textId="77777777" w:rsidR="00603CD0" w:rsidRPr="00011C1C" w:rsidRDefault="00603CD0" w:rsidP="00317083">
      <w:pPr>
        <w:spacing w:line="276" w:lineRule="auto"/>
        <w:jc w:val="both"/>
        <w:rPr>
          <w:sz w:val="18"/>
        </w:rPr>
      </w:pPr>
    </w:p>
    <w:p w14:paraId="0AC78E85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24B33CAA" w14:textId="77777777" w:rsidR="00603CD0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0B2B1004" w14:textId="77777777" w:rsidR="00603CD0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0E121D28" w14:textId="77777777" w:rsidR="00603CD0" w:rsidRPr="00E85DEF" w:rsidRDefault="00603CD0" w:rsidP="00317083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7F547BE" w14:textId="77777777" w:rsidR="00603CD0" w:rsidRPr="00E85DEF" w:rsidRDefault="00603CD0" w:rsidP="00317083">
      <w:pPr>
        <w:spacing w:line="276" w:lineRule="auto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4D30ACDB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5F64351C" w14:textId="77777777" w:rsidR="00603CD0" w:rsidRPr="00011C1C" w:rsidRDefault="00603CD0" w:rsidP="0031708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2564E10" w14:textId="77777777" w:rsidR="00603CD0" w:rsidRDefault="00603CD0" w:rsidP="0031708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3FD7BF3" w14:textId="77777777" w:rsidR="00603CD0" w:rsidRPr="00442C8A" w:rsidRDefault="00603CD0" w:rsidP="00317083">
      <w:pPr>
        <w:spacing w:line="276" w:lineRule="auto"/>
        <w:ind w:right="5954"/>
        <w:rPr>
          <w:sz w:val="18"/>
        </w:rPr>
      </w:pPr>
    </w:p>
    <w:p w14:paraId="0E8905B4" w14:textId="77777777" w:rsidR="00603CD0" w:rsidRPr="00442C8A" w:rsidRDefault="00603CD0" w:rsidP="00317083">
      <w:pPr>
        <w:spacing w:line="276" w:lineRule="auto"/>
        <w:rPr>
          <w:sz w:val="8"/>
        </w:rPr>
      </w:pPr>
    </w:p>
    <w:p w14:paraId="39AC7780" w14:textId="77777777" w:rsidR="00603CD0" w:rsidRPr="00442C8A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28712A51" w14:textId="77777777" w:rsidR="00603CD0" w:rsidRPr="00442C8A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18711D7A" w14:textId="77777777" w:rsidR="00603CD0" w:rsidRPr="00011C1C" w:rsidRDefault="00603CD0" w:rsidP="00317083">
      <w:pPr>
        <w:spacing w:line="276" w:lineRule="auto"/>
        <w:jc w:val="center"/>
        <w:rPr>
          <w:b/>
          <w:sz w:val="10"/>
          <w:u w:val="single"/>
        </w:rPr>
      </w:pPr>
    </w:p>
    <w:p w14:paraId="46847FB3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423E093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F6B4C7B" w14:textId="77777777" w:rsidR="00603CD0" w:rsidRPr="00671AAB" w:rsidRDefault="00603CD0" w:rsidP="00317083">
      <w:pPr>
        <w:spacing w:line="276" w:lineRule="auto"/>
        <w:jc w:val="center"/>
        <w:rPr>
          <w:b/>
          <w:bCs/>
          <w:sz w:val="16"/>
          <w:szCs w:val="16"/>
        </w:rPr>
      </w:pPr>
    </w:p>
    <w:p w14:paraId="6261E5CB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B337B8C" w14:textId="0F581D64" w:rsidR="00676533" w:rsidRPr="009A3C57" w:rsidRDefault="00676533" w:rsidP="00676533">
      <w:pPr>
        <w:pStyle w:val="Akapitzlist"/>
        <w:spacing w:after="120" w:line="276" w:lineRule="auto"/>
        <w:jc w:val="center"/>
        <w:rPr>
          <w:b/>
          <w:szCs w:val="36"/>
          <w:lang w:val="x-none"/>
        </w:rPr>
      </w:pPr>
      <w:r w:rsidRPr="009A3C57">
        <w:rPr>
          <w:b/>
          <w:szCs w:val="36"/>
          <w:lang w:val="x-none"/>
        </w:rPr>
        <w:t>„</w:t>
      </w:r>
      <w:r w:rsidRPr="009A3C57">
        <w:rPr>
          <w:b/>
          <w:bCs/>
          <w:szCs w:val="36"/>
          <w:lang w:val="x-none"/>
        </w:rPr>
        <w:t xml:space="preserve">Wymiana opraw na LED  w Jastrzębiu - Zdroju  - CZĘŚĆ </w:t>
      </w:r>
      <w:r w:rsidR="003F1268">
        <w:rPr>
          <w:b/>
          <w:bCs/>
          <w:szCs w:val="36"/>
        </w:rPr>
        <w:t>C</w:t>
      </w:r>
      <w:r w:rsidRPr="009A3C57">
        <w:rPr>
          <w:b/>
          <w:szCs w:val="36"/>
          <w:lang w:val="x-none"/>
        </w:rPr>
        <w:t>”</w:t>
      </w:r>
    </w:p>
    <w:p w14:paraId="0AE40124" w14:textId="77777777" w:rsidR="001E0169" w:rsidRDefault="001E0169" w:rsidP="00317083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4B0EF03A" w14:textId="6118AE4F" w:rsidR="00603CD0" w:rsidRPr="00011C1C" w:rsidRDefault="00603CD0" w:rsidP="0031708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722B5AB" w14:textId="77777777" w:rsidR="00603CD0" w:rsidRPr="00011C1C" w:rsidRDefault="00603CD0" w:rsidP="0031708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9A0175F" w14:textId="77777777" w:rsidR="00603CD0" w:rsidRPr="00011C1C" w:rsidRDefault="00603CD0" w:rsidP="00317083">
      <w:pPr>
        <w:spacing w:line="276" w:lineRule="auto"/>
        <w:jc w:val="both"/>
        <w:rPr>
          <w:sz w:val="21"/>
          <w:szCs w:val="21"/>
        </w:rPr>
      </w:pPr>
      <w:r w:rsidRPr="00676533">
        <w:rPr>
          <w:sz w:val="22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</w:t>
      </w:r>
      <w:r w:rsidRPr="00011C1C">
        <w:rPr>
          <w:sz w:val="21"/>
          <w:szCs w:val="21"/>
        </w:rPr>
        <w:t>.</w:t>
      </w:r>
    </w:p>
    <w:p w14:paraId="7DAD5E77" w14:textId="77777777" w:rsidR="00603CD0" w:rsidRPr="00442C8A" w:rsidRDefault="00603CD0" w:rsidP="0031708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148CB54" w14:textId="77777777" w:rsidR="001D7749" w:rsidRPr="00676533" w:rsidRDefault="001D7749" w:rsidP="00317083">
      <w:pPr>
        <w:numPr>
          <w:ilvl w:val="1"/>
          <w:numId w:val="45"/>
        </w:numPr>
        <w:spacing w:before="120" w:after="120" w:line="276" w:lineRule="auto"/>
        <w:ind w:left="425" w:hanging="357"/>
        <w:contextualSpacing/>
        <w:jc w:val="both"/>
        <w:rPr>
          <w:sz w:val="22"/>
          <w:szCs w:val="22"/>
          <w:lang w:eastAsia="pl-PL"/>
        </w:rPr>
      </w:pPr>
      <w:r w:rsidRPr="00676533">
        <w:rPr>
          <w:sz w:val="22"/>
          <w:szCs w:val="22"/>
          <w:lang w:eastAsia="pl-PL"/>
        </w:rPr>
        <w:t xml:space="preserve">Oświadczam, że </w:t>
      </w:r>
      <w:r w:rsidRPr="00676533">
        <w:rPr>
          <w:b/>
          <w:sz w:val="22"/>
          <w:szCs w:val="22"/>
          <w:lang w:eastAsia="pl-PL"/>
        </w:rPr>
        <w:t>nie podlegam wykluczeniu z postępowania na podstawie art. 108  ust. 1 ustawy  PZP</w:t>
      </w:r>
      <w:r w:rsidRPr="00676533">
        <w:rPr>
          <w:sz w:val="22"/>
          <w:szCs w:val="22"/>
          <w:lang w:eastAsia="pl-PL"/>
        </w:rPr>
        <w:t>.</w:t>
      </w:r>
      <w:r w:rsidRPr="00676533">
        <w:rPr>
          <w:b/>
          <w:sz w:val="22"/>
          <w:szCs w:val="22"/>
          <w:lang w:eastAsia="pl-PL"/>
        </w:rPr>
        <w:t>*</w:t>
      </w:r>
    </w:p>
    <w:p w14:paraId="10AD5785" w14:textId="77777777" w:rsidR="001D7749" w:rsidRPr="00676533" w:rsidRDefault="001D7749" w:rsidP="00317083">
      <w:pPr>
        <w:numPr>
          <w:ilvl w:val="1"/>
          <w:numId w:val="45"/>
        </w:numPr>
        <w:spacing w:before="120" w:line="276" w:lineRule="auto"/>
        <w:ind w:left="426"/>
        <w:contextualSpacing/>
        <w:jc w:val="both"/>
        <w:rPr>
          <w:sz w:val="22"/>
          <w:szCs w:val="22"/>
          <w:lang w:eastAsia="pl-PL"/>
        </w:rPr>
      </w:pPr>
      <w:r w:rsidRPr="00676533">
        <w:rPr>
          <w:sz w:val="22"/>
          <w:szCs w:val="22"/>
          <w:lang w:eastAsia="pl-PL"/>
        </w:rPr>
        <w:t xml:space="preserve">Oświadczam, że </w:t>
      </w:r>
      <w:r w:rsidRPr="00676533">
        <w:rPr>
          <w:b/>
          <w:sz w:val="22"/>
          <w:szCs w:val="22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676533">
        <w:rPr>
          <w:b/>
          <w:sz w:val="22"/>
          <w:szCs w:val="22"/>
          <w:lang w:eastAsia="pl-PL"/>
        </w:rPr>
        <w:t>Pzp</w:t>
      </w:r>
      <w:proofErr w:type="spellEnd"/>
      <w:r w:rsidRPr="00676533">
        <w:rPr>
          <w:b/>
          <w:sz w:val="22"/>
          <w:szCs w:val="22"/>
          <w:lang w:eastAsia="pl-PL"/>
        </w:rPr>
        <w:t xml:space="preserve"> </w:t>
      </w:r>
      <w:r w:rsidRPr="00676533">
        <w:rPr>
          <w:i/>
          <w:sz w:val="22"/>
          <w:szCs w:val="22"/>
          <w:lang w:eastAsia="pl-PL"/>
        </w:rPr>
        <w:t>(podać mającą zastosowanie podstawę wykluczenia spośród wymienionych w art. 108 ust. 1 pkt. 1,2 i 5).</w:t>
      </w:r>
      <w:r w:rsidRPr="00676533">
        <w:rPr>
          <w:sz w:val="22"/>
          <w:szCs w:val="22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676533">
        <w:rPr>
          <w:b/>
          <w:sz w:val="22"/>
          <w:szCs w:val="22"/>
          <w:lang w:eastAsia="pl-PL"/>
        </w:rPr>
        <w:t>*</w:t>
      </w:r>
    </w:p>
    <w:p w14:paraId="6503427C" w14:textId="4EB49C42" w:rsidR="001D7749" w:rsidRPr="00676533" w:rsidRDefault="001D7749" w:rsidP="00317083">
      <w:pPr>
        <w:spacing w:line="276" w:lineRule="auto"/>
        <w:jc w:val="both"/>
        <w:rPr>
          <w:sz w:val="22"/>
          <w:szCs w:val="22"/>
        </w:rPr>
      </w:pPr>
      <w:r w:rsidRPr="0067653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A7F97" w14:textId="7A459546" w:rsidR="001D7749" w:rsidRDefault="001D7749" w:rsidP="0031708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A7CA1ED" w14:textId="77777777" w:rsidR="00676533" w:rsidRDefault="00676533" w:rsidP="00317083">
      <w:pPr>
        <w:spacing w:line="276" w:lineRule="auto"/>
        <w:jc w:val="center"/>
        <w:rPr>
          <w:i/>
          <w:sz w:val="18"/>
        </w:rPr>
      </w:pPr>
    </w:p>
    <w:p w14:paraId="189D96F4" w14:textId="23331B0C" w:rsidR="001D7749" w:rsidRPr="00676533" w:rsidRDefault="001D7749" w:rsidP="00676533">
      <w:pPr>
        <w:pStyle w:val="Akapitzlist"/>
        <w:numPr>
          <w:ilvl w:val="1"/>
          <w:numId w:val="45"/>
        </w:numPr>
        <w:tabs>
          <w:tab w:val="clear" w:pos="1440"/>
        </w:tabs>
        <w:spacing w:line="276" w:lineRule="auto"/>
        <w:ind w:left="426"/>
        <w:jc w:val="both"/>
        <w:rPr>
          <w:b/>
          <w:sz w:val="22"/>
          <w:szCs w:val="21"/>
        </w:rPr>
      </w:pPr>
      <w:r w:rsidRPr="00676533">
        <w:rPr>
          <w:sz w:val="22"/>
          <w:szCs w:val="21"/>
        </w:rPr>
        <w:t xml:space="preserve">Oświadczam, że </w:t>
      </w:r>
      <w:r w:rsidRPr="00676533">
        <w:rPr>
          <w:b/>
          <w:sz w:val="22"/>
          <w:szCs w:val="21"/>
        </w:rPr>
        <w:t>nie podlegam wykluczeniu na podstawie art. 7 ust. 1 ustawy z dnia 13 kwietnia 2022r. o szczególnych rozwiązaniach w zakresie przeciwdziałania wspieraniu agresji na Ukrainę oraz służących ochronie bezpieczeństwa narodowego (Dz.U. z 202</w:t>
      </w:r>
      <w:r w:rsidR="00A351FA" w:rsidRPr="00676533">
        <w:rPr>
          <w:b/>
          <w:sz w:val="22"/>
          <w:szCs w:val="21"/>
        </w:rPr>
        <w:t>4</w:t>
      </w:r>
      <w:r w:rsidRPr="00676533">
        <w:rPr>
          <w:b/>
          <w:sz w:val="22"/>
          <w:szCs w:val="21"/>
        </w:rPr>
        <w:t xml:space="preserve"> poz. </w:t>
      </w:r>
      <w:r w:rsidR="00A351FA" w:rsidRPr="00676533">
        <w:rPr>
          <w:b/>
          <w:sz w:val="22"/>
          <w:szCs w:val="21"/>
        </w:rPr>
        <w:t>507</w:t>
      </w:r>
      <w:r w:rsidRPr="00676533">
        <w:rPr>
          <w:b/>
          <w:sz w:val="22"/>
          <w:szCs w:val="21"/>
        </w:rPr>
        <w:t xml:space="preserve">)  </w:t>
      </w:r>
    </w:p>
    <w:p w14:paraId="70B4D2F9" w14:textId="77777777" w:rsidR="001D7749" w:rsidRPr="00011C1C" w:rsidRDefault="001D7749" w:rsidP="00317083">
      <w:pPr>
        <w:spacing w:line="276" w:lineRule="auto"/>
        <w:jc w:val="center"/>
        <w:rPr>
          <w:i/>
          <w:sz w:val="18"/>
        </w:rPr>
      </w:pPr>
    </w:p>
    <w:p w14:paraId="640E8D78" w14:textId="77777777" w:rsidR="001D7749" w:rsidRPr="00011C1C" w:rsidRDefault="001D7749" w:rsidP="00317083">
      <w:pPr>
        <w:spacing w:line="276" w:lineRule="auto"/>
        <w:jc w:val="both"/>
        <w:rPr>
          <w:b/>
          <w:i/>
          <w:sz w:val="8"/>
          <w:u w:val="double"/>
        </w:rPr>
      </w:pPr>
    </w:p>
    <w:p w14:paraId="1D562DE8" w14:textId="77777777" w:rsidR="001D7749" w:rsidRPr="00011C1C" w:rsidRDefault="001D7749" w:rsidP="0031708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A246458" w14:textId="77777777" w:rsidR="00603CD0" w:rsidRPr="00011C1C" w:rsidRDefault="00603CD0" w:rsidP="00317083">
      <w:pPr>
        <w:spacing w:line="276" w:lineRule="auto"/>
        <w:jc w:val="both"/>
        <w:rPr>
          <w:b/>
          <w:i/>
          <w:sz w:val="2"/>
          <w:u w:val="double"/>
        </w:rPr>
      </w:pPr>
    </w:p>
    <w:p w14:paraId="612A8C30" w14:textId="77777777" w:rsidR="00603CD0" w:rsidRPr="00011C1C" w:rsidRDefault="00603CD0" w:rsidP="00317083">
      <w:pPr>
        <w:spacing w:line="276" w:lineRule="auto"/>
        <w:jc w:val="both"/>
        <w:rPr>
          <w:sz w:val="14"/>
        </w:rPr>
      </w:pPr>
    </w:p>
    <w:p w14:paraId="3850EFF8" w14:textId="77777777" w:rsidR="00603CD0" w:rsidRPr="00011C1C" w:rsidRDefault="00603CD0" w:rsidP="00317083">
      <w:pPr>
        <w:spacing w:line="276" w:lineRule="auto"/>
        <w:jc w:val="both"/>
      </w:pPr>
    </w:p>
    <w:p w14:paraId="1412D177" w14:textId="77777777" w:rsidR="00603CD0" w:rsidRDefault="00603CD0" w:rsidP="00317083">
      <w:pPr>
        <w:spacing w:line="276" w:lineRule="auto"/>
        <w:jc w:val="both"/>
        <w:rPr>
          <w:sz w:val="18"/>
        </w:rPr>
      </w:pPr>
    </w:p>
    <w:p w14:paraId="30FA89F0" w14:textId="77777777" w:rsidR="00603CD0" w:rsidRDefault="00603CD0" w:rsidP="00317083">
      <w:pPr>
        <w:spacing w:line="276" w:lineRule="auto"/>
        <w:jc w:val="both"/>
        <w:rPr>
          <w:sz w:val="18"/>
        </w:rPr>
      </w:pPr>
    </w:p>
    <w:p w14:paraId="168A8F83" w14:textId="77777777" w:rsidR="00603CD0" w:rsidRPr="00011C1C" w:rsidRDefault="00603CD0" w:rsidP="00317083">
      <w:pPr>
        <w:spacing w:line="276" w:lineRule="auto"/>
        <w:jc w:val="both"/>
        <w:rPr>
          <w:sz w:val="18"/>
        </w:rPr>
      </w:pPr>
    </w:p>
    <w:p w14:paraId="68ED6018" w14:textId="77777777" w:rsidR="00603CD0" w:rsidRPr="00011C1C" w:rsidRDefault="00603CD0" w:rsidP="00317083">
      <w:pPr>
        <w:spacing w:line="276" w:lineRule="auto"/>
        <w:jc w:val="both"/>
        <w:rPr>
          <w:sz w:val="8"/>
        </w:rPr>
      </w:pPr>
    </w:p>
    <w:p w14:paraId="758C6A62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26DA207F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191D7B62" w14:textId="77777777" w:rsidR="00603CD0" w:rsidRPr="00011C1C" w:rsidRDefault="00603CD0" w:rsidP="0031708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A46C5C9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181E83A4" w14:textId="77777777" w:rsidR="00603CD0" w:rsidRPr="00F96394" w:rsidRDefault="00603CD0" w:rsidP="0031708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5ACF953" w14:textId="77777777" w:rsidR="00603CD0" w:rsidRPr="00F96394" w:rsidRDefault="00603CD0" w:rsidP="0031708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7E5E1AF" w14:textId="77777777" w:rsidR="00603CD0" w:rsidRPr="00011C1C" w:rsidRDefault="00603CD0" w:rsidP="00317083">
      <w:pPr>
        <w:spacing w:line="276" w:lineRule="auto"/>
        <w:ind w:right="5528"/>
        <w:rPr>
          <w:i/>
          <w:sz w:val="10"/>
          <w:szCs w:val="21"/>
        </w:rPr>
      </w:pPr>
    </w:p>
    <w:p w14:paraId="090FCC12" w14:textId="77777777" w:rsidR="00603CD0" w:rsidRPr="00011C1C" w:rsidRDefault="00603CD0" w:rsidP="0031708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E148BAE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353F7471" w14:textId="77777777" w:rsidR="00603CD0" w:rsidRPr="00011C1C" w:rsidRDefault="00603CD0" w:rsidP="00317083">
      <w:pPr>
        <w:spacing w:line="276" w:lineRule="auto"/>
        <w:jc w:val="center"/>
        <w:rPr>
          <w:b/>
          <w:sz w:val="10"/>
          <w:u w:val="single"/>
        </w:rPr>
      </w:pPr>
    </w:p>
    <w:p w14:paraId="5E62F1E9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4E74FD7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8EE9691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</w:p>
    <w:p w14:paraId="4412F9A4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AA16563" w14:textId="4B509994" w:rsidR="00676533" w:rsidRPr="00676533" w:rsidRDefault="00676533" w:rsidP="0067653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/>
        </w:rPr>
      </w:pPr>
      <w:r w:rsidRPr="00676533">
        <w:rPr>
          <w:b/>
          <w:sz w:val="22"/>
          <w:szCs w:val="22"/>
          <w:lang w:val="x-none"/>
        </w:rPr>
        <w:t>„</w:t>
      </w:r>
      <w:r w:rsidRPr="00676533">
        <w:rPr>
          <w:b/>
          <w:bCs/>
          <w:sz w:val="22"/>
          <w:szCs w:val="22"/>
          <w:lang w:val="x-none"/>
        </w:rPr>
        <w:t xml:space="preserve">Wymiana opraw na LED  w Jastrzębiu - Zdroju  - CZĘŚĆ </w:t>
      </w:r>
      <w:r w:rsidR="003F1268">
        <w:rPr>
          <w:b/>
          <w:bCs/>
          <w:sz w:val="22"/>
          <w:szCs w:val="22"/>
        </w:rPr>
        <w:t>C</w:t>
      </w:r>
      <w:r w:rsidRPr="00676533">
        <w:rPr>
          <w:b/>
          <w:sz w:val="22"/>
          <w:szCs w:val="22"/>
          <w:lang w:val="x-none"/>
        </w:rPr>
        <w:t>”</w:t>
      </w:r>
    </w:p>
    <w:p w14:paraId="3EA436D1" w14:textId="72857E5A" w:rsidR="00603CD0" w:rsidRPr="00011C1C" w:rsidRDefault="00603CD0" w:rsidP="0031708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CD7B4DC" w14:textId="77777777" w:rsidR="00603CD0" w:rsidRPr="00011C1C" w:rsidRDefault="00603CD0" w:rsidP="0031708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A4239F5" w14:textId="77777777" w:rsidR="00603CD0" w:rsidRPr="00011C1C" w:rsidRDefault="00603CD0" w:rsidP="0031708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9B64446" w14:textId="77777777" w:rsidR="00603CD0" w:rsidRPr="00676533" w:rsidRDefault="00603CD0" w:rsidP="00317083">
      <w:pPr>
        <w:spacing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0065E3DC" w14:textId="77777777" w:rsidR="00603CD0" w:rsidRPr="00011C1C" w:rsidRDefault="00603CD0" w:rsidP="0031708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5FE32BC3" w14:textId="77777777" w:rsidR="00603CD0" w:rsidRPr="00676533" w:rsidRDefault="00603CD0" w:rsidP="00317083">
      <w:pPr>
        <w:spacing w:before="120" w:after="240"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spełniam warunki udziału w postępowaniu określone przez Zamawiającego w SWZ.</w:t>
      </w:r>
    </w:p>
    <w:p w14:paraId="2912C490" w14:textId="77777777" w:rsidR="00603CD0" w:rsidRPr="00011C1C" w:rsidRDefault="00603CD0" w:rsidP="00317083">
      <w:pPr>
        <w:spacing w:before="120" w:after="240" w:line="276" w:lineRule="auto"/>
        <w:jc w:val="both"/>
        <w:rPr>
          <w:sz w:val="21"/>
          <w:szCs w:val="21"/>
        </w:rPr>
      </w:pPr>
    </w:p>
    <w:p w14:paraId="500B9FAE" w14:textId="77777777" w:rsidR="00603CD0" w:rsidRDefault="00603CD0" w:rsidP="00317083">
      <w:pPr>
        <w:spacing w:line="276" w:lineRule="auto"/>
        <w:jc w:val="both"/>
        <w:rPr>
          <w:sz w:val="21"/>
          <w:szCs w:val="21"/>
        </w:rPr>
      </w:pPr>
    </w:p>
    <w:p w14:paraId="68F9A81B" w14:textId="77777777" w:rsidR="00603CD0" w:rsidRPr="00011C1C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4CB3021A" w14:textId="77777777" w:rsidR="00603CD0" w:rsidRPr="00011C1C" w:rsidRDefault="00603CD0" w:rsidP="00317083">
      <w:pPr>
        <w:spacing w:line="276" w:lineRule="auto"/>
        <w:jc w:val="both"/>
        <w:rPr>
          <w:sz w:val="14"/>
          <w:szCs w:val="22"/>
        </w:rPr>
      </w:pPr>
    </w:p>
    <w:p w14:paraId="4B891732" w14:textId="77777777" w:rsidR="00603CD0" w:rsidRPr="00011C1C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654BC8F5" w14:textId="77777777" w:rsidR="00603CD0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27693925" w14:textId="77777777" w:rsidR="00603CD0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0AC207A0" w14:textId="77777777" w:rsidR="00603CD0" w:rsidRPr="004D1E57" w:rsidRDefault="00603CD0" w:rsidP="0031708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50AB4E08" w14:textId="77777777" w:rsidR="00603CD0" w:rsidRPr="004D1E57" w:rsidRDefault="00603CD0" w:rsidP="00317083">
      <w:pPr>
        <w:spacing w:line="276" w:lineRule="auto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049DFC86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3BED409A" w14:textId="77777777" w:rsidR="00603CD0" w:rsidRPr="00F96394" w:rsidRDefault="00603CD0" w:rsidP="0031708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17D415F6" w14:textId="77777777" w:rsidR="00603CD0" w:rsidRPr="00F96394" w:rsidRDefault="00603CD0" w:rsidP="0031708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E5B32D1" w14:textId="77777777" w:rsidR="00603CD0" w:rsidRPr="00011C1C" w:rsidRDefault="00603CD0" w:rsidP="00317083">
      <w:pPr>
        <w:spacing w:line="276" w:lineRule="auto"/>
        <w:ind w:right="5528"/>
        <w:rPr>
          <w:i/>
          <w:sz w:val="10"/>
          <w:szCs w:val="21"/>
        </w:rPr>
      </w:pPr>
    </w:p>
    <w:p w14:paraId="4BB95B75" w14:textId="77777777" w:rsidR="00603CD0" w:rsidRPr="00011C1C" w:rsidRDefault="00603CD0" w:rsidP="0031708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0F6880C" w14:textId="77777777" w:rsidR="00603CD0" w:rsidRPr="00011C1C" w:rsidRDefault="00603CD0" w:rsidP="0031708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CCE0775" w14:textId="77777777" w:rsidR="00603CD0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7700D7D6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6651FC1" w14:textId="77777777" w:rsidR="00603CD0" w:rsidRPr="00011C1C" w:rsidRDefault="00603CD0" w:rsidP="00317083">
      <w:pPr>
        <w:spacing w:line="276" w:lineRule="auto"/>
        <w:jc w:val="center"/>
        <w:rPr>
          <w:b/>
          <w:sz w:val="10"/>
          <w:u w:val="single"/>
        </w:rPr>
      </w:pPr>
    </w:p>
    <w:p w14:paraId="2080286D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F9B9411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E8C5267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</w:p>
    <w:p w14:paraId="28420792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E23F20F" w14:textId="751BECDB" w:rsidR="00676533" w:rsidRPr="00676533" w:rsidRDefault="00676533" w:rsidP="0067653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/>
        </w:rPr>
      </w:pPr>
      <w:r w:rsidRPr="00676533">
        <w:rPr>
          <w:b/>
          <w:sz w:val="22"/>
          <w:szCs w:val="22"/>
          <w:lang w:val="x-none"/>
        </w:rPr>
        <w:t>„</w:t>
      </w:r>
      <w:r w:rsidRPr="00676533">
        <w:rPr>
          <w:b/>
          <w:bCs/>
          <w:sz w:val="22"/>
          <w:szCs w:val="22"/>
          <w:lang w:val="x-none"/>
        </w:rPr>
        <w:t xml:space="preserve">Wymiana opraw na LED  w Jastrzębiu - Zdroju  - CZĘŚĆ </w:t>
      </w:r>
      <w:r w:rsidR="003F1268">
        <w:rPr>
          <w:b/>
          <w:bCs/>
          <w:sz w:val="22"/>
          <w:szCs w:val="22"/>
        </w:rPr>
        <w:t>C</w:t>
      </w:r>
      <w:r w:rsidRPr="00676533">
        <w:rPr>
          <w:b/>
          <w:sz w:val="22"/>
          <w:szCs w:val="22"/>
          <w:lang w:val="x-none"/>
        </w:rPr>
        <w:t>”</w:t>
      </w:r>
    </w:p>
    <w:p w14:paraId="4863E20E" w14:textId="77777777" w:rsidR="001E0169" w:rsidRDefault="001E0169" w:rsidP="00317083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2F42DEC1" w14:textId="7316AFD1" w:rsidR="00603CD0" w:rsidRPr="00011C1C" w:rsidRDefault="00603CD0" w:rsidP="0031708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3684C42" w14:textId="77777777" w:rsidR="00603CD0" w:rsidRPr="000156FB" w:rsidRDefault="00603CD0" w:rsidP="0031708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3425804" w14:textId="77777777" w:rsidR="00603CD0" w:rsidRPr="00011C1C" w:rsidRDefault="00603CD0" w:rsidP="0031708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3377BB3" w14:textId="77777777" w:rsidR="00603CD0" w:rsidRPr="00676533" w:rsidRDefault="00603CD0" w:rsidP="00317083">
      <w:pPr>
        <w:spacing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62917198" w14:textId="77777777" w:rsidR="00603CD0" w:rsidRPr="00A81085" w:rsidRDefault="00603CD0" w:rsidP="0031708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0BFBFD2" w14:textId="10F71D11" w:rsidR="00603CD0" w:rsidRPr="00676533" w:rsidRDefault="00603CD0" w:rsidP="00317083">
      <w:pPr>
        <w:spacing w:before="120" w:after="240"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spełniam warunki udziału w postępowaniu określone przez Zamawiającego w SWZ w</w:t>
      </w:r>
      <w:r w:rsidR="00676533">
        <w:rPr>
          <w:sz w:val="22"/>
          <w:szCs w:val="21"/>
        </w:rPr>
        <w:t> </w:t>
      </w:r>
      <w:r w:rsidRPr="00676533">
        <w:rPr>
          <w:sz w:val="22"/>
          <w:szCs w:val="21"/>
        </w:rPr>
        <w:t xml:space="preserve">zakresie, w jakim  Wykonawca  powołuje  się na moje zasoby. Przedmiotowy zakres został szczegółowo określony w </w:t>
      </w:r>
      <w:r w:rsidRPr="00676533">
        <w:rPr>
          <w:b/>
          <w:sz w:val="22"/>
          <w:szCs w:val="21"/>
        </w:rPr>
        <w:t xml:space="preserve">„Zobowiązaniu podmiotu  udostępniającego </w:t>
      </w:r>
      <w:r w:rsidR="00C27463">
        <w:rPr>
          <w:b/>
          <w:sz w:val="22"/>
          <w:szCs w:val="21"/>
        </w:rPr>
        <w:t>swoje</w:t>
      </w:r>
      <w:r w:rsidRPr="00676533">
        <w:rPr>
          <w:b/>
          <w:sz w:val="22"/>
          <w:szCs w:val="21"/>
        </w:rPr>
        <w:t xml:space="preserve"> zasoby”</w:t>
      </w:r>
      <w:r w:rsidRPr="00676533">
        <w:rPr>
          <w:sz w:val="22"/>
          <w:szCs w:val="21"/>
        </w:rPr>
        <w:t xml:space="preserve">, który stanowi załącznik do niniejszego oświadczenia.  </w:t>
      </w:r>
    </w:p>
    <w:p w14:paraId="572E8878" w14:textId="77777777" w:rsidR="00603CD0" w:rsidRPr="00011C1C" w:rsidRDefault="00603CD0" w:rsidP="00317083">
      <w:pPr>
        <w:spacing w:before="120" w:after="240" w:line="276" w:lineRule="auto"/>
        <w:jc w:val="both"/>
        <w:rPr>
          <w:sz w:val="21"/>
          <w:szCs w:val="21"/>
        </w:rPr>
      </w:pPr>
    </w:p>
    <w:p w14:paraId="2F3651BE" w14:textId="77777777" w:rsidR="00603CD0" w:rsidRDefault="00603CD0" w:rsidP="00317083">
      <w:pPr>
        <w:spacing w:line="276" w:lineRule="auto"/>
        <w:jc w:val="both"/>
        <w:rPr>
          <w:sz w:val="21"/>
          <w:szCs w:val="21"/>
        </w:rPr>
      </w:pPr>
    </w:p>
    <w:p w14:paraId="51EAA569" w14:textId="77777777" w:rsidR="00603CD0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31D8A09C" w14:textId="77777777" w:rsidR="00603CD0" w:rsidRPr="00011C1C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5E9656FD" w14:textId="77777777" w:rsidR="00603CD0" w:rsidRPr="00011C1C" w:rsidRDefault="00603CD0" w:rsidP="00317083">
      <w:pPr>
        <w:spacing w:line="276" w:lineRule="auto"/>
        <w:jc w:val="both"/>
        <w:rPr>
          <w:sz w:val="14"/>
          <w:szCs w:val="22"/>
        </w:rPr>
      </w:pPr>
    </w:p>
    <w:p w14:paraId="48C99EA1" w14:textId="77777777" w:rsidR="00603CD0" w:rsidRPr="00011C1C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79D75E60" w14:textId="77777777" w:rsidR="00603CD0" w:rsidRPr="00011C1C" w:rsidRDefault="00603CD0" w:rsidP="00317083">
      <w:pPr>
        <w:spacing w:line="276" w:lineRule="auto"/>
        <w:rPr>
          <w:b/>
          <w:sz w:val="22"/>
          <w:szCs w:val="22"/>
        </w:rPr>
      </w:pPr>
    </w:p>
    <w:p w14:paraId="564C8B8D" w14:textId="77777777" w:rsidR="00603CD0" w:rsidRPr="00011C1C" w:rsidRDefault="00603CD0" w:rsidP="0031708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7A1F97F7" w14:textId="77777777" w:rsidR="00603CD0" w:rsidRPr="00AB4662" w:rsidRDefault="00603CD0" w:rsidP="0031708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2915DFAF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47330747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0BAB0C4F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3C03DA30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7AD632B5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066450B4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178C21C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0BB9945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7F3B186" w14:textId="77777777" w:rsidR="00603CD0" w:rsidRPr="00AB4662" w:rsidRDefault="00603CD0" w:rsidP="0031708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EE4A21" w14:textId="77777777" w:rsidR="00603CD0" w:rsidRPr="00AB4662" w:rsidRDefault="00603CD0" w:rsidP="0031708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29EB5C5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DB021FA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1464BC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E69764F" w14:textId="77777777" w:rsidR="00603CD0" w:rsidRPr="00AB4662" w:rsidRDefault="00603CD0" w:rsidP="0031708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EEC91C3" w14:textId="77777777" w:rsidR="00603CD0" w:rsidRPr="00AB4662" w:rsidRDefault="00603CD0" w:rsidP="0031708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4A0B03F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3962285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1B74D03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012604E" w14:textId="77777777" w:rsidR="00603CD0" w:rsidRPr="00AB4662" w:rsidRDefault="00603CD0" w:rsidP="00317083">
      <w:pPr>
        <w:widowControl w:val="0"/>
        <w:numPr>
          <w:ilvl w:val="0"/>
          <w:numId w:val="15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C055F9C" w14:textId="77777777" w:rsidR="00603CD0" w:rsidRPr="00AB4662" w:rsidRDefault="00603CD0" w:rsidP="00317083">
      <w:pPr>
        <w:widowControl w:val="0"/>
        <w:numPr>
          <w:ilvl w:val="0"/>
          <w:numId w:val="15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531C442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0142D0B4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7B4D29C2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5A47E34C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12E7CEAD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61F0842F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630BE7E6" w14:textId="6A8D5423" w:rsidR="00603CD0" w:rsidRPr="00676533" w:rsidRDefault="00603CD0" w:rsidP="00676533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pacing w:before="120" w:after="120" w:line="276" w:lineRule="auto"/>
        <w:ind w:left="426"/>
        <w:jc w:val="both"/>
        <w:rPr>
          <w:b/>
          <w:sz w:val="22"/>
          <w:szCs w:val="22"/>
          <w:lang w:val="x-none" w:eastAsia="en-US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676533" w:rsidRPr="00676533">
        <w:rPr>
          <w:b/>
          <w:sz w:val="22"/>
          <w:szCs w:val="22"/>
          <w:lang w:val="x-none" w:eastAsia="en-US"/>
        </w:rPr>
        <w:t>„</w:t>
      </w:r>
      <w:r w:rsidR="00676533" w:rsidRPr="00676533">
        <w:rPr>
          <w:b/>
          <w:bCs/>
          <w:sz w:val="22"/>
          <w:szCs w:val="22"/>
          <w:lang w:val="x-none" w:eastAsia="en-US"/>
        </w:rPr>
        <w:t xml:space="preserve">Wymiana opraw na LED  w Jastrzębiu - Zdroju  - CZĘŚĆ </w:t>
      </w:r>
      <w:r w:rsidR="003F1268">
        <w:rPr>
          <w:b/>
          <w:bCs/>
          <w:sz w:val="22"/>
          <w:szCs w:val="22"/>
          <w:lang w:eastAsia="en-US"/>
        </w:rPr>
        <w:t>C</w:t>
      </w:r>
      <w:r w:rsidR="00676533" w:rsidRPr="00676533">
        <w:rPr>
          <w:b/>
          <w:sz w:val="22"/>
          <w:szCs w:val="22"/>
          <w:lang w:val="x-none" w:eastAsia="en-US"/>
        </w:rPr>
        <w:t>”</w:t>
      </w:r>
      <w:r w:rsidR="00676533">
        <w:rPr>
          <w:b/>
          <w:sz w:val="22"/>
          <w:szCs w:val="22"/>
          <w:lang w:eastAsia="en-US"/>
        </w:rPr>
        <w:t xml:space="preserve"> </w:t>
      </w:r>
      <w:r w:rsidRPr="00676533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5ACC40D0" w14:textId="77777777" w:rsidR="00603CD0" w:rsidRPr="003A71D0" w:rsidRDefault="00603CD0" w:rsidP="00317083">
      <w:pPr>
        <w:pStyle w:val="Akapitzlist"/>
        <w:tabs>
          <w:tab w:val="num" w:pos="1134"/>
        </w:tabs>
        <w:spacing w:before="120" w:line="276" w:lineRule="auto"/>
        <w:ind w:left="426"/>
        <w:jc w:val="both"/>
        <w:rPr>
          <w:b/>
          <w:sz w:val="16"/>
          <w:szCs w:val="16"/>
        </w:rPr>
      </w:pPr>
    </w:p>
    <w:p w14:paraId="68DF58BB" w14:textId="5189A858" w:rsidR="00603CD0" w:rsidRPr="00676533" w:rsidRDefault="00603CD0" w:rsidP="00676533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pacing w:before="120" w:after="120" w:line="276" w:lineRule="auto"/>
        <w:ind w:left="426"/>
        <w:jc w:val="both"/>
        <w:rPr>
          <w:b/>
          <w:sz w:val="22"/>
          <w:szCs w:val="22"/>
          <w:lang w:val="x-none" w:eastAsia="en-US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 w:rsidR="00676533" w:rsidRPr="00676533">
        <w:rPr>
          <w:b/>
          <w:sz w:val="22"/>
          <w:szCs w:val="22"/>
          <w:lang w:val="x-none" w:eastAsia="en-US"/>
        </w:rPr>
        <w:t>„</w:t>
      </w:r>
      <w:r w:rsidR="00676533" w:rsidRPr="00676533">
        <w:rPr>
          <w:b/>
          <w:bCs/>
          <w:sz w:val="22"/>
          <w:szCs w:val="22"/>
          <w:lang w:val="x-none" w:eastAsia="en-US"/>
        </w:rPr>
        <w:t>Wymiana opraw na LED  w Jastrzębiu - Zdroju  - CZĘŚĆ</w:t>
      </w:r>
      <w:r w:rsidR="0099653D">
        <w:rPr>
          <w:b/>
          <w:bCs/>
          <w:sz w:val="22"/>
          <w:szCs w:val="22"/>
          <w:lang w:eastAsia="en-US"/>
        </w:rPr>
        <w:t xml:space="preserve"> </w:t>
      </w:r>
      <w:r w:rsidR="003F1268">
        <w:rPr>
          <w:b/>
          <w:bCs/>
          <w:sz w:val="22"/>
          <w:szCs w:val="22"/>
          <w:lang w:eastAsia="en-US"/>
        </w:rPr>
        <w:t>C</w:t>
      </w:r>
      <w:r w:rsidR="00676533" w:rsidRPr="00676533">
        <w:rPr>
          <w:b/>
          <w:sz w:val="22"/>
          <w:szCs w:val="22"/>
          <w:lang w:val="x-none" w:eastAsia="en-US"/>
        </w:rPr>
        <w:t>”</w:t>
      </w:r>
      <w:r w:rsidR="00676533">
        <w:rPr>
          <w:b/>
          <w:sz w:val="22"/>
          <w:szCs w:val="22"/>
          <w:lang w:eastAsia="en-US"/>
        </w:rPr>
        <w:t xml:space="preserve"> </w:t>
      </w:r>
      <w:r w:rsidRPr="00676533">
        <w:rPr>
          <w:kern w:val="1"/>
          <w:sz w:val="22"/>
          <w:szCs w:val="22"/>
          <w:lang w:eastAsia="ar-SA"/>
        </w:rPr>
        <w:t>prowadzonym przez Miasto Jastrzębie-Zdrój.</w:t>
      </w:r>
    </w:p>
    <w:p w14:paraId="5B5BF0B9" w14:textId="77777777" w:rsidR="00603CD0" w:rsidRDefault="00603CD0" w:rsidP="00317083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712ECD89" w14:textId="77777777" w:rsidR="00603CD0" w:rsidRDefault="00603CD0" w:rsidP="00317083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2B8FE2ED" w14:textId="77777777" w:rsidR="00603CD0" w:rsidRPr="00AB4662" w:rsidRDefault="00603CD0" w:rsidP="00317083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4A017623" w14:textId="77777777" w:rsidR="00603CD0" w:rsidRPr="00AB4662" w:rsidRDefault="00603CD0" w:rsidP="0031708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51E06F7" w14:textId="77777777" w:rsidR="00603CD0" w:rsidRPr="00AB4662" w:rsidRDefault="00603CD0" w:rsidP="0031708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5BFDFAEF" w14:textId="77777777" w:rsidR="00603CD0" w:rsidRPr="00AB4662" w:rsidRDefault="00603CD0" w:rsidP="00317083">
      <w:pPr>
        <w:widowControl w:val="0"/>
        <w:suppressAutoHyphens/>
        <w:autoSpaceDE w:val="0"/>
        <w:spacing w:line="276" w:lineRule="auto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39908E6C" w14:textId="77777777" w:rsidR="00603CD0" w:rsidRPr="00026E65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79B498C7" w14:textId="77777777" w:rsidR="00603CD0" w:rsidRPr="00BB2ECF" w:rsidRDefault="00603CD0" w:rsidP="0031708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055F871" w14:textId="77777777" w:rsidR="00603CD0" w:rsidRPr="00BB2ECF" w:rsidRDefault="00603CD0" w:rsidP="0031708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1D28BB21" w14:textId="77777777" w:rsidR="00603CD0" w:rsidRPr="00BB2ECF" w:rsidRDefault="00603CD0" w:rsidP="0031708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3E9F9DAE" w14:textId="77777777" w:rsidR="00603CD0" w:rsidRPr="00BB2ECF" w:rsidRDefault="00603CD0" w:rsidP="0031708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0C70FB00" w14:textId="77777777" w:rsidR="00603CD0" w:rsidRPr="00026E65" w:rsidRDefault="00603CD0" w:rsidP="00317083">
      <w:pPr>
        <w:spacing w:line="276" w:lineRule="auto"/>
        <w:rPr>
          <w:sz w:val="22"/>
          <w:szCs w:val="22"/>
        </w:rPr>
      </w:pPr>
    </w:p>
    <w:p w14:paraId="6559D9DB" w14:textId="13C82237" w:rsidR="00603CD0" w:rsidRDefault="00603CD0" w:rsidP="00317083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</w:t>
      </w:r>
      <w:r w:rsidR="00BD7319">
        <w:rPr>
          <w:b/>
          <w:sz w:val="22"/>
          <w:szCs w:val="22"/>
        </w:rPr>
        <w:t xml:space="preserve">swoje </w:t>
      </w:r>
      <w:r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4307A2DD" w14:textId="5E9E8C3D" w:rsidR="00603CD0" w:rsidRDefault="00603CD0" w:rsidP="00317083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</w:t>
      </w:r>
      <w:r w:rsidR="00C27463">
        <w:rPr>
          <w:b/>
          <w:sz w:val="22"/>
          <w:szCs w:val="22"/>
        </w:rPr>
        <w:t xml:space="preserve">ich </w:t>
      </w:r>
      <w:r w:rsidRPr="00026E65">
        <w:rPr>
          <w:b/>
          <w:sz w:val="22"/>
          <w:szCs w:val="22"/>
        </w:rPr>
        <w:t xml:space="preserve">do dyspozycji Wykonawcy </w:t>
      </w:r>
    </w:p>
    <w:p w14:paraId="16FFDF3D" w14:textId="77777777" w:rsidR="00603CD0" w:rsidRDefault="00603CD0" w:rsidP="00317083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6FBF5B35" w14:textId="5155C9E0" w:rsidR="00676533" w:rsidRPr="00676533" w:rsidRDefault="00676533" w:rsidP="00676533">
      <w:pPr>
        <w:pStyle w:val="Akapitzlist"/>
        <w:suppressAutoHyphens/>
        <w:ind w:left="426"/>
        <w:jc w:val="center"/>
        <w:rPr>
          <w:b/>
          <w:sz w:val="22"/>
          <w:szCs w:val="22"/>
          <w:lang w:val="x-none" w:eastAsia="en-US"/>
        </w:rPr>
      </w:pPr>
      <w:r w:rsidRPr="00676533">
        <w:rPr>
          <w:b/>
          <w:sz w:val="22"/>
          <w:szCs w:val="22"/>
          <w:lang w:val="x-none" w:eastAsia="en-US"/>
        </w:rPr>
        <w:t>„</w:t>
      </w:r>
      <w:r w:rsidRPr="00676533">
        <w:rPr>
          <w:b/>
          <w:bCs/>
          <w:sz w:val="22"/>
          <w:szCs w:val="22"/>
          <w:lang w:val="x-none" w:eastAsia="en-US"/>
        </w:rPr>
        <w:t xml:space="preserve">Wymiana opraw na LED  w Jastrzębiu - Zdroju  - CZĘŚĆ </w:t>
      </w:r>
      <w:r w:rsidR="003F1268">
        <w:rPr>
          <w:b/>
          <w:bCs/>
          <w:sz w:val="22"/>
          <w:szCs w:val="22"/>
          <w:lang w:eastAsia="en-US"/>
        </w:rPr>
        <w:t>C</w:t>
      </w:r>
      <w:r w:rsidRPr="00676533">
        <w:rPr>
          <w:b/>
          <w:sz w:val="22"/>
          <w:szCs w:val="22"/>
          <w:lang w:val="x-none" w:eastAsia="en-US"/>
        </w:rPr>
        <w:t>”</w:t>
      </w:r>
    </w:p>
    <w:p w14:paraId="6C449954" w14:textId="77777777" w:rsidR="001E0169" w:rsidRPr="00126C17" w:rsidRDefault="001E0169" w:rsidP="00317083">
      <w:pPr>
        <w:pStyle w:val="Akapitzlist"/>
        <w:suppressAutoHyphens/>
        <w:spacing w:line="276" w:lineRule="auto"/>
        <w:ind w:left="426"/>
        <w:jc w:val="both"/>
        <w:rPr>
          <w:sz w:val="22"/>
          <w:szCs w:val="22"/>
        </w:rPr>
      </w:pPr>
    </w:p>
    <w:p w14:paraId="0AD48ADE" w14:textId="728F010C" w:rsidR="00603CD0" w:rsidRPr="006012CB" w:rsidRDefault="00603CD0" w:rsidP="00317083">
      <w:pPr>
        <w:pStyle w:val="Akapitzlist"/>
        <w:numPr>
          <w:ilvl w:val="0"/>
          <w:numId w:val="44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6012CB">
        <w:rPr>
          <w:sz w:val="22"/>
          <w:szCs w:val="22"/>
        </w:rPr>
        <w:t xml:space="preserve">Będąc należycie upoważnionym do reprezentowania podmiotu składającego zobowiązanie, który reprezentuję, tj. ………………..…….………...……………………….………………… oświadczam(y), że na podstawie </w:t>
      </w:r>
      <w:r w:rsidRPr="004621B6">
        <w:rPr>
          <w:sz w:val="22"/>
          <w:szCs w:val="22"/>
        </w:rPr>
        <w:t>art. 118</w:t>
      </w:r>
      <w:r w:rsidRPr="006012CB">
        <w:rPr>
          <w:sz w:val="22"/>
          <w:szCs w:val="22"/>
        </w:rPr>
        <w:t xml:space="preserve"> ustawy Prawo zamówień publicznych  (</w:t>
      </w:r>
      <w:proofErr w:type="spellStart"/>
      <w:r w:rsidRPr="006012CB">
        <w:rPr>
          <w:sz w:val="22"/>
          <w:szCs w:val="22"/>
        </w:rPr>
        <w:t>t.j</w:t>
      </w:r>
      <w:proofErr w:type="spellEnd"/>
      <w:r w:rsidRPr="006012CB">
        <w:rPr>
          <w:sz w:val="22"/>
          <w:szCs w:val="22"/>
        </w:rPr>
        <w:t>.  Dz. U z 202</w:t>
      </w:r>
      <w:r w:rsidR="00CF4AB8">
        <w:rPr>
          <w:sz w:val="22"/>
          <w:szCs w:val="22"/>
        </w:rPr>
        <w:t>4</w:t>
      </w:r>
      <w:r w:rsidRPr="006012CB">
        <w:rPr>
          <w:sz w:val="22"/>
          <w:szCs w:val="22"/>
        </w:rPr>
        <w:t xml:space="preserve"> r.  poz. 1</w:t>
      </w:r>
      <w:r w:rsidR="00CF4AB8">
        <w:rPr>
          <w:sz w:val="22"/>
          <w:szCs w:val="22"/>
        </w:rPr>
        <w:t>320</w:t>
      </w:r>
      <w:r w:rsidRPr="006012CB">
        <w:rPr>
          <w:sz w:val="22"/>
          <w:szCs w:val="22"/>
        </w:rPr>
        <w:t xml:space="preserve">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16E029B6" w14:textId="77777777" w:rsidR="00603CD0" w:rsidRPr="00026E65" w:rsidRDefault="00603CD0" w:rsidP="00317083">
      <w:pPr>
        <w:spacing w:line="276" w:lineRule="auto"/>
        <w:rPr>
          <w:sz w:val="22"/>
          <w:szCs w:val="22"/>
        </w:rPr>
      </w:pPr>
    </w:p>
    <w:p w14:paraId="30ACF466" w14:textId="77777777" w:rsidR="00603CD0" w:rsidRPr="00026E65" w:rsidRDefault="00603CD0" w:rsidP="0031708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628B941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1357E867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E7B7F93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DA012B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06BB580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F1EB20A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7A0E880" w14:textId="77777777" w:rsidR="00603CD0" w:rsidRPr="00B10F10" w:rsidRDefault="00603CD0" w:rsidP="00317083">
      <w:pPr>
        <w:spacing w:line="276" w:lineRule="auto"/>
        <w:rPr>
          <w:sz w:val="16"/>
          <w:szCs w:val="16"/>
        </w:rPr>
      </w:pPr>
    </w:p>
    <w:p w14:paraId="6304392F" w14:textId="77777777" w:rsidR="00603CD0" w:rsidRPr="000B2A9D" w:rsidRDefault="00603CD0" w:rsidP="0031708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14:paraId="3412B33D" w14:textId="77777777" w:rsidR="00603CD0" w:rsidRPr="000B2A9D" w:rsidRDefault="00603CD0" w:rsidP="00317083">
      <w:pPr>
        <w:pStyle w:val="Akapitzlis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C730BF8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9EF6A4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168F1B5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20D779D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9B260C1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B36B817" w14:textId="77777777" w:rsidR="00603CD0" w:rsidRPr="000B2A9D" w:rsidRDefault="00603CD0" w:rsidP="00317083">
      <w:pPr>
        <w:pStyle w:val="Akapitzlis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6D410B04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3508F49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95E704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5CC7C44" w14:textId="77777777" w:rsidR="00603CD0" w:rsidRDefault="00603CD0" w:rsidP="0031708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0C80144" w14:textId="77777777" w:rsidR="00603CD0" w:rsidRPr="00026E65" w:rsidRDefault="00603CD0" w:rsidP="0031708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13E548E6" w14:textId="77777777" w:rsidR="00603CD0" w:rsidRPr="00026E65" w:rsidRDefault="00603CD0" w:rsidP="0031708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E2A6610" w14:textId="77777777" w:rsidR="00603CD0" w:rsidRPr="00026E65" w:rsidRDefault="00603CD0" w:rsidP="00317083">
      <w:pPr>
        <w:spacing w:line="276" w:lineRule="auto"/>
        <w:rPr>
          <w:sz w:val="22"/>
          <w:szCs w:val="22"/>
        </w:rPr>
      </w:pPr>
    </w:p>
    <w:p w14:paraId="1B9A563C" w14:textId="77777777" w:rsidR="00603CD0" w:rsidRPr="00B10F10" w:rsidRDefault="00603CD0" w:rsidP="00317083">
      <w:pPr>
        <w:spacing w:line="276" w:lineRule="auto"/>
        <w:rPr>
          <w:sz w:val="16"/>
          <w:szCs w:val="16"/>
        </w:rPr>
      </w:pPr>
    </w:p>
    <w:p w14:paraId="7265BC8A" w14:textId="77777777" w:rsidR="00603CD0" w:rsidRPr="00026E65" w:rsidRDefault="00603CD0" w:rsidP="00317083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0CC3B50C" w14:textId="5F50B4F8" w:rsidR="00BE4AFA" w:rsidRPr="00481393" w:rsidRDefault="00BE4AFA" w:rsidP="00317083">
      <w:pPr>
        <w:spacing w:line="276" w:lineRule="auto"/>
        <w:rPr>
          <w:b/>
          <w:color w:val="FF0000"/>
          <w:sz w:val="22"/>
          <w:szCs w:val="18"/>
        </w:rPr>
      </w:pPr>
      <w:bookmarkStart w:id="3" w:name="_GoBack"/>
      <w:bookmarkEnd w:id="3"/>
    </w:p>
    <w:sectPr w:rsidR="00BE4AFA" w:rsidRPr="00481393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8389" w14:textId="77777777" w:rsidR="001B6A74" w:rsidRDefault="001B6A74">
      <w:r>
        <w:separator/>
      </w:r>
    </w:p>
  </w:endnote>
  <w:endnote w:type="continuationSeparator" w:id="0">
    <w:p w14:paraId="301FBC52" w14:textId="77777777" w:rsidR="001B6A74" w:rsidRDefault="001B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1B6A74" w:rsidRDefault="001B6A74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1B6A74" w:rsidRDefault="001B6A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1B6A74" w:rsidRDefault="001B6A7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1B6A74" w:rsidRDefault="001B6A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61F42" w14:textId="77777777" w:rsidR="001B6A74" w:rsidRDefault="001B6A74">
      <w:r>
        <w:separator/>
      </w:r>
    </w:p>
  </w:footnote>
  <w:footnote w:type="continuationSeparator" w:id="0">
    <w:p w14:paraId="53C53944" w14:textId="77777777" w:rsidR="001B6A74" w:rsidRDefault="001B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0732895C" w:rsidR="001B6A74" w:rsidRDefault="001B6A74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1.49.2025</w:t>
    </w:r>
  </w:p>
  <w:p w14:paraId="24DB8C13" w14:textId="77777777" w:rsidR="001B6A74" w:rsidRPr="00802663" w:rsidRDefault="001B6A74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1B6A74" w:rsidRPr="00EC70A8" w:rsidRDefault="001B6A74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8FB2F01"/>
    <w:multiLevelType w:val="hybridMultilevel"/>
    <w:tmpl w:val="6D8ACDCC"/>
    <w:lvl w:ilvl="0" w:tplc="0CBAB6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2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6491B1E"/>
    <w:multiLevelType w:val="hybridMultilevel"/>
    <w:tmpl w:val="7598B9CA"/>
    <w:lvl w:ilvl="0" w:tplc="A0322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197403"/>
    <w:multiLevelType w:val="hybridMultilevel"/>
    <w:tmpl w:val="4E16391E"/>
    <w:lvl w:ilvl="0" w:tplc="95C2C8E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9D42C0"/>
    <w:multiLevelType w:val="multilevel"/>
    <w:tmpl w:val="0A082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2" w15:restartNumberingAfterBreak="0">
    <w:nsid w:val="1DEA4590"/>
    <w:multiLevelType w:val="hybridMultilevel"/>
    <w:tmpl w:val="C9986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234410B2"/>
    <w:multiLevelType w:val="hybridMultilevel"/>
    <w:tmpl w:val="4A2021D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F9438F"/>
    <w:multiLevelType w:val="hybridMultilevel"/>
    <w:tmpl w:val="12A47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4AC0FC1"/>
    <w:multiLevelType w:val="hybridMultilevel"/>
    <w:tmpl w:val="F5BCF5AA"/>
    <w:lvl w:ilvl="0" w:tplc="3EDE2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FB77E4"/>
    <w:multiLevelType w:val="hybridMultilevel"/>
    <w:tmpl w:val="6A94414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0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2" w15:restartNumberingAfterBreak="0">
    <w:nsid w:val="2BFA5E49"/>
    <w:multiLevelType w:val="hybridMultilevel"/>
    <w:tmpl w:val="12A80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504212"/>
    <w:multiLevelType w:val="hybridMultilevel"/>
    <w:tmpl w:val="FA02D17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6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2D96D6D"/>
    <w:multiLevelType w:val="hybridMultilevel"/>
    <w:tmpl w:val="814EEBEC"/>
    <w:lvl w:ilvl="0" w:tplc="98BAAA6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6E040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5121A"/>
    <w:multiLevelType w:val="hybridMultilevel"/>
    <w:tmpl w:val="604498E2"/>
    <w:lvl w:ilvl="0" w:tplc="CF4E7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CA2BFC"/>
    <w:multiLevelType w:val="hybridMultilevel"/>
    <w:tmpl w:val="4656BEF2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8" w15:restartNumberingAfterBreak="0">
    <w:nsid w:val="43251C9B"/>
    <w:multiLevelType w:val="hybridMultilevel"/>
    <w:tmpl w:val="517EA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3" w15:restartNumberingAfterBreak="0">
    <w:nsid w:val="47CD3D0B"/>
    <w:multiLevelType w:val="hybridMultilevel"/>
    <w:tmpl w:val="70781B76"/>
    <w:lvl w:ilvl="0" w:tplc="D22205C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49FCD8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4B51395E"/>
    <w:multiLevelType w:val="hybridMultilevel"/>
    <w:tmpl w:val="91DACBE2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574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1" w15:restartNumberingAfterBreak="0">
    <w:nsid w:val="52804E4B"/>
    <w:multiLevelType w:val="hybridMultilevel"/>
    <w:tmpl w:val="9FE83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B870B4"/>
    <w:multiLevelType w:val="multilevel"/>
    <w:tmpl w:val="08FE5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7F13F4"/>
    <w:multiLevelType w:val="multilevel"/>
    <w:tmpl w:val="2BB08452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817364F"/>
    <w:multiLevelType w:val="hybridMultilevel"/>
    <w:tmpl w:val="6D8ACDCC"/>
    <w:lvl w:ilvl="0" w:tplc="0CBAB6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931070A"/>
    <w:multiLevelType w:val="hybridMultilevel"/>
    <w:tmpl w:val="89A4CAE0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1016F4"/>
    <w:multiLevelType w:val="hybridMultilevel"/>
    <w:tmpl w:val="499E86F6"/>
    <w:lvl w:ilvl="0" w:tplc="C888A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5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6713F2"/>
    <w:multiLevelType w:val="hybridMultilevel"/>
    <w:tmpl w:val="C7DA85F6"/>
    <w:lvl w:ilvl="0" w:tplc="ACEA350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BD5969"/>
    <w:multiLevelType w:val="hybridMultilevel"/>
    <w:tmpl w:val="B474424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0" w15:restartNumberingAfterBreak="0">
    <w:nsid w:val="6F6D798B"/>
    <w:multiLevelType w:val="hybridMultilevel"/>
    <w:tmpl w:val="584A7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3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4CE52B7"/>
    <w:multiLevelType w:val="hybridMultilevel"/>
    <w:tmpl w:val="683AE464"/>
    <w:lvl w:ilvl="0" w:tplc="92C87A00">
      <w:start w:val="1"/>
      <w:numFmt w:val="decimal"/>
      <w:lvlText w:val="%1/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96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9" w15:restartNumberingAfterBreak="0">
    <w:nsid w:val="79672B93"/>
    <w:multiLevelType w:val="hybridMultilevel"/>
    <w:tmpl w:val="814A5F78"/>
    <w:lvl w:ilvl="0" w:tplc="0BD4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06"/>
  </w:num>
  <w:num w:numId="4">
    <w:abstractNumId w:val="49"/>
  </w:num>
  <w:num w:numId="5">
    <w:abstractNumId w:val="81"/>
  </w:num>
  <w:num w:numId="6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</w:num>
  <w:num w:numId="8">
    <w:abstractNumId w:val="53"/>
  </w:num>
  <w:num w:numId="9">
    <w:abstractNumId w:val="86"/>
  </w:num>
  <w:num w:numId="10">
    <w:abstractNumId w:val="35"/>
  </w:num>
  <w:num w:numId="11">
    <w:abstractNumId w:val="29"/>
  </w:num>
  <w:num w:numId="12">
    <w:abstractNumId w:val="70"/>
  </w:num>
  <w:num w:numId="13">
    <w:abstractNumId w:val="0"/>
  </w:num>
  <w:num w:numId="14">
    <w:abstractNumId w:val="5"/>
  </w:num>
  <w:num w:numId="15">
    <w:abstractNumId w:val="13"/>
  </w:num>
  <w:num w:numId="16">
    <w:abstractNumId w:val="44"/>
  </w:num>
  <w:num w:numId="17">
    <w:abstractNumId w:val="10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</w:num>
  <w:num w:numId="19">
    <w:abstractNumId w:val="80"/>
  </w:num>
  <w:num w:numId="20">
    <w:abstractNumId w:val="56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</w:num>
  <w:num w:numId="23">
    <w:abstractNumId w:val="97"/>
  </w:num>
  <w:num w:numId="24">
    <w:abstractNumId w:val="61"/>
  </w:num>
  <w:num w:numId="25">
    <w:abstractNumId w:val="37"/>
  </w:num>
  <w:num w:numId="26">
    <w:abstractNumId w:val="26"/>
  </w:num>
  <w:num w:numId="27">
    <w:abstractNumId w:val="27"/>
  </w:num>
  <w:num w:numId="28">
    <w:abstractNumId w:val="17"/>
  </w:num>
  <w:num w:numId="29">
    <w:abstractNumId w:val="103"/>
  </w:num>
  <w:num w:numId="30">
    <w:abstractNumId w:val="51"/>
  </w:num>
  <w:num w:numId="31">
    <w:abstractNumId w:val="22"/>
  </w:num>
  <w:num w:numId="32">
    <w:abstractNumId w:val="79"/>
  </w:num>
  <w:num w:numId="33">
    <w:abstractNumId w:val="100"/>
  </w:num>
  <w:num w:numId="34">
    <w:abstractNumId w:val="67"/>
  </w:num>
  <w:num w:numId="35">
    <w:abstractNumId w:val="92"/>
  </w:num>
  <w:num w:numId="36">
    <w:abstractNumId w:val="21"/>
  </w:num>
  <w:num w:numId="37">
    <w:abstractNumId w:val="25"/>
  </w:num>
  <w:num w:numId="38">
    <w:abstractNumId w:val="65"/>
  </w:num>
  <w:num w:numId="39">
    <w:abstractNumId w:val="74"/>
  </w:num>
  <w:num w:numId="40">
    <w:abstractNumId w:val="47"/>
  </w:num>
  <w:num w:numId="41">
    <w:abstractNumId w:val="105"/>
  </w:num>
  <w:num w:numId="42">
    <w:abstractNumId w:val="91"/>
  </w:num>
  <w:num w:numId="43">
    <w:abstractNumId w:val="45"/>
  </w:num>
  <w:num w:numId="44">
    <w:abstractNumId w:val="98"/>
  </w:num>
  <w:num w:numId="45">
    <w:abstractNumId w:val="16"/>
  </w:num>
  <w:num w:numId="46">
    <w:abstractNumId w:val="59"/>
  </w:num>
  <w:num w:numId="47">
    <w:abstractNumId w:val="28"/>
  </w:num>
  <w:num w:numId="48">
    <w:abstractNumId w:val="78"/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</w:num>
  <w:num w:numId="52">
    <w:abstractNumId w:val="71"/>
  </w:num>
  <w:num w:numId="5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</w:num>
  <w:num w:numId="56">
    <w:abstractNumId w:val="39"/>
  </w:num>
  <w:num w:numId="57">
    <w:abstractNumId w:val="66"/>
  </w:num>
  <w:num w:numId="58">
    <w:abstractNumId w:val="95"/>
  </w:num>
  <w:num w:numId="59">
    <w:abstractNumId w:val="60"/>
  </w:num>
  <w:num w:numId="60">
    <w:abstractNumId w:val="24"/>
  </w:num>
  <w:num w:numId="61">
    <w:abstractNumId w:val="96"/>
  </w:num>
  <w:num w:numId="62">
    <w:abstractNumId w:val="68"/>
  </w:num>
  <w:num w:numId="63">
    <w:abstractNumId w:val="14"/>
  </w:num>
  <w:num w:numId="64">
    <w:abstractNumId w:val="69"/>
  </w:num>
  <w:num w:numId="65">
    <w:abstractNumId w:val="42"/>
  </w:num>
  <w:num w:numId="66">
    <w:abstractNumId w:val="94"/>
  </w:num>
  <w:num w:numId="67">
    <w:abstractNumId w:val="62"/>
  </w:num>
  <w:num w:numId="6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4"/>
  </w:num>
  <w:num w:numId="7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6"/>
  </w:num>
  <w:num w:numId="73">
    <w:abstractNumId w:val="85"/>
  </w:num>
  <w:num w:numId="74">
    <w:abstractNumId w:val="93"/>
  </w:num>
  <w:num w:numId="75">
    <w:abstractNumId w:val="30"/>
    <w:lvlOverride w:ilvl="0"/>
    <w:lvlOverride w:ilvl="1">
      <w:startOverride w:val="1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6">
    <w:abstractNumId w:val="34"/>
  </w:num>
  <w:num w:numId="77">
    <w:abstractNumId w:val="88"/>
  </w:num>
  <w:num w:numId="78">
    <w:abstractNumId w:val="38"/>
  </w:num>
  <w:num w:numId="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9"/>
  </w:num>
  <w:num w:numId="81">
    <w:abstractNumId w:val="63"/>
  </w:num>
  <w:num w:numId="82">
    <w:abstractNumId w:val="40"/>
  </w:num>
  <w:num w:numId="83">
    <w:abstractNumId w:val="75"/>
  </w:num>
  <w:num w:numId="84">
    <w:abstractNumId w:val="31"/>
  </w:num>
  <w:num w:numId="85">
    <w:abstractNumId w:val="90"/>
  </w:num>
  <w:num w:numId="86">
    <w:abstractNumId w:val="43"/>
  </w:num>
  <w:num w:numId="87">
    <w:abstractNumId w:val="58"/>
  </w:num>
  <w:num w:numId="88">
    <w:abstractNumId w:val="82"/>
  </w:num>
  <w:num w:numId="89">
    <w:abstractNumId w:val="48"/>
  </w:num>
  <w:num w:numId="90">
    <w:abstractNumId w:val="55"/>
  </w:num>
  <w:num w:numId="91">
    <w:abstractNumId w:val="83"/>
  </w:num>
  <w:num w:numId="92">
    <w:abstractNumId w:val="55"/>
  </w:num>
  <w:num w:numId="93">
    <w:abstractNumId w:val="19"/>
  </w:num>
  <w:num w:numId="94">
    <w:abstractNumId w:val="99"/>
  </w:num>
  <w:num w:numId="95">
    <w:abstractNumId w:val="78"/>
  </w:num>
  <w:num w:numId="9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6"/>
  </w:num>
  <w:num w:numId="98">
    <w:abstractNumId w:val="15"/>
  </w:num>
  <w:num w:numId="99">
    <w:abstractNumId w:val="5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0E89"/>
    <w:rsid w:val="00010EC5"/>
    <w:rsid w:val="0001150A"/>
    <w:rsid w:val="00011C1C"/>
    <w:rsid w:val="00011FC1"/>
    <w:rsid w:val="000120F5"/>
    <w:rsid w:val="000121E7"/>
    <w:rsid w:val="000128B9"/>
    <w:rsid w:val="0001321F"/>
    <w:rsid w:val="00013502"/>
    <w:rsid w:val="00013B7E"/>
    <w:rsid w:val="00014015"/>
    <w:rsid w:val="00014126"/>
    <w:rsid w:val="00015B6A"/>
    <w:rsid w:val="000160AA"/>
    <w:rsid w:val="0001613E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27BD6"/>
    <w:rsid w:val="000301CF"/>
    <w:rsid w:val="000305B8"/>
    <w:rsid w:val="00030B75"/>
    <w:rsid w:val="00030E24"/>
    <w:rsid w:val="00031665"/>
    <w:rsid w:val="00031E7C"/>
    <w:rsid w:val="0003300D"/>
    <w:rsid w:val="00033879"/>
    <w:rsid w:val="00033957"/>
    <w:rsid w:val="000339DE"/>
    <w:rsid w:val="00033B48"/>
    <w:rsid w:val="00033C11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38B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1D28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A4"/>
    <w:rsid w:val="00063DF4"/>
    <w:rsid w:val="00064588"/>
    <w:rsid w:val="000645EF"/>
    <w:rsid w:val="00065A22"/>
    <w:rsid w:val="00065B18"/>
    <w:rsid w:val="0006724E"/>
    <w:rsid w:val="00067470"/>
    <w:rsid w:val="00070121"/>
    <w:rsid w:val="00070557"/>
    <w:rsid w:val="00070609"/>
    <w:rsid w:val="000709F9"/>
    <w:rsid w:val="00070D0A"/>
    <w:rsid w:val="00071F9A"/>
    <w:rsid w:val="00072698"/>
    <w:rsid w:val="00072DC3"/>
    <w:rsid w:val="00072EC2"/>
    <w:rsid w:val="00073BC0"/>
    <w:rsid w:val="0007490D"/>
    <w:rsid w:val="00075774"/>
    <w:rsid w:val="000761E0"/>
    <w:rsid w:val="000767DD"/>
    <w:rsid w:val="00076A95"/>
    <w:rsid w:val="000778B3"/>
    <w:rsid w:val="000779B2"/>
    <w:rsid w:val="00077BCC"/>
    <w:rsid w:val="00080504"/>
    <w:rsid w:val="000806AC"/>
    <w:rsid w:val="0008160F"/>
    <w:rsid w:val="00081785"/>
    <w:rsid w:val="0008190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539"/>
    <w:rsid w:val="00092AB2"/>
    <w:rsid w:val="00093F5B"/>
    <w:rsid w:val="00094134"/>
    <w:rsid w:val="00094249"/>
    <w:rsid w:val="0009452D"/>
    <w:rsid w:val="00094570"/>
    <w:rsid w:val="00094DBF"/>
    <w:rsid w:val="00095373"/>
    <w:rsid w:val="000957E0"/>
    <w:rsid w:val="000964CA"/>
    <w:rsid w:val="00096F4E"/>
    <w:rsid w:val="000970E0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3D97"/>
    <w:rsid w:val="000A4C30"/>
    <w:rsid w:val="000A4EB8"/>
    <w:rsid w:val="000A5209"/>
    <w:rsid w:val="000B0762"/>
    <w:rsid w:val="000B08C6"/>
    <w:rsid w:val="000B0901"/>
    <w:rsid w:val="000B0C6F"/>
    <w:rsid w:val="000B0E7D"/>
    <w:rsid w:val="000B1389"/>
    <w:rsid w:val="000B229A"/>
    <w:rsid w:val="000B252A"/>
    <w:rsid w:val="000B27BB"/>
    <w:rsid w:val="000B30BB"/>
    <w:rsid w:val="000B3C0D"/>
    <w:rsid w:val="000B46E9"/>
    <w:rsid w:val="000B4C38"/>
    <w:rsid w:val="000B50C7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1FD7"/>
    <w:rsid w:val="000C27EE"/>
    <w:rsid w:val="000C3C11"/>
    <w:rsid w:val="000C4505"/>
    <w:rsid w:val="000C548C"/>
    <w:rsid w:val="000C54C4"/>
    <w:rsid w:val="000C5D8D"/>
    <w:rsid w:val="000C68CD"/>
    <w:rsid w:val="000C699D"/>
    <w:rsid w:val="000C71FF"/>
    <w:rsid w:val="000C7A4B"/>
    <w:rsid w:val="000D066B"/>
    <w:rsid w:val="000D0833"/>
    <w:rsid w:val="000D1591"/>
    <w:rsid w:val="000D1B2C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D79E6"/>
    <w:rsid w:val="000E05D8"/>
    <w:rsid w:val="000E0D5B"/>
    <w:rsid w:val="000E1207"/>
    <w:rsid w:val="000E195A"/>
    <w:rsid w:val="000E1BD6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42"/>
    <w:rsid w:val="000E4D82"/>
    <w:rsid w:val="000E4EDB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32A"/>
    <w:rsid w:val="00100405"/>
    <w:rsid w:val="00102399"/>
    <w:rsid w:val="0010292C"/>
    <w:rsid w:val="00102D12"/>
    <w:rsid w:val="00102EE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8D3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2E23"/>
    <w:rsid w:val="00123906"/>
    <w:rsid w:val="001240D0"/>
    <w:rsid w:val="00124475"/>
    <w:rsid w:val="00124701"/>
    <w:rsid w:val="00125B52"/>
    <w:rsid w:val="00126112"/>
    <w:rsid w:val="00126C17"/>
    <w:rsid w:val="0012743B"/>
    <w:rsid w:val="00127A91"/>
    <w:rsid w:val="001306DA"/>
    <w:rsid w:val="0013111A"/>
    <w:rsid w:val="0013173F"/>
    <w:rsid w:val="00133449"/>
    <w:rsid w:val="0013377C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5AED"/>
    <w:rsid w:val="001460A0"/>
    <w:rsid w:val="0014649F"/>
    <w:rsid w:val="00146BD1"/>
    <w:rsid w:val="001475DD"/>
    <w:rsid w:val="001475E5"/>
    <w:rsid w:val="00150261"/>
    <w:rsid w:val="00150950"/>
    <w:rsid w:val="00150EC4"/>
    <w:rsid w:val="00151978"/>
    <w:rsid w:val="00152356"/>
    <w:rsid w:val="00152786"/>
    <w:rsid w:val="001528C8"/>
    <w:rsid w:val="00152E19"/>
    <w:rsid w:val="001531DF"/>
    <w:rsid w:val="0015351C"/>
    <w:rsid w:val="00154E3E"/>
    <w:rsid w:val="00155193"/>
    <w:rsid w:val="0015647C"/>
    <w:rsid w:val="001565F1"/>
    <w:rsid w:val="00156CE5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5676"/>
    <w:rsid w:val="00166118"/>
    <w:rsid w:val="001675C2"/>
    <w:rsid w:val="0016799B"/>
    <w:rsid w:val="00167AAE"/>
    <w:rsid w:val="001706FB"/>
    <w:rsid w:val="00171393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308"/>
    <w:rsid w:val="00174812"/>
    <w:rsid w:val="00174C14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4A14"/>
    <w:rsid w:val="00195CFC"/>
    <w:rsid w:val="0019755D"/>
    <w:rsid w:val="0019758F"/>
    <w:rsid w:val="001A036E"/>
    <w:rsid w:val="001A0394"/>
    <w:rsid w:val="001A056B"/>
    <w:rsid w:val="001A05F1"/>
    <w:rsid w:val="001A239A"/>
    <w:rsid w:val="001A24FF"/>
    <w:rsid w:val="001A266D"/>
    <w:rsid w:val="001A29A1"/>
    <w:rsid w:val="001A2A38"/>
    <w:rsid w:val="001A2CB8"/>
    <w:rsid w:val="001A2D53"/>
    <w:rsid w:val="001A2F6A"/>
    <w:rsid w:val="001A34FE"/>
    <w:rsid w:val="001A4741"/>
    <w:rsid w:val="001A497E"/>
    <w:rsid w:val="001A57B7"/>
    <w:rsid w:val="001A5F0F"/>
    <w:rsid w:val="001A6668"/>
    <w:rsid w:val="001A6807"/>
    <w:rsid w:val="001A7448"/>
    <w:rsid w:val="001B04E4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6A74"/>
    <w:rsid w:val="001B76FE"/>
    <w:rsid w:val="001B7B2E"/>
    <w:rsid w:val="001B7C2D"/>
    <w:rsid w:val="001B7CD3"/>
    <w:rsid w:val="001B7E5E"/>
    <w:rsid w:val="001C0112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738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684A"/>
    <w:rsid w:val="001D7232"/>
    <w:rsid w:val="001D76F4"/>
    <w:rsid w:val="001D7749"/>
    <w:rsid w:val="001D7769"/>
    <w:rsid w:val="001D7AB3"/>
    <w:rsid w:val="001E0169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AB9"/>
    <w:rsid w:val="00201DDC"/>
    <w:rsid w:val="00201EEC"/>
    <w:rsid w:val="00201F36"/>
    <w:rsid w:val="00202A63"/>
    <w:rsid w:val="00202DAF"/>
    <w:rsid w:val="00203F8E"/>
    <w:rsid w:val="00204056"/>
    <w:rsid w:val="0020418F"/>
    <w:rsid w:val="00204808"/>
    <w:rsid w:val="00205A72"/>
    <w:rsid w:val="00205DD5"/>
    <w:rsid w:val="00206072"/>
    <w:rsid w:val="00206395"/>
    <w:rsid w:val="00206441"/>
    <w:rsid w:val="002064C4"/>
    <w:rsid w:val="00206B9A"/>
    <w:rsid w:val="00210334"/>
    <w:rsid w:val="0021051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91"/>
    <w:rsid w:val="002358E6"/>
    <w:rsid w:val="002361EC"/>
    <w:rsid w:val="00237B2F"/>
    <w:rsid w:val="00240898"/>
    <w:rsid w:val="00240AC6"/>
    <w:rsid w:val="00240E71"/>
    <w:rsid w:val="002416D0"/>
    <w:rsid w:val="0024222E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42D"/>
    <w:rsid w:val="00256773"/>
    <w:rsid w:val="00256FAB"/>
    <w:rsid w:val="0025708D"/>
    <w:rsid w:val="002578CE"/>
    <w:rsid w:val="00260D83"/>
    <w:rsid w:val="00261318"/>
    <w:rsid w:val="002615C5"/>
    <w:rsid w:val="00261B80"/>
    <w:rsid w:val="002624DE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18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77D8A"/>
    <w:rsid w:val="00281064"/>
    <w:rsid w:val="00282553"/>
    <w:rsid w:val="0028256D"/>
    <w:rsid w:val="00282B19"/>
    <w:rsid w:val="00282B34"/>
    <w:rsid w:val="00282F16"/>
    <w:rsid w:val="00283031"/>
    <w:rsid w:val="002831A1"/>
    <w:rsid w:val="002834A1"/>
    <w:rsid w:val="002835BA"/>
    <w:rsid w:val="00283ED1"/>
    <w:rsid w:val="0028448E"/>
    <w:rsid w:val="0028610A"/>
    <w:rsid w:val="00286C39"/>
    <w:rsid w:val="002876F0"/>
    <w:rsid w:val="00287B93"/>
    <w:rsid w:val="00290C7A"/>
    <w:rsid w:val="00292BDB"/>
    <w:rsid w:val="0029469B"/>
    <w:rsid w:val="002964EB"/>
    <w:rsid w:val="00296D08"/>
    <w:rsid w:val="0029719B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13D"/>
    <w:rsid w:val="002A624F"/>
    <w:rsid w:val="002A66EC"/>
    <w:rsid w:val="002A68C7"/>
    <w:rsid w:val="002B0296"/>
    <w:rsid w:val="002B08FE"/>
    <w:rsid w:val="002B09B4"/>
    <w:rsid w:val="002B13CB"/>
    <w:rsid w:val="002B15BB"/>
    <w:rsid w:val="002B24F1"/>
    <w:rsid w:val="002B4F35"/>
    <w:rsid w:val="002B5945"/>
    <w:rsid w:val="002B5A14"/>
    <w:rsid w:val="002B615C"/>
    <w:rsid w:val="002B6616"/>
    <w:rsid w:val="002B6644"/>
    <w:rsid w:val="002B6A93"/>
    <w:rsid w:val="002B6B4F"/>
    <w:rsid w:val="002B6FC8"/>
    <w:rsid w:val="002B72C0"/>
    <w:rsid w:val="002B781D"/>
    <w:rsid w:val="002C000F"/>
    <w:rsid w:val="002C04BB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7D0"/>
    <w:rsid w:val="002C4D51"/>
    <w:rsid w:val="002C52BB"/>
    <w:rsid w:val="002C539D"/>
    <w:rsid w:val="002C55B3"/>
    <w:rsid w:val="002C6182"/>
    <w:rsid w:val="002C6CB3"/>
    <w:rsid w:val="002C732F"/>
    <w:rsid w:val="002C77D0"/>
    <w:rsid w:val="002C77FB"/>
    <w:rsid w:val="002C7F68"/>
    <w:rsid w:val="002D0A99"/>
    <w:rsid w:val="002D14B1"/>
    <w:rsid w:val="002D14C0"/>
    <w:rsid w:val="002D1927"/>
    <w:rsid w:val="002D1F04"/>
    <w:rsid w:val="002D279B"/>
    <w:rsid w:val="002D2971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0"/>
    <w:rsid w:val="002D649B"/>
    <w:rsid w:val="002D73D9"/>
    <w:rsid w:val="002E00FD"/>
    <w:rsid w:val="002E040F"/>
    <w:rsid w:val="002E2AF3"/>
    <w:rsid w:val="002E34FE"/>
    <w:rsid w:val="002E3AB8"/>
    <w:rsid w:val="002E4A77"/>
    <w:rsid w:val="002E5C58"/>
    <w:rsid w:val="002E5E3B"/>
    <w:rsid w:val="002E69B0"/>
    <w:rsid w:val="002E7053"/>
    <w:rsid w:val="002E7C17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269B"/>
    <w:rsid w:val="00303538"/>
    <w:rsid w:val="00303FF3"/>
    <w:rsid w:val="00304FDC"/>
    <w:rsid w:val="00305E67"/>
    <w:rsid w:val="003077FB"/>
    <w:rsid w:val="00307D5D"/>
    <w:rsid w:val="00310107"/>
    <w:rsid w:val="00310983"/>
    <w:rsid w:val="00311769"/>
    <w:rsid w:val="00311B13"/>
    <w:rsid w:val="003124E2"/>
    <w:rsid w:val="00312B6B"/>
    <w:rsid w:val="00312B94"/>
    <w:rsid w:val="00313167"/>
    <w:rsid w:val="00313B7C"/>
    <w:rsid w:val="00313D91"/>
    <w:rsid w:val="003143E0"/>
    <w:rsid w:val="003144F4"/>
    <w:rsid w:val="00317083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197"/>
    <w:rsid w:val="003222B6"/>
    <w:rsid w:val="003226B1"/>
    <w:rsid w:val="0032281E"/>
    <w:rsid w:val="00322B66"/>
    <w:rsid w:val="003233C9"/>
    <w:rsid w:val="00323F49"/>
    <w:rsid w:val="00324430"/>
    <w:rsid w:val="0032459A"/>
    <w:rsid w:val="00325E4E"/>
    <w:rsid w:val="003262D4"/>
    <w:rsid w:val="00327626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36BA3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4621A"/>
    <w:rsid w:val="00350B2A"/>
    <w:rsid w:val="00351B00"/>
    <w:rsid w:val="003524B5"/>
    <w:rsid w:val="00352930"/>
    <w:rsid w:val="003529C9"/>
    <w:rsid w:val="00352E13"/>
    <w:rsid w:val="0035377E"/>
    <w:rsid w:val="00353A6C"/>
    <w:rsid w:val="00353D16"/>
    <w:rsid w:val="00354018"/>
    <w:rsid w:val="00354388"/>
    <w:rsid w:val="003549A4"/>
    <w:rsid w:val="00354D39"/>
    <w:rsid w:val="00354E9C"/>
    <w:rsid w:val="00355B7D"/>
    <w:rsid w:val="00355C2F"/>
    <w:rsid w:val="00355E0F"/>
    <w:rsid w:val="0035611E"/>
    <w:rsid w:val="00356D4C"/>
    <w:rsid w:val="00356D73"/>
    <w:rsid w:val="00356D77"/>
    <w:rsid w:val="00356DBB"/>
    <w:rsid w:val="00357C36"/>
    <w:rsid w:val="00360143"/>
    <w:rsid w:val="003604BB"/>
    <w:rsid w:val="0036083B"/>
    <w:rsid w:val="003608EC"/>
    <w:rsid w:val="00361107"/>
    <w:rsid w:val="00362CFE"/>
    <w:rsid w:val="00362F27"/>
    <w:rsid w:val="003638E2"/>
    <w:rsid w:val="00363FA4"/>
    <w:rsid w:val="00364506"/>
    <w:rsid w:val="0036689F"/>
    <w:rsid w:val="003709BF"/>
    <w:rsid w:val="00371059"/>
    <w:rsid w:val="00371084"/>
    <w:rsid w:val="0037310A"/>
    <w:rsid w:val="00373550"/>
    <w:rsid w:val="00373843"/>
    <w:rsid w:val="00373955"/>
    <w:rsid w:val="00374288"/>
    <w:rsid w:val="003750AF"/>
    <w:rsid w:val="003757FD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78D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6E9A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218A"/>
    <w:rsid w:val="003A3683"/>
    <w:rsid w:val="003A3A26"/>
    <w:rsid w:val="003A4A24"/>
    <w:rsid w:val="003A55B9"/>
    <w:rsid w:val="003A59F7"/>
    <w:rsid w:val="003A6C34"/>
    <w:rsid w:val="003A6DD4"/>
    <w:rsid w:val="003A7399"/>
    <w:rsid w:val="003A7E7F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4C52"/>
    <w:rsid w:val="003B56F2"/>
    <w:rsid w:val="003B5A64"/>
    <w:rsid w:val="003B5EE7"/>
    <w:rsid w:val="003B608A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4A6"/>
    <w:rsid w:val="003C4743"/>
    <w:rsid w:val="003C4AB0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3F6"/>
    <w:rsid w:val="003D7EF8"/>
    <w:rsid w:val="003E09E2"/>
    <w:rsid w:val="003E0DAF"/>
    <w:rsid w:val="003E15DD"/>
    <w:rsid w:val="003E1647"/>
    <w:rsid w:val="003E1962"/>
    <w:rsid w:val="003E2BAA"/>
    <w:rsid w:val="003E587B"/>
    <w:rsid w:val="003E5F61"/>
    <w:rsid w:val="003E6633"/>
    <w:rsid w:val="003F0EB7"/>
    <w:rsid w:val="003F1268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6884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497"/>
    <w:rsid w:val="004055FC"/>
    <w:rsid w:val="00405F6B"/>
    <w:rsid w:val="00406B72"/>
    <w:rsid w:val="004071C2"/>
    <w:rsid w:val="00407B98"/>
    <w:rsid w:val="0041040A"/>
    <w:rsid w:val="00410748"/>
    <w:rsid w:val="00410929"/>
    <w:rsid w:val="00410CCF"/>
    <w:rsid w:val="004116C9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0B8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3FF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2E7F"/>
    <w:rsid w:val="004434EF"/>
    <w:rsid w:val="004443E5"/>
    <w:rsid w:val="00444FB1"/>
    <w:rsid w:val="004452D1"/>
    <w:rsid w:val="00445377"/>
    <w:rsid w:val="0044585D"/>
    <w:rsid w:val="0044596A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36E"/>
    <w:rsid w:val="004614E9"/>
    <w:rsid w:val="00461AFA"/>
    <w:rsid w:val="00461E52"/>
    <w:rsid w:val="00462723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B8C"/>
    <w:rsid w:val="00473E74"/>
    <w:rsid w:val="004751D0"/>
    <w:rsid w:val="00475205"/>
    <w:rsid w:val="00475A13"/>
    <w:rsid w:val="0047603E"/>
    <w:rsid w:val="00476670"/>
    <w:rsid w:val="004769A7"/>
    <w:rsid w:val="00476BA0"/>
    <w:rsid w:val="00476EC2"/>
    <w:rsid w:val="0047718A"/>
    <w:rsid w:val="00477BB7"/>
    <w:rsid w:val="00477F3A"/>
    <w:rsid w:val="0048065A"/>
    <w:rsid w:val="00480ED3"/>
    <w:rsid w:val="0048139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87639"/>
    <w:rsid w:val="004877DA"/>
    <w:rsid w:val="004909E8"/>
    <w:rsid w:val="00490EBA"/>
    <w:rsid w:val="0049107B"/>
    <w:rsid w:val="00491090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79E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98F"/>
    <w:rsid w:val="004A4D01"/>
    <w:rsid w:val="004A5123"/>
    <w:rsid w:val="004A52DE"/>
    <w:rsid w:val="004A5DC5"/>
    <w:rsid w:val="004A5F74"/>
    <w:rsid w:val="004A614B"/>
    <w:rsid w:val="004A64EC"/>
    <w:rsid w:val="004A6DBC"/>
    <w:rsid w:val="004A721D"/>
    <w:rsid w:val="004B0194"/>
    <w:rsid w:val="004B2345"/>
    <w:rsid w:val="004B23DA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55E"/>
    <w:rsid w:val="004C5BF6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1A5"/>
    <w:rsid w:val="004D11A7"/>
    <w:rsid w:val="004D14B7"/>
    <w:rsid w:val="004D1C1C"/>
    <w:rsid w:val="004D25C4"/>
    <w:rsid w:val="004D3721"/>
    <w:rsid w:val="004D39E0"/>
    <w:rsid w:val="004D46D8"/>
    <w:rsid w:val="004D486D"/>
    <w:rsid w:val="004D49FD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2F34"/>
    <w:rsid w:val="004E332C"/>
    <w:rsid w:val="004E3B52"/>
    <w:rsid w:val="004E47DD"/>
    <w:rsid w:val="004E60F9"/>
    <w:rsid w:val="004E62CE"/>
    <w:rsid w:val="004E65E9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913"/>
    <w:rsid w:val="004F3DDA"/>
    <w:rsid w:val="004F4035"/>
    <w:rsid w:val="004F4409"/>
    <w:rsid w:val="004F51EC"/>
    <w:rsid w:val="004F57A0"/>
    <w:rsid w:val="004F5D5B"/>
    <w:rsid w:val="004F5EFE"/>
    <w:rsid w:val="004F6063"/>
    <w:rsid w:val="004F68FB"/>
    <w:rsid w:val="004F6A9E"/>
    <w:rsid w:val="004F78C2"/>
    <w:rsid w:val="004F7F5A"/>
    <w:rsid w:val="00500B48"/>
    <w:rsid w:val="00501710"/>
    <w:rsid w:val="00501DAA"/>
    <w:rsid w:val="00502E78"/>
    <w:rsid w:val="00502FF8"/>
    <w:rsid w:val="00503342"/>
    <w:rsid w:val="00503471"/>
    <w:rsid w:val="00504112"/>
    <w:rsid w:val="00504C10"/>
    <w:rsid w:val="00504F13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0D10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178CF"/>
    <w:rsid w:val="00522772"/>
    <w:rsid w:val="0052295B"/>
    <w:rsid w:val="0052327C"/>
    <w:rsid w:val="00523821"/>
    <w:rsid w:val="00524017"/>
    <w:rsid w:val="005246BC"/>
    <w:rsid w:val="005249DA"/>
    <w:rsid w:val="00524FCC"/>
    <w:rsid w:val="00525416"/>
    <w:rsid w:val="005259C2"/>
    <w:rsid w:val="00526391"/>
    <w:rsid w:val="005264BF"/>
    <w:rsid w:val="00526C28"/>
    <w:rsid w:val="00527484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464F"/>
    <w:rsid w:val="0054507D"/>
    <w:rsid w:val="00545CBB"/>
    <w:rsid w:val="00545D60"/>
    <w:rsid w:val="00546549"/>
    <w:rsid w:val="00547008"/>
    <w:rsid w:val="005502E7"/>
    <w:rsid w:val="00551362"/>
    <w:rsid w:val="00551805"/>
    <w:rsid w:val="0055262E"/>
    <w:rsid w:val="005528F0"/>
    <w:rsid w:val="00552D16"/>
    <w:rsid w:val="005530D0"/>
    <w:rsid w:val="005546B9"/>
    <w:rsid w:val="00555829"/>
    <w:rsid w:val="00555EDE"/>
    <w:rsid w:val="00556333"/>
    <w:rsid w:val="00556658"/>
    <w:rsid w:val="00556996"/>
    <w:rsid w:val="0055783F"/>
    <w:rsid w:val="00557AB6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CA4"/>
    <w:rsid w:val="00565D0F"/>
    <w:rsid w:val="00566DC4"/>
    <w:rsid w:val="00566E6B"/>
    <w:rsid w:val="00567A2C"/>
    <w:rsid w:val="00567C95"/>
    <w:rsid w:val="00567D9D"/>
    <w:rsid w:val="00567E6D"/>
    <w:rsid w:val="00570510"/>
    <w:rsid w:val="00570936"/>
    <w:rsid w:val="00570A15"/>
    <w:rsid w:val="00570FE8"/>
    <w:rsid w:val="0057149F"/>
    <w:rsid w:val="005719EF"/>
    <w:rsid w:val="00571D39"/>
    <w:rsid w:val="005720BE"/>
    <w:rsid w:val="005735DC"/>
    <w:rsid w:val="005736D0"/>
    <w:rsid w:val="00573AFB"/>
    <w:rsid w:val="005742F2"/>
    <w:rsid w:val="00574902"/>
    <w:rsid w:val="005750A6"/>
    <w:rsid w:val="0057573A"/>
    <w:rsid w:val="00575F6C"/>
    <w:rsid w:val="0057612B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73CA"/>
    <w:rsid w:val="005900D2"/>
    <w:rsid w:val="00590252"/>
    <w:rsid w:val="0059061F"/>
    <w:rsid w:val="00590684"/>
    <w:rsid w:val="00590C95"/>
    <w:rsid w:val="00591425"/>
    <w:rsid w:val="00592A6C"/>
    <w:rsid w:val="00593048"/>
    <w:rsid w:val="005938A5"/>
    <w:rsid w:val="00593D22"/>
    <w:rsid w:val="005953B0"/>
    <w:rsid w:val="00595A58"/>
    <w:rsid w:val="00596906"/>
    <w:rsid w:val="00596E9B"/>
    <w:rsid w:val="00596FA8"/>
    <w:rsid w:val="00597712"/>
    <w:rsid w:val="005A10E4"/>
    <w:rsid w:val="005A15D1"/>
    <w:rsid w:val="005A2B33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A7B8E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187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5CC7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2D23"/>
    <w:rsid w:val="00603573"/>
    <w:rsid w:val="00603A14"/>
    <w:rsid w:val="00603CD0"/>
    <w:rsid w:val="00603D5A"/>
    <w:rsid w:val="006052C2"/>
    <w:rsid w:val="00605DE0"/>
    <w:rsid w:val="006062A8"/>
    <w:rsid w:val="006064EC"/>
    <w:rsid w:val="0060689B"/>
    <w:rsid w:val="00610112"/>
    <w:rsid w:val="00610779"/>
    <w:rsid w:val="006114B6"/>
    <w:rsid w:val="00611A9E"/>
    <w:rsid w:val="006121F2"/>
    <w:rsid w:val="006123E4"/>
    <w:rsid w:val="006129B5"/>
    <w:rsid w:val="006132CD"/>
    <w:rsid w:val="00614DC5"/>
    <w:rsid w:val="00614F52"/>
    <w:rsid w:val="0061638E"/>
    <w:rsid w:val="0061753A"/>
    <w:rsid w:val="00617ED5"/>
    <w:rsid w:val="00617F47"/>
    <w:rsid w:val="00617F61"/>
    <w:rsid w:val="0062004E"/>
    <w:rsid w:val="006201A6"/>
    <w:rsid w:val="0062026A"/>
    <w:rsid w:val="0062057D"/>
    <w:rsid w:val="00620C57"/>
    <w:rsid w:val="00620E39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0C35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3D2"/>
    <w:rsid w:val="00637992"/>
    <w:rsid w:val="00637B95"/>
    <w:rsid w:val="006402AA"/>
    <w:rsid w:val="00640570"/>
    <w:rsid w:val="006407BE"/>
    <w:rsid w:val="00640CC5"/>
    <w:rsid w:val="00640F33"/>
    <w:rsid w:val="00641683"/>
    <w:rsid w:val="00641D81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2E0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58D"/>
    <w:rsid w:val="00671619"/>
    <w:rsid w:val="006718C5"/>
    <w:rsid w:val="006718DB"/>
    <w:rsid w:val="00671941"/>
    <w:rsid w:val="006719EE"/>
    <w:rsid w:val="00671C74"/>
    <w:rsid w:val="006720C9"/>
    <w:rsid w:val="006721A3"/>
    <w:rsid w:val="006734C1"/>
    <w:rsid w:val="00673AE8"/>
    <w:rsid w:val="00673D61"/>
    <w:rsid w:val="00673ED1"/>
    <w:rsid w:val="00674532"/>
    <w:rsid w:val="0067464E"/>
    <w:rsid w:val="006749CF"/>
    <w:rsid w:val="00675207"/>
    <w:rsid w:val="00675461"/>
    <w:rsid w:val="0067568C"/>
    <w:rsid w:val="0067620E"/>
    <w:rsid w:val="00676533"/>
    <w:rsid w:val="006767A3"/>
    <w:rsid w:val="00677A42"/>
    <w:rsid w:val="0068007A"/>
    <w:rsid w:val="006808AF"/>
    <w:rsid w:val="00680C2D"/>
    <w:rsid w:val="0068121D"/>
    <w:rsid w:val="00682587"/>
    <w:rsid w:val="00682EC9"/>
    <w:rsid w:val="00683FFE"/>
    <w:rsid w:val="00684376"/>
    <w:rsid w:val="006855AD"/>
    <w:rsid w:val="006867CC"/>
    <w:rsid w:val="00686FBA"/>
    <w:rsid w:val="00687480"/>
    <w:rsid w:val="00687A06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3FEC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22CB"/>
    <w:rsid w:val="006A55C6"/>
    <w:rsid w:val="006A5740"/>
    <w:rsid w:val="006A644B"/>
    <w:rsid w:val="006A661A"/>
    <w:rsid w:val="006A7543"/>
    <w:rsid w:val="006B0243"/>
    <w:rsid w:val="006B0A76"/>
    <w:rsid w:val="006B10AC"/>
    <w:rsid w:val="006B1995"/>
    <w:rsid w:val="006B1CA8"/>
    <w:rsid w:val="006B2607"/>
    <w:rsid w:val="006B50AE"/>
    <w:rsid w:val="006B5959"/>
    <w:rsid w:val="006B59BA"/>
    <w:rsid w:val="006B5B1C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1F8A"/>
    <w:rsid w:val="006C2100"/>
    <w:rsid w:val="006C27A3"/>
    <w:rsid w:val="006C28EE"/>
    <w:rsid w:val="006C3889"/>
    <w:rsid w:val="006C45C5"/>
    <w:rsid w:val="006C4C38"/>
    <w:rsid w:val="006C4CB8"/>
    <w:rsid w:val="006C4E9D"/>
    <w:rsid w:val="006C4F7A"/>
    <w:rsid w:val="006C52E3"/>
    <w:rsid w:val="006C55A2"/>
    <w:rsid w:val="006C5835"/>
    <w:rsid w:val="006C6E69"/>
    <w:rsid w:val="006C7E47"/>
    <w:rsid w:val="006D000E"/>
    <w:rsid w:val="006D05B2"/>
    <w:rsid w:val="006D2C66"/>
    <w:rsid w:val="006D2D10"/>
    <w:rsid w:val="006D3AA9"/>
    <w:rsid w:val="006D416F"/>
    <w:rsid w:val="006D493E"/>
    <w:rsid w:val="006D4EE2"/>
    <w:rsid w:val="006D612E"/>
    <w:rsid w:val="006D6156"/>
    <w:rsid w:val="006D63A8"/>
    <w:rsid w:val="006D70B8"/>
    <w:rsid w:val="006D7671"/>
    <w:rsid w:val="006E0311"/>
    <w:rsid w:val="006E079B"/>
    <w:rsid w:val="006E0870"/>
    <w:rsid w:val="006E27DB"/>
    <w:rsid w:val="006E28CD"/>
    <w:rsid w:val="006E2EB1"/>
    <w:rsid w:val="006E2EC6"/>
    <w:rsid w:val="006E45F5"/>
    <w:rsid w:val="006E4806"/>
    <w:rsid w:val="006E5606"/>
    <w:rsid w:val="006E5839"/>
    <w:rsid w:val="006E5B9A"/>
    <w:rsid w:val="006E5DF3"/>
    <w:rsid w:val="006E616E"/>
    <w:rsid w:val="006E649B"/>
    <w:rsid w:val="006E6CED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33D"/>
    <w:rsid w:val="006F2624"/>
    <w:rsid w:val="006F26F0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CCE"/>
    <w:rsid w:val="006F7DAA"/>
    <w:rsid w:val="00700162"/>
    <w:rsid w:val="007002CF"/>
    <w:rsid w:val="0070045B"/>
    <w:rsid w:val="00700498"/>
    <w:rsid w:val="00700C56"/>
    <w:rsid w:val="007010AE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0C85"/>
    <w:rsid w:val="007113E4"/>
    <w:rsid w:val="007121BB"/>
    <w:rsid w:val="00713F88"/>
    <w:rsid w:val="0071473E"/>
    <w:rsid w:val="00714876"/>
    <w:rsid w:val="007152DA"/>
    <w:rsid w:val="007166DA"/>
    <w:rsid w:val="00716761"/>
    <w:rsid w:val="00716D73"/>
    <w:rsid w:val="0071716F"/>
    <w:rsid w:val="00720CCE"/>
    <w:rsid w:val="007210BC"/>
    <w:rsid w:val="00722164"/>
    <w:rsid w:val="007232C2"/>
    <w:rsid w:val="0072352D"/>
    <w:rsid w:val="0072368B"/>
    <w:rsid w:val="00723A5F"/>
    <w:rsid w:val="0072567A"/>
    <w:rsid w:val="00725B52"/>
    <w:rsid w:val="0072620B"/>
    <w:rsid w:val="007272E9"/>
    <w:rsid w:val="00727647"/>
    <w:rsid w:val="007300A3"/>
    <w:rsid w:val="00731872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1FFF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45D"/>
    <w:rsid w:val="00756612"/>
    <w:rsid w:val="00756A79"/>
    <w:rsid w:val="00757A3B"/>
    <w:rsid w:val="00760E90"/>
    <w:rsid w:val="00761154"/>
    <w:rsid w:val="007613DE"/>
    <w:rsid w:val="007615CD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93E"/>
    <w:rsid w:val="00774C8E"/>
    <w:rsid w:val="00774E95"/>
    <w:rsid w:val="007760FF"/>
    <w:rsid w:val="00776765"/>
    <w:rsid w:val="00776777"/>
    <w:rsid w:val="0077698E"/>
    <w:rsid w:val="00777323"/>
    <w:rsid w:val="007773CC"/>
    <w:rsid w:val="007773F2"/>
    <w:rsid w:val="00777758"/>
    <w:rsid w:val="0078061C"/>
    <w:rsid w:val="00781167"/>
    <w:rsid w:val="00781384"/>
    <w:rsid w:val="00781A18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7D25"/>
    <w:rsid w:val="00790302"/>
    <w:rsid w:val="00792098"/>
    <w:rsid w:val="00792363"/>
    <w:rsid w:val="007926F0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2B8"/>
    <w:rsid w:val="007C1DA9"/>
    <w:rsid w:val="007C2E52"/>
    <w:rsid w:val="007C31E4"/>
    <w:rsid w:val="007C493E"/>
    <w:rsid w:val="007C4C6A"/>
    <w:rsid w:val="007C50F4"/>
    <w:rsid w:val="007C5454"/>
    <w:rsid w:val="007C553D"/>
    <w:rsid w:val="007C55CD"/>
    <w:rsid w:val="007C5D74"/>
    <w:rsid w:val="007C5E8A"/>
    <w:rsid w:val="007C60ED"/>
    <w:rsid w:val="007C6134"/>
    <w:rsid w:val="007C6324"/>
    <w:rsid w:val="007C6419"/>
    <w:rsid w:val="007C6729"/>
    <w:rsid w:val="007C72A3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240A"/>
    <w:rsid w:val="007E269A"/>
    <w:rsid w:val="007E32B5"/>
    <w:rsid w:val="007E37B0"/>
    <w:rsid w:val="007E43B2"/>
    <w:rsid w:val="007E43D8"/>
    <w:rsid w:val="007E4596"/>
    <w:rsid w:val="007E48D0"/>
    <w:rsid w:val="007E4CA2"/>
    <w:rsid w:val="007E509B"/>
    <w:rsid w:val="007E51D8"/>
    <w:rsid w:val="007E5862"/>
    <w:rsid w:val="007E59E9"/>
    <w:rsid w:val="007E5A09"/>
    <w:rsid w:val="007E60DA"/>
    <w:rsid w:val="007E738B"/>
    <w:rsid w:val="007E7EB8"/>
    <w:rsid w:val="007F0051"/>
    <w:rsid w:val="007F1140"/>
    <w:rsid w:val="007F4160"/>
    <w:rsid w:val="007F4662"/>
    <w:rsid w:val="007F4996"/>
    <w:rsid w:val="007F4BFD"/>
    <w:rsid w:val="007F64B7"/>
    <w:rsid w:val="007F7D37"/>
    <w:rsid w:val="00800783"/>
    <w:rsid w:val="00801247"/>
    <w:rsid w:val="00801508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06A"/>
    <w:rsid w:val="008271EF"/>
    <w:rsid w:val="0082752E"/>
    <w:rsid w:val="00827C19"/>
    <w:rsid w:val="00831C60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6D1B"/>
    <w:rsid w:val="00837DB5"/>
    <w:rsid w:val="00840B88"/>
    <w:rsid w:val="00842149"/>
    <w:rsid w:val="00842754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47C63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19D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3D1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3FEF"/>
    <w:rsid w:val="00884682"/>
    <w:rsid w:val="008849CD"/>
    <w:rsid w:val="00884CAF"/>
    <w:rsid w:val="00885133"/>
    <w:rsid w:val="008851E7"/>
    <w:rsid w:val="0088594A"/>
    <w:rsid w:val="00885C0F"/>
    <w:rsid w:val="00886016"/>
    <w:rsid w:val="008861EA"/>
    <w:rsid w:val="00886BA2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DBF"/>
    <w:rsid w:val="00895F38"/>
    <w:rsid w:val="00896194"/>
    <w:rsid w:val="008965BE"/>
    <w:rsid w:val="008965DB"/>
    <w:rsid w:val="008978C6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25E"/>
    <w:rsid w:val="008B3975"/>
    <w:rsid w:val="008B3F67"/>
    <w:rsid w:val="008B42B3"/>
    <w:rsid w:val="008B42BD"/>
    <w:rsid w:val="008B5008"/>
    <w:rsid w:val="008B538B"/>
    <w:rsid w:val="008B5819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4759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606"/>
    <w:rsid w:val="008E79F3"/>
    <w:rsid w:val="008F01B6"/>
    <w:rsid w:val="008F03CE"/>
    <w:rsid w:val="008F0F76"/>
    <w:rsid w:val="008F1045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03B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4553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49D3"/>
    <w:rsid w:val="00925105"/>
    <w:rsid w:val="009251E4"/>
    <w:rsid w:val="009252B1"/>
    <w:rsid w:val="0092579E"/>
    <w:rsid w:val="00925CCF"/>
    <w:rsid w:val="00926F80"/>
    <w:rsid w:val="009310DB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125"/>
    <w:rsid w:val="00941205"/>
    <w:rsid w:val="00941640"/>
    <w:rsid w:val="00941795"/>
    <w:rsid w:val="00941878"/>
    <w:rsid w:val="00941E1E"/>
    <w:rsid w:val="009422F4"/>
    <w:rsid w:val="00942C85"/>
    <w:rsid w:val="00943068"/>
    <w:rsid w:val="00943E83"/>
    <w:rsid w:val="00944032"/>
    <w:rsid w:val="009450A5"/>
    <w:rsid w:val="00945A90"/>
    <w:rsid w:val="00946FE2"/>
    <w:rsid w:val="009474EC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67FD7"/>
    <w:rsid w:val="0097042A"/>
    <w:rsid w:val="00970D9B"/>
    <w:rsid w:val="009714DB"/>
    <w:rsid w:val="00971E93"/>
    <w:rsid w:val="00972166"/>
    <w:rsid w:val="00972518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87FBC"/>
    <w:rsid w:val="00990202"/>
    <w:rsid w:val="0099087E"/>
    <w:rsid w:val="00990C53"/>
    <w:rsid w:val="00990C57"/>
    <w:rsid w:val="00990D69"/>
    <w:rsid w:val="009914D9"/>
    <w:rsid w:val="0099160A"/>
    <w:rsid w:val="00991628"/>
    <w:rsid w:val="00992FDD"/>
    <w:rsid w:val="00993A08"/>
    <w:rsid w:val="00994509"/>
    <w:rsid w:val="00994B42"/>
    <w:rsid w:val="00994B72"/>
    <w:rsid w:val="009951DF"/>
    <w:rsid w:val="0099653D"/>
    <w:rsid w:val="00996E22"/>
    <w:rsid w:val="0099726A"/>
    <w:rsid w:val="00997C2E"/>
    <w:rsid w:val="00997D9D"/>
    <w:rsid w:val="00997E9C"/>
    <w:rsid w:val="00997F57"/>
    <w:rsid w:val="009A01B8"/>
    <w:rsid w:val="009A23B6"/>
    <w:rsid w:val="009A260F"/>
    <w:rsid w:val="009A3A6B"/>
    <w:rsid w:val="009A3C57"/>
    <w:rsid w:val="009A3DE0"/>
    <w:rsid w:val="009A4125"/>
    <w:rsid w:val="009A5060"/>
    <w:rsid w:val="009A7297"/>
    <w:rsid w:val="009A73BD"/>
    <w:rsid w:val="009A7904"/>
    <w:rsid w:val="009B0202"/>
    <w:rsid w:val="009B129F"/>
    <w:rsid w:val="009B3DBC"/>
    <w:rsid w:val="009B3FCA"/>
    <w:rsid w:val="009B4421"/>
    <w:rsid w:val="009B4937"/>
    <w:rsid w:val="009B4A82"/>
    <w:rsid w:val="009B5177"/>
    <w:rsid w:val="009B5488"/>
    <w:rsid w:val="009B595A"/>
    <w:rsid w:val="009B61EB"/>
    <w:rsid w:val="009B7BA4"/>
    <w:rsid w:val="009C0453"/>
    <w:rsid w:val="009C09D2"/>
    <w:rsid w:val="009C0F64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5A"/>
    <w:rsid w:val="009C6C6B"/>
    <w:rsid w:val="009C77A2"/>
    <w:rsid w:val="009C7B9A"/>
    <w:rsid w:val="009C7FA1"/>
    <w:rsid w:val="009D017A"/>
    <w:rsid w:val="009D09B8"/>
    <w:rsid w:val="009D09F2"/>
    <w:rsid w:val="009D0ACD"/>
    <w:rsid w:val="009D0D02"/>
    <w:rsid w:val="009D1441"/>
    <w:rsid w:val="009D1599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048E"/>
    <w:rsid w:val="009E07CF"/>
    <w:rsid w:val="009E1390"/>
    <w:rsid w:val="009E2DD2"/>
    <w:rsid w:val="009E3219"/>
    <w:rsid w:val="009E34E6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00E"/>
    <w:rsid w:val="009F0653"/>
    <w:rsid w:val="009F1172"/>
    <w:rsid w:val="009F1BD7"/>
    <w:rsid w:val="009F2EFF"/>
    <w:rsid w:val="009F31F7"/>
    <w:rsid w:val="009F5188"/>
    <w:rsid w:val="009F5888"/>
    <w:rsid w:val="009F5A1E"/>
    <w:rsid w:val="009F5F23"/>
    <w:rsid w:val="009F68CE"/>
    <w:rsid w:val="009F73A1"/>
    <w:rsid w:val="009F7D0C"/>
    <w:rsid w:val="009F7EB4"/>
    <w:rsid w:val="009F7F85"/>
    <w:rsid w:val="00A003ED"/>
    <w:rsid w:val="00A007C4"/>
    <w:rsid w:val="00A0120A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602"/>
    <w:rsid w:val="00A20B98"/>
    <w:rsid w:val="00A210C4"/>
    <w:rsid w:val="00A22880"/>
    <w:rsid w:val="00A2326D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357"/>
    <w:rsid w:val="00A32A29"/>
    <w:rsid w:val="00A33E88"/>
    <w:rsid w:val="00A34720"/>
    <w:rsid w:val="00A3479E"/>
    <w:rsid w:val="00A34E0F"/>
    <w:rsid w:val="00A351FA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CD4"/>
    <w:rsid w:val="00A42D76"/>
    <w:rsid w:val="00A42FCA"/>
    <w:rsid w:val="00A43A1D"/>
    <w:rsid w:val="00A440D8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4CD"/>
    <w:rsid w:val="00A527FE"/>
    <w:rsid w:val="00A52FF6"/>
    <w:rsid w:val="00A5317D"/>
    <w:rsid w:val="00A53733"/>
    <w:rsid w:val="00A53C60"/>
    <w:rsid w:val="00A53EFC"/>
    <w:rsid w:val="00A53F6B"/>
    <w:rsid w:val="00A54632"/>
    <w:rsid w:val="00A54A2C"/>
    <w:rsid w:val="00A54E42"/>
    <w:rsid w:val="00A55266"/>
    <w:rsid w:val="00A55D91"/>
    <w:rsid w:val="00A56212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10"/>
    <w:rsid w:val="00A644C3"/>
    <w:rsid w:val="00A65A62"/>
    <w:rsid w:val="00A6614D"/>
    <w:rsid w:val="00A668EE"/>
    <w:rsid w:val="00A66A69"/>
    <w:rsid w:val="00A66DD7"/>
    <w:rsid w:val="00A70F11"/>
    <w:rsid w:val="00A70F39"/>
    <w:rsid w:val="00A714D8"/>
    <w:rsid w:val="00A71639"/>
    <w:rsid w:val="00A71749"/>
    <w:rsid w:val="00A720B8"/>
    <w:rsid w:val="00A7225B"/>
    <w:rsid w:val="00A72BDB"/>
    <w:rsid w:val="00A74FAB"/>
    <w:rsid w:val="00A75333"/>
    <w:rsid w:val="00A758BC"/>
    <w:rsid w:val="00A75B31"/>
    <w:rsid w:val="00A766EB"/>
    <w:rsid w:val="00A76ED8"/>
    <w:rsid w:val="00A772B0"/>
    <w:rsid w:val="00A77E67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4A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34"/>
    <w:rsid w:val="00A94E6B"/>
    <w:rsid w:val="00A9563E"/>
    <w:rsid w:val="00A9579D"/>
    <w:rsid w:val="00A96567"/>
    <w:rsid w:val="00A97798"/>
    <w:rsid w:val="00A97B44"/>
    <w:rsid w:val="00AA052A"/>
    <w:rsid w:val="00AA06F2"/>
    <w:rsid w:val="00AA1156"/>
    <w:rsid w:val="00AA1695"/>
    <w:rsid w:val="00AA1881"/>
    <w:rsid w:val="00AA195C"/>
    <w:rsid w:val="00AA1A01"/>
    <w:rsid w:val="00AA1AB6"/>
    <w:rsid w:val="00AA234C"/>
    <w:rsid w:val="00AA258F"/>
    <w:rsid w:val="00AA3111"/>
    <w:rsid w:val="00AA3B34"/>
    <w:rsid w:val="00AA3BA6"/>
    <w:rsid w:val="00AA42A1"/>
    <w:rsid w:val="00AA5040"/>
    <w:rsid w:val="00AA6066"/>
    <w:rsid w:val="00AA6685"/>
    <w:rsid w:val="00AA6CF2"/>
    <w:rsid w:val="00AA6DA8"/>
    <w:rsid w:val="00AA75CB"/>
    <w:rsid w:val="00AB04BF"/>
    <w:rsid w:val="00AB099A"/>
    <w:rsid w:val="00AB0FA2"/>
    <w:rsid w:val="00AB2E81"/>
    <w:rsid w:val="00AB36FD"/>
    <w:rsid w:val="00AB3A4D"/>
    <w:rsid w:val="00AB3B8E"/>
    <w:rsid w:val="00AB451D"/>
    <w:rsid w:val="00AB4662"/>
    <w:rsid w:val="00AB4B93"/>
    <w:rsid w:val="00AB56F9"/>
    <w:rsid w:val="00AB57EC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641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4708"/>
    <w:rsid w:val="00AE51BF"/>
    <w:rsid w:val="00AE552C"/>
    <w:rsid w:val="00AE5930"/>
    <w:rsid w:val="00AE5FE8"/>
    <w:rsid w:val="00AE6471"/>
    <w:rsid w:val="00AE6E67"/>
    <w:rsid w:val="00AF1181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402"/>
    <w:rsid w:val="00B06864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63B"/>
    <w:rsid w:val="00B1295D"/>
    <w:rsid w:val="00B12A0F"/>
    <w:rsid w:val="00B1300A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B3B"/>
    <w:rsid w:val="00B21EAD"/>
    <w:rsid w:val="00B225A1"/>
    <w:rsid w:val="00B228E2"/>
    <w:rsid w:val="00B22F20"/>
    <w:rsid w:val="00B231AF"/>
    <w:rsid w:val="00B23CA6"/>
    <w:rsid w:val="00B244A9"/>
    <w:rsid w:val="00B24513"/>
    <w:rsid w:val="00B25580"/>
    <w:rsid w:val="00B25CAD"/>
    <w:rsid w:val="00B26CED"/>
    <w:rsid w:val="00B27B22"/>
    <w:rsid w:val="00B27BD7"/>
    <w:rsid w:val="00B27C74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5C4B"/>
    <w:rsid w:val="00B36877"/>
    <w:rsid w:val="00B36ED7"/>
    <w:rsid w:val="00B3711D"/>
    <w:rsid w:val="00B37587"/>
    <w:rsid w:val="00B3769E"/>
    <w:rsid w:val="00B40223"/>
    <w:rsid w:val="00B40855"/>
    <w:rsid w:val="00B40AA7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676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E1C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6BE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0D34"/>
    <w:rsid w:val="00BA124B"/>
    <w:rsid w:val="00BA1CC9"/>
    <w:rsid w:val="00BA25F6"/>
    <w:rsid w:val="00BA304D"/>
    <w:rsid w:val="00BA3969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B2A"/>
    <w:rsid w:val="00BB4D60"/>
    <w:rsid w:val="00BB4DE4"/>
    <w:rsid w:val="00BB4F67"/>
    <w:rsid w:val="00BB5465"/>
    <w:rsid w:val="00BB56B7"/>
    <w:rsid w:val="00BB5B3A"/>
    <w:rsid w:val="00BB6EAC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129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3DF"/>
    <w:rsid w:val="00BD4A20"/>
    <w:rsid w:val="00BD590E"/>
    <w:rsid w:val="00BD677D"/>
    <w:rsid w:val="00BD7319"/>
    <w:rsid w:val="00BD7430"/>
    <w:rsid w:val="00BD7728"/>
    <w:rsid w:val="00BD7854"/>
    <w:rsid w:val="00BD7E9F"/>
    <w:rsid w:val="00BE0173"/>
    <w:rsid w:val="00BE0CB3"/>
    <w:rsid w:val="00BE15A2"/>
    <w:rsid w:val="00BE1830"/>
    <w:rsid w:val="00BE1DDF"/>
    <w:rsid w:val="00BE2BA7"/>
    <w:rsid w:val="00BE3685"/>
    <w:rsid w:val="00BE49A3"/>
    <w:rsid w:val="00BE4AFA"/>
    <w:rsid w:val="00BE5972"/>
    <w:rsid w:val="00BE61DC"/>
    <w:rsid w:val="00BE66F2"/>
    <w:rsid w:val="00BE6817"/>
    <w:rsid w:val="00BE7CA0"/>
    <w:rsid w:val="00BF06D7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70"/>
    <w:rsid w:val="00BF69F4"/>
    <w:rsid w:val="00BF6A80"/>
    <w:rsid w:val="00BF7027"/>
    <w:rsid w:val="00BF7B2D"/>
    <w:rsid w:val="00C00229"/>
    <w:rsid w:val="00C009E6"/>
    <w:rsid w:val="00C00CF6"/>
    <w:rsid w:val="00C00F21"/>
    <w:rsid w:val="00C0165E"/>
    <w:rsid w:val="00C024EA"/>
    <w:rsid w:val="00C02B75"/>
    <w:rsid w:val="00C02E19"/>
    <w:rsid w:val="00C02E99"/>
    <w:rsid w:val="00C032A7"/>
    <w:rsid w:val="00C034F2"/>
    <w:rsid w:val="00C0376C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66F"/>
    <w:rsid w:val="00C10BD7"/>
    <w:rsid w:val="00C110BC"/>
    <w:rsid w:val="00C11C4E"/>
    <w:rsid w:val="00C12104"/>
    <w:rsid w:val="00C126E5"/>
    <w:rsid w:val="00C128B4"/>
    <w:rsid w:val="00C12D8A"/>
    <w:rsid w:val="00C12F08"/>
    <w:rsid w:val="00C12FD1"/>
    <w:rsid w:val="00C13160"/>
    <w:rsid w:val="00C13379"/>
    <w:rsid w:val="00C136AB"/>
    <w:rsid w:val="00C13AF0"/>
    <w:rsid w:val="00C147DB"/>
    <w:rsid w:val="00C1518D"/>
    <w:rsid w:val="00C15A29"/>
    <w:rsid w:val="00C16330"/>
    <w:rsid w:val="00C16D1C"/>
    <w:rsid w:val="00C16DEE"/>
    <w:rsid w:val="00C16F7A"/>
    <w:rsid w:val="00C17069"/>
    <w:rsid w:val="00C175D0"/>
    <w:rsid w:val="00C177EB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5C91"/>
    <w:rsid w:val="00C264BB"/>
    <w:rsid w:val="00C26740"/>
    <w:rsid w:val="00C269A2"/>
    <w:rsid w:val="00C26AD4"/>
    <w:rsid w:val="00C26E86"/>
    <w:rsid w:val="00C27463"/>
    <w:rsid w:val="00C274DB"/>
    <w:rsid w:val="00C27A70"/>
    <w:rsid w:val="00C27CF4"/>
    <w:rsid w:val="00C30373"/>
    <w:rsid w:val="00C314C2"/>
    <w:rsid w:val="00C3156F"/>
    <w:rsid w:val="00C3250B"/>
    <w:rsid w:val="00C327A8"/>
    <w:rsid w:val="00C32F24"/>
    <w:rsid w:val="00C33DB3"/>
    <w:rsid w:val="00C343A0"/>
    <w:rsid w:val="00C34940"/>
    <w:rsid w:val="00C35857"/>
    <w:rsid w:val="00C35992"/>
    <w:rsid w:val="00C362C0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0959"/>
    <w:rsid w:val="00C60B51"/>
    <w:rsid w:val="00C61B88"/>
    <w:rsid w:val="00C62759"/>
    <w:rsid w:val="00C62996"/>
    <w:rsid w:val="00C62B61"/>
    <w:rsid w:val="00C62E68"/>
    <w:rsid w:val="00C6512B"/>
    <w:rsid w:val="00C66CF3"/>
    <w:rsid w:val="00C66F29"/>
    <w:rsid w:val="00C67251"/>
    <w:rsid w:val="00C70669"/>
    <w:rsid w:val="00C71458"/>
    <w:rsid w:val="00C72E7D"/>
    <w:rsid w:val="00C731E6"/>
    <w:rsid w:val="00C73586"/>
    <w:rsid w:val="00C73B65"/>
    <w:rsid w:val="00C749D1"/>
    <w:rsid w:val="00C74B9D"/>
    <w:rsid w:val="00C74E20"/>
    <w:rsid w:val="00C74F56"/>
    <w:rsid w:val="00C74FAC"/>
    <w:rsid w:val="00C757BA"/>
    <w:rsid w:val="00C75D6F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84B"/>
    <w:rsid w:val="00C81A2C"/>
    <w:rsid w:val="00C83211"/>
    <w:rsid w:val="00C832A8"/>
    <w:rsid w:val="00C83A8D"/>
    <w:rsid w:val="00C83A94"/>
    <w:rsid w:val="00C83B12"/>
    <w:rsid w:val="00C8474B"/>
    <w:rsid w:val="00C84B30"/>
    <w:rsid w:val="00C851DE"/>
    <w:rsid w:val="00C85628"/>
    <w:rsid w:val="00C85657"/>
    <w:rsid w:val="00C85A5E"/>
    <w:rsid w:val="00C86935"/>
    <w:rsid w:val="00C86CEE"/>
    <w:rsid w:val="00C86E8B"/>
    <w:rsid w:val="00C871A6"/>
    <w:rsid w:val="00C872DF"/>
    <w:rsid w:val="00C8748F"/>
    <w:rsid w:val="00C874B7"/>
    <w:rsid w:val="00C87C16"/>
    <w:rsid w:val="00C9050E"/>
    <w:rsid w:val="00C90CED"/>
    <w:rsid w:val="00C911BF"/>
    <w:rsid w:val="00C91385"/>
    <w:rsid w:val="00C92059"/>
    <w:rsid w:val="00C92201"/>
    <w:rsid w:val="00C92F07"/>
    <w:rsid w:val="00C937B8"/>
    <w:rsid w:val="00C93B28"/>
    <w:rsid w:val="00C93BC4"/>
    <w:rsid w:val="00C93D12"/>
    <w:rsid w:val="00C93DF6"/>
    <w:rsid w:val="00C94D23"/>
    <w:rsid w:val="00C94DB5"/>
    <w:rsid w:val="00C9689B"/>
    <w:rsid w:val="00C96AE9"/>
    <w:rsid w:val="00C97CBA"/>
    <w:rsid w:val="00CA003A"/>
    <w:rsid w:val="00CA0DE7"/>
    <w:rsid w:val="00CA0EC8"/>
    <w:rsid w:val="00CA0FA0"/>
    <w:rsid w:val="00CA1F5D"/>
    <w:rsid w:val="00CA20BE"/>
    <w:rsid w:val="00CA22F6"/>
    <w:rsid w:val="00CA311D"/>
    <w:rsid w:val="00CA460D"/>
    <w:rsid w:val="00CA6629"/>
    <w:rsid w:val="00CA7A4C"/>
    <w:rsid w:val="00CB089E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8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B07"/>
    <w:rsid w:val="00CC4FAA"/>
    <w:rsid w:val="00CC5D10"/>
    <w:rsid w:val="00CC6028"/>
    <w:rsid w:val="00CC63A8"/>
    <w:rsid w:val="00CD05FD"/>
    <w:rsid w:val="00CD09A0"/>
    <w:rsid w:val="00CD0EDA"/>
    <w:rsid w:val="00CD21EF"/>
    <w:rsid w:val="00CD25D5"/>
    <w:rsid w:val="00CD2689"/>
    <w:rsid w:val="00CD2A3B"/>
    <w:rsid w:val="00CD3390"/>
    <w:rsid w:val="00CD37A7"/>
    <w:rsid w:val="00CD3BA7"/>
    <w:rsid w:val="00CD3F0F"/>
    <w:rsid w:val="00CD489D"/>
    <w:rsid w:val="00CD4A50"/>
    <w:rsid w:val="00CD4AA2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AB8"/>
    <w:rsid w:val="00CF4D92"/>
    <w:rsid w:val="00CF5040"/>
    <w:rsid w:val="00CF5795"/>
    <w:rsid w:val="00CF587D"/>
    <w:rsid w:val="00CF5935"/>
    <w:rsid w:val="00CF5C52"/>
    <w:rsid w:val="00CF64E7"/>
    <w:rsid w:val="00CF6E79"/>
    <w:rsid w:val="00CF7525"/>
    <w:rsid w:val="00CF75D8"/>
    <w:rsid w:val="00CF7B12"/>
    <w:rsid w:val="00D000CC"/>
    <w:rsid w:val="00D00E43"/>
    <w:rsid w:val="00D01199"/>
    <w:rsid w:val="00D0265F"/>
    <w:rsid w:val="00D02783"/>
    <w:rsid w:val="00D03D0E"/>
    <w:rsid w:val="00D03F52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05B9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20A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48E1"/>
    <w:rsid w:val="00D25D78"/>
    <w:rsid w:val="00D25FF8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68A2"/>
    <w:rsid w:val="00D36A29"/>
    <w:rsid w:val="00D3748F"/>
    <w:rsid w:val="00D37D22"/>
    <w:rsid w:val="00D4041B"/>
    <w:rsid w:val="00D40714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C58"/>
    <w:rsid w:val="00D45F6A"/>
    <w:rsid w:val="00D45F7E"/>
    <w:rsid w:val="00D4662D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53B"/>
    <w:rsid w:val="00D73789"/>
    <w:rsid w:val="00D7381F"/>
    <w:rsid w:val="00D73F2A"/>
    <w:rsid w:val="00D74901"/>
    <w:rsid w:val="00D76556"/>
    <w:rsid w:val="00D7721D"/>
    <w:rsid w:val="00D7781D"/>
    <w:rsid w:val="00D779C0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936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52D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04AC"/>
    <w:rsid w:val="00DA1F28"/>
    <w:rsid w:val="00DA1F30"/>
    <w:rsid w:val="00DA2880"/>
    <w:rsid w:val="00DA2CE2"/>
    <w:rsid w:val="00DA38BB"/>
    <w:rsid w:val="00DA3BF7"/>
    <w:rsid w:val="00DA3E64"/>
    <w:rsid w:val="00DA3EAE"/>
    <w:rsid w:val="00DA3EC7"/>
    <w:rsid w:val="00DA45F2"/>
    <w:rsid w:val="00DA471F"/>
    <w:rsid w:val="00DA4828"/>
    <w:rsid w:val="00DA4D8D"/>
    <w:rsid w:val="00DA536F"/>
    <w:rsid w:val="00DA5670"/>
    <w:rsid w:val="00DA5860"/>
    <w:rsid w:val="00DA624A"/>
    <w:rsid w:val="00DA647C"/>
    <w:rsid w:val="00DA72B8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2E5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2CFD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3F2E"/>
    <w:rsid w:val="00DD4B3C"/>
    <w:rsid w:val="00DD6469"/>
    <w:rsid w:val="00DD66A4"/>
    <w:rsid w:val="00DE096A"/>
    <w:rsid w:val="00DE1039"/>
    <w:rsid w:val="00DE23EA"/>
    <w:rsid w:val="00DE2ED7"/>
    <w:rsid w:val="00DE30B8"/>
    <w:rsid w:val="00DE37AF"/>
    <w:rsid w:val="00DE42DC"/>
    <w:rsid w:val="00DE4BD2"/>
    <w:rsid w:val="00DE57C0"/>
    <w:rsid w:val="00DE6694"/>
    <w:rsid w:val="00DE699D"/>
    <w:rsid w:val="00DE6C2B"/>
    <w:rsid w:val="00DE6DC7"/>
    <w:rsid w:val="00DE74D7"/>
    <w:rsid w:val="00DE7520"/>
    <w:rsid w:val="00DE7F67"/>
    <w:rsid w:val="00DF0476"/>
    <w:rsid w:val="00DF1113"/>
    <w:rsid w:val="00DF1DF4"/>
    <w:rsid w:val="00DF20C0"/>
    <w:rsid w:val="00DF2162"/>
    <w:rsid w:val="00DF31F3"/>
    <w:rsid w:val="00DF378F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381"/>
    <w:rsid w:val="00E06CC1"/>
    <w:rsid w:val="00E07472"/>
    <w:rsid w:val="00E0776B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54E3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0B42"/>
    <w:rsid w:val="00E20BDE"/>
    <w:rsid w:val="00E2110C"/>
    <w:rsid w:val="00E2168B"/>
    <w:rsid w:val="00E21849"/>
    <w:rsid w:val="00E21C46"/>
    <w:rsid w:val="00E21C7E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37F0E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57F1A"/>
    <w:rsid w:val="00E60D74"/>
    <w:rsid w:val="00E61AD0"/>
    <w:rsid w:val="00E61BF7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57B9"/>
    <w:rsid w:val="00E66036"/>
    <w:rsid w:val="00E67D8F"/>
    <w:rsid w:val="00E67F32"/>
    <w:rsid w:val="00E71917"/>
    <w:rsid w:val="00E72342"/>
    <w:rsid w:val="00E7321E"/>
    <w:rsid w:val="00E7364F"/>
    <w:rsid w:val="00E737E7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6EF"/>
    <w:rsid w:val="00E864A2"/>
    <w:rsid w:val="00E86B20"/>
    <w:rsid w:val="00E872D0"/>
    <w:rsid w:val="00E87318"/>
    <w:rsid w:val="00E87C07"/>
    <w:rsid w:val="00E90E8E"/>
    <w:rsid w:val="00E91203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68C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247"/>
    <w:rsid w:val="00EA266B"/>
    <w:rsid w:val="00EA362C"/>
    <w:rsid w:val="00EA3B57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2AAE"/>
    <w:rsid w:val="00EB3811"/>
    <w:rsid w:val="00EB3DF1"/>
    <w:rsid w:val="00EB3E9C"/>
    <w:rsid w:val="00EB4328"/>
    <w:rsid w:val="00EB465E"/>
    <w:rsid w:val="00EB4835"/>
    <w:rsid w:val="00EB5E0F"/>
    <w:rsid w:val="00EB607C"/>
    <w:rsid w:val="00EB7606"/>
    <w:rsid w:val="00EC0D06"/>
    <w:rsid w:val="00EC0DAC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204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4E7"/>
    <w:rsid w:val="00EE3F45"/>
    <w:rsid w:val="00EE4A19"/>
    <w:rsid w:val="00EE502D"/>
    <w:rsid w:val="00EE617D"/>
    <w:rsid w:val="00EE7290"/>
    <w:rsid w:val="00EE7464"/>
    <w:rsid w:val="00EF04CA"/>
    <w:rsid w:val="00EF06E8"/>
    <w:rsid w:val="00EF0DD0"/>
    <w:rsid w:val="00EF12FC"/>
    <w:rsid w:val="00EF2C3C"/>
    <w:rsid w:val="00EF34FD"/>
    <w:rsid w:val="00EF401B"/>
    <w:rsid w:val="00EF4202"/>
    <w:rsid w:val="00EF4394"/>
    <w:rsid w:val="00EF4499"/>
    <w:rsid w:val="00EF5844"/>
    <w:rsid w:val="00EF5D65"/>
    <w:rsid w:val="00EF5FBE"/>
    <w:rsid w:val="00EF6DC5"/>
    <w:rsid w:val="00F00571"/>
    <w:rsid w:val="00F00D75"/>
    <w:rsid w:val="00F00E11"/>
    <w:rsid w:val="00F010D7"/>
    <w:rsid w:val="00F01BC1"/>
    <w:rsid w:val="00F021E6"/>
    <w:rsid w:val="00F02F12"/>
    <w:rsid w:val="00F02FAC"/>
    <w:rsid w:val="00F03827"/>
    <w:rsid w:val="00F03F0B"/>
    <w:rsid w:val="00F056DB"/>
    <w:rsid w:val="00F05853"/>
    <w:rsid w:val="00F06723"/>
    <w:rsid w:val="00F06A2D"/>
    <w:rsid w:val="00F071DC"/>
    <w:rsid w:val="00F075C1"/>
    <w:rsid w:val="00F079CB"/>
    <w:rsid w:val="00F07BD1"/>
    <w:rsid w:val="00F108B4"/>
    <w:rsid w:val="00F11E23"/>
    <w:rsid w:val="00F1206E"/>
    <w:rsid w:val="00F123CF"/>
    <w:rsid w:val="00F12D8B"/>
    <w:rsid w:val="00F12DA1"/>
    <w:rsid w:val="00F14CD5"/>
    <w:rsid w:val="00F16D07"/>
    <w:rsid w:val="00F16E73"/>
    <w:rsid w:val="00F171A1"/>
    <w:rsid w:val="00F17FE4"/>
    <w:rsid w:val="00F2012F"/>
    <w:rsid w:val="00F20187"/>
    <w:rsid w:val="00F2105C"/>
    <w:rsid w:val="00F2119A"/>
    <w:rsid w:val="00F21C05"/>
    <w:rsid w:val="00F21EEF"/>
    <w:rsid w:val="00F23FA2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240C"/>
    <w:rsid w:val="00F32AEB"/>
    <w:rsid w:val="00F33A4F"/>
    <w:rsid w:val="00F34112"/>
    <w:rsid w:val="00F347C1"/>
    <w:rsid w:val="00F360BE"/>
    <w:rsid w:val="00F3656B"/>
    <w:rsid w:val="00F36CD7"/>
    <w:rsid w:val="00F371B3"/>
    <w:rsid w:val="00F37244"/>
    <w:rsid w:val="00F374EC"/>
    <w:rsid w:val="00F404A7"/>
    <w:rsid w:val="00F406BE"/>
    <w:rsid w:val="00F40736"/>
    <w:rsid w:val="00F41D2D"/>
    <w:rsid w:val="00F421BA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173"/>
    <w:rsid w:val="00F46355"/>
    <w:rsid w:val="00F46489"/>
    <w:rsid w:val="00F466B2"/>
    <w:rsid w:val="00F468AC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258A"/>
    <w:rsid w:val="00F530A7"/>
    <w:rsid w:val="00F532EB"/>
    <w:rsid w:val="00F53875"/>
    <w:rsid w:val="00F5398C"/>
    <w:rsid w:val="00F53E6A"/>
    <w:rsid w:val="00F546D8"/>
    <w:rsid w:val="00F55CB9"/>
    <w:rsid w:val="00F56E98"/>
    <w:rsid w:val="00F57636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4144"/>
    <w:rsid w:val="00F653CE"/>
    <w:rsid w:val="00F658E7"/>
    <w:rsid w:val="00F65A83"/>
    <w:rsid w:val="00F65AD5"/>
    <w:rsid w:val="00F65F89"/>
    <w:rsid w:val="00F66033"/>
    <w:rsid w:val="00F666FE"/>
    <w:rsid w:val="00F6675D"/>
    <w:rsid w:val="00F66B25"/>
    <w:rsid w:val="00F67025"/>
    <w:rsid w:val="00F70023"/>
    <w:rsid w:val="00F716B8"/>
    <w:rsid w:val="00F7244D"/>
    <w:rsid w:val="00F7380B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3D8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5E7"/>
    <w:rsid w:val="00F9263F"/>
    <w:rsid w:val="00F92DC6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7D8"/>
    <w:rsid w:val="00FA2CDF"/>
    <w:rsid w:val="00FA33C1"/>
    <w:rsid w:val="00FA4F29"/>
    <w:rsid w:val="00FA5563"/>
    <w:rsid w:val="00FA5704"/>
    <w:rsid w:val="00FA5782"/>
    <w:rsid w:val="00FA614F"/>
    <w:rsid w:val="00FA71FB"/>
    <w:rsid w:val="00FA722D"/>
    <w:rsid w:val="00FA743B"/>
    <w:rsid w:val="00FA75B0"/>
    <w:rsid w:val="00FA7CD6"/>
    <w:rsid w:val="00FA7EDB"/>
    <w:rsid w:val="00FB053B"/>
    <w:rsid w:val="00FB06AE"/>
    <w:rsid w:val="00FB1F7F"/>
    <w:rsid w:val="00FB236D"/>
    <w:rsid w:val="00FB2520"/>
    <w:rsid w:val="00FB2873"/>
    <w:rsid w:val="00FB34BA"/>
    <w:rsid w:val="00FB3E9B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1EFB"/>
    <w:rsid w:val="00FC2742"/>
    <w:rsid w:val="00FC37C5"/>
    <w:rsid w:val="00FC3C6F"/>
    <w:rsid w:val="00FC42CD"/>
    <w:rsid w:val="00FC48DD"/>
    <w:rsid w:val="00FC52D5"/>
    <w:rsid w:val="00FC5420"/>
    <w:rsid w:val="00FC57B0"/>
    <w:rsid w:val="00FC60DA"/>
    <w:rsid w:val="00FC6257"/>
    <w:rsid w:val="00FC69F6"/>
    <w:rsid w:val="00FC723F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AF8"/>
    <w:rsid w:val="00FE1BCA"/>
    <w:rsid w:val="00FE25ED"/>
    <w:rsid w:val="00FE2767"/>
    <w:rsid w:val="00FE3093"/>
    <w:rsid w:val="00FE31E1"/>
    <w:rsid w:val="00FE3DC7"/>
    <w:rsid w:val="00FE40F0"/>
    <w:rsid w:val="00FE6A66"/>
    <w:rsid w:val="00FE7389"/>
    <w:rsid w:val="00FE77A1"/>
    <w:rsid w:val="00FE7E2B"/>
    <w:rsid w:val="00FF02CC"/>
    <w:rsid w:val="00FF09ED"/>
    <w:rsid w:val="00FF1242"/>
    <w:rsid w:val="00FF1871"/>
    <w:rsid w:val="00FF1A82"/>
    <w:rsid w:val="00FF350A"/>
    <w:rsid w:val="00FF3768"/>
    <w:rsid w:val="00FF3FE9"/>
    <w:rsid w:val="00FF468D"/>
    <w:rsid w:val="00FF5B73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99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2"/>
      </w:numPr>
    </w:pPr>
  </w:style>
  <w:style w:type="paragraph" w:customStyle="1" w:styleId="western">
    <w:name w:val="western"/>
    <w:basedOn w:val="Normalny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StrongEmphasis">
    <w:name w:val="Strong Emphasis"/>
    <w:rsid w:val="00A32357"/>
    <w:rPr>
      <w:b/>
      <w:bCs/>
    </w:rPr>
  </w:style>
  <w:style w:type="character" w:customStyle="1" w:styleId="markedcontent">
    <w:name w:val="markedcontent"/>
    <w:basedOn w:val="Domylnaczcionkaakapitu"/>
    <w:rsid w:val="00D0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47E2-224C-425A-A5AA-F84E6F44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8</Pages>
  <Words>1383</Words>
  <Characters>10898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12257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76</cp:revision>
  <cp:lastPrinted>2025-05-13T08:39:00Z</cp:lastPrinted>
  <dcterms:created xsi:type="dcterms:W3CDTF">2023-07-24T12:24:00Z</dcterms:created>
  <dcterms:modified xsi:type="dcterms:W3CDTF">2025-05-13T08:52:00Z</dcterms:modified>
</cp:coreProperties>
</file>