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839A" w14:textId="7861B2D6" w:rsidR="00A540C3" w:rsidRPr="00A540C3" w:rsidRDefault="00A540C3" w:rsidP="00DD042A">
      <w:pPr>
        <w:ind w:left="0" w:firstLine="0"/>
        <w:jc w:val="right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bookmarkStart w:id="0" w:name="_Hlk132698343"/>
      <w:r w:rsidRPr="00A540C3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Załącznik </w:t>
      </w:r>
      <w:r w:rsidR="000875C1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nr </w:t>
      </w:r>
      <w:r w:rsidR="001A416D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>4</w:t>
      </w:r>
    </w:p>
    <w:p w14:paraId="49BB6E02" w14:textId="77777777" w:rsidR="00A540C3" w:rsidRPr="00A540C3" w:rsidRDefault="00A540C3" w:rsidP="00DD042A">
      <w:pPr>
        <w:spacing w:before="0"/>
        <w:ind w:left="0" w:firstLine="0"/>
      </w:pPr>
    </w:p>
    <w:p w14:paraId="36780C02" w14:textId="77777777" w:rsidR="00A540C3" w:rsidRPr="00A540C3" w:rsidRDefault="00A540C3" w:rsidP="00684606">
      <w:pPr>
        <w:spacing w:before="0"/>
        <w:ind w:left="0" w:firstLine="0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  <w:bookmarkStart w:id="1" w:name="_Hlk129087614"/>
      <w:r w:rsidRPr="00A540C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  <w:t>OŚWIADCZENIE WYKONAWCY O AKTUALNOŚCI INFORMACJI ZAWARTYCH W OŚWIADCZENIU, O KTÓRYM MOWA W ART. 125 USTAWY PZP</w:t>
      </w:r>
    </w:p>
    <w:bookmarkEnd w:id="1"/>
    <w:p w14:paraId="367174EE" w14:textId="3CA32276" w:rsidR="00A540C3" w:rsidRPr="00A540C3" w:rsidRDefault="00A540C3" w:rsidP="00684606">
      <w:pPr>
        <w:spacing w:before="0"/>
        <w:ind w:left="0" w:firstLine="0"/>
        <w:jc w:val="center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składane na podstawie § 3 Rozporządzenia Ministra Rozwoju, Pracy i Technologii z dnia 23 grudnia 2020 r.</w:t>
      </w:r>
      <w:r w:rsidR="00684606">
        <w:rPr>
          <w:rFonts w:cs="Times New Roman"/>
          <w:sz w:val="20"/>
          <w:szCs w:val="20"/>
        </w:rPr>
        <w:br/>
      </w:r>
      <w:r w:rsidRPr="00A540C3">
        <w:rPr>
          <w:rFonts w:cs="Times New Roman"/>
          <w:sz w:val="20"/>
          <w:szCs w:val="20"/>
        </w:rPr>
        <w:t xml:space="preserve">w sprawie podmiotowych środków dowodowych oraz innych dokumentów lub oświadczeń, jakich może żądać </w:t>
      </w:r>
      <w:r w:rsidR="000875C1">
        <w:rPr>
          <w:rFonts w:cs="Times New Roman"/>
          <w:sz w:val="20"/>
          <w:szCs w:val="20"/>
        </w:rPr>
        <w:t>Z</w:t>
      </w:r>
      <w:r w:rsidRPr="00A540C3">
        <w:rPr>
          <w:rFonts w:cs="Times New Roman"/>
          <w:sz w:val="20"/>
          <w:szCs w:val="20"/>
        </w:rPr>
        <w:t xml:space="preserve">amawiający od </w:t>
      </w:r>
      <w:r w:rsidR="000875C1">
        <w:rPr>
          <w:rFonts w:cs="Times New Roman"/>
          <w:sz w:val="20"/>
          <w:szCs w:val="20"/>
        </w:rPr>
        <w:t>W</w:t>
      </w:r>
      <w:r w:rsidRPr="00A540C3">
        <w:rPr>
          <w:rFonts w:cs="Times New Roman"/>
          <w:sz w:val="20"/>
          <w:szCs w:val="20"/>
        </w:rPr>
        <w:t>ykonawcy (Dz. U. 2415)</w:t>
      </w:r>
    </w:p>
    <w:p w14:paraId="399F9DE3" w14:textId="77777777" w:rsidR="00A540C3" w:rsidRPr="00DD042A" w:rsidRDefault="00A540C3" w:rsidP="00DD042A">
      <w:pPr>
        <w:spacing w:before="0"/>
        <w:ind w:left="0" w:firstLine="0"/>
        <w:rPr>
          <w:rFonts w:cs="Times New Roman"/>
          <w:szCs w:val="24"/>
        </w:rPr>
      </w:pPr>
    </w:p>
    <w:p w14:paraId="3B78D59F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W imieniu: Wykonawcy / Podmiotu udostępniającego zasoby/ Wykonawcy wspólnie ubiegającego się o udzielenie zamówienia*</w:t>
      </w:r>
    </w:p>
    <w:p w14:paraId="25A80B88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3ACF20EC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372EC046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  <w:sz w:val="16"/>
          <w:szCs w:val="16"/>
        </w:rPr>
      </w:pPr>
      <w:r w:rsidRPr="00A540C3">
        <w:rPr>
          <w:rFonts w:cs="Times New Roman"/>
          <w:sz w:val="16"/>
          <w:szCs w:val="16"/>
        </w:rPr>
        <w:t>(pełna nazwa/firma, adres, w zależności od podmiotu: NIP/PESEL, KRS/</w:t>
      </w:r>
      <w:proofErr w:type="spellStart"/>
      <w:r w:rsidRPr="00A540C3">
        <w:rPr>
          <w:rFonts w:cs="Times New Roman"/>
          <w:sz w:val="16"/>
          <w:szCs w:val="16"/>
        </w:rPr>
        <w:t>CEiDG</w:t>
      </w:r>
      <w:proofErr w:type="spellEnd"/>
      <w:r w:rsidRPr="00A540C3">
        <w:rPr>
          <w:rFonts w:cs="Times New Roman"/>
          <w:sz w:val="16"/>
          <w:szCs w:val="16"/>
        </w:rPr>
        <w:t>*)</w:t>
      </w:r>
    </w:p>
    <w:p w14:paraId="1792FC4C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7CE5B24B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reprezentowany przez:</w:t>
      </w:r>
    </w:p>
    <w:p w14:paraId="12F5DA6A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7CC8CF06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….....................................................................................................................................</w:t>
      </w:r>
    </w:p>
    <w:p w14:paraId="3EBB1410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  <w:sz w:val="16"/>
          <w:szCs w:val="16"/>
        </w:rPr>
      </w:pPr>
      <w:r w:rsidRPr="00A540C3">
        <w:rPr>
          <w:rFonts w:cs="Times New Roman"/>
          <w:sz w:val="16"/>
          <w:szCs w:val="16"/>
        </w:rPr>
        <w:t>(imię, nazwisko, stanowisko/podstawa do reprezentacji)</w:t>
      </w:r>
    </w:p>
    <w:p w14:paraId="29FD7F75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7D0F7694" w14:textId="64439218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na potrzeby postępowania o udzielenie zamówienia publicznego prowadzonego pod nazwą:</w:t>
      </w:r>
      <w:r w:rsidR="00684606">
        <w:rPr>
          <w:rFonts w:cs="Times New Roman"/>
        </w:rPr>
        <w:t xml:space="preserve"> </w:t>
      </w:r>
      <w:r w:rsidRPr="00A540C3">
        <w:rPr>
          <w:rFonts w:cs="Times New Roman"/>
        </w:rPr>
        <w:t>„</w:t>
      </w:r>
      <w:r w:rsidR="001A416D">
        <w:rPr>
          <w:rFonts w:cs="Times New Roman"/>
        </w:rPr>
        <w:t>Ś</w:t>
      </w:r>
      <w:r w:rsidR="001A416D" w:rsidRPr="001A416D">
        <w:rPr>
          <w:rFonts w:cs="Times New Roman"/>
        </w:rPr>
        <w:t xml:space="preserve">wiadczenie usług w zakresie obsługi technicznej systemów kanalizacyjnych na terenie Gminy </w:t>
      </w:r>
      <w:r w:rsidR="003F4128">
        <w:rPr>
          <w:rFonts w:cs="Times New Roman"/>
        </w:rPr>
        <w:t>Redzikowo</w:t>
      </w:r>
      <w:r w:rsidR="001A416D" w:rsidRPr="001A416D">
        <w:rPr>
          <w:rFonts w:cs="Times New Roman"/>
        </w:rPr>
        <w:t xml:space="preserve"> w okresie od dnia 01.07.202</w:t>
      </w:r>
      <w:r w:rsidR="003F4128">
        <w:rPr>
          <w:rFonts w:cs="Times New Roman"/>
        </w:rPr>
        <w:t>4</w:t>
      </w:r>
      <w:r w:rsidR="001A416D" w:rsidRPr="001A416D">
        <w:rPr>
          <w:rFonts w:cs="Times New Roman"/>
        </w:rPr>
        <w:t xml:space="preserve"> r. do dnia 30.06.202</w:t>
      </w:r>
      <w:r w:rsidR="003F4128">
        <w:rPr>
          <w:rFonts w:cs="Times New Roman"/>
        </w:rPr>
        <w:t>5</w:t>
      </w:r>
      <w:r w:rsidR="001A416D" w:rsidRPr="001A416D">
        <w:rPr>
          <w:rFonts w:cs="Times New Roman"/>
        </w:rPr>
        <w:t xml:space="preserve"> </w:t>
      </w:r>
      <w:r w:rsidRPr="00A540C3">
        <w:rPr>
          <w:rFonts w:cs="Times New Roman"/>
        </w:rPr>
        <w:t>”</w:t>
      </w:r>
    </w:p>
    <w:p w14:paraId="55450C1E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prowadzonego przez „Wodociągi Słupsk” Sp. z o.o.</w:t>
      </w:r>
    </w:p>
    <w:p w14:paraId="54EEBA95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oświadczam, że*:</w:t>
      </w:r>
    </w:p>
    <w:p w14:paraId="6578BE3E" w14:textId="5903520A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 xml:space="preserve">informacje zawarte w oświadczeniu, o którym mowa w art. 125 ust. 1 Ustawy z dnia 11 września 2019 r. Prawo zamówień publicznych (Dz.U. z 2021 roku poz. 1129 ze zm.), dalej zwaną „ustawą </w:t>
      </w:r>
      <w:proofErr w:type="spellStart"/>
      <w:r w:rsidRPr="00A540C3">
        <w:rPr>
          <w:rFonts w:cs="Times New Roman"/>
        </w:rPr>
        <w:t>Pzp</w:t>
      </w:r>
      <w:proofErr w:type="spellEnd"/>
      <w:r w:rsidRPr="00A540C3">
        <w:rPr>
          <w:rFonts w:cs="Times New Roman"/>
        </w:rPr>
        <w:t>”, w zakresie podstaw wykluczenia z postępowania,</w:t>
      </w:r>
      <w:r w:rsidR="000875C1">
        <w:rPr>
          <w:rFonts w:cs="Times New Roman"/>
        </w:rPr>
        <w:br/>
      </w:r>
      <w:r w:rsidRPr="00A540C3">
        <w:rPr>
          <w:rFonts w:cs="Times New Roman"/>
        </w:rPr>
        <w:t>o których mowa w:</w:t>
      </w:r>
    </w:p>
    <w:p w14:paraId="642741BD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 xml:space="preserve"> art. 108 ust. 1 pkt. 3, 4, 5, 6 ustawy </w:t>
      </w:r>
      <w:proofErr w:type="spellStart"/>
      <w:r w:rsidRPr="00A540C3">
        <w:rPr>
          <w:rFonts w:cs="Times New Roman"/>
        </w:rPr>
        <w:t>Pzp</w:t>
      </w:r>
      <w:proofErr w:type="spellEnd"/>
    </w:p>
    <w:p w14:paraId="5111DB1B" w14:textId="47210DBB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 art. 109 ust. 1 pkt. 1, 5</w:t>
      </w:r>
      <w:r>
        <w:rPr>
          <w:rFonts w:cs="Times New Roman"/>
        </w:rPr>
        <w:t>, 7, 8, 10</w:t>
      </w:r>
      <w:r w:rsidRPr="00A540C3">
        <w:rPr>
          <w:rFonts w:cs="Times New Roman"/>
        </w:rPr>
        <w:t xml:space="preserve"> ustawy </w:t>
      </w:r>
      <w:proofErr w:type="spellStart"/>
      <w:r w:rsidRPr="00A540C3">
        <w:rPr>
          <w:rFonts w:cs="Times New Roman"/>
        </w:rPr>
        <w:t>Pzp</w:t>
      </w:r>
      <w:proofErr w:type="spellEnd"/>
    </w:p>
    <w:p w14:paraId="350F86C8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są aktualne / są nieaktualne**</w:t>
      </w:r>
    </w:p>
    <w:p w14:paraId="2FB276AE" w14:textId="77777777" w:rsidR="00A540C3" w:rsidRPr="00A540C3" w:rsidRDefault="00A540C3" w:rsidP="00684606">
      <w:pPr>
        <w:spacing w:before="0"/>
        <w:ind w:left="0" w:firstLine="0"/>
        <w:rPr>
          <w:rFonts w:cs="Times New Roman"/>
        </w:rPr>
      </w:pPr>
      <w:r w:rsidRPr="00A540C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6C7FCABF" w14:textId="77777777" w:rsidR="00A540C3" w:rsidRPr="00A540C3" w:rsidRDefault="00A540C3" w:rsidP="00684606">
      <w:pPr>
        <w:spacing w:before="0"/>
        <w:ind w:left="0" w:firstLine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* niniejsze oświadczenie składa każdy z Wykonawców wspólnie ubiegających się o udzielenie zamówienia</w:t>
      </w:r>
    </w:p>
    <w:p w14:paraId="7D9203E9" w14:textId="6BF02C46" w:rsidR="00A540C3" w:rsidRPr="00A540C3" w:rsidRDefault="00A540C3" w:rsidP="00684606">
      <w:pPr>
        <w:spacing w:before="0"/>
        <w:ind w:left="0" w:firstLine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** niepotrzebne skreślić; w przypadku braku aktualności informacji zawartych w oświadczeniu,</w:t>
      </w:r>
      <w:r w:rsidR="000875C1">
        <w:rPr>
          <w:rFonts w:cs="Times New Roman"/>
          <w:sz w:val="20"/>
          <w:szCs w:val="20"/>
        </w:rPr>
        <w:br/>
      </w:r>
      <w:r w:rsidRPr="00A540C3">
        <w:rPr>
          <w:rFonts w:cs="Times New Roman"/>
          <w:sz w:val="20"/>
          <w:szCs w:val="20"/>
        </w:rPr>
        <w:t xml:space="preserve">o którym mowa w art. 125 ustawy </w:t>
      </w:r>
      <w:proofErr w:type="spellStart"/>
      <w:r w:rsidRPr="00A540C3">
        <w:rPr>
          <w:rFonts w:cs="Times New Roman"/>
          <w:sz w:val="20"/>
          <w:szCs w:val="20"/>
        </w:rPr>
        <w:t>Pzp</w:t>
      </w:r>
      <w:proofErr w:type="spellEnd"/>
      <w:r w:rsidRPr="00A540C3">
        <w:rPr>
          <w:rFonts w:cs="Times New Roman"/>
          <w:sz w:val="20"/>
          <w:szCs w:val="20"/>
        </w:rPr>
        <w:t>, dodatkowo należy określić jakich danych dotyczy zmiana</w:t>
      </w:r>
      <w:r w:rsidR="000875C1">
        <w:rPr>
          <w:rFonts w:cs="Times New Roman"/>
          <w:sz w:val="20"/>
          <w:szCs w:val="20"/>
        </w:rPr>
        <w:br/>
      </w:r>
      <w:r w:rsidRPr="00A540C3">
        <w:rPr>
          <w:rFonts w:cs="Times New Roman"/>
          <w:sz w:val="20"/>
          <w:szCs w:val="20"/>
        </w:rPr>
        <w:t>i wskazać jej zakres.</w:t>
      </w:r>
    </w:p>
    <w:p w14:paraId="65ACEBAB" w14:textId="77777777" w:rsidR="00A540C3" w:rsidRPr="00A540C3" w:rsidRDefault="00A540C3" w:rsidP="00684606">
      <w:pPr>
        <w:spacing w:before="0"/>
        <w:ind w:left="0" w:firstLine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Niniejszy dokument należy opatrzyć podpisem zaufanym, podpisem osobistym lub kwalifikowanym podpisem elektronicznym</w:t>
      </w:r>
    </w:p>
    <w:p w14:paraId="0D828565" w14:textId="7CC60044" w:rsidR="0066389F" w:rsidRDefault="00A540C3" w:rsidP="00684606">
      <w:pPr>
        <w:ind w:left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Uwaga! Nanoszenie jakichkolwiek zmian w treści dokumentu po opatrzeniu ww. podpisem może skutkować naruszeniem integralności podpisu, a w konsekwencji skutkować odrzuceniem</w:t>
      </w:r>
      <w:bookmarkEnd w:id="0"/>
    </w:p>
    <w:p w14:paraId="22CDA06D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49E008E8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59F18918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09C2AFC3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6ADF8D99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6F5614C4" w14:textId="723127C7" w:rsidR="00900D81" w:rsidRPr="00CC3ED3" w:rsidRDefault="00900D81" w:rsidP="00900D81">
      <w:pPr>
        <w:ind w:left="0" w:firstLine="0"/>
        <w:jc w:val="right"/>
        <w:rPr>
          <w:rFonts w:cs="Times New Roman"/>
          <w:sz w:val="16"/>
          <w:szCs w:val="16"/>
        </w:rPr>
      </w:pPr>
      <w:r w:rsidRPr="00CC3ED3">
        <w:rPr>
          <w:rFonts w:cs="Times New Roman"/>
          <w:sz w:val="16"/>
          <w:szCs w:val="16"/>
        </w:rPr>
        <w:t>(</w:t>
      </w:r>
      <w:r w:rsidR="00CC3ED3" w:rsidRPr="00CC3ED3">
        <w:rPr>
          <w:rFonts w:cs="Times New Roman"/>
          <w:sz w:val="16"/>
          <w:szCs w:val="16"/>
        </w:rPr>
        <w:t xml:space="preserve">kwalifikowany </w:t>
      </w:r>
      <w:r w:rsidRPr="00CC3ED3">
        <w:rPr>
          <w:rFonts w:cs="Times New Roman"/>
          <w:sz w:val="16"/>
          <w:szCs w:val="16"/>
        </w:rPr>
        <w:t>podpis elektroniczny osoby upoważnionej)</w:t>
      </w:r>
    </w:p>
    <w:sectPr w:rsidR="00900D81" w:rsidRPr="00CC3ED3" w:rsidSect="000B5403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DFC1" w14:textId="77777777" w:rsidR="00442217" w:rsidRDefault="00442217" w:rsidP="00A540C3">
      <w:pPr>
        <w:spacing w:before="0"/>
      </w:pPr>
      <w:r>
        <w:separator/>
      </w:r>
    </w:p>
  </w:endnote>
  <w:endnote w:type="continuationSeparator" w:id="0">
    <w:p w14:paraId="3A32770F" w14:textId="77777777" w:rsidR="00442217" w:rsidRDefault="00442217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6A6F7AA2" w14:textId="78C69C69" w:rsidR="00957B43" w:rsidRDefault="00957B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3ED3">
              <w:fldChar w:fldCharType="begin"/>
            </w:r>
            <w:r w:rsidR="00CC3ED3">
              <w:instrText xml:space="preserve"> SECTIONPAGES   \* MERGEFORMAT </w:instrText>
            </w:r>
            <w:r w:rsidR="00CC3ED3">
              <w:fldChar w:fldCharType="separate"/>
            </w:r>
            <w:r w:rsidR="00684606">
              <w:rPr>
                <w:noProof/>
              </w:rPr>
              <w:t>5</w:t>
            </w:r>
            <w:r w:rsidR="00CC3ED3">
              <w:rPr>
                <w:noProof/>
              </w:rPr>
              <w:fldChar w:fldCharType="end"/>
            </w:r>
          </w:p>
        </w:sdtContent>
      </w:sdt>
    </w:sdtContent>
  </w:sdt>
  <w:p w14:paraId="17BC346A" w14:textId="77777777" w:rsidR="003A647C" w:rsidRDefault="003A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A6A7" w14:textId="77777777" w:rsidR="00442217" w:rsidRDefault="00442217" w:rsidP="00A540C3">
      <w:pPr>
        <w:spacing w:before="0"/>
      </w:pPr>
      <w:r>
        <w:separator/>
      </w:r>
    </w:p>
  </w:footnote>
  <w:footnote w:type="continuationSeparator" w:id="0">
    <w:p w14:paraId="64650D21" w14:textId="77777777" w:rsidR="00442217" w:rsidRDefault="00442217" w:rsidP="00A540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0162">
    <w:abstractNumId w:val="21"/>
  </w:num>
  <w:num w:numId="2" w16cid:durableId="659583195">
    <w:abstractNumId w:val="29"/>
  </w:num>
  <w:num w:numId="3" w16cid:durableId="2031181771">
    <w:abstractNumId w:val="13"/>
  </w:num>
  <w:num w:numId="4" w16cid:durableId="333000700">
    <w:abstractNumId w:val="12"/>
  </w:num>
  <w:num w:numId="5" w16cid:durableId="1233002298">
    <w:abstractNumId w:val="16"/>
  </w:num>
  <w:num w:numId="6" w16cid:durableId="12677363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9343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521187">
    <w:abstractNumId w:val="30"/>
  </w:num>
  <w:num w:numId="9" w16cid:durableId="1560091949">
    <w:abstractNumId w:val="9"/>
  </w:num>
  <w:num w:numId="10" w16cid:durableId="1291980852">
    <w:abstractNumId w:val="6"/>
    <w:lvlOverride w:ilvl="0">
      <w:startOverride w:val="1"/>
    </w:lvlOverride>
  </w:num>
  <w:num w:numId="11" w16cid:durableId="2066180424">
    <w:abstractNumId w:val="2"/>
    <w:lvlOverride w:ilvl="0">
      <w:startOverride w:val="1"/>
    </w:lvlOverride>
  </w:num>
  <w:num w:numId="12" w16cid:durableId="114520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867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7409831">
    <w:abstractNumId w:val="38"/>
  </w:num>
  <w:num w:numId="15" w16cid:durableId="749544934">
    <w:abstractNumId w:val="5"/>
  </w:num>
  <w:num w:numId="16" w16cid:durableId="9680466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4327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571593">
    <w:abstractNumId w:val="0"/>
    <w:lvlOverride w:ilvl="0">
      <w:startOverride w:val="1"/>
    </w:lvlOverride>
  </w:num>
  <w:num w:numId="19" w16cid:durableId="654380673">
    <w:abstractNumId w:val="3"/>
    <w:lvlOverride w:ilvl="0">
      <w:startOverride w:val="1"/>
    </w:lvlOverride>
  </w:num>
  <w:num w:numId="20" w16cid:durableId="152247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21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5149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63993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272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436424">
    <w:abstractNumId w:val="1"/>
    <w:lvlOverride w:ilvl="0">
      <w:startOverride w:val="1"/>
    </w:lvlOverride>
  </w:num>
  <w:num w:numId="26" w16cid:durableId="1403990902">
    <w:abstractNumId w:val="40"/>
  </w:num>
  <w:num w:numId="27" w16cid:durableId="164125605">
    <w:abstractNumId w:val="18"/>
  </w:num>
  <w:num w:numId="28" w16cid:durableId="1385376364">
    <w:abstractNumId w:val="27"/>
  </w:num>
  <w:num w:numId="29" w16cid:durableId="958223599">
    <w:abstractNumId w:val="46"/>
  </w:num>
  <w:num w:numId="30" w16cid:durableId="675687917">
    <w:abstractNumId w:val="36"/>
  </w:num>
  <w:num w:numId="31" w16cid:durableId="648558692">
    <w:abstractNumId w:val="33"/>
  </w:num>
  <w:num w:numId="32" w16cid:durableId="521674500">
    <w:abstractNumId w:val="25"/>
  </w:num>
  <w:num w:numId="33" w16cid:durableId="111216232">
    <w:abstractNumId w:val="15"/>
  </w:num>
  <w:num w:numId="34" w16cid:durableId="1999730475">
    <w:abstractNumId w:val="41"/>
  </w:num>
  <w:num w:numId="35" w16cid:durableId="257101562">
    <w:abstractNumId w:val="35"/>
  </w:num>
  <w:num w:numId="36" w16cid:durableId="1369062175">
    <w:abstractNumId w:val="28"/>
  </w:num>
  <w:num w:numId="37" w16cid:durableId="1122502936">
    <w:abstractNumId w:val="11"/>
  </w:num>
  <w:num w:numId="38" w16cid:durableId="896630145">
    <w:abstractNumId w:val="17"/>
  </w:num>
  <w:num w:numId="39" w16cid:durableId="420177496">
    <w:abstractNumId w:val="8"/>
  </w:num>
  <w:num w:numId="40" w16cid:durableId="47152131">
    <w:abstractNumId w:val="47"/>
  </w:num>
  <w:num w:numId="41" w16cid:durableId="1402868124">
    <w:abstractNumId w:val="44"/>
  </w:num>
  <w:num w:numId="42" w16cid:durableId="1305505581">
    <w:abstractNumId w:val="19"/>
  </w:num>
  <w:num w:numId="43" w16cid:durableId="1644118721">
    <w:abstractNumId w:val="48"/>
  </w:num>
  <w:num w:numId="44" w16cid:durableId="591549498">
    <w:abstractNumId w:val="42"/>
  </w:num>
  <w:num w:numId="45" w16cid:durableId="1918173534">
    <w:abstractNumId w:val="31"/>
  </w:num>
  <w:num w:numId="46" w16cid:durableId="474224401">
    <w:abstractNumId w:val="23"/>
  </w:num>
  <w:num w:numId="47" w16cid:durableId="291520250">
    <w:abstractNumId w:val="22"/>
  </w:num>
  <w:num w:numId="48" w16cid:durableId="1320768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B08DF"/>
    <w:rsid w:val="000B5403"/>
    <w:rsid w:val="000D067F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F4183"/>
    <w:rsid w:val="0021014C"/>
    <w:rsid w:val="00230A1D"/>
    <w:rsid w:val="00257DD7"/>
    <w:rsid w:val="0026413B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76EFC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54CF"/>
    <w:rsid w:val="00565111"/>
    <w:rsid w:val="00566E9A"/>
    <w:rsid w:val="00583001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41354"/>
    <w:rsid w:val="0066389F"/>
    <w:rsid w:val="00673048"/>
    <w:rsid w:val="0067624F"/>
    <w:rsid w:val="00677E88"/>
    <w:rsid w:val="006808CE"/>
    <w:rsid w:val="00684606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D0B5B"/>
    <w:rsid w:val="00826D9A"/>
    <w:rsid w:val="008320B7"/>
    <w:rsid w:val="00856065"/>
    <w:rsid w:val="00866E75"/>
    <w:rsid w:val="008A0BA4"/>
    <w:rsid w:val="008C62D7"/>
    <w:rsid w:val="008D46DE"/>
    <w:rsid w:val="008D48F0"/>
    <w:rsid w:val="008E2183"/>
    <w:rsid w:val="008E43BD"/>
    <w:rsid w:val="008F0492"/>
    <w:rsid w:val="00900D81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40A8"/>
    <w:rsid w:val="00A14B07"/>
    <w:rsid w:val="00A16CDA"/>
    <w:rsid w:val="00A42C86"/>
    <w:rsid w:val="00A540C3"/>
    <w:rsid w:val="00A73A20"/>
    <w:rsid w:val="00A750A2"/>
    <w:rsid w:val="00AD40DD"/>
    <w:rsid w:val="00AD7237"/>
    <w:rsid w:val="00B03033"/>
    <w:rsid w:val="00B06A0C"/>
    <w:rsid w:val="00B07D10"/>
    <w:rsid w:val="00B540DE"/>
    <w:rsid w:val="00B579AA"/>
    <w:rsid w:val="00B73697"/>
    <w:rsid w:val="00B737CC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3ED3"/>
    <w:rsid w:val="00CC63A7"/>
    <w:rsid w:val="00CD55B4"/>
    <w:rsid w:val="00D03E36"/>
    <w:rsid w:val="00D2091F"/>
    <w:rsid w:val="00D50BDF"/>
    <w:rsid w:val="00D76140"/>
    <w:rsid w:val="00DA0EAE"/>
    <w:rsid w:val="00DB410E"/>
    <w:rsid w:val="00DC1CB0"/>
    <w:rsid w:val="00DD042A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C2C"/>
    <w:rsid w:val="00E61FC8"/>
    <w:rsid w:val="00E67BE0"/>
    <w:rsid w:val="00E838DC"/>
    <w:rsid w:val="00E86613"/>
    <w:rsid w:val="00E86941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012B-E106-4940-9259-5C18BAC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obsługi technicznej systemów kanalizacyjnych 
na terenie Gminy Redzikowo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8</cp:revision>
  <cp:lastPrinted>2023-04-19T09:40:00Z</cp:lastPrinted>
  <dcterms:created xsi:type="dcterms:W3CDTF">2024-04-15T09:36:00Z</dcterms:created>
  <dcterms:modified xsi:type="dcterms:W3CDTF">2024-04-15T11:01:00Z</dcterms:modified>
</cp:coreProperties>
</file>