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5717" w14:textId="77777777" w:rsidR="00C54DE2" w:rsidRPr="00C56B97" w:rsidRDefault="00C54DE2" w:rsidP="00C54DE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49CEE9" wp14:editId="00938EE0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2ECC" w14:textId="77777777" w:rsidR="00C54DE2" w:rsidRPr="0008178A" w:rsidRDefault="00C54DE2" w:rsidP="00C54D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6329AB" w14:textId="77777777" w:rsidR="00C54DE2" w:rsidRPr="00583FDA" w:rsidRDefault="00C54DE2" w:rsidP="00C54DE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9CEE9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96F2ECC" w14:textId="77777777" w:rsidR="00C54DE2" w:rsidRPr="0008178A" w:rsidRDefault="00C54DE2" w:rsidP="00C54D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96329AB" w14:textId="77777777" w:rsidR="00C54DE2" w:rsidRPr="00583FDA" w:rsidRDefault="00C54DE2" w:rsidP="00C54DE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1814029F" w14:textId="77777777" w:rsidR="00C54DE2" w:rsidRPr="003C21B4" w:rsidRDefault="00C54DE2" w:rsidP="00C54DE2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52B54B94" w14:textId="77777777" w:rsidR="00C54DE2" w:rsidRPr="003C21B4" w:rsidRDefault="00C54DE2" w:rsidP="00C54DE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postępowaniu 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102140FD" w14:textId="77777777" w:rsidR="00C54DE2" w:rsidRPr="00802196" w:rsidRDefault="00C54DE2" w:rsidP="00C54DE2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wraz z noszami o napędzie elektro-hydraulicznym 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66C6E3AE" w14:textId="77777777" w:rsidR="00C54DE2" w:rsidRPr="0004178D" w:rsidRDefault="00C54DE2" w:rsidP="00C54DE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71965C5" w14:textId="77777777" w:rsidR="00C54DE2" w:rsidRPr="00C56B97" w:rsidRDefault="00C54DE2" w:rsidP="00C54DE2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462356C" w14:textId="77777777" w:rsidR="00C54DE2" w:rsidRPr="00C56B97" w:rsidRDefault="00C54DE2" w:rsidP="00C54DE2">
      <w:pPr>
        <w:rPr>
          <w:rFonts w:asciiTheme="minorHAnsi" w:hAnsiTheme="minorHAnsi" w:cstheme="minorHAnsi"/>
          <w:b/>
          <w:sz w:val="18"/>
          <w:szCs w:val="18"/>
        </w:rPr>
      </w:pPr>
    </w:p>
    <w:p w14:paraId="66A837A4" w14:textId="77777777" w:rsidR="00C54DE2" w:rsidRPr="00C56B97" w:rsidRDefault="00C54DE2" w:rsidP="00C54DE2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5E6B6C63" w14:textId="77777777" w:rsidR="00C54DE2" w:rsidRPr="00C56B97" w:rsidRDefault="00C54DE2" w:rsidP="00C54DE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5A29FBB0" w14:textId="77777777" w:rsidR="00C54DE2" w:rsidRPr="00C56B97" w:rsidRDefault="00C54DE2" w:rsidP="00C54DE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7A97418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5AD7786F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1734319D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48600E1B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2809F2E2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20B7901C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3D204B01" w14:textId="77777777" w:rsidR="00C54DE2" w:rsidRPr="00C56B97" w:rsidRDefault="00C54DE2" w:rsidP="00C54D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AEA2E1F" w14:textId="77777777" w:rsidR="00C54DE2" w:rsidRPr="00C56B97" w:rsidRDefault="00C54DE2" w:rsidP="00C54D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24F81D0D" w14:textId="77777777" w:rsidR="00C54DE2" w:rsidRPr="00C56B97" w:rsidRDefault="00C54DE2" w:rsidP="00C54DE2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5D7F41A1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605A962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2400405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CE7118C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79930FA" w14:textId="77777777" w:rsidR="00C54DE2" w:rsidRPr="00C56B97" w:rsidRDefault="00C54DE2" w:rsidP="00C54DE2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AF8D03E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1659CA2B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0DAD9FD4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58D93113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1F3C946D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7216CA00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6F5048E0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7608A259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44491C9A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43DB2BEB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4A30A665" w14:textId="77777777" w:rsidR="00C54DE2" w:rsidRPr="00C56B97" w:rsidRDefault="00C54DE2" w:rsidP="00C54DE2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476C4A3B" w14:textId="77777777" w:rsidR="00C54DE2" w:rsidRPr="00C56B97" w:rsidRDefault="00C54DE2" w:rsidP="00C54DE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0689599" w14:textId="77777777" w:rsidR="00C54DE2" w:rsidRPr="00C56B97" w:rsidRDefault="00C54DE2" w:rsidP="00C54DE2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73FD217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166BAF73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3C368241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122FC94A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A84CB8" w:rsidRDefault="0004178D" w:rsidP="00A84CB8"/>
    <w:sectPr w:rsidR="0004178D" w:rsidRPr="00A84CB8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A52E" w14:textId="77777777" w:rsidR="00FD777E" w:rsidRDefault="00FD777E">
      <w:r>
        <w:separator/>
      </w:r>
    </w:p>
  </w:endnote>
  <w:endnote w:type="continuationSeparator" w:id="0">
    <w:p w14:paraId="58CB8E0F" w14:textId="77777777" w:rsidR="00FD777E" w:rsidRDefault="00FD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712FCE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12FCE" w:rsidRDefault="00712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61B4C" w14:textId="77777777" w:rsidR="00FD777E" w:rsidRDefault="00FD777E">
      <w:r>
        <w:separator/>
      </w:r>
    </w:p>
  </w:footnote>
  <w:footnote w:type="continuationSeparator" w:id="0">
    <w:p w14:paraId="325B2647" w14:textId="77777777" w:rsidR="00FD777E" w:rsidRDefault="00FD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17E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2F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CB8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4DE2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77E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951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13</cp:revision>
  <cp:lastPrinted>2023-01-26T08:27:00Z</cp:lastPrinted>
  <dcterms:created xsi:type="dcterms:W3CDTF">2023-02-01T13:20:00Z</dcterms:created>
  <dcterms:modified xsi:type="dcterms:W3CDTF">2025-01-24T10:08:00Z</dcterms:modified>
</cp:coreProperties>
</file>