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49414F66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7139A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091C5" w14:textId="089C31CB" w:rsidR="00E81E1D" w:rsidRPr="00F964CF" w:rsidRDefault="00E81E1D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232A94">
        <w:rPr>
          <w:rFonts w:asciiTheme="minorHAnsi" w:eastAsia="Arial" w:hAnsiTheme="minorHAnsi" w:cstheme="minorHAnsi"/>
          <w:b/>
          <w:sz w:val="20"/>
          <w:szCs w:val="20"/>
        </w:rPr>
        <w:t xml:space="preserve">Zakup i </w:t>
      </w:r>
      <w:r w:rsidR="00BE08BE">
        <w:rPr>
          <w:rFonts w:asciiTheme="minorHAnsi" w:eastAsia="Arial" w:hAnsiTheme="minorHAnsi" w:cstheme="minorHAnsi"/>
          <w:b/>
          <w:sz w:val="20"/>
          <w:szCs w:val="20"/>
        </w:rPr>
        <w:t xml:space="preserve">sukcesywna </w:t>
      </w:r>
      <w:r w:rsidR="00232A94">
        <w:rPr>
          <w:rFonts w:asciiTheme="minorHAnsi" w:eastAsia="Arial" w:hAnsiTheme="minorHAnsi" w:cstheme="minorHAnsi"/>
          <w:b/>
          <w:sz w:val="20"/>
          <w:szCs w:val="20"/>
        </w:rPr>
        <w:t xml:space="preserve">dostawa </w:t>
      </w:r>
      <w:r w:rsidR="00C63CE1">
        <w:rPr>
          <w:rFonts w:asciiTheme="minorHAnsi" w:eastAsia="Arial" w:hAnsiTheme="minorHAnsi" w:cstheme="minorHAnsi"/>
          <w:b/>
          <w:sz w:val="20"/>
          <w:szCs w:val="20"/>
        </w:rPr>
        <w:t>materiałów opatrunkowych niesterylnych i opatrunków specjalistycznych</w:t>
      </w:r>
      <w:r w:rsidR="00610F24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>dla SP ZOZ MSWiA w Kielcach im. św. Jana Pawła II</w:t>
      </w:r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03B03D76" w14:textId="616627D5" w:rsidR="0025745A" w:rsidRDefault="0025745A" w:rsidP="00610F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254C91" w14:textId="77777777" w:rsidR="00480997" w:rsidRDefault="00480997" w:rsidP="00610F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0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405DF6AC" w:rsidR="00B70615" w:rsidRPr="00F964CF" w:rsidRDefault="0098708E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8783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2636D43D" w:rsidR="00480608" w:rsidRPr="00F964CF" w:rsidRDefault="0098708E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99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="00480608"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7D473D0E" w:rsidR="00480608" w:rsidRPr="00F964CF" w:rsidRDefault="0098708E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28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="00480608"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5605DDEF" w:rsidR="00815C99" w:rsidRPr="00232A94" w:rsidRDefault="0098708E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8897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5A457195" w14:textId="324EC0B4" w:rsidR="00232A94" w:rsidRPr="00232A94" w:rsidRDefault="0098708E" w:rsidP="0098708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12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A94" w:rsidRPr="00232A9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32A94" w:rsidRPr="00232A94">
        <w:rPr>
          <w:rFonts w:asciiTheme="minorHAnsi" w:hAnsiTheme="minorHAnsi" w:cstheme="minorHAnsi"/>
          <w:sz w:val="20"/>
          <w:szCs w:val="20"/>
        </w:rPr>
        <w:t xml:space="preserve"> </w:t>
      </w:r>
      <w:r w:rsidR="00232A94">
        <w:rPr>
          <w:rFonts w:asciiTheme="minorHAnsi" w:hAnsiTheme="minorHAnsi" w:cstheme="minorHAnsi"/>
          <w:sz w:val="20"/>
          <w:szCs w:val="20"/>
        </w:rPr>
        <w:t>Oświadczam, że zaoferowany asortyment posiada wymagane przez Polskie prawo na podstawie których może być wprowadzony do obrotu i używania w placówkach ochrony zdrowia na terenie RP, (posiadają aktualne świadectwa rejestracji)</w:t>
      </w:r>
      <w:r w:rsidR="00776524">
        <w:rPr>
          <w:rFonts w:asciiTheme="minorHAnsi" w:hAnsiTheme="minorHAnsi" w:cstheme="minorHAnsi"/>
          <w:sz w:val="20"/>
          <w:szCs w:val="20"/>
        </w:rPr>
        <w:t xml:space="preserve">, zgodnie z przepisami ustawy z dnia 6 września 2001r. – Prawo Farmaceutyczne (Dz.U. nr 126, </w:t>
      </w:r>
      <w:proofErr w:type="spellStart"/>
      <w:r w:rsidR="00776524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="00776524">
        <w:rPr>
          <w:rFonts w:asciiTheme="minorHAnsi" w:hAnsiTheme="minorHAnsi" w:cstheme="minorHAnsi"/>
          <w:sz w:val="20"/>
          <w:szCs w:val="20"/>
        </w:rPr>
        <w:t xml:space="preserve"> 1381 z </w:t>
      </w:r>
      <w:proofErr w:type="spellStart"/>
      <w:r w:rsidR="0077652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776524">
        <w:rPr>
          <w:rFonts w:asciiTheme="minorHAnsi" w:hAnsiTheme="minorHAnsi" w:cstheme="minorHAnsi"/>
          <w:sz w:val="20"/>
          <w:szCs w:val="20"/>
        </w:rPr>
        <w:t>. zm.) oraz zobowiązujemy się do ich udostępnienia na każde żądanie Zamawiającego.</w:t>
      </w:r>
    </w:p>
    <w:p w14:paraId="317449A4" w14:textId="3DC1E310" w:rsidR="001D0CEF" w:rsidRDefault="001D0CEF" w:rsidP="0098708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42F2">
        <w:rPr>
          <w:rFonts w:ascii="MS Gothic" w:eastAsia="MS Gothic" w:hAnsi="MS Gothic" w:cs="MS Gothic" w:hint="eastAsia"/>
          <w:sz w:val="20"/>
          <w:szCs w:val="20"/>
        </w:rPr>
        <w:t>☐</w:t>
      </w:r>
      <w:r w:rsidRPr="009042F2">
        <w:rPr>
          <w:rFonts w:asciiTheme="minorHAnsi" w:hAnsiTheme="minorHAnsi" w:cstheme="minorHAnsi"/>
          <w:sz w:val="20"/>
          <w:szCs w:val="20"/>
        </w:rPr>
        <w:t xml:space="preserve">Oświadczam, że zaoferowane wyroby medyczne posiadają aktualne dokumenty, że produkty kwalifikowane jako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 – dot. poz. objętych 8% stawką VAT.        </w:t>
      </w:r>
    </w:p>
    <w:p w14:paraId="79D61EDE" w14:textId="68DA7605" w:rsidR="00C63CE1" w:rsidRDefault="0098708E" w:rsidP="0098708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28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CE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63CE1" w:rsidRPr="0098708E">
        <w:rPr>
          <w:rFonts w:asciiTheme="minorHAnsi" w:hAnsiTheme="minorHAnsi" w:cstheme="minorHAnsi"/>
          <w:sz w:val="20"/>
          <w:szCs w:val="20"/>
        </w:rPr>
        <w:t>Oświadczam, że posiadam niezbędne dokumenty dopuszczające oferowane produkty</w:t>
      </w:r>
      <w:r w:rsidR="00C63CE1">
        <w:rPr>
          <w:rFonts w:asciiTheme="minorHAnsi" w:hAnsiTheme="minorHAnsi" w:cstheme="minorHAnsi"/>
          <w:sz w:val="20"/>
          <w:szCs w:val="20"/>
        </w:rPr>
        <w:t xml:space="preserve"> będące przedmiotem zamówienia do obrotu i używania na terenie RP zgodnie z ustawą o wyrobach medycznych. Jednocześnie zobowiązuje się złożyć na każde żądanie zamawiającego aktualnych kopii dokumentów świadczących o wymaganym dopuszczeniu do obrotu i stosowania w Polsce.</w:t>
      </w:r>
    </w:p>
    <w:p w14:paraId="72C8363F" w14:textId="46B1255C" w:rsidR="00A7139A" w:rsidRPr="00A7139A" w:rsidRDefault="0098708E" w:rsidP="0098708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4837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CE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63CE1">
        <w:rPr>
          <w:rFonts w:asciiTheme="minorHAnsi" w:hAnsiTheme="minorHAnsi" w:cstheme="minorHAnsi"/>
          <w:sz w:val="20"/>
          <w:szCs w:val="20"/>
        </w:rPr>
        <w:t xml:space="preserve">oświadczam, że posiadam certyfikaty jednostek notyfikowanych i dopuszczenie właściwej </w:t>
      </w:r>
      <w:r w:rsidR="00A7139A">
        <w:rPr>
          <w:rFonts w:asciiTheme="minorHAnsi" w:hAnsiTheme="minorHAnsi" w:cstheme="minorHAnsi"/>
          <w:sz w:val="20"/>
          <w:szCs w:val="20"/>
        </w:rPr>
        <w:t>urzędowej</w:t>
      </w:r>
      <w:r w:rsidR="00C63CE1">
        <w:rPr>
          <w:rFonts w:asciiTheme="minorHAnsi" w:hAnsiTheme="minorHAnsi" w:cstheme="minorHAnsi"/>
          <w:sz w:val="20"/>
          <w:szCs w:val="20"/>
        </w:rPr>
        <w:t xml:space="preserve"> instytucji kontroli jakości, łącznie z deklaracją</w:t>
      </w:r>
      <w:r w:rsidR="00A7139A">
        <w:rPr>
          <w:rFonts w:asciiTheme="minorHAnsi" w:hAnsiTheme="minorHAnsi" w:cstheme="minorHAnsi"/>
          <w:sz w:val="20"/>
          <w:szCs w:val="20"/>
        </w:rPr>
        <w:t xml:space="preserve"> zgodności CE dokumentującymi aktualne zgłoszenie rejestracji oferowanego produktu do Rejestru Produktów Leczniczych, Wyrobów medycznych i Produktów Biobó</w:t>
      </w:r>
      <w:bookmarkStart w:id="1" w:name="_GoBack"/>
      <w:bookmarkEnd w:id="1"/>
      <w:r w:rsidR="00A7139A">
        <w:rPr>
          <w:rFonts w:asciiTheme="minorHAnsi" w:hAnsiTheme="minorHAnsi" w:cstheme="minorHAnsi"/>
          <w:sz w:val="20"/>
          <w:szCs w:val="20"/>
        </w:rPr>
        <w:t>jczych oraz potwierdzenie, że oferowany asortyment posiada dokumenty dopuszczające do obrotu i używania zgodnie z ustawą o wyrobach medycznych. Zobowiązuje się przedstawić dokumenty na każde żądanie zamawiającego.</w:t>
      </w:r>
    </w:p>
    <w:p w14:paraId="1EE0BB12" w14:textId="0F142F97" w:rsidR="00480997" w:rsidRPr="00106F98" w:rsidRDefault="00480997" w:rsidP="00106F98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480997">
        <w:rPr>
          <w:rFonts w:asciiTheme="minorHAnsi" w:hAnsiTheme="minorHAnsi" w:cstheme="minorHAnsi"/>
          <w:b/>
          <w:color w:val="C00000"/>
          <w:sz w:val="18"/>
          <w:szCs w:val="18"/>
          <w:vertAlign w:val="superscript"/>
        </w:rPr>
        <w:t>*</w:t>
      </w:r>
      <w:r w:rsidRPr="00480997">
        <w:rPr>
          <w:rFonts w:asciiTheme="minorHAnsi" w:hAnsiTheme="minorHAnsi" w:cstheme="minorHAnsi"/>
          <w:color w:val="C00000"/>
          <w:sz w:val="18"/>
          <w:szCs w:val="18"/>
        </w:rPr>
        <w:t>Należy zaznaczyć krzyżykiem odpowiednie pole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</w:r>
            <w:r w:rsidR="009870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 w:rsidRPr="0025745A"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        </w:t>
      </w:r>
      <w:r w:rsidR="002C532E" w:rsidRPr="0025745A">
        <w:rPr>
          <w:rFonts w:asciiTheme="minorHAnsi" w:hAnsiTheme="minorHAnsi" w:cstheme="minorHAnsi"/>
          <w:b/>
          <w:color w:val="C00000"/>
          <w:sz w:val="18"/>
          <w:szCs w:val="18"/>
          <w:vertAlign w:val="superscript"/>
        </w:rPr>
        <w:t>*</w:t>
      </w:r>
      <w:r w:rsidR="00F5006A" w:rsidRPr="0025745A">
        <w:rPr>
          <w:rFonts w:asciiTheme="minorHAnsi" w:hAnsiTheme="minorHAnsi" w:cstheme="minorHAnsi"/>
          <w:color w:val="C00000"/>
          <w:sz w:val="18"/>
          <w:szCs w:val="18"/>
        </w:rPr>
        <w:t>Należy</w:t>
      </w:r>
      <w:r w:rsidRPr="0025745A">
        <w:rPr>
          <w:rFonts w:asciiTheme="minorHAnsi" w:hAnsiTheme="minorHAnsi" w:cstheme="minorHAnsi"/>
          <w:color w:val="C00000"/>
          <w:sz w:val="18"/>
          <w:szCs w:val="18"/>
        </w:rPr>
        <w:t xml:space="preserve"> zaznaczyć </w:t>
      </w:r>
      <w:r w:rsidR="00415B54" w:rsidRPr="0025745A">
        <w:rPr>
          <w:rFonts w:asciiTheme="minorHAnsi" w:hAnsiTheme="minorHAnsi" w:cstheme="minorHAnsi"/>
          <w:color w:val="C00000"/>
          <w:sz w:val="18"/>
          <w:szCs w:val="18"/>
        </w:rPr>
        <w:t xml:space="preserve">krzyżykiem </w:t>
      </w:r>
      <w:r w:rsidRPr="0025745A">
        <w:rPr>
          <w:rFonts w:asciiTheme="minorHAnsi" w:hAnsiTheme="minorHAnsi" w:cstheme="minorHAnsi"/>
          <w:color w:val="C00000"/>
          <w:sz w:val="18"/>
          <w:szCs w:val="18"/>
        </w:rPr>
        <w:t>odpowiednie pole</w:t>
      </w:r>
    </w:p>
    <w:p w14:paraId="74F78730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sz w:val="18"/>
          <w:szCs w:val="18"/>
          <w:lang w:val="x-none" w:eastAsia="en-GB"/>
        </w:rPr>
        <w:t>Por. zalecenie Komisji z dnia 6 maja 2003 r. dotyczące definicji mikroprzedsiębiorstw oraz małych i średnich przedsiębiorstw</w:t>
      </w:r>
      <w:r w:rsidRPr="0025745A"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</w:t>
      </w:r>
      <w:r w:rsidRPr="0025745A">
        <w:rPr>
          <w:rFonts w:asciiTheme="minorHAnsi" w:eastAsia="Calibri" w:hAnsiTheme="minorHAnsi" w:cstheme="minorHAnsi"/>
          <w:sz w:val="18"/>
          <w:szCs w:val="18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Mikroprzedsiębiorstwo: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Małe przedsiębiorstwo: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25745A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Ś</w:t>
      </w: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eastAsia="en-GB"/>
        </w:rPr>
        <w:t>rednie przedsiębiorstwa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25745A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który będą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7DAFF577" w:rsidR="005B01D9" w:rsidRPr="00776524" w:rsidRDefault="00184E7F" w:rsidP="00776524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776524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6A62667E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232A94">
              <w:rPr>
                <w:rFonts w:asciiTheme="minorHAnsi" w:hAnsiTheme="minorHAnsi" w:cstheme="minorHAnsi"/>
                <w:sz w:val="18"/>
                <w:szCs w:val="18"/>
              </w:rPr>
              <w:t xml:space="preserve"> 14</w:t>
            </w:r>
            <w:r w:rsidR="0042286A">
              <w:rPr>
                <w:rFonts w:asciiTheme="minorHAnsi" w:hAnsiTheme="minorHAnsi" w:cstheme="minorHAnsi"/>
                <w:sz w:val="18"/>
                <w:szCs w:val="18"/>
              </w:rPr>
              <w:t>/TP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8708E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8708E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06F98"/>
    <w:rsid w:val="00155900"/>
    <w:rsid w:val="0016643C"/>
    <w:rsid w:val="00181E82"/>
    <w:rsid w:val="00184E7F"/>
    <w:rsid w:val="001A6001"/>
    <w:rsid w:val="001B5C41"/>
    <w:rsid w:val="001D0CEF"/>
    <w:rsid w:val="001D24CA"/>
    <w:rsid w:val="001E2463"/>
    <w:rsid w:val="001F26FF"/>
    <w:rsid w:val="00210D00"/>
    <w:rsid w:val="0021712F"/>
    <w:rsid w:val="00232A94"/>
    <w:rsid w:val="002479D1"/>
    <w:rsid w:val="00252958"/>
    <w:rsid w:val="00253C8A"/>
    <w:rsid w:val="00256DC6"/>
    <w:rsid w:val="0025745A"/>
    <w:rsid w:val="00257EB4"/>
    <w:rsid w:val="00265E5E"/>
    <w:rsid w:val="00271E82"/>
    <w:rsid w:val="0027490A"/>
    <w:rsid w:val="00276156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A04FB"/>
    <w:rsid w:val="003E268C"/>
    <w:rsid w:val="00400820"/>
    <w:rsid w:val="00406D6C"/>
    <w:rsid w:val="00410C00"/>
    <w:rsid w:val="00412F4A"/>
    <w:rsid w:val="00415B54"/>
    <w:rsid w:val="0042286A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0997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513C"/>
    <w:rsid w:val="005B01D9"/>
    <w:rsid w:val="005D7C9A"/>
    <w:rsid w:val="005E4742"/>
    <w:rsid w:val="005E6501"/>
    <w:rsid w:val="005E6BDE"/>
    <w:rsid w:val="00610F24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2FB2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76524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45A4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42F2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8708E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7139A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E08BE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63CE1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5ECB-C1B4-49BA-9E8E-893BAEF2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14</cp:revision>
  <cp:lastPrinted>2024-01-23T10:30:00Z</cp:lastPrinted>
  <dcterms:created xsi:type="dcterms:W3CDTF">2024-06-10T10:27:00Z</dcterms:created>
  <dcterms:modified xsi:type="dcterms:W3CDTF">2024-06-14T08:21:00Z</dcterms:modified>
</cp:coreProperties>
</file>