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876A" w14:textId="77777777" w:rsidR="00141241" w:rsidRPr="00C37C79" w:rsidRDefault="00141241" w:rsidP="0014124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9AD7D8C" wp14:editId="3FB6423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3E0D" w14:textId="77777777" w:rsidR="00141241" w:rsidRDefault="00141241" w:rsidP="0014124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7335581B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6081E66A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72714BD8" w14:textId="77777777" w:rsidR="00141241" w:rsidRPr="002D3DCF" w:rsidRDefault="00141241" w:rsidP="0014124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D7D8C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648C3E0D" w14:textId="77777777" w:rsidR="00141241" w:rsidRDefault="00141241" w:rsidP="0014124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7335581B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6081E66A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72714BD8" w14:textId="77777777" w:rsidR="00141241" w:rsidRPr="002D3DCF" w:rsidRDefault="00141241" w:rsidP="0014124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2792E7B8" w14:textId="77777777" w:rsidR="00141241" w:rsidRPr="00C37C79" w:rsidRDefault="00141241" w:rsidP="00141241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49D03B36" w14:textId="77777777" w:rsidR="00141241" w:rsidRPr="00C37C79" w:rsidRDefault="00141241" w:rsidP="0014124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proofErr w:type="spellStart"/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potępowaniu</w:t>
      </w:r>
      <w:proofErr w:type="spellEnd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B7425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,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47C5764" w14:textId="77777777" w:rsidR="00141241" w:rsidRPr="00802196" w:rsidRDefault="00141241" w:rsidP="00141241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bookmarkStart w:id="0" w:name="_Hlk188607596"/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bookmarkEnd w:id="0"/>
    <w:p w14:paraId="413169D3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1FB59CF8" w14:textId="77777777" w:rsidR="00141241" w:rsidRPr="00C37C79" w:rsidRDefault="00141241" w:rsidP="00141241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5539D5A" w14:textId="77777777" w:rsidR="00141241" w:rsidRPr="00C37C79" w:rsidRDefault="00141241" w:rsidP="00141241">
      <w:pPr>
        <w:rPr>
          <w:rFonts w:asciiTheme="minorHAnsi" w:hAnsiTheme="minorHAnsi" w:cstheme="minorHAnsi"/>
          <w:b/>
          <w:sz w:val="18"/>
          <w:szCs w:val="18"/>
        </w:rPr>
      </w:pPr>
    </w:p>
    <w:p w14:paraId="43C85592" w14:textId="77777777" w:rsidR="00141241" w:rsidRPr="00C37C79" w:rsidRDefault="00141241" w:rsidP="00141241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77878DA3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2651B0FC" w14:textId="77777777" w:rsidR="00141241" w:rsidRPr="00C37C79" w:rsidRDefault="00141241" w:rsidP="0014124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6FF764F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316A8878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5F024047" w14:textId="77777777" w:rsidR="00141241" w:rsidRPr="00C37C79" w:rsidRDefault="00141241" w:rsidP="00141241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7468D814" w14:textId="77777777" w:rsidR="00141241" w:rsidRPr="00C37C79" w:rsidRDefault="00141241" w:rsidP="00141241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753673DE" w14:textId="77777777" w:rsidR="00141241" w:rsidRPr="00C37C79" w:rsidRDefault="00141241" w:rsidP="00141241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45080E8C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6122F749" w14:textId="77777777" w:rsidR="00141241" w:rsidRPr="00696070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157590FA" w14:textId="77777777" w:rsidR="00141241" w:rsidRPr="00484D72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dnia 16 lutego 2007 r. o ochronie konkurencji i konsumentów 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(t.j. Dz. U. z 2024,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1616</w:t>
      </w:r>
      <w:r w:rsidRPr="00484D72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484D72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w niniejszym postępowaniu. </w:t>
      </w:r>
    </w:p>
    <w:p w14:paraId="5A47780C" w14:textId="77777777" w:rsidR="00141241" w:rsidRPr="00696070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2D54B2A" w14:textId="77777777" w:rsidR="00141241" w:rsidRPr="00C37C79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4BB145D3" w14:textId="77777777" w:rsidR="00141241" w:rsidRPr="00C37C79" w:rsidRDefault="00141241" w:rsidP="00141241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AD09900" w14:textId="77777777" w:rsidR="00141241" w:rsidRPr="00C37C79" w:rsidRDefault="00141241" w:rsidP="00141241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5F8A94AD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2769E7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BAA317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4B389432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549A26A4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8C951AC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ofertę, przedkładam dowody** (dokumenty lub informacje) potwierdzające przygotowanie oferty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1E4F0323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58380C69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794108E9" w14:textId="77777777" w:rsidR="00141241" w:rsidRPr="00C37C79" w:rsidRDefault="00141241" w:rsidP="00141241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4EFFBAA5" w14:textId="77777777" w:rsidR="00141241" w:rsidRPr="00C37C79" w:rsidRDefault="00141241" w:rsidP="00141241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3A82A47" w14:textId="77777777" w:rsidR="00141241" w:rsidRPr="00C37C79" w:rsidRDefault="00141241" w:rsidP="0014124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56AB392" w14:textId="77777777" w:rsidR="00141241" w:rsidRPr="00C37C79" w:rsidRDefault="00141241" w:rsidP="0014124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977B059" w14:textId="77777777" w:rsidR="00141241" w:rsidRPr="00C37C79" w:rsidRDefault="00141241" w:rsidP="00141241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4FB504AC" w14:textId="77777777" w:rsidR="00141241" w:rsidRPr="00C37C79" w:rsidRDefault="00141241" w:rsidP="0014124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E81191E" w14:textId="77777777" w:rsidR="00141241" w:rsidRPr="00696070" w:rsidRDefault="00141241" w:rsidP="0014124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141241" w:rsidRDefault="004B42F7" w:rsidP="00141241"/>
    <w:sectPr w:rsidR="004B42F7" w:rsidRPr="00141241" w:rsidSect="00A048B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06D1" w14:textId="77777777" w:rsidR="00A42B1A" w:rsidRDefault="00A42B1A">
      <w:r>
        <w:separator/>
      </w:r>
    </w:p>
  </w:endnote>
  <w:endnote w:type="continuationSeparator" w:id="0">
    <w:p w14:paraId="2BA2BDBF" w14:textId="77777777" w:rsidR="00A42B1A" w:rsidRDefault="00A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3D688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3D6885" w:rsidRDefault="003D6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A213" w14:textId="77777777" w:rsidR="00A42B1A" w:rsidRDefault="00A42B1A">
      <w:r>
        <w:separator/>
      </w:r>
    </w:p>
  </w:footnote>
  <w:footnote w:type="continuationSeparator" w:id="0">
    <w:p w14:paraId="598ABDF9" w14:textId="77777777" w:rsidR="00A42B1A" w:rsidRDefault="00A4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241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144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6F4F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1BD1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6885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47195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48B3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B1A"/>
    <w:rsid w:val="00A42CCC"/>
    <w:rsid w:val="00A43884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2332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2023-02-01T13:28:00Z</dcterms:created>
  <dcterms:modified xsi:type="dcterms:W3CDTF">2025-01-29T10:55:00Z</dcterms:modified>
</cp:coreProperties>
</file>