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FAAE" w14:textId="77777777" w:rsidR="00777382" w:rsidRPr="00C37C79" w:rsidRDefault="00777382" w:rsidP="00777382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483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8DF58A" wp14:editId="0E1163A9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10B0" w14:textId="77777777" w:rsidR="00777382" w:rsidRDefault="00777382" w:rsidP="0077738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9B5E9C9" w14:textId="77777777" w:rsidR="00777382" w:rsidRPr="00696070" w:rsidRDefault="00777382" w:rsidP="007773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42D68E90" w14:textId="77777777" w:rsidR="00777382" w:rsidRPr="00696070" w:rsidRDefault="00777382" w:rsidP="007773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1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3C281101" w14:textId="77777777" w:rsidR="00777382" w:rsidRPr="00696070" w:rsidRDefault="00777382" w:rsidP="007773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82117B2" w14:textId="77777777" w:rsidR="00777382" w:rsidRPr="00696070" w:rsidRDefault="00777382" w:rsidP="007773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DF58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083D10B0" w14:textId="77777777" w:rsidR="00777382" w:rsidRDefault="00777382" w:rsidP="0077738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9B5E9C9" w14:textId="77777777" w:rsidR="00777382" w:rsidRPr="00696070" w:rsidRDefault="00777382" w:rsidP="007773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42D68E90" w14:textId="77777777" w:rsidR="00777382" w:rsidRPr="00696070" w:rsidRDefault="00777382" w:rsidP="007773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2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3C281101" w14:textId="77777777" w:rsidR="00777382" w:rsidRPr="00696070" w:rsidRDefault="00777382" w:rsidP="007773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82117B2" w14:textId="77777777" w:rsidR="00777382" w:rsidRPr="00696070" w:rsidRDefault="00777382" w:rsidP="007773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31BB815" w14:textId="77777777" w:rsidR="00777382" w:rsidRPr="00C37C79" w:rsidRDefault="00777382" w:rsidP="00777382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4971D36C" w14:textId="77777777" w:rsidR="00777382" w:rsidRPr="00C37C79" w:rsidRDefault="00777382" w:rsidP="0077738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2EC8AF40" w14:textId="77777777" w:rsidR="00777382" w:rsidRPr="00B12B44" w:rsidRDefault="00777382" w:rsidP="00777382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63F7FBFF" w14:textId="77777777" w:rsidR="00777382" w:rsidRPr="00C37C79" w:rsidRDefault="00777382" w:rsidP="00777382">
      <w:pPr>
        <w:rPr>
          <w:rFonts w:asciiTheme="minorHAnsi" w:hAnsiTheme="minorHAnsi" w:cstheme="minorHAnsi"/>
          <w:b/>
          <w:sz w:val="18"/>
          <w:szCs w:val="18"/>
        </w:rPr>
      </w:pPr>
    </w:p>
    <w:p w14:paraId="3B8B45FF" w14:textId="77777777" w:rsidR="00777382" w:rsidRPr="00C37C79" w:rsidRDefault="00777382" w:rsidP="00777382">
      <w:pPr>
        <w:rPr>
          <w:rFonts w:asciiTheme="minorHAnsi" w:hAnsiTheme="minorHAnsi" w:cstheme="minorHAnsi"/>
          <w:b/>
          <w:sz w:val="18"/>
          <w:szCs w:val="18"/>
        </w:rPr>
      </w:pPr>
    </w:p>
    <w:p w14:paraId="690911BD" w14:textId="77777777" w:rsidR="00777382" w:rsidRPr="00C37C79" w:rsidRDefault="00777382" w:rsidP="00777382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1BFA7227" w14:textId="77777777" w:rsidR="00777382" w:rsidRPr="00C37C79" w:rsidRDefault="00777382" w:rsidP="00777382">
      <w:pPr>
        <w:rPr>
          <w:rFonts w:asciiTheme="minorHAnsi" w:hAnsiTheme="minorHAnsi" w:cstheme="minorHAnsi"/>
          <w:b/>
          <w:sz w:val="18"/>
          <w:szCs w:val="18"/>
        </w:rPr>
      </w:pPr>
    </w:p>
    <w:p w14:paraId="71FA0A9F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3" w:name="_Hlk67649287"/>
    </w:p>
    <w:p w14:paraId="20766867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79900DF5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6746857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AD3A0A7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3C718B6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80BC321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3"/>
    <w:p w14:paraId="464987A1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DE4FFA3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52FC305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4595023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16426D4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5A32843B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5F07B6E1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5FFC1B6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FB73323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231C59E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A771AA3" w14:textId="77777777" w:rsidR="00777382" w:rsidRPr="00C37C79" w:rsidRDefault="00777382" w:rsidP="00777382">
      <w:pPr>
        <w:suppressAutoHyphens/>
        <w:rPr>
          <w:rFonts w:asciiTheme="minorHAnsi" w:hAnsiTheme="minorHAnsi" w:cstheme="minorHAnsi"/>
        </w:rPr>
      </w:pPr>
    </w:p>
    <w:p w14:paraId="0645A9B3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98BDA45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5416348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88A8F4E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76A88E7B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3B6EFB4C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BAB5AC4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67C5E7F8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E60FBF9" w14:textId="77777777" w:rsidR="00777382" w:rsidRPr="00C37C79" w:rsidRDefault="00777382" w:rsidP="00777382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59AF41FE" w14:textId="77777777" w:rsidR="00777382" w:rsidRDefault="00777382" w:rsidP="00777382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33839281" w14:textId="77777777" w:rsidR="00777382" w:rsidRPr="00E531B1" w:rsidRDefault="00777382" w:rsidP="00777382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5998218C" w14:textId="77777777" w:rsidR="00777382" w:rsidRPr="00E531B1" w:rsidRDefault="00777382" w:rsidP="007773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3C4BEB06" w14:textId="77777777" w:rsidR="00777382" w:rsidRPr="00E531B1" w:rsidRDefault="00777382" w:rsidP="00777382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478425FD" w14:textId="77777777" w:rsidR="00777382" w:rsidRPr="00B21161" w:rsidRDefault="00777382" w:rsidP="00777382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33B22876" w14:textId="77777777" w:rsidR="00777382" w:rsidRPr="00C37C79" w:rsidRDefault="00777382" w:rsidP="0077738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4C710A1" w14:textId="77777777" w:rsidR="00777382" w:rsidRPr="00C37C79" w:rsidRDefault="00777382" w:rsidP="00777382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3D5E18D" w14:textId="77777777" w:rsidR="00777382" w:rsidRPr="00C37C79" w:rsidRDefault="00777382" w:rsidP="00777382">
      <w:pPr>
        <w:pStyle w:val="Zwykytekst1"/>
        <w:spacing w:before="120" w:line="288" w:lineRule="auto"/>
        <w:rPr>
          <w:rFonts w:asciiTheme="minorHAnsi" w:eastAsia="Calibri" w:hAnsiTheme="minorHAnsi" w:cstheme="minorHAnsi"/>
          <w:i/>
          <w:sz w:val="18"/>
          <w:szCs w:val="18"/>
        </w:rPr>
      </w:pPr>
    </w:p>
    <w:p w14:paraId="6F3AE218" w14:textId="77777777" w:rsidR="00777382" w:rsidRPr="00C37C79" w:rsidRDefault="00777382" w:rsidP="0077738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70898BA5" w14:textId="03B235AE" w:rsidR="004B42F7" w:rsidRPr="00E356FE" w:rsidRDefault="00777382" w:rsidP="0077738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  <w:bookmarkEnd w:id="0"/>
    </w:p>
    <w:sectPr w:rsidR="004B42F7" w:rsidRPr="00E356FE" w:rsidSect="00523890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CF9A" w14:textId="77777777" w:rsidR="00126027" w:rsidRDefault="00126027">
      <w:r>
        <w:separator/>
      </w:r>
    </w:p>
  </w:endnote>
  <w:endnote w:type="continuationSeparator" w:id="0">
    <w:p w14:paraId="45BE430F" w14:textId="77777777" w:rsidR="00126027" w:rsidRDefault="0012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855B2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55B2" w:rsidRDefault="00785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825DD" w14:textId="77777777" w:rsidR="00126027" w:rsidRDefault="00126027">
      <w:r>
        <w:separator/>
      </w:r>
    </w:p>
  </w:footnote>
  <w:footnote w:type="continuationSeparator" w:id="0">
    <w:p w14:paraId="47E43B75" w14:textId="77777777" w:rsidR="00126027" w:rsidRDefault="0012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027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1F22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A87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3890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284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B50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77382"/>
    <w:rsid w:val="00780641"/>
    <w:rsid w:val="00784277"/>
    <w:rsid w:val="00784458"/>
    <w:rsid w:val="007855B2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255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36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5EAE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ACE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2604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2023-02-08T07:51:00Z</dcterms:created>
  <dcterms:modified xsi:type="dcterms:W3CDTF">2025-03-14T09:49:00Z</dcterms:modified>
</cp:coreProperties>
</file>