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41F6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69569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B1756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8385E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D8385E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3504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E644B8" w:rsidRPr="003975AE">
        <w:rPr>
          <w:rFonts w:ascii="Arial" w:hAnsi="Arial" w:cs="Arial"/>
          <w:color w:val="000000"/>
          <w:sz w:val="22"/>
          <w:szCs w:val="22"/>
        </w:rPr>
        <w:t>„</w:t>
      </w:r>
      <w:r w:rsidR="00695691" w:rsidRPr="00695691">
        <w:rPr>
          <w:rFonts w:ascii="Arial" w:hAnsi="Arial" w:cs="Arial"/>
          <w:sz w:val="22"/>
          <w:szCs w:val="22"/>
        </w:rPr>
        <w:t xml:space="preserve">Dostawa artykułów kancelaryjno-biurowych i papieru ksero dla potrzeb Urzędu Miasta Bydgoszczy </w:t>
      </w:r>
      <w:bookmarkStart w:id="0" w:name="_GoBack"/>
      <w:bookmarkEnd w:id="0"/>
      <w:r w:rsidR="00695691" w:rsidRPr="00695691">
        <w:rPr>
          <w:rFonts w:ascii="Arial" w:hAnsi="Arial" w:cs="Arial"/>
          <w:sz w:val="22"/>
          <w:szCs w:val="22"/>
        </w:rPr>
        <w:t>w 2025 roku</w:t>
      </w:r>
      <w:r w:rsidR="00651C57" w:rsidRPr="00695691">
        <w:rPr>
          <w:rFonts w:ascii="Arial" w:hAnsi="Arial" w:cs="Arial"/>
          <w:sz w:val="22"/>
          <w:szCs w:val="22"/>
        </w:rPr>
        <w:t>”</w:t>
      </w:r>
      <w:r w:rsidR="00651C57" w:rsidRPr="00695691">
        <w:rPr>
          <w:rFonts w:ascii="Arial" w:hAnsi="Arial" w:cs="Arial"/>
          <w:bCs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</w:t>
      </w:r>
      <w:r w:rsidR="00BE77AB">
        <w:rPr>
          <w:rFonts w:ascii="Arial" w:hAnsi="Arial" w:cs="Arial"/>
          <w:bCs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35" w:rsidRDefault="00215E35" w:rsidP="00C63813">
      <w:r>
        <w:separator/>
      </w:r>
    </w:p>
  </w:endnote>
  <w:endnote w:type="continuationSeparator" w:id="0">
    <w:p w:rsidR="00215E35" w:rsidRDefault="00215E3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35" w:rsidRDefault="00215E35" w:rsidP="00C63813">
      <w:r>
        <w:separator/>
      </w:r>
    </w:p>
  </w:footnote>
  <w:footnote w:type="continuationSeparator" w:id="0">
    <w:p w:rsidR="00215E35" w:rsidRDefault="00215E3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1F67"/>
    <w:rsid w:val="0014414F"/>
    <w:rsid w:val="00146853"/>
    <w:rsid w:val="001512CB"/>
    <w:rsid w:val="00153621"/>
    <w:rsid w:val="00156CC9"/>
    <w:rsid w:val="00160F56"/>
    <w:rsid w:val="00171315"/>
    <w:rsid w:val="00176277"/>
    <w:rsid w:val="00181BFB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5E35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1C57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5691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D7158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561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77AB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8385E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644B8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42219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33</cp:revision>
  <cp:lastPrinted>2022-04-11T08:48:00Z</cp:lastPrinted>
  <dcterms:created xsi:type="dcterms:W3CDTF">2022-02-10T09:20:00Z</dcterms:created>
  <dcterms:modified xsi:type="dcterms:W3CDTF">2024-12-04T07:39:00Z</dcterms:modified>
</cp:coreProperties>
</file>