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13" w:rsidRDefault="00950713" w:rsidP="0040473C">
      <w:pPr>
        <w:pStyle w:val="Tretekstu"/>
        <w:jc w:val="right"/>
        <w:rPr>
          <w:rFonts w:ascii="Arial" w:eastAsia="Arial Unicode MS" w:hAnsi="Arial" w:cs="Arial"/>
          <w:b w:val="0"/>
          <w:bCs w:val="0"/>
          <w:i/>
          <w:sz w:val="20"/>
          <w:szCs w:val="20"/>
          <w:lang w:val="pl-PL"/>
        </w:rPr>
      </w:pPr>
    </w:p>
    <w:p w:rsidR="000B5AFC" w:rsidRPr="00523E22" w:rsidRDefault="009C2EE6" w:rsidP="0040473C">
      <w:pPr>
        <w:pStyle w:val="Tretekstu"/>
        <w:jc w:val="right"/>
        <w:rPr>
          <w:rFonts w:ascii="Arial" w:hAnsi="Arial" w:cs="Arial"/>
          <w:i/>
          <w:sz w:val="20"/>
          <w:szCs w:val="20"/>
          <w:lang w:val="pl-PL"/>
        </w:rPr>
      </w:pPr>
      <w:r w:rsidRPr="00523E22">
        <w:rPr>
          <w:rFonts w:ascii="Arial" w:eastAsia="Arial Unicode MS" w:hAnsi="Arial" w:cs="Arial"/>
          <w:b w:val="0"/>
          <w:bCs w:val="0"/>
          <w:i/>
          <w:sz w:val="20"/>
          <w:szCs w:val="20"/>
          <w:lang w:val="pl-PL"/>
        </w:rPr>
        <w:t>Nr sprawy: WZP.271.</w:t>
      </w:r>
      <w:r w:rsidR="00523E22" w:rsidRPr="00523E22">
        <w:rPr>
          <w:rFonts w:ascii="Arial" w:eastAsia="Arial Unicode MS" w:hAnsi="Arial" w:cs="Arial"/>
          <w:b w:val="0"/>
          <w:bCs w:val="0"/>
          <w:i/>
          <w:sz w:val="20"/>
          <w:szCs w:val="20"/>
          <w:lang w:val="pl-PL"/>
        </w:rPr>
        <w:t>3</w:t>
      </w:r>
      <w:r w:rsidR="00CE7805" w:rsidRPr="00523E22">
        <w:rPr>
          <w:rFonts w:ascii="Arial" w:eastAsia="Arial Unicode MS" w:hAnsi="Arial" w:cs="Arial"/>
          <w:b w:val="0"/>
          <w:bCs w:val="0"/>
          <w:i/>
          <w:sz w:val="20"/>
          <w:szCs w:val="20"/>
          <w:lang w:val="pl-PL"/>
        </w:rPr>
        <w:t>7</w:t>
      </w:r>
      <w:r w:rsidR="00494B30" w:rsidRPr="00523E22">
        <w:rPr>
          <w:rFonts w:ascii="Arial" w:eastAsia="Arial Unicode MS" w:hAnsi="Arial" w:cs="Arial"/>
          <w:b w:val="0"/>
          <w:bCs w:val="0"/>
          <w:i/>
          <w:sz w:val="20"/>
          <w:szCs w:val="20"/>
          <w:lang w:val="pl-PL"/>
        </w:rPr>
        <w:t>.2021.B</w:t>
      </w:r>
    </w:p>
    <w:p w:rsidR="007720D5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950713" w:rsidRDefault="00950713" w:rsidP="0034735A">
      <w:pPr>
        <w:pStyle w:val="Tretekstu"/>
        <w:rPr>
          <w:rFonts w:ascii="Arial" w:hAnsi="Arial" w:cs="Arial"/>
          <w:bCs w:val="0"/>
          <w:lang w:val="pl-PL"/>
        </w:rPr>
      </w:pPr>
    </w:p>
    <w:p w:rsidR="00D91899" w:rsidRPr="007A4FFC" w:rsidRDefault="00334C57" w:rsidP="0034735A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*</w:t>
      </w:r>
      <w:r w:rsidR="00D91899">
        <w:rPr>
          <w:rFonts w:ascii="Arial" w:hAnsi="Arial" w:cs="Arial"/>
          <w:bCs w:val="0"/>
          <w:lang w:val="pl-PL"/>
        </w:rPr>
        <w:t>OŚWIADCZENIA</w:t>
      </w:r>
      <w:r w:rsidR="00D91899" w:rsidRPr="00607A30">
        <w:rPr>
          <w:rFonts w:ascii="Arial" w:hAnsi="Arial" w:cs="Arial"/>
          <w:bCs w:val="0"/>
          <w:lang w:val="pl-PL"/>
        </w:rPr>
        <w:t xml:space="preserve"> </w:t>
      </w:r>
      <w:r w:rsidR="00D91899" w:rsidRPr="00AD06A9">
        <w:rPr>
          <w:rFonts w:ascii="Arial" w:hAnsi="Arial" w:cs="Arial"/>
          <w:bCs w:val="0"/>
          <w:lang w:val="pl-PL"/>
        </w:rPr>
        <w:t>PODMIOTU</w:t>
      </w:r>
      <w:r w:rsidR="00D91899">
        <w:rPr>
          <w:rFonts w:ascii="Arial" w:hAnsi="Arial" w:cs="Arial"/>
          <w:bCs w:val="0"/>
          <w:lang w:val="pl-PL"/>
        </w:rPr>
        <w:t xml:space="preserve"> UDOSTĘPNIAJĄCEGO ZASOBY</w:t>
      </w:r>
      <w:r w:rsidR="00D91899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D91899" w:rsidRPr="007D73C0">
        <w:rPr>
          <w:rFonts w:ascii="Arial" w:hAnsi="Arial" w:cs="Arial"/>
          <w:bCs w:val="0"/>
          <w:lang w:val="pl-PL"/>
        </w:rPr>
        <w:t xml:space="preserve">O </w:t>
      </w:r>
      <w:r w:rsidR="00D91899">
        <w:rPr>
          <w:rFonts w:ascii="Arial" w:hAnsi="Arial" w:cs="Arial"/>
          <w:bCs w:val="0"/>
          <w:lang w:val="pl-PL"/>
        </w:rPr>
        <w:t xml:space="preserve">BRAKU PODSTAW DO WYKLUCZENIA </w:t>
      </w:r>
      <w:r w:rsidR="00B67507">
        <w:rPr>
          <w:rFonts w:ascii="Arial" w:hAnsi="Arial" w:cs="Arial"/>
          <w:bCs w:val="0"/>
          <w:lang w:val="pl-PL"/>
        </w:rPr>
        <w:t>I SPEŁNIANIU WARUNKÓW</w:t>
      </w:r>
      <w:r w:rsidR="00D91899" w:rsidRPr="007D73C0">
        <w:rPr>
          <w:rFonts w:ascii="Arial" w:hAnsi="Arial" w:cs="Arial"/>
          <w:bCs w:val="0"/>
          <w:lang w:val="pl-PL"/>
        </w:rPr>
        <w:t xml:space="preserve"> UDZIAŁU W POS</w:t>
      </w:r>
      <w:r w:rsidR="00D91899">
        <w:rPr>
          <w:rFonts w:ascii="Arial" w:hAnsi="Arial" w:cs="Arial"/>
          <w:bCs w:val="0"/>
          <w:lang w:val="pl-PL"/>
        </w:rPr>
        <w:t>T</w:t>
      </w:r>
      <w:r w:rsidR="00D91899" w:rsidRPr="007D73C0">
        <w:rPr>
          <w:rFonts w:ascii="Arial" w:hAnsi="Arial" w:cs="Arial"/>
          <w:bCs w:val="0"/>
          <w:lang w:val="pl-PL"/>
        </w:rPr>
        <w:t>ĘPOWANIU</w:t>
      </w:r>
    </w:p>
    <w:p w:rsidR="00D91899" w:rsidRPr="00523E22" w:rsidRDefault="00D91899" w:rsidP="0034735A">
      <w:pPr>
        <w:pStyle w:val="Tretekstu"/>
        <w:rPr>
          <w:rFonts w:ascii="Arial" w:hAnsi="Arial" w:cs="Arial"/>
          <w:b w:val="0"/>
          <w:bCs w:val="0"/>
          <w:i/>
          <w:sz w:val="16"/>
          <w:szCs w:val="16"/>
          <w:lang w:val="pl-PL"/>
        </w:rPr>
      </w:pPr>
      <w:r w:rsidRPr="00523E22">
        <w:rPr>
          <w:rFonts w:ascii="Arial" w:hAnsi="Arial" w:cs="Arial"/>
          <w:bCs w:val="0"/>
          <w:i/>
          <w:sz w:val="28"/>
          <w:szCs w:val="28"/>
          <w:lang w:val="pl-PL"/>
        </w:rPr>
        <w:t xml:space="preserve"> </w:t>
      </w:r>
      <w:r w:rsidRPr="00523E22">
        <w:rPr>
          <w:rFonts w:ascii="Arial" w:hAnsi="Arial" w:cs="Arial"/>
          <w:b w:val="0"/>
          <w:bCs w:val="0"/>
          <w:i/>
          <w:sz w:val="16"/>
          <w:szCs w:val="16"/>
          <w:lang w:val="pl-PL"/>
        </w:rPr>
        <w:t>(składane na podstawie art. 125 ust</w:t>
      </w:r>
      <w:r w:rsidR="0034735A" w:rsidRPr="00523E22">
        <w:rPr>
          <w:rFonts w:ascii="Arial" w:hAnsi="Arial" w:cs="Arial"/>
          <w:b w:val="0"/>
          <w:bCs w:val="0"/>
          <w:i/>
          <w:sz w:val="16"/>
          <w:szCs w:val="16"/>
          <w:lang w:val="pl-PL"/>
        </w:rPr>
        <w:t>.</w:t>
      </w:r>
      <w:r w:rsidRPr="00523E22">
        <w:rPr>
          <w:rFonts w:ascii="Arial" w:hAnsi="Arial" w:cs="Arial"/>
          <w:b w:val="0"/>
          <w:bCs w:val="0"/>
          <w:i/>
          <w:sz w:val="16"/>
          <w:szCs w:val="16"/>
          <w:lang w:val="pl-PL"/>
        </w:rPr>
        <w:t xml:space="preserve"> 1 </w:t>
      </w:r>
      <w:r w:rsidR="00994214" w:rsidRPr="00523E22">
        <w:rPr>
          <w:rFonts w:ascii="Arial" w:hAnsi="Arial" w:cs="Arial"/>
          <w:b w:val="0"/>
          <w:bCs w:val="0"/>
          <w:i/>
          <w:sz w:val="16"/>
          <w:szCs w:val="16"/>
          <w:lang w:val="pl-PL"/>
        </w:rPr>
        <w:t xml:space="preserve">w związku z art. 125 ust. 5 </w:t>
      </w:r>
      <w:r w:rsidRPr="00523E22">
        <w:rPr>
          <w:rFonts w:ascii="Arial" w:hAnsi="Arial" w:cs="Arial"/>
          <w:b w:val="0"/>
          <w:bCs w:val="0"/>
          <w:i/>
          <w:sz w:val="16"/>
          <w:szCs w:val="16"/>
          <w:lang w:val="pl-PL"/>
        </w:rPr>
        <w:t xml:space="preserve">ustawy z dnia 11.09.2019 </w:t>
      </w:r>
      <w:proofErr w:type="gramStart"/>
      <w:r w:rsidRPr="00523E22">
        <w:rPr>
          <w:rFonts w:ascii="Arial" w:hAnsi="Arial" w:cs="Arial"/>
          <w:b w:val="0"/>
          <w:bCs w:val="0"/>
          <w:i/>
          <w:sz w:val="16"/>
          <w:szCs w:val="16"/>
          <w:lang w:val="pl-PL"/>
        </w:rPr>
        <w:t>r</w:t>
      </w:r>
      <w:proofErr w:type="gramEnd"/>
      <w:r w:rsidRPr="00523E22">
        <w:rPr>
          <w:rFonts w:ascii="Arial" w:hAnsi="Arial" w:cs="Arial"/>
          <w:b w:val="0"/>
          <w:bCs w:val="0"/>
          <w:i/>
          <w:sz w:val="16"/>
          <w:szCs w:val="16"/>
          <w:lang w:val="pl-PL"/>
        </w:rPr>
        <w:t xml:space="preserve">. Prawo zamówień publicznych dalej uPzp – tekst jedn. Dz. U. </w:t>
      </w:r>
      <w:proofErr w:type="gramStart"/>
      <w:r w:rsidRPr="00523E22">
        <w:rPr>
          <w:rFonts w:ascii="Arial" w:hAnsi="Arial" w:cs="Arial"/>
          <w:b w:val="0"/>
          <w:bCs w:val="0"/>
          <w:i/>
          <w:sz w:val="16"/>
          <w:szCs w:val="16"/>
          <w:lang w:val="pl-PL"/>
        </w:rPr>
        <w:t>z</w:t>
      </w:r>
      <w:proofErr w:type="gramEnd"/>
      <w:r w:rsidRPr="00523E22">
        <w:rPr>
          <w:rFonts w:ascii="Arial" w:hAnsi="Arial" w:cs="Arial"/>
          <w:b w:val="0"/>
          <w:bCs w:val="0"/>
          <w:i/>
          <w:sz w:val="16"/>
          <w:szCs w:val="16"/>
          <w:lang w:val="pl-PL"/>
        </w:rPr>
        <w:t xml:space="preserve"> 20</w:t>
      </w:r>
      <w:r w:rsidR="00523E22" w:rsidRPr="00523E22">
        <w:rPr>
          <w:rFonts w:ascii="Arial" w:hAnsi="Arial" w:cs="Arial"/>
          <w:b w:val="0"/>
          <w:bCs w:val="0"/>
          <w:i/>
          <w:sz w:val="16"/>
          <w:szCs w:val="16"/>
          <w:lang w:val="pl-PL"/>
        </w:rPr>
        <w:t>21 r. poz. 1129</w:t>
      </w:r>
      <w:r w:rsidRPr="00523E22">
        <w:rPr>
          <w:rFonts w:ascii="Arial" w:hAnsi="Arial" w:cs="Arial"/>
          <w:b w:val="0"/>
          <w:bCs w:val="0"/>
          <w:i/>
          <w:sz w:val="16"/>
          <w:szCs w:val="16"/>
          <w:lang w:val="pl-PL"/>
        </w:rPr>
        <w:t>).</w:t>
      </w:r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bookmarkStart w:id="0" w:name="_GoBack"/>
      <w:bookmarkEnd w:id="0"/>
    </w:p>
    <w:p w:rsidR="00D91899" w:rsidRPr="00A41951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>
        <w:rPr>
          <w:rFonts w:ascii="Arial" w:hAnsi="Arial" w:cs="Arial"/>
          <w:b w:val="0"/>
          <w:bCs w:val="0"/>
          <w:sz w:val="22"/>
          <w:szCs w:val="22"/>
          <w:lang w:val="pl-PL"/>
        </w:rPr>
        <w:t>(pełna nazwa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, adres, NIP/PESEL, KRS/CEIDG)</w:t>
      </w:r>
      <w:r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D91899" w:rsidRPr="00227DF6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Pr="00A41951" w:rsidRDefault="00D91899" w:rsidP="00D91899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>Umocowanie do składania oświadczeń w imieniu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Podmiotu 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(imię, nazwisko, stanowisko/podstawa do reprezentacj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i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14FD1" w:rsidRPr="00C51F4C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014FD1" w:rsidRPr="00227DF6" w:rsidRDefault="00014FD1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0B5AFC" w:rsidRPr="00C51F4C" w:rsidRDefault="000B5AFC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:rsidR="00C51F4C" w:rsidRPr="00C51F4C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7D73C0" w:rsidRPr="00DA577C" w:rsidRDefault="007720D5" w:rsidP="00DA577C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r w:rsidR="00484ED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</w:t>
      </w:r>
    </w:p>
    <w:p w:rsidR="00AD06A9" w:rsidRPr="00FA0C4B" w:rsidRDefault="00AD06A9" w:rsidP="00FA0C4B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B0A19" w:rsidRDefault="00DA577C" w:rsidP="00335A28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3</w:t>
      </w:r>
      <w:r w:rsidR="007D73C0" w:rsidRPr="00994214">
        <w:rPr>
          <w:rFonts w:ascii="Arial" w:hAnsi="Arial"/>
          <w:b w:val="0"/>
          <w:sz w:val="22"/>
          <w:szCs w:val="22"/>
        </w:rPr>
        <w:t xml:space="preserve">. 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994214">
        <w:rPr>
          <w:rFonts w:ascii="Arial" w:hAnsi="Arial"/>
          <w:b w:val="0"/>
          <w:sz w:val="22"/>
          <w:szCs w:val="22"/>
        </w:rPr>
        <w:t>Ośw</w:t>
      </w:r>
      <w:r w:rsidR="00AD06A9" w:rsidRPr="00994214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994214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994214">
        <w:rPr>
          <w:rFonts w:ascii="Arial" w:hAnsi="Arial"/>
          <w:sz w:val="22"/>
          <w:szCs w:val="22"/>
        </w:rPr>
        <w:t>iż</w:t>
      </w:r>
      <w:proofErr w:type="spellEnd"/>
      <w:r w:rsidR="00AD06A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AD06A9" w:rsidRPr="00994214">
        <w:rPr>
          <w:rFonts w:ascii="Arial" w:hAnsi="Arial"/>
          <w:sz w:val="22"/>
          <w:szCs w:val="22"/>
        </w:rPr>
        <w:t>spełniam</w:t>
      </w:r>
      <w:proofErr w:type="spellEnd"/>
      <w:r w:rsidR="00AD06A9" w:rsidRPr="00994214">
        <w:rPr>
          <w:rFonts w:ascii="Arial" w:hAnsi="Arial"/>
          <w:sz w:val="22"/>
          <w:szCs w:val="22"/>
        </w:rPr>
        <w:t>/y</w:t>
      </w:r>
      <w:r w:rsidR="00B67507" w:rsidRPr="00B67507">
        <w:rPr>
          <w:rFonts w:ascii="Arial" w:hAnsi="Arial"/>
          <w:sz w:val="22"/>
          <w:szCs w:val="22"/>
        </w:rPr>
        <w:t>*</w:t>
      </w:r>
      <w:r w:rsidR="00B67507">
        <w:rPr>
          <w:rFonts w:ascii="Arial" w:hAnsi="Arial"/>
          <w:sz w:val="22"/>
          <w:szCs w:val="22"/>
        </w:rPr>
        <w:t xml:space="preserve"> </w:t>
      </w:r>
      <w:proofErr w:type="spellStart"/>
      <w:r w:rsidR="00AD06A9" w:rsidRPr="00994214">
        <w:rPr>
          <w:rFonts w:ascii="Arial" w:hAnsi="Arial"/>
          <w:sz w:val="22"/>
          <w:szCs w:val="22"/>
        </w:rPr>
        <w:t>warunek</w:t>
      </w:r>
      <w:proofErr w:type="spellEnd"/>
      <w:r w:rsidR="00792463">
        <w:rPr>
          <w:rFonts w:ascii="Arial" w:hAnsi="Arial"/>
          <w:sz w:val="22"/>
          <w:szCs w:val="22"/>
        </w:rPr>
        <w:t>/i</w:t>
      </w:r>
      <w:r w:rsidR="007D73C0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7D73C0" w:rsidRPr="00994214">
        <w:rPr>
          <w:rFonts w:ascii="Arial" w:hAnsi="Arial"/>
          <w:sz w:val="22"/>
          <w:szCs w:val="22"/>
        </w:rPr>
        <w:t>udziału</w:t>
      </w:r>
      <w:proofErr w:type="spellEnd"/>
      <w:r w:rsidR="007D73C0" w:rsidRPr="00994214">
        <w:rPr>
          <w:rFonts w:ascii="Arial" w:hAnsi="Arial"/>
          <w:sz w:val="22"/>
          <w:szCs w:val="22"/>
        </w:rPr>
        <w:t xml:space="preserve"> w </w:t>
      </w:r>
      <w:proofErr w:type="spellStart"/>
      <w:r w:rsidR="007D73C0" w:rsidRPr="00994214">
        <w:rPr>
          <w:rFonts w:ascii="Arial" w:hAnsi="Arial"/>
          <w:sz w:val="22"/>
          <w:szCs w:val="22"/>
        </w:rPr>
        <w:t>postępowaniu</w:t>
      </w:r>
      <w:proofErr w:type="spellEnd"/>
      <w:r w:rsidR="007D73C0" w:rsidRPr="00994214">
        <w:rPr>
          <w:rFonts w:ascii="Arial" w:hAnsi="Arial"/>
          <w:sz w:val="22"/>
          <w:szCs w:val="22"/>
        </w:rPr>
        <w:t xml:space="preserve">, </w:t>
      </w:r>
      <w:r w:rsidR="00816DFA" w:rsidRPr="00994214">
        <w:rPr>
          <w:rFonts w:ascii="Arial" w:hAnsi="Arial"/>
          <w:sz w:val="22"/>
          <w:szCs w:val="22"/>
        </w:rPr>
        <w:t xml:space="preserve">w </w:t>
      </w:r>
      <w:proofErr w:type="spellStart"/>
      <w:r w:rsidR="00816DFA" w:rsidRPr="00994214">
        <w:rPr>
          <w:rFonts w:ascii="Arial" w:hAnsi="Arial"/>
          <w:sz w:val="22"/>
          <w:szCs w:val="22"/>
        </w:rPr>
        <w:t>zakresie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w </w:t>
      </w:r>
      <w:proofErr w:type="spellStart"/>
      <w:r w:rsidR="00816DFA" w:rsidRPr="00994214">
        <w:rPr>
          <w:rFonts w:ascii="Arial" w:hAnsi="Arial"/>
          <w:sz w:val="22"/>
          <w:szCs w:val="22"/>
        </w:rPr>
        <w:t>jakim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Wykonawca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powołuje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się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na </w:t>
      </w:r>
      <w:proofErr w:type="spellStart"/>
      <w:r w:rsidR="00816DFA" w:rsidRPr="00994214">
        <w:rPr>
          <w:rFonts w:ascii="Arial" w:hAnsi="Arial"/>
          <w:sz w:val="22"/>
          <w:szCs w:val="22"/>
        </w:rPr>
        <w:t>moje</w:t>
      </w:r>
      <w:proofErr w:type="spellEnd"/>
      <w:r w:rsidR="00816DFA" w:rsidRPr="00994214">
        <w:rPr>
          <w:rFonts w:ascii="Arial" w:hAnsi="Arial"/>
          <w:sz w:val="22"/>
          <w:szCs w:val="22"/>
        </w:rPr>
        <w:t>/</w:t>
      </w:r>
      <w:proofErr w:type="spellStart"/>
      <w:r w:rsidR="00816DFA" w:rsidRPr="00994214">
        <w:rPr>
          <w:rFonts w:ascii="Arial" w:hAnsi="Arial"/>
          <w:sz w:val="22"/>
          <w:szCs w:val="22"/>
        </w:rPr>
        <w:t>nasze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zasoby</w:t>
      </w:r>
      <w:proofErr w:type="spellEnd"/>
      <w:r w:rsidR="00CB0A19">
        <w:rPr>
          <w:rFonts w:ascii="Arial" w:hAnsi="Arial"/>
          <w:sz w:val="22"/>
          <w:szCs w:val="22"/>
        </w:rPr>
        <w:t xml:space="preserve">, </w:t>
      </w:r>
      <w:proofErr w:type="spellStart"/>
      <w:r w:rsidR="00CB0A19" w:rsidRPr="00994214">
        <w:rPr>
          <w:rFonts w:ascii="Arial" w:hAnsi="Arial"/>
          <w:b w:val="0"/>
          <w:sz w:val="22"/>
          <w:szCs w:val="22"/>
        </w:rPr>
        <w:t>tj</w:t>
      </w:r>
      <w:proofErr w:type="spellEnd"/>
      <w:r w:rsidR="00CB0A19" w:rsidRPr="00994214">
        <w:rPr>
          <w:rFonts w:ascii="Arial" w:hAnsi="Arial"/>
          <w:b w:val="0"/>
          <w:sz w:val="22"/>
          <w:szCs w:val="22"/>
        </w:rPr>
        <w:t xml:space="preserve">. w </w:t>
      </w:r>
      <w:proofErr w:type="spellStart"/>
      <w:r w:rsidR="00CB0A19" w:rsidRPr="00994214">
        <w:rPr>
          <w:rFonts w:ascii="Arial" w:hAnsi="Arial"/>
          <w:b w:val="0"/>
          <w:sz w:val="22"/>
          <w:szCs w:val="22"/>
        </w:rPr>
        <w:t>zakresie</w:t>
      </w:r>
      <w:proofErr w:type="spellEnd"/>
      <w:r w:rsidR="00335A2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wymaganej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zdolności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technicznej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lub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zawodowej</w:t>
      </w:r>
      <w:proofErr w:type="spellEnd"/>
      <w:r w:rsidR="00335A28">
        <w:rPr>
          <w:rFonts w:ascii="Arial" w:hAnsi="Arial"/>
          <w:b w:val="0"/>
          <w:sz w:val="22"/>
          <w:szCs w:val="22"/>
        </w:rPr>
        <w:t>.</w:t>
      </w:r>
    </w:p>
    <w:p w:rsidR="00994214" w:rsidRPr="00994214" w:rsidRDefault="0034735A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994214">
        <w:rPr>
          <w:rFonts w:ascii="Arial" w:hAnsi="Arial"/>
          <w:b w:val="0"/>
          <w:sz w:val="22"/>
          <w:szCs w:val="22"/>
        </w:rPr>
        <w:t xml:space="preserve"> </w:t>
      </w:r>
    </w:p>
    <w:p w:rsidR="007D73C0" w:rsidRPr="00014FD1" w:rsidRDefault="007D73C0" w:rsidP="00C51F4C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4"/>
          <w:szCs w:val="22"/>
        </w:rPr>
      </w:pPr>
    </w:p>
    <w:p w:rsidR="007D73C0" w:rsidRDefault="00DA577C" w:rsidP="00AD06A9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7D73C0" w:rsidRPr="00081FF1">
        <w:rPr>
          <w:rFonts w:ascii="Arial" w:hAnsi="Arial"/>
          <w:b w:val="0"/>
          <w:i/>
          <w:sz w:val="22"/>
          <w:szCs w:val="22"/>
        </w:rPr>
        <w:t>.</w:t>
      </w:r>
      <w:r w:rsidR="007D73C0">
        <w:rPr>
          <w:rFonts w:ascii="Arial" w:hAnsi="Arial"/>
          <w:b w:val="0"/>
          <w:i/>
          <w:sz w:val="22"/>
          <w:szCs w:val="22"/>
        </w:rPr>
        <w:t xml:space="preserve"> </w:t>
      </w:r>
      <w:r w:rsidR="00F06D7D">
        <w:rPr>
          <w:rFonts w:ascii="Arial" w:hAnsi="Arial"/>
          <w:b w:val="0"/>
          <w:i/>
          <w:sz w:val="22"/>
          <w:szCs w:val="22"/>
        </w:rPr>
        <w:t xml:space="preserve">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7D73C0">
        <w:rPr>
          <w:rFonts w:ascii="Arial" w:hAnsi="Arial" w:cs="Arial"/>
          <w:sz w:val="22"/>
          <w:szCs w:val="22"/>
          <w:lang w:val="pl-PL"/>
        </w:rPr>
        <w:t>/y</w:t>
      </w:r>
      <w:r w:rsidR="007D73C0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7D73C0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AD06A9" w:rsidRDefault="00AD06A9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sz w:val="22"/>
          <w:szCs w:val="22"/>
          <w:lang w:val="pl-PL"/>
        </w:rPr>
        <w:t xml:space="preserve"> </w:t>
      </w: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    Podpisać kwalifikowanym podpisem elektronicznym</w:t>
      </w: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proofErr w:type="gramStart"/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lub</w:t>
      </w:r>
      <w:proofErr w:type="gramEnd"/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podpisem zaufanym, lub elektronicznym podpisem osobistym.</w:t>
      </w: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Pr="00F06D7D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87B" w:rsidRDefault="0057787B" w:rsidP="00C63813">
      <w:r>
        <w:separator/>
      </w:r>
    </w:p>
  </w:endnote>
  <w:endnote w:type="continuationSeparator" w:id="0">
    <w:p w:rsidR="0057787B" w:rsidRDefault="0057787B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87B" w:rsidRDefault="0057787B" w:rsidP="00C63813">
      <w:r>
        <w:separator/>
      </w:r>
    </w:p>
  </w:footnote>
  <w:footnote w:type="continuationSeparator" w:id="0">
    <w:p w:rsidR="0057787B" w:rsidRDefault="0057787B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D05C9"/>
    <w:rsid w:val="001D11E7"/>
    <w:rsid w:val="001D7A98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27FA"/>
    <w:rsid w:val="002F5067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B4255"/>
    <w:rsid w:val="003B48DA"/>
    <w:rsid w:val="003C6D6F"/>
    <w:rsid w:val="003D0C29"/>
    <w:rsid w:val="003E21E0"/>
    <w:rsid w:val="003E3383"/>
    <w:rsid w:val="003E4D16"/>
    <w:rsid w:val="0040473C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507818"/>
    <w:rsid w:val="00523E22"/>
    <w:rsid w:val="00526143"/>
    <w:rsid w:val="00526726"/>
    <w:rsid w:val="00531CD3"/>
    <w:rsid w:val="005332A0"/>
    <w:rsid w:val="005402B4"/>
    <w:rsid w:val="00552091"/>
    <w:rsid w:val="00552B7B"/>
    <w:rsid w:val="00555605"/>
    <w:rsid w:val="00567F22"/>
    <w:rsid w:val="00570323"/>
    <w:rsid w:val="0057787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43AB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13F8B"/>
    <w:rsid w:val="00916AF0"/>
    <w:rsid w:val="00924700"/>
    <w:rsid w:val="0092490E"/>
    <w:rsid w:val="00933C83"/>
    <w:rsid w:val="009421FF"/>
    <w:rsid w:val="00950713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3627"/>
    <w:rsid w:val="00C87819"/>
    <w:rsid w:val="00C93717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A577C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3E7B7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Adam Wesołowski</cp:lastModifiedBy>
  <cp:revision>20</cp:revision>
  <cp:lastPrinted>2021-02-22T11:37:00Z</cp:lastPrinted>
  <dcterms:created xsi:type="dcterms:W3CDTF">2021-03-22T17:26:00Z</dcterms:created>
  <dcterms:modified xsi:type="dcterms:W3CDTF">2021-09-10T07:21:00Z</dcterms:modified>
</cp:coreProperties>
</file>