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761" w:rsidRDefault="00A43761" w:rsidP="00DA658F">
      <w:pPr>
        <w:pStyle w:val="Tretekstu"/>
        <w:spacing w:line="360" w:lineRule="auto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0B5AFC" w:rsidRPr="00DA658F" w:rsidRDefault="009C2EE6" w:rsidP="00DA658F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17567E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88</w:t>
      </w:r>
      <w:r w:rsidR="00883F59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.2024</w:t>
      </w:r>
      <w:r w:rsidR="00494B30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</w:t>
      </w:r>
      <w:r w:rsidR="003D24E9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B</w:t>
      </w:r>
    </w:p>
    <w:p w:rsidR="007720D5" w:rsidRPr="00DA658F" w:rsidRDefault="007720D5" w:rsidP="00DA658F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0B5AFC" w:rsidRPr="00DA658F" w:rsidRDefault="00C63A8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DA658F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6B1167" w:rsidRPr="00DA658F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DA658F">
        <w:rPr>
          <w:rFonts w:ascii="Arial" w:hAnsi="Arial" w:cs="Arial"/>
          <w:sz w:val="22"/>
          <w:szCs w:val="22"/>
        </w:rPr>
        <w:t xml:space="preserve">O PODZIALE OBOWIĄZKÓW W TRAKCIE REALIZACJI ZAMÓWIENIA (DOTYCZY </w:t>
      </w:r>
      <w:r w:rsidR="009009A3" w:rsidRPr="00DA658F">
        <w:rPr>
          <w:rFonts w:ascii="Arial" w:hAnsi="Arial" w:cs="Arial"/>
          <w:sz w:val="22"/>
          <w:szCs w:val="22"/>
        </w:rPr>
        <w:t xml:space="preserve">TYLKO </w:t>
      </w:r>
      <w:r w:rsidRPr="00DA658F">
        <w:rPr>
          <w:rFonts w:ascii="Arial" w:hAnsi="Arial" w:cs="Arial"/>
          <w:sz w:val="22"/>
          <w:szCs w:val="22"/>
        </w:rPr>
        <w:t>PODMIOTÓW WSPÓLNIE UBIEGAJĄCYCH SIĘ O UDZIELENIE ZAMÓWIENIA)</w:t>
      </w:r>
      <w:r w:rsidR="00DA658F">
        <w:rPr>
          <w:rFonts w:ascii="Arial" w:hAnsi="Arial" w:cs="Arial"/>
          <w:sz w:val="22"/>
          <w:szCs w:val="22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art. </w:t>
      </w:r>
      <w:r w:rsidRPr="00DA658F">
        <w:rPr>
          <w:rFonts w:ascii="Arial" w:hAnsi="Arial" w:cs="Arial"/>
          <w:b w:val="0"/>
          <w:bCs w:val="0"/>
          <w:iCs/>
          <w:sz w:val="22"/>
          <w:szCs w:val="22"/>
          <w:lang w:val="pl-PL"/>
        </w:rPr>
        <w:t>art. 117 ust. 4</w:t>
      </w:r>
      <w:r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ustawy z dnia 11.09.2019 r. Prawo zamówień publicznych (dalej </w:t>
      </w:r>
      <w:proofErr w:type="spellStart"/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–</w:t>
      </w:r>
      <w:r w:rsidR="00A15700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7A66F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tekst jedn.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Dz. U. z 20</w:t>
      </w:r>
      <w:r w:rsidR="0017567E">
        <w:rPr>
          <w:rFonts w:ascii="Arial" w:hAnsi="Arial" w:cs="Arial"/>
          <w:b w:val="0"/>
          <w:bCs w:val="0"/>
          <w:sz w:val="22"/>
          <w:szCs w:val="22"/>
          <w:lang w:val="pl-PL"/>
        </w:rPr>
        <w:t>24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r. poz. </w:t>
      </w:r>
      <w:r w:rsidR="0017567E">
        <w:rPr>
          <w:rFonts w:ascii="Arial" w:hAnsi="Arial" w:cs="Arial"/>
          <w:b w:val="0"/>
          <w:bCs w:val="0"/>
          <w:sz w:val="22"/>
          <w:szCs w:val="22"/>
          <w:lang w:val="pl-PL"/>
        </w:rPr>
        <w:t>1320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).</w:t>
      </w:r>
    </w:p>
    <w:p w:rsidR="006B1167" w:rsidRPr="00DA658F" w:rsidRDefault="006B116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4E7443" w:rsidRDefault="00A905EB" w:rsidP="00234D34">
      <w:pPr>
        <w:keepNext/>
        <w:widowControl w:val="0"/>
        <w:spacing w:line="360" w:lineRule="auto"/>
        <w:ind w:left="1985" w:right="-1" w:hanging="1985"/>
        <w:jc w:val="both"/>
        <w:outlineLvl w:val="2"/>
        <w:rPr>
          <w:rFonts w:ascii="Arial" w:hAnsi="Arial" w:cs="Arial"/>
          <w:bCs/>
          <w:iCs/>
          <w:color w:val="000000"/>
          <w:sz w:val="22"/>
          <w:szCs w:val="22"/>
        </w:rPr>
      </w:pPr>
      <w:r w:rsidRPr="00137828">
        <w:rPr>
          <w:rFonts w:ascii="Arial" w:hAnsi="Arial" w:cs="Arial"/>
          <w:bCs/>
          <w:iCs/>
          <w:color w:val="000000"/>
          <w:sz w:val="22"/>
          <w:szCs w:val="22"/>
        </w:rPr>
        <w:t xml:space="preserve">Na podstawie z art. 117 ust. 4 </w:t>
      </w:r>
      <w:proofErr w:type="spellStart"/>
      <w:r w:rsidRPr="00137828">
        <w:rPr>
          <w:rFonts w:ascii="Arial" w:hAnsi="Arial" w:cs="Arial"/>
          <w:bCs/>
          <w:iCs/>
          <w:color w:val="000000"/>
          <w:sz w:val="22"/>
          <w:szCs w:val="22"/>
        </w:rPr>
        <w:t>uPzp</w:t>
      </w:r>
      <w:proofErr w:type="spellEnd"/>
      <w:r w:rsidR="00C63A87" w:rsidRPr="00137828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Wyko</w:t>
      </w:r>
      <w:r w:rsidR="003D24E9" w:rsidRPr="00137828">
        <w:rPr>
          <w:rFonts w:ascii="Arial" w:hAnsi="Arial" w:cs="Arial"/>
          <w:b/>
          <w:bCs/>
          <w:iCs/>
          <w:color w:val="000000"/>
          <w:sz w:val="22"/>
          <w:szCs w:val="22"/>
        </w:rPr>
        <w:t>nawcy składający ofertę wspólną</w:t>
      </w:r>
      <w:r w:rsidR="002875B7" w:rsidRPr="00137828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C63A87" w:rsidRPr="00137828">
        <w:rPr>
          <w:rFonts w:ascii="Arial" w:hAnsi="Arial" w:cs="Arial"/>
          <w:bCs/>
          <w:iCs/>
          <w:color w:val="000000"/>
          <w:sz w:val="22"/>
          <w:szCs w:val="22"/>
        </w:rPr>
        <w:t>(</w:t>
      </w:r>
      <w:r w:rsidR="009009A3" w:rsidRPr="00137828">
        <w:rPr>
          <w:rFonts w:ascii="Arial" w:hAnsi="Arial" w:cs="Arial"/>
          <w:bCs/>
          <w:iCs/>
          <w:color w:val="000000"/>
          <w:sz w:val="22"/>
          <w:szCs w:val="22"/>
        </w:rPr>
        <w:t>*</w:t>
      </w:r>
      <w:r w:rsidR="00C63A87" w:rsidRPr="00137828">
        <w:rPr>
          <w:rFonts w:ascii="Arial" w:hAnsi="Arial" w:cs="Arial"/>
          <w:bCs/>
          <w:iCs/>
          <w:color w:val="000000"/>
          <w:sz w:val="22"/>
          <w:szCs w:val="22"/>
        </w:rPr>
        <w:t>konsorcjum</w:t>
      </w:r>
      <w:r w:rsidR="004E7443">
        <w:rPr>
          <w:rFonts w:ascii="Arial" w:hAnsi="Arial" w:cs="Arial"/>
          <w:bCs/>
          <w:iCs/>
          <w:color w:val="000000"/>
          <w:sz w:val="22"/>
          <w:szCs w:val="22"/>
        </w:rPr>
        <w:t>/ spółka</w:t>
      </w:r>
    </w:p>
    <w:p w:rsidR="0017567E" w:rsidRPr="0017567E" w:rsidRDefault="009009A3" w:rsidP="0017567E">
      <w:pPr>
        <w:keepNext/>
        <w:widowControl w:val="0"/>
        <w:spacing w:line="360" w:lineRule="auto"/>
        <w:ind w:right="-1"/>
        <w:jc w:val="both"/>
        <w:outlineLvl w:val="2"/>
        <w:rPr>
          <w:rFonts w:ascii="Arial" w:hAnsi="Arial" w:cs="Arial"/>
          <w:b/>
          <w:sz w:val="22"/>
          <w:szCs w:val="22"/>
          <w:lang w:val="de-DE"/>
        </w:rPr>
      </w:pPr>
      <w:r w:rsidRPr="00137828">
        <w:rPr>
          <w:rFonts w:ascii="Arial" w:hAnsi="Arial" w:cs="Arial"/>
          <w:bCs/>
          <w:iCs/>
          <w:color w:val="000000"/>
          <w:sz w:val="22"/>
          <w:szCs w:val="22"/>
        </w:rPr>
        <w:t>cywilna</w:t>
      </w:r>
      <w:r w:rsidR="00C63A87" w:rsidRPr="00137828">
        <w:rPr>
          <w:rFonts w:ascii="Arial" w:hAnsi="Arial" w:cs="Arial"/>
          <w:bCs/>
          <w:iCs/>
          <w:color w:val="000000"/>
          <w:sz w:val="22"/>
          <w:szCs w:val="22"/>
        </w:rPr>
        <w:t xml:space="preserve">) </w:t>
      </w:r>
      <w:r w:rsidR="003D24E9" w:rsidRPr="00137828">
        <w:rPr>
          <w:rFonts w:ascii="Arial" w:hAnsi="Arial" w:cs="Arial"/>
          <w:bCs/>
          <w:iCs/>
          <w:color w:val="000000"/>
          <w:sz w:val="22"/>
          <w:szCs w:val="22"/>
        </w:rPr>
        <w:t xml:space="preserve">w </w:t>
      </w:r>
      <w:r w:rsidR="002875B7" w:rsidRPr="00137828">
        <w:rPr>
          <w:rFonts w:ascii="Arial" w:hAnsi="Arial" w:cs="Arial"/>
          <w:color w:val="000000"/>
          <w:sz w:val="22"/>
          <w:szCs w:val="22"/>
        </w:rPr>
        <w:t>postępowaniu</w:t>
      </w:r>
      <w:r w:rsidRPr="00137828">
        <w:rPr>
          <w:rFonts w:ascii="Arial" w:hAnsi="Arial" w:cs="Arial"/>
          <w:color w:val="000000"/>
          <w:sz w:val="22"/>
          <w:szCs w:val="22"/>
        </w:rPr>
        <w:t xml:space="preserve"> o </w:t>
      </w:r>
      <w:r w:rsidR="00C63A87" w:rsidRPr="00137828">
        <w:rPr>
          <w:rFonts w:ascii="Arial" w:hAnsi="Arial" w:cs="Arial"/>
          <w:color w:val="000000"/>
          <w:sz w:val="22"/>
          <w:szCs w:val="22"/>
        </w:rPr>
        <w:t>udzielenie zamówienia publicznego pn.</w:t>
      </w:r>
      <w:r w:rsidR="00380F56">
        <w:rPr>
          <w:rFonts w:ascii="Arial" w:hAnsi="Arial" w:cs="Arial"/>
          <w:color w:val="000000"/>
          <w:sz w:val="22"/>
          <w:szCs w:val="22"/>
        </w:rPr>
        <w:t>:</w:t>
      </w:r>
      <w:r w:rsidR="00A15700" w:rsidRPr="00137828">
        <w:rPr>
          <w:rFonts w:ascii="Arial" w:hAnsi="Arial" w:cs="Arial"/>
          <w:color w:val="000000"/>
          <w:sz w:val="22"/>
          <w:szCs w:val="22"/>
        </w:rPr>
        <w:t xml:space="preserve"> </w:t>
      </w:r>
      <w:r w:rsidR="0017567E" w:rsidRPr="0017567E">
        <w:rPr>
          <w:rFonts w:ascii="Arial" w:hAnsi="Arial" w:cs="Arial"/>
          <w:b/>
          <w:sz w:val="22"/>
          <w:szCs w:val="22"/>
        </w:rPr>
        <w:t>Wykonanie dokumentacji projektowej budowy basenu rehabilitacyjnego z łącznikiem do Zespołu Szkół nr 30 przy ul. Jesionowej 3a w Bydgoszczy</w:t>
      </w:r>
    </w:p>
    <w:p w:rsidR="0017567E" w:rsidRPr="0017567E" w:rsidRDefault="0017567E" w:rsidP="0017567E">
      <w:pPr>
        <w:keepNext/>
        <w:widowControl w:val="0"/>
        <w:spacing w:line="360" w:lineRule="auto"/>
        <w:ind w:left="1985" w:right="-1" w:hanging="1985"/>
        <w:jc w:val="both"/>
        <w:outlineLvl w:val="2"/>
        <w:rPr>
          <w:rFonts w:ascii="Arial" w:eastAsia="Arial Unicode MS" w:hAnsi="Arial" w:cs="Arial"/>
          <w:b/>
          <w:noProof/>
          <w:sz w:val="22"/>
          <w:szCs w:val="22"/>
          <w:lang w:val="de-DE"/>
        </w:rPr>
      </w:pPr>
      <w:bookmarkStart w:id="0" w:name="_GoBack"/>
      <w:bookmarkEnd w:id="0"/>
    </w:p>
    <w:p w:rsidR="00ED42CF" w:rsidRPr="00380F56" w:rsidRDefault="00DA658F" w:rsidP="00C730F7">
      <w:pPr>
        <w:keepNext/>
        <w:widowControl w:val="0"/>
        <w:spacing w:line="360" w:lineRule="auto"/>
        <w:ind w:right="-1"/>
        <w:outlineLvl w:val="2"/>
        <w:rPr>
          <w:rFonts w:ascii="Arial" w:eastAsia="Arial Unicode MS" w:hAnsi="Arial" w:cs="Arial"/>
          <w:b/>
          <w:noProof/>
          <w:color w:val="FF0000"/>
          <w:sz w:val="22"/>
          <w:szCs w:val="22"/>
          <w:lang w:val="de-DE"/>
        </w:rPr>
      </w:pPr>
      <w:r w:rsidRPr="00137828">
        <w:rPr>
          <w:rFonts w:ascii="Arial" w:hAnsi="Arial" w:cs="Arial"/>
          <w:bCs/>
          <w:sz w:val="22"/>
          <w:szCs w:val="22"/>
        </w:rPr>
        <w:t>(wpisać nazwy Wykonawców wspólni</w:t>
      </w:r>
      <w:r w:rsidR="00C83B3F" w:rsidRPr="00137828">
        <w:rPr>
          <w:rFonts w:ascii="Arial" w:hAnsi="Arial" w:cs="Arial"/>
          <w:bCs/>
          <w:sz w:val="22"/>
          <w:szCs w:val="22"/>
        </w:rPr>
        <w:t xml:space="preserve">e ubiegających się o udzielenie </w:t>
      </w:r>
      <w:r w:rsidRPr="00137828">
        <w:rPr>
          <w:rFonts w:ascii="Arial" w:hAnsi="Arial" w:cs="Arial"/>
          <w:bCs/>
          <w:sz w:val="22"/>
          <w:szCs w:val="22"/>
        </w:rPr>
        <w:t>zamówienia)</w:t>
      </w:r>
      <w:r w:rsidR="00ED42CF" w:rsidRPr="00137828">
        <w:rPr>
          <w:rFonts w:ascii="Arial" w:hAnsi="Arial" w:cs="Arial"/>
          <w:bCs/>
          <w:sz w:val="22"/>
          <w:szCs w:val="22"/>
        </w:rPr>
        <w:t xml:space="preserve"> </w:t>
      </w:r>
      <w:r w:rsidR="00ED42CF">
        <w:rPr>
          <w:rFonts w:ascii="Arial" w:hAnsi="Arial" w:cs="Arial"/>
          <w:bCs/>
          <w:sz w:val="22"/>
          <w:szCs w:val="22"/>
        </w:rPr>
        <w:t>_______________</w:t>
      </w:r>
      <w:r w:rsidR="00C83B3F">
        <w:rPr>
          <w:rFonts w:ascii="Arial" w:hAnsi="Arial" w:cs="Arial"/>
          <w:bCs/>
          <w:sz w:val="22"/>
          <w:szCs w:val="22"/>
        </w:rPr>
        <w:t>__</w:t>
      </w:r>
      <w:r w:rsidR="00ED42CF">
        <w:rPr>
          <w:rFonts w:ascii="Arial" w:hAnsi="Arial" w:cs="Arial"/>
          <w:bCs/>
          <w:sz w:val="22"/>
          <w:szCs w:val="22"/>
        </w:rPr>
        <w:t>_</w:t>
      </w:r>
      <w:r w:rsidR="00ED42CF" w:rsidRPr="00312A92">
        <w:rPr>
          <w:rFonts w:ascii="Arial" w:hAnsi="Arial" w:cs="Arial"/>
          <w:sz w:val="22"/>
          <w:szCs w:val="22"/>
        </w:rPr>
        <w:t>______________________________________________</w:t>
      </w:r>
      <w:r w:rsidR="00241531">
        <w:rPr>
          <w:rFonts w:ascii="Arial" w:hAnsi="Arial" w:cs="Arial"/>
          <w:sz w:val="22"/>
          <w:szCs w:val="22"/>
        </w:rPr>
        <w:t>_______________________________</w:t>
      </w:r>
      <w:r w:rsidR="00ED42CF" w:rsidRPr="00312A92">
        <w:rPr>
          <w:rFonts w:ascii="Arial" w:hAnsi="Arial" w:cs="Arial"/>
          <w:sz w:val="22"/>
          <w:szCs w:val="22"/>
        </w:rPr>
        <w:t>_____________________________</w:t>
      </w:r>
      <w:r w:rsidR="00241531">
        <w:rPr>
          <w:rFonts w:ascii="Arial" w:hAnsi="Arial" w:cs="Arial"/>
          <w:sz w:val="22"/>
          <w:szCs w:val="22"/>
        </w:rPr>
        <w:t>______________________________</w:t>
      </w:r>
      <w:r w:rsidR="00ED42CF" w:rsidRPr="00312A92">
        <w:rPr>
          <w:rFonts w:ascii="Arial" w:hAnsi="Arial" w:cs="Arial"/>
          <w:sz w:val="22"/>
          <w:szCs w:val="22"/>
        </w:rPr>
        <w:t>__</w:t>
      </w:r>
    </w:p>
    <w:p w:rsidR="002875B7" w:rsidRPr="00DA658F" w:rsidRDefault="002875B7" w:rsidP="00B45E9C">
      <w:pPr>
        <w:widowControl w:val="0"/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reprezentowani przez</w:t>
      </w:r>
      <w:r w:rsidR="00DA658F">
        <w:rPr>
          <w:rFonts w:ascii="Arial" w:hAnsi="Arial" w:cs="Arial"/>
          <w:b/>
          <w:sz w:val="22"/>
          <w:szCs w:val="22"/>
        </w:rPr>
        <w:t xml:space="preserve"> </w:t>
      </w:r>
      <w:r w:rsidR="00DA658F" w:rsidRPr="00DA658F">
        <w:rPr>
          <w:rFonts w:ascii="Arial" w:hAnsi="Arial" w:cs="Arial"/>
          <w:sz w:val="22"/>
          <w:szCs w:val="22"/>
        </w:rPr>
        <w:t>(</w:t>
      </w:r>
      <w:r w:rsidR="00DA658F">
        <w:rPr>
          <w:rFonts w:ascii="Arial" w:hAnsi="Arial" w:cs="Arial"/>
          <w:sz w:val="22"/>
          <w:szCs w:val="22"/>
        </w:rPr>
        <w:t xml:space="preserve">wpisać </w:t>
      </w:r>
      <w:r w:rsidR="00DA658F" w:rsidRPr="00DA658F">
        <w:rPr>
          <w:rFonts w:ascii="Arial" w:hAnsi="Arial" w:cs="Arial"/>
          <w:sz w:val="22"/>
          <w:szCs w:val="22"/>
        </w:rPr>
        <w:t>imię i nazwisko osoby</w:t>
      </w:r>
      <w:r w:rsidR="00DA658F">
        <w:rPr>
          <w:rFonts w:ascii="Arial" w:hAnsi="Arial" w:cs="Arial"/>
          <w:sz w:val="22"/>
          <w:szCs w:val="22"/>
        </w:rPr>
        <w:t xml:space="preserve"> lub osób </w:t>
      </w:r>
      <w:r w:rsidR="00DA658F" w:rsidRPr="00DA658F">
        <w:rPr>
          <w:rFonts w:ascii="Arial" w:hAnsi="Arial" w:cs="Arial"/>
          <w:sz w:val="22"/>
          <w:szCs w:val="22"/>
        </w:rPr>
        <w:t>upoważnion</w:t>
      </w:r>
      <w:r w:rsidR="00DA658F">
        <w:rPr>
          <w:rFonts w:ascii="Arial" w:hAnsi="Arial" w:cs="Arial"/>
          <w:sz w:val="22"/>
          <w:szCs w:val="22"/>
        </w:rPr>
        <w:t>ych</w:t>
      </w:r>
      <w:r w:rsidR="00DA658F" w:rsidRPr="00DA658F">
        <w:rPr>
          <w:rFonts w:ascii="Arial" w:hAnsi="Arial" w:cs="Arial"/>
          <w:sz w:val="22"/>
          <w:szCs w:val="22"/>
        </w:rPr>
        <w:t xml:space="preserve"> do reprezentowania Wykonawców wspólnie ubiegających się o udzielenie zamówienia)</w:t>
      </w:r>
      <w:r w:rsidR="00E5069D">
        <w:rPr>
          <w:rFonts w:ascii="Arial" w:hAnsi="Arial" w:cs="Arial"/>
          <w:sz w:val="22"/>
          <w:szCs w:val="22"/>
        </w:rPr>
        <w:t>: __________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____________________________________________________________________________________________________________________________________________________________</w:t>
      </w:r>
    </w:p>
    <w:p w:rsidR="00C63A87" w:rsidRPr="00DA658F" w:rsidRDefault="009009A3" w:rsidP="00DA658F">
      <w:pPr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OŚWIADCZAM</w:t>
      </w:r>
      <w:r w:rsidR="00C63A87" w:rsidRPr="00DA658F">
        <w:rPr>
          <w:rFonts w:ascii="Arial" w:hAnsi="Arial" w:cs="Arial"/>
          <w:b/>
          <w:sz w:val="22"/>
          <w:szCs w:val="22"/>
        </w:rPr>
        <w:t>Y</w:t>
      </w:r>
      <w:r w:rsidR="00C63A87" w:rsidRPr="00DA658F">
        <w:rPr>
          <w:rFonts w:ascii="Arial" w:hAnsi="Arial" w:cs="Arial"/>
          <w:sz w:val="22"/>
          <w:szCs w:val="22"/>
        </w:rPr>
        <w:t xml:space="preserve">, iż następujące </w:t>
      </w:r>
      <w:r w:rsidR="00F779D7" w:rsidRPr="00DA658F">
        <w:rPr>
          <w:rFonts w:ascii="Arial" w:hAnsi="Arial" w:cs="Arial"/>
          <w:sz w:val="22"/>
          <w:szCs w:val="22"/>
        </w:rPr>
        <w:t>części zamówienia</w:t>
      </w:r>
      <w:r w:rsidR="00A905EB" w:rsidRPr="00DA658F">
        <w:rPr>
          <w:rFonts w:ascii="Arial" w:hAnsi="Arial" w:cs="Arial"/>
          <w:sz w:val="22"/>
          <w:szCs w:val="22"/>
        </w:rPr>
        <w:t xml:space="preserve"> wykonają poszczególni </w:t>
      </w:r>
      <w:r w:rsidR="00C63A87" w:rsidRPr="00DA658F">
        <w:rPr>
          <w:rFonts w:ascii="Arial" w:hAnsi="Arial" w:cs="Arial"/>
          <w:sz w:val="22"/>
          <w:szCs w:val="22"/>
        </w:rPr>
        <w:t>Wykonawcy wspólnie ubiegający się o udzielenie zamówienia</w:t>
      </w:r>
      <w:r w:rsidR="00DA658F">
        <w:rPr>
          <w:rFonts w:ascii="Arial" w:hAnsi="Arial" w:cs="Arial"/>
          <w:sz w:val="22"/>
          <w:szCs w:val="22"/>
        </w:rPr>
        <w:t xml:space="preserve"> (wpisać,</w:t>
      </w:r>
      <w:r w:rsidR="00DA658F" w:rsidRPr="00DA658F">
        <w:rPr>
          <w:rFonts w:ascii="Arial" w:hAnsi="Arial" w:cs="Arial"/>
          <w:sz w:val="22"/>
          <w:szCs w:val="22"/>
        </w:rPr>
        <w:t xml:space="preserve"> które części zamówienia zostaną wykonane przez poszczególnych wykonawców</w:t>
      </w:r>
      <w:r w:rsidR="00C63A87" w:rsidRPr="00DA658F">
        <w:rPr>
          <w:rFonts w:ascii="Arial" w:hAnsi="Arial" w:cs="Arial"/>
          <w:sz w:val="22"/>
          <w:szCs w:val="22"/>
        </w:rPr>
        <w:t>: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05EB" w:rsidRDefault="00A905EB" w:rsidP="00DA658F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241531" w:rsidRDefault="00241531" w:rsidP="00BE0056">
      <w:pPr>
        <w:pStyle w:val="Tekstpodstawowy"/>
        <w:tabs>
          <w:tab w:val="left" w:pos="708"/>
        </w:tabs>
        <w:spacing w:line="360" w:lineRule="auto"/>
        <w:jc w:val="left"/>
        <w:rPr>
          <w:rFonts w:ascii="Arial" w:hAnsi="Arial" w:cs="Arial"/>
          <w:color w:val="FF0000"/>
          <w:sz w:val="22"/>
          <w:szCs w:val="22"/>
        </w:rPr>
      </w:pPr>
    </w:p>
    <w:p w:rsidR="00BE0056" w:rsidRDefault="00BE0056" w:rsidP="00BE0056">
      <w:pPr>
        <w:pStyle w:val="Tekstpodstawowy"/>
        <w:tabs>
          <w:tab w:val="left" w:pos="708"/>
        </w:tabs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:rsidR="00DA658F" w:rsidRDefault="00DA658F" w:rsidP="00BE0056">
      <w:pPr>
        <w:pStyle w:val="Tretekstu"/>
        <w:spacing w:line="276" w:lineRule="auto"/>
        <w:ind w:left="426" w:hanging="284"/>
        <w:jc w:val="left"/>
        <w:rPr>
          <w:rFonts w:ascii="Arial" w:hAnsi="Arial" w:cs="Arial"/>
          <w:b w:val="0"/>
          <w:bCs w:val="0"/>
          <w:i/>
          <w:sz w:val="22"/>
          <w:szCs w:val="22"/>
          <w:lang w:val="pl-PL"/>
        </w:rPr>
      </w:pPr>
    </w:p>
    <w:p w:rsidR="00C83B3F" w:rsidRDefault="00C83B3F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b w:val="0"/>
          <w:bCs w:val="0"/>
          <w:i/>
          <w:sz w:val="22"/>
          <w:szCs w:val="22"/>
          <w:lang w:val="pl-PL"/>
        </w:rPr>
      </w:pPr>
    </w:p>
    <w:p w:rsidR="00F06D7D" w:rsidRPr="00F667E2" w:rsidRDefault="00C63A87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i/>
          <w:sz w:val="22"/>
          <w:szCs w:val="22"/>
        </w:rPr>
      </w:pPr>
      <w:r w:rsidRPr="003D24E9">
        <w:rPr>
          <w:rFonts w:ascii="Arial" w:hAnsi="Arial" w:cs="Arial"/>
          <w:b w:val="0"/>
          <w:bCs w:val="0"/>
          <w:i/>
          <w:sz w:val="22"/>
          <w:szCs w:val="22"/>
          <w:lang w:val="pl-PL"/>
        </w:rPr>
        <w:t>*niepotrzebne skreślić</w:t>
      </w:r>
    </w:p>
    <w:sectPr w:rsidR="00F06D7D" w:rsidRPr="00F667E2" w:rsidSect="00DA658F">
      <w:footerReference w:type="default" r:id="rId7"/>
      <w:footerReference w:type="first" r:id="rId8"/>
      <w:type w:val="continuous"/>
      <w:pgSz w:w="11905" w:h="16837"/>
      <w:pgMar w:top="1135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1BC" w:rsidRDefault="00E601BC" w:rsidP="00C63813">
      <w:r>
        <w:separator/>
      </w:r>
    </w:p>
  </w:endnote>
  <w:endnote w:type="continuationSeparator" w:id="0">
    <w:p w:rsidR="00E601BC" w:rsidRDefault="00E601BC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380F56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1BC" w:rsidRDefault="00E601BC" w:rsidP="00C63813">
      <w:r>
        <w:separator/>
      </w:r>
    </w:p>
  </w:footnote>
  <w:footnote w:type="continuationSeparator" w:id="0">
    <w:p w:rsidR="00E601BC" w:rsidRDefault="00E601BC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4"/>
  </w:num>
  <w:num w:numId="19">
    <w:abstractNumId w:val="17"/>
  </w:num>
  <w:num w:numId="20">
    <w:abstractNumId w:val="15"/>
  </w:num>
  <w:num w:numId="21">
    <w:abstractNumId w:val="18"/>
  </w:num>
  <w:num w:numId="22">
    <w:abstractNumId w:val="26"/>
  </w:num>
  <w:num w:numId="23">
    <w:abstractNumId w:val="20"/>
  </w:num>
  <w:num w:numId="24">
    <w:abstractNumId w:val="28"/>
  </w:num>
  <w:num w:numId="25">
    <w:abstractNumId w:val="16"/>
  </w:num>
  <w:num w:numId="26">
    <w:abstractNumId w:val="19"/>
  </w:num>
  <w:num w:numId="27">
    <w:abstractNumId w:val="25"/>
  </w:num>
  <w:num w:numId="28">
    <w:abstractNumId w:val="23"/>
  </w:num>
  <w:num w:numId="29">
    <w:abstractNumId w:val="2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25EA"/>
    <w:rsid w:val="00003224"/>
    <w:rsid w:val="000157B5"/>
    <w:rsid w:val="0003698D"/>
    <w:rsid w:val="00046872"/>
    <w:rsid w:val="0005133A"/>
    <w:rsid w:val="0005579B"/>
    <w:rsid w:val="000577F7"/>
    <w:rsid w:val="00057B8E"/>
    <w:rsid w:val="00061B8D"/>
    <w:rsid w:val="00063022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D3C55"/>
    <w:rsid w:val="000F4C77"/>
    <w:rsid w:val="000F6570"/>
    <w:rsid w:val="00107232"/>
    <w:rsid w:val="0012337C"/>
    <w:rsid w:val="00132222"/>
    <w:rsid w:val="0013725D"/>
    <w:rsid w:val="00137828"/>
    <w:rsid w:val="0014414F"/>
    <w:rsid w:val="00146853"/>
    <w:rsid w:val="001512CB"/>
    <w:rsid w:val="00153621"/>
    <w:rsid w:val="00156CC9"/>
    <w:rsid w:val="00171315"/>
    <w:rsid w:val="0017567E"/>
    <w:rsid w:val="00176277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3B1E"/>
    <w:rsid w:val="001C5512"/>
    <w:rsid w:val="001C7097"/>
    <w:rsid w:val="001D05C9"/>
    <w:rsid w:val="001D7A98"/>
    <w:rsid w:val="001E5636"/>
    <w:rsid w:val="001E7BF9"/>
    <w:rsid w:val="00203B07"/>
    <w:rsid w:val="0021762C"/>
    <w:rsid w:val="002208B3"/>
    <w:rsid w:val="00221055"/>
    <w:rsid w:val="002230A8"/>
    <w:rsid w:val="002237B4"/>
    <w:rsid w:val="00227DF6"/>
    <w:rsid w:val="00234D34"/>
    <w:rsid w:val="00235F17"/>
    <w:rsid w:val="00241531"/>
    <w:rsid w:val="002459DD"/>
    <w:rsid w:val="002556BA"/>
    <w:rsid w:val="00256511"/>
    <w:rsid w:val="00274069"/>
    <w:rsid w:val="00275943"/>
    <w:rsid w:val="00280467"/>
    <w:rsid w:val="00285EDD"/>
    <w:rsid w:val="002875B7"/>
    <w:rsid w:val="00290E83"/>
    <w:rsid w:val="0029624C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7E52"/>
    <w:rsid w:val="002E0F48"/>
    <w:rsid w:val="002E1581"/>
    <w:rsid w:val="002F1C36"/>
    <w:rsid w:val="002F5067"/>
    <w:rsid w:val="002F6B1C"/>
    <w:rsid w:val="00312A92"/>
    <w:rsid w:val="00322749"/>
    <w:rsid w:val="00333FDB"/>
    <w:rsid w:val="00340181"/>
    <w:rsid w:val="00371B09"/>
    <w:rsid w:val="00372627"/>
    <w:rsid w:val="0037526C"/>
    <w:rsid w:val="00380F56"/>
    <w:rsid w:val="003B4255"/>
    <w:rsid w:val="003B6BB6"/>
    <w:rsid w:val="003C6D6F"/>
    <w:rsid w:val="003D0C29"/>
    <w:rsid w:val="003D24E9"/>
    <w:rsid w:val="003E21E0"/>
    <w:rsid w:val="003E3383"/>
    <w:rsid w:val="003E667C"/>
    <w:rsid w:val="0040473C"/>
    <w:rsid w:val="004077E0"/>
    <w:rsid w:val="00412093"/>
    <w:rsid w:val="00416ED5"/>
    <w:rsid w:val="00417459"/>
    <w:rsid w:val="004353C1"/>
    <w:rsid w:val="00454D51"/>
    <w:rsid w:val="00454E6C"/>
    <w:rsid w:val="0046250B"/>
    <w:rsid w:val="00466711"/>
    <w:rsid w:val="0047213E"/>
    <w:rsid w:val="00481502"/>
    <w:rsid w:val="00484CA6"/>
    <w:rsid w:val="00484ED6"/>
    <w:rsid w:val="00494B30"/>
    <w:rsid w:val="00496D57"/>
    <w:rsid w:val="00497DBB"/>
    <w:rsid w:val="004A0E01"/>
    <w:rsid w:val="004A17D7"/>
    <w:rsid w:val="004B3EA9"/>
    <w:rsid w:val="004C1230"/>
    <w:rsid w:val="004D3437"/>
    <w:rsid w:val="004E3BF2"/>
    <w:rsid w:val="004E7443"/>
    <w:rsid w:val="00502894"/>
    <w:rsid w:val="00507818"/>
    <w:rsid w:val="005101CC"/>
    <w:rsid w:val="005127B8"/>
    <w:rsid w:val="00526143"/>
    <w:rsid w:val="00526726"/>
    <w:rsid w:val="00527DDD"/>
    <w:rsid w:val="00531CD3"/>
    <w:rsid w:val="005332A0"/>
    <w:rsid w:val="00535966"/>
    <w:rsid w:val="0053624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3E55"/>
    <w:rsid w:val="005A41C7"/>
    <w:rsid w:val="005A4884"/>
    <w:rsid w:val="005A4AA2"/>
    <w:rsid w:val="005A5B97"/>
    <w:rsid w:val="005B6F6B"/>
    <w:rsid w:val="005C69C5"/>
    <w:rsid w:val="005D4B20"/>
    <w:rsid w:val="005D73A9"/>
    <w:rsid w:val="005E1150"/>
    <w:rsid w:val="005E16B3"/>
    <w:rsid w:val="005E5FAC"/>
    <w:rsid w:val="005E78C7"/>
    <w:rsid w:val="005F1E3E"/>
    <w:rsid w:val="005F28EF"/>
    <w:rsid w:val="0060237B"/>
    <w:rsid w:val="006071B3"/>
    <w:rsid w:val="00607659"/>
    <w:rsid w:val="00607A30"/>
    <w:rsid w:val="00611E86"/>
    <w:rsid w:val="00611FAE"/>
    <w:rsid w:val="00616FFA"/>
    <w:rsid w:val="006203D4"/>
    <w:rsid w:val="00633C01"/>
    <w:rsid w:val="00635D9C"/>
    <w:rsid w:val="006534D5"/>
    <w:rsid w:val="00653B6F"/>
    <w:rsid w:val="006621D1"/>
    <w:rsid w:val="00664600"/>
    <w:rsid w:val="006665F1"/>
    <w:rsid w:val="00666A53"/>
    <w:rsid w:val="0067285F"/>
    <w:rsid w:val="006800E8"/>
    <w:rsid w:val="006868C6"/>
    <w:rsid w:val="006914EE"/>
    <w:rsid w:val="00691665"/>
    <w:rsid w:val="00696C31"/>
    <w:rsid w:val="00697CD9"/>
    <w:rsid w:val="00697F8A"/>
    <w:rsid w:val="006A5AD6"/>
    <w:rsid w:val="006B1167"/>
    <w:rsid w:val="006B3521"/>
    <w:rsid w:val="006B5707"/>
    <w:rsid w:val="006C3953"/>
    <w:rsid w:val="006C43AB"/>
    <w:rsid w:val="006C555E"/>
    <w:rsid w:val="006D253B"/>
    <w:rsid w:val="006D7122"/>
    <w:rsid w:val="006E01F9"/>
    <w:rsid w:val="006E2DBE"/>
    <w:rsid w:val="006E58C6"/>
    <w:rsid w:val="006F4F3B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4EA4"/>
    <w:rsid w:val="007475EA"/>
    <w:rsid w:val="0075001A"/>
    <w:rsid w:val="00752417"/>
    <w:rsid w:val="00755491"/>
    <w:rsid w:val="00770489"/>
    <w:rsid w:val="007720D5"/>
    <w:rsid w:val="00783C12"/>
    <w:rsid w:val="00784533"/>
    <w:rsid w:val="00787C00"/>
    <w:rsid w:val="007943D8"/>
    <w:rsid w:val="007A41D4"/>
    <w:rsid w:val="007A506B"/>
    <w:rsid w:val="007A66F6"/>
    <w:rsid w:val="007C2BFB"/>
    <w:rsid w:val="007C6F1B"/>
    <w:rsid w:val="007C7AF1"/>
    <w:rsid w:val="007D2074"/>
    <w:rsid w:val="007D35D3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0764"/>
    <w:rsid w:val="00833262"/>
    <w:rsid w:val="008355FD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72053"/>
    <w:rsid w:val="00880C97"/>
    <w:rsid w:val="008815C7"/>
    <w:rsid w:val="00883F59"/>
    <w:rsid w:val="008907A6"/>
    <w:rsid w:val="00891516"/>
    <w:rsid w:val="00897AD4"/>
    <w:rsid w:val="008A3FE0"/>
    <w:rsid w:val="008A4762"/>
    <w:rsid w:val="008A568B"/>
    <w:rsid w:val="008A5BB8"/>
    <w:rsid w:val="008B0AD2"/>
    <w:rsid w:val="008C2AC5"/>
    <w:rsid w:val="008C6B3C"/>
    <w:rsid w:val="008D0704"/>
    <w:rsid w:val="008D2184"/>
    <w:rsid w:val="008D37AC"/>
    <w:rsid w:val="008D61C7"/>
    <w:rsid w:val="008E011D"/>
    <w:rsid w:val="008E10CC"/>
    <w:rsid w:val="008F036E"/>
    <w:rsid w:val="008F042A"/>
    <w:rsid w:val="008F2521"/>
    <w:rsid w:val="00900122"/>
    <w:rsid w:val="009009A3"/>
    <w:rsid w:val="00913F8B"/>
    <w:rsid w:val="009155D1"/>
    <w:rsid w:val="00924700"/>
    <w:rsid w:val="0092490E"/>
    <w:rsid w:val="00933C83"/>
    <w:rsid w:val="009421FF"/>
    <w:rsid w:val="009426BE"/>
    <w:rsid w:val="0096202B"/>
    <w:rsid w:val="00987914"/>
    <w:rsid w:val="009A4282"/>
    <w:rsid w:val="009A46AB"/>
    <w:rsid w:val="009B1436"/>
    <w:rsid w:val="009B34B9"/>
    <w:rsid w:val="009B366A"/>
    <w:rsid w:val="009C2EE6"/>
    <w:rsid w:val="009C3265"/>
    <w:rsid w:val="009C4CDE"/>
    <w:rsid w:val="009E1EA4"/>
    <w:rsid w:val="009F46D0"/>
    <w:rsid w:val="009F59C7"/>
    <w:rsid w:val="009F6569"/>
    <w:rsid w:val="00A01733"/>
    <w:rsid w:val="00A06F84"/>
    <w:rsid w:val="00A1490D"/>
    <w:rsid w:val="00A15700"/>
    <w:rsid w:val="00A22B9E"/>
    <w:rsid w:val="00A256EC"/>
    <w:rsid w:val="00A261B4"/>
    <w:rsid w:val="00A264B4"/>
    <w:rsid w:val="00A36E0B"/>
    <w:rsid w:val="00A37F60"/>
    <w:rsid w:val="00A427F8"/>
    <w:rsid w:val="00A4335D"/>
    <w:rsid w:val="00A43761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05EB"/>
    <w:rsid w:val="00A93E38"/>
    <w:rsid w:val="00AA7306"/>
    <w:rsid w:val="00AC3F39"/>
    <w:rsid w:val="00AD1AB9"/>
    <w:rsid w:val="00AD68FD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26912"/>
    <w:rsid w:val="00B31137"/>
    <w:rsid w:val="00B33FC6"/>
    <w:rsid w:val="00B352C8"/>
    <w:rsid w:val="00B45D43"/>
    <w:rsid w:val="00B45E9C"/>
    <w:rsid w:val="00B45FAB"/>
    <w:rsid w:val="00B500CF"/>
    <w:rsid w:val="00B55898"/>
    <w:rsid w:val="00B63531"/>
    <w:rsid w:val="00B74486"/>
    <w:rsid w:val="00B83C2D"/>
    <w:rsid w:val="00B90C7C"/>
    <w:rsid w:val="00B90DD2"/>
    <w:rsid w:val="00B9531C"/>
    <w:rsid w:val="00BB0B59"/>
    <w:rsid w:val="00BB1B26"/>
    <w:rsid w:val="00BB2371"/>
    <w:rsid w:val="00BB24A3"/>
    <w:rsid w:val="00BB2D55"/>
    <w:rsid w:val="00BB6EEF"/>
    <w:rsid w:val="00BB7595"/>
    <w:rsid w:val="00BC5523"/>
    <w:rsid w:val="00BD34DF"/>
    <w:rsid w:val="00BE0056"/>
    <w:rsid w:val="00C06E6A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63A87"/>
    <w:rsid w:val="00C642D9"/>
    <w:rsid w:val="00C72BC3"/>
    <w:rsid w:val="00C730F7"/>
    <w:rsid w:val="00C73E39"/>
    <w:rsid w:val="00C75EF2"/>
    <w:rsid w:val="00C76220"/>
    <w:rsid w:val="00C777A8"/>
    <w:rsid w:val="00C81E5A"/>
    <w:rsid w:val="00C82F37"/>
    <w:rsid w:val="00C83B3F"/>
    <w:rsid w:val="00C87819"/>
    <w:rsid w:val="00C93717"/>
    <w:rsid w:val="00CA3692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CF13D6"/>
    <w:rsid w:val="00D01D0F"/>
    <w:rsid w:val="00D02559"/>
    <w:rsid w:val="00D121D0"/>
    <w:rsid w:val="00D135AC"/>
    <w:rsid w:val="00D247B9"/>
    <w:rsid w:val="00D3014F"/>
    <w:rsid w:val="00D31715"/>
    <w:rsid w:val="00D31D2F"/>
    <w:rsid w:val="00D3200E"/>
    <w:rsid w:val="00D3300A"/>
    <w:rsid w:val="00D357F4"/>
    <w:rsid w:val="00D462D6"/>
    <w:rsid w:val="00D5064D"/>
    <w:rsid w:val="00D54284"/>
    <w:rsid w:val="00D5552D"/>
    <w:rsid w:val="00D652FB"/>
    <w:rsid w:val="00D67C03"/>
    <w:rsid w:val="00D73EE8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2A61"/>
    <w:rsid w:val="00DA2E05"/>
    <w:rsid w:val="00DA658F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150F"/>
    <w:rsid w:val="00DE4A02"/>
    <w:rsid w:val="00DE68A9"/>
    <w:rsid w:val="00DF101E"/>
    <w:rsid w:val="00DF39F7"/>
    <w:rsid w:val="00DF424F"/>
    <w:rsid w:val="00DF5DBD"/>
    <w:rsid w:val="00DF7BF3"/>
    <w:rsid w:val="00E0013C"/>
    <w:rsid w:val="00E04FB8"/>
    <w:rsid w:val="00E062B9"/>
    <w:rsid w:val="00E06B45"/>
    <w:rsid w:val="00E12FE4"/>
    <w:rsid w:val="00E14EED"/>
    <w:rsid w:val="00E22D3D"/>
    <w:rsid w:val="00E42A99"/>
    <w:rsid w:val="00E44C59"/>
    <w:rsid w:val="00E5069D"/>
    <w:rsid w:val="00E5200A"/>
    <w:rsid w:val="00E539BC"/>
    <w:rsid w:val="00E57EAD"/>
    <w:rsid w:val="00E601BC"/>
    <w:rsid w:val="00E73534"/>
    <w:rsid w:val="00E76729"/>
    <w:rsid w:val="00E805BB"/>
    <w:rsid w:val="00E822E7"/>
    <w:rsid w:val="00E83950"/>
    <w:rsid w:val="00E847F4"/>
    <w:rsid w:val="00E87630"/>
    <w:rsid w:val="00E87838"/>
    <w:rsid w:val="00EA6232"/>
    <w:rsid w:val="00EB0AD1"/>
    <w:rsid w:val="00EB352B"/>
    <w:rsid w:val="00EB48ED"/>
    <w:rsid w:val="00EC043C"/>
    <w:rsid w:val="00EC0AC7"/>
    <w:rsid w:val="00EC4150"/>
    <w:rsid w:val="00EC5790"/>
    <w:rsid w:val="00ED19C3"/>
    <w:rsid w:val="00ED42CF"/>
    <w:rsid w:val="00ED6E37"/>
    <w:rsid w:val="00EE308B"/>
    <w:rsid w:val="00EF6382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2E8A"/>
    <w:rsid w:val="00F333C2"/>
    <w:rsid w:val="00F43FBE"/>
    <w:rsid w:val="00F54603"/>
    <w:rsid w:val="00F635B5"/>
    <w:rsid w:val="00F667E2"/>
    <w:rsid w:val="00F72BF8"/>
    <w:rsid w:val="00F779D7"/>
    <w:rsid w:val="00F83E83"/>
    <w:rsid w:val="00F84F4A"/>
    <w:rsid w:val="00F876F7"/>
    <w:rsid w:val="00FA0C4B"/>
    <w:rsid w:val="00FA39B2"/>
    <w:rsid w:val="00FA77DC"/>
    <w:rsid w:val="00FB4787"/>
    <w:rsid w:val="00FB58ED"/>
    <w:rsid w:val="00FC656E"/>
    <w:rsid w:val="00FC6F88"/>
    <w:rsid w:val="00FE0925"/>
    <w:rsid w:val="00FE1E11"/>
    <w:rsid w:val="00FE4BF6"/>
    <w:rsid w:val="00FF2ACB"/>
    <w:rsid w:val="00FF3878"/>
    <w:rsid w:val="00FF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821719-9C8B-4408-9E61-EA5EC99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link w:val="TekstpodstawowyZnak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dstavec,List Paragraph,normalny tekst,Akapit z list¹,CW_Lista,List Paragraph1,Eko punkty,podpunkt,Akapit z listą1,Nagł. 4 SW,Obiekt,Normal"/>
    <w:basedOn w:val="Normalny"/>
    <w:uiPriority w:val="34"/>
    <w:qFormat/>
    <w:rsid w:val="00A15700"/>
    <w:pPr>
      <w:autoSpaceDE/>
      <w:autoSpaceDN/>
      <w:spacing w:after="160" w:line="312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BE0056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258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Magdalena Sikora</cp:lastModifiedBy>
  <cp:revision>19</cp:revision>
  <cp:lastPrinted>2024-12-11T13:14:00Z</cp:lastPrinted>
  <dcterms:created xsi:type="dcterms:W3CDTF">2023-02-17T10:25:00Z</dcterms:created>
  <dcterms:modified xsi:type="dcterms:W3CDTF">2024-12-11T13:14:00Z</dcterms:modified>
</cp:coreProperties>
</file>