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29415" w14:textId="69DFAA11" w:rsidR="0064056E" w:rsidRPr="00C17E09" w:rsidRDefault="0064056E" w:rsidP="00C17E09">
      <w:pPr>
        <w:pStyle w:val="Nagwek"/>
        <w:jc w:val="right"/>
        <w:rPr>
          <w:rFonts w:ascii="Calibri" w:hAnsi="Calibri" w:cs="Calibri"/>
          <w:sz w:val="24"/>
          <w:szCs w:val="24"/>
          <w:lang w:val="pl-PL"/>
        </w:rPr>
      </w:pPr>
      <w:r w:rsidRPr="00AB2B7F">
        <w:rPr>
          <w:rFonts w:ascii="Calibri" w:hAnsi="Calibri" w:cs="Calibri"/>
          <w:sz w:val="24"/>
          <w:szCs w:val="24"/>
        </w:rPr>
        <w:t xml:space="preserve">Załącznik Nr </w:t>
      </w:r>
      <w:r w:rsidR="00E23B56" w:rsidRPr="00AB2B7F">
        <w:rPr>
          <w:rFonts w:ascii="Calibri" w:hAnsi="Calibri" w:cs="Calibri"/>
          <w:sz w:val="24"/>
          <w:szCs w:val="24"/>
          <w:lang w:val="pl-PL"/>
        </w:rPr>
        <w:t>1</w:t>
      </w:r>
      <w:r w:rsidRPr="00AB2B7F">
        <w:rPr>
          <w:rFonts w:ascii="Calibri" w:hAnsi="Calibri" w:cs="Calibri"/>
          <w:sz w:val="24"/>
          <w:szCs w:val="24"/>
        </w:rPr>
        <w:t xml:space="preserve"> do SWZ</w:t>
      </w:r>
    </w:p>
    <w:p w14:paraId="781673B4" w14:textId="64B1AE81" w:rsidR="00835B44" w:rsidRPr="003356CA" w:rsidRDefault="00835B44" w:rsidP="00835B4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C00000"/>
          <w:sz w:val="26"/>
          <w:szCs w:val="26"/>
        </w:rPr>
      </w:pPr>
      <w:r w:rsidRPr="00AB2B7F">
        <w:rPr>
          <w:rFonts w:ascii="Calibri" w:hAnsi="Calibri" w:cs="Calibri"/>
          <w:b/>
          <w:bCs/>
          <w:color w:val="262626"/>
          <w:sz w:val="26"/>
          <w:szCs w:val="26"/>
        </w:rPr>
        <w:t xml:space="preserve">FORMULARZ </w:t>
      </w:r>
      <w:r w:rsidR="00963A68">
        <w:rPr>
          <w:rFonts w:ascii="Calibri" w:hAnsi="Calibri" w:cs="Calibri"/>
          <w:b/>
          <w:bCs/>
          <w:color w:val="262626"/>
          <w:sz w:val="26"/>
          <w:szCs w:val="26"/>
        </w:rPr>
        <w:t>OFERTOWY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AB2B7F" w14:paraId="1F727B07" w14:textId="77777777" w:rsidTr="0064056E">
        <w:trPr>
          <w:trHeight w:val="1140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61C4C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1)</w:t>
            </w: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 DANE WYKONAWCY:</w:t>
            </w:r>
          </w:p>
          <w:p w14:paraId="269705F8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Wykonawca/Wykonawcy: _______________________________________________________________________________</w:t>
            </w:r>
          </w:p>
          <w:p w14:paraId="2D9A5BDB" w14:textId="77777777" w:rsidR="00835B44" w:rsidRPr="005162CB" w:rsidRDefault="00835B44" w:rsidP="0064056E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046534A0" w14:textId="73C843F0" w:rsidR="000C4CCC" w:rsidRPr="005162CB" w:rsidRDefault="00835B44" w:rsidP="000C4CCC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REGON: __________________________________ 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KRS: _______________________________</w:t>
            </w:r>
          </w:p>
          <w:p w14:paraId="66E675B9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323F159F" w14:textId="0F04D0C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NIP/PESEL: _______________________________________________________________________ </w:t>
            </w:r>
          </w:p>
          <w:p w14:paraId="392D3F51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/w zależności od podmiotu/</w:t>
            </w:r>
          </w:p>
          <w:p w14:paraId="5105D126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580A9" w14:textId="7D81B7C8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Adres siedziby</w:t>
            </w:r>
            <w:r w:rsidR="000C4CCC" w:rsidRPr="005162CB">
              <w:rPr>
                <w:rFonts w:asciiTheme="minorHAnsi" w:hAnsiTheme="minorHAnsi" w:cstheme="minorHAnsi"/>
                <w:color w:val="262626"/>
              </w:rPr>
              <w:t>/adres zamieszkania</w:t>
            </w:r>
            <w:r w:rsidRPr="005162CB">
              <w:rPr>
                <w:rFonts w:asciiTheme="minorHAnsi" w:hAnsiTheme="minorHAnsi" w:cstheme="minorHAnsi"/>
                <w:color w:val="262626"/>
              </w:rPr>
              <w:t>: __________________________________________________________________________________</w:t>
            </w:r>
          </w:p>
          <w:p w14:paraId="0A95B5C7" w14:textId="77777777" w:rsidR="00835B44" w:rsidRPr="005162CB" w:rsidRDefault="00835B44" w:rsidP="001C4A82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/ulica z numerem budynku/lokalu,  kod pocztowy, miejscowość/</w:t>
            </w:r>
          </w:p>
          <w:p w14:paraId="2C6B59BA" w14:textId="6B7C74E0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______________________________________</w:t>
            </w:r>
          </w:p>
          <w:p w14:paraId="2D5E0485" w14:textId="2EF5043F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                             /województwo/</w:t>
            </w:r>
          </w:p>
          <w:p w14:paraId="5881C2ED" w14:textId="77777777" w:rsidR="00835B44" w:rsidRPr="005162CB" w:rsidRDefault="00835B44" w:rsidP="00ED78D4">
            <w:pPr>
              <w:pStyle w:val="Domylnyteks"/>
              <w:spacing w:before="24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Dane teleadresowe na które należy przekazywać korespondencje związaną z niniejszym postepowaniem:</w:t>
            </w:r>
          </w:p>
          <w:p w14:paraId="3404A8D5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6704634" w14:textId="77777777" w:rsidR="00630AAB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Osoba wyznaczona do kontaktów w trakcie prowadzonego postępowania: </w:t>
            </w:r>
          </w:p>
          <w:p w14:paraId="5D3D0875" w14:textId="77777777" w:rsidR="00630AAB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31CDBB76" w14:textId="515A0452" w:rsidR="00835B44" w:rsidRPr="005162CB" w:rsidRDefault="00630AAB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Pan/i</w:t>
            </w:r>
            <w:r w:rsidR="00835B44" w:rsidRPr="005162CB">
              <w:rPr>
                <w:rFonts w:asciiTheme="minorHAnsi" w:hAnsiTheme="minorHAnsi" w:cstheme="minorHAnsi"/>
                <w:color w:val="262626"/>
                <w:lang w:val="en-US"/>
              </w:rPr>
              <w:t>______________________________________</w:t>
            </w:r>
          </w:p>
          <w:p w14:paraId="3C9D6DAB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E84FDC0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Tel./fax: ____________________________________________________________________________</w:t>
            </w:r>
          </w:p>
          <w:p w14:paraId="4F07BDA3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</w:p>
          <w:p w14:paraId="7702FF09" w14:textId="014C33DA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>e-mail: ____________________@________________________________________</w:t>
            </w:r>
          </w:p>
          <w:p w14:paraId="48FF00E4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  <w:lang w:val="en-US"/>
              </w:rPr>
            </w:pPr>
          </w:p>
          <w:p w14:paraId="79D21825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  <w:t xml:space="preserve">Kategoria Przedsiębiorstwa* (zaznacz właściwe): </w:t>
            </w:r>
          </w:p>
          <w:p w14:paraId="0BF5442C" w14:textId="77777777" w:rsidR="00835B44" w:rsidRPr="005162CB" w:rsidRDefault="00835B44" w:rsidP="001C4A82">
            <w:pPr>
              <w:autoSpaceDE w:val="0"/>
              <w:autoSpaceDN w:val="0"/>
              <w:rPr>
                <w:rFonts w:asciiTheme="minorHAnsi" w:eastAsia="Calibri" w:hAnsiTheme="minorHAnsi" w:cstheme="minorHAnsi"/>
                <w:color w:val="262626"/>
                <w:sz w:val="24"/>
                <w:szCs w:val="24"/>
              </w:rPr>
            </w:pPr>
          </w:p>
          <w:bookmarkStart w:id="0" w:name="Wybór2"/>
          <w:p w14:paraId="5B4501DB" w14:textId="0BD9D499" w:rsidR="00835B44" w:rsidRPr="005162CB" w:rsidRDefault="00835B44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 xml:space="preserve">mikroprzedsiębiorstwo  </w:t>
            </w:r>
            <w:bookmarkEnd w:id="0"/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małe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  <w:t>średnie przedsiębiorstwo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</w:p>
          <w:p w14:paraId="3EBDAD00" w14:textId="0DA2B46A" w:rsidR="000C4CCC" w:rsidRPr="005162CB" w:rsidRDefault="000C4CCC" w:rsidP="001C4A82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</w:p>
          <w:p w14:paraId="503386DF" w14:textId="7777777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jednoosobowa  działalność  gospodarcza,  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osoba  fizyczna  nieprowadząca działalności gospodarczej,</w:t>
            </w:r>
          </w:p>
          <w:p w14:paraId="087A14EC" w14:textId="4E8144A7" w:rsidR="000C4CCC" w:rsidRPr="005162CB" w:rsidRDefault="000C4CCC" w:rsidP="000C4CC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651F68" w14:textId="0BC46597" w:rsidR="00835B44" w:rsidRPr="005162CB" w:rsidRDefault="000C4CCC" w:rsidP="000C4CCC">
            <w:pPr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instrText xml:space="preserve"> FORMCHECKBOX </w:instrTex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separate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fldChar w:fldCharType="end"/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  <w:t>inny rodzaj</w:t>
            </w:r>
          </w:p>
        </w:tc>
      </w:tr>
      <w:tr w:rsidR="00835B44" w:rsidRPr="00AB2B7F" w14:paraId="0929D7D4" w14:textId="77777777" w:rsidTr="001C4A82">
        <w:trPr>
          <w:trHeight w:val="1333"/>
        </w:trPr>
        <w:tc>
          <w:tcPr>
            <w:tcW w:w="10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6F66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</w:p>
          <w:p w14:paraId="744C4F57" w14:textId="77777777" w:rsidR="00835B44" w:rsidRPr="005162CB" w:rsidRDefault="00835B44" w:rsidP="001C4A82">
            <w:pPr>
              <w:pStyle w:val="Tekstpodstawowywcity3"/>
              <w:spacing w:after="0"/>
              <w:ind w:left="0"/>
              <w:jc w:val="both"/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W przypadku Wykonawców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  <w:lang w:val="pl-PL"/>
              </w:rPr>
              <w:t>ubiegających się wspólnie</w:t>
            </w:r>
            <w:r w:rsidRPr="005162CB">
              <w:rPr>
                <w:rFonts w:asciiTheme="minorHAnsi" w:hAnsiTheme="minorHAnsi" w:cstheme="minorHAnsi"/>
                <w:color w:val="262626"/>
                <w:sz w:val="24"/>
                <w:szCs w:val="24"/>
                <w:lang w:val="pl-PL"/>
              </w:rPr>
              <w:t xml:space="preserve"> o udzielenie zamówienia należy wskazać ustanowionego pełnomocnika (lidera).</w:t>
            </w:r>
          </w:p>
          <w:p w14:paraId="2E8CB66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</w:p>
          <w:p w14:paraId="673E5DF7" w14:textId="77777777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Reprezentowany przez: __________________________________________________________________________________</w:t>
            </w:r>
          </w:p>
          <w:p w14:paraId="002DC0C0" w14:textId="448C4B75" w:rsidR="00630AAB" w:rsidRPr="005162CB" w:rsidRDefault="00835B44" w:rsidP="00C17E09">
            <w:pPr>
              <w:pStyle w:val="Domylnyteks"/>
              <w:jc w:val="center"/>
              <w:rPr>
                <w:rFonts w:asciiTheme="minorHAnsi" w:hAnsiTheme="minorHAnsi" w:cstheme="minorHAnsi"/>
                <w:color w:val="262626"/>
                <w:lang w:val="de-DE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>/imię, nazwisko, stanowisko /</w:t>
            </w:r>
            <w:r w:rsidRPr="005162CB">
              <w:rPr>
                <w:rFonts w:asciiTheme="minorHAnsi" w:hAnsiTheme="minorHAnsi" w:cstheme="minorHAnsi"/>
                <w:color w:val="262626"/>
                <w:lang w:val="de-DE"/>
              </w:rPr>
              <w:t xml:space="preserve">   </w:t>
            </w:r>
          </w:p>
          <w:p w14:paraId="62320F40" w14:textId="05649ED3" w:rsidR="00835B44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lastRenderedPageBreak/>
              <w:t>podstawa reprezentacji __________________________________________________________________________________</w:t>
            </w:r>
          </w:p>
          <w:p w14:paraId="357FF6BF" w14:textId="75B9C777" w:rsidR="007676D0" w:rsidRPr="005162CB" w:rsidRDefault="00835B44" w:rsidP="001C4A82">
            <w:pPr>
              <w:pStyle w:val="Domylnyteks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color w:val="262626"/>
              </w:rPr>
              <w:t xml:space="preserve">                      /pełnomocnictwo, umowa konsorcjum, spółki cywilnej z datą i numerem dokumentu/</w:t>
            </w:r>
          </w:p>
        </w:tc>
      </w:tr>
    </w:tbl>
    <w:p w14:paraId="25499CB6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262626"/>
          <w:sz w:val="4"/>
          <w:szCs w:val="4"/>
        </w:rPr>
      </w:pPr>
      <w:r w:rsidRPr="00AB2B7F">
        <w:rPr>
          <w:rFonts w:ascii="Calibri" w:hAnsi="Calibri" w:cs="Calibri"/>
          <w:color w:val="262626"/>
          <w:sz w:val="16"/>
          <w:szCs w:val="16"/>
        </w:rPr>
        <w:lastRenderedPageBreak/>
        <w:t xml:space="preserve">    </w:t>
      </w: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1"/>
      </w:tblGrid>
      <w:tr w:rsidR="00835B44" w:rsidRPr="00AB2B7F" w14:paraId="39D6F70A" w14:textId="77777777" w:rsidTr="005162CB">
        <w:tc>
          <w:tcPr>
            <w:tcW w:w="10181" w:type="dxa"/>
            <w:shd w:val="clear" w:color="auto" w:fill="auto"/>
          </w:tcPr>
          <w:p w14:paraId="6B54415A" w14:textId="795AD1F4" w:rsidR="00835B44" w:rsidRPr="005162CB" w:rsidRDefault="00835B44" w:rsidP="001C4A8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62626"/>
                <w:sz w:val="24"/>
                <w:szCs w:val="24"/>
              </w:rPr>
            </w:pP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>2</w:t>
            </w:r>
            <w:r w:rsidRPr="005162CB">
              <w:rPr>
                <w:rFonts w:ascii="Calibri" w:hAnsi="Calibri" w:cs="Calibri"/>
                <w:b/>
                <w:bCs/>
                <w:color w:val="262626"/>
                <w:sz w:val="24"/>
                <w:szCs w:val="24"/>
              </w:rPr>
              <w:t>)</w:t>
            </w:r>
            <w:r w:rsidRPr="005162CB">
              <w:rPr>
                <w:rFonts w:ascii="Calibri" w:hAnsi="Calibri" w:cs="Calibri"/>
                <w:b/>
                <w:color w:val="262626"/>
                <w:sz w:val="24"/>
                <w:szCs w:val="24"/>
              </w:rPr>
              <w:t xml:space="preserve"> OKREŚLENIE PRZEDMIOTU ZAMÓWIENIA OFERTY </w:t>
            </w:r>
          </w:p>
          <w:p w14:paraId="62965DD6" w14:textId="39B7B19F" w:rsidR="00D02576" w:rsidRPr="005162CB" w:rsidRDefault="00D02576" w:rsidP="00ED78D4">
            <w:pPr>
              <w:spacing w:before="240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„</w:t>
            </w:r>
            <w:r w:rsidR="009F0D9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Adaptacja akustyczna pomieszczeń w Zespole Szkół Ogólnokształcących im. Marii Dąbrowskiej w Komorowie</w:t>
            </w:r>
            <w:r w:rsidRPr="005162CB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”</w:t>
            </w:r>
          </w:p>
          <w:p w14:paraId="00D40BFC" w14:textId="5DC87729" w:rsidR="00823B0F" w:rsidRDefault="00835B44" w:rsidP="00823B0F">
            <w:pPr>
              <w:jc w:val="center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ZP.271.</w:t>
            </w:r>
            <w:r w:rsidR="00ED159B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1</w:t>
            </w:r>
            <w:r w:rsidR="00194824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="009F0D9A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</w:t>
            </w:r>
            <w:r w:rsidR="00D63A3D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3</w:t>
            </w:r>
            <w:r w:rsidR="00E23B56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.</w:t>
            </w:r>
            <w:r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202</w:t>
            </w:r>
            <w:r w:rsidR="00963A68" w:rsidRPr="005162CB"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  <w:t>5</w:t>
            </w:r>
          </w:p>
          <w:p w14:paraId="1E518E90" w14:textId="77777777" w:rsidR="00835B44" w:rsidRPr="00AB2B7F" w:rsidRDefault="00835B44" w:rsidP="003808BA">
            <w:pPr>
              <w:rPr>
                <w:rFonts w:ascii="Calibri" w:hAnsi="Calibri" w:cs="Calibri"/>
                <w:noProof/>
                <w:sz w:val="18"/>
                <w:szCs w:val="18"/>
              </w:rPr>
            </w:pPr>
          </w:p>
        </w:tc>
      </w:tr>
    </w:tbl>
    <w:p w14:paraId="06D0147A" w14:textId="77777777" w:rsidR="00835B44" w:rsidRPr="00AB2B7F" w:rsidRDefault="00835B44" w:rsidP="00835B44">
      <w:pPr>
        <w:pStyle w:val="Tekstpodstawowywcity3"/>
        <w:spacing w:after="0"/>
        <w:ind w:left="0"/>
        <w:rPr>
          <w:rFonts w:ascii="Calibri" w:hAnsi="Calibri" w:cs="Calibri"/>
          <w:color w:val="262626"/>
          <w:sz w:val="4"/>
          <w:szCs w:val="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835B44" w:rsidRPr="00014F91" w14:paraId="66ED45BE" w14:textId="77777777" w:rsidTr="00ED78D4">
        <w:tc>
          <w:tcPr>
            <w:tcW w:w="10065" w:type="dxa"/>
            <w:shd w:val="clear" w:color="auto" w:fill="auto"/>
          </w:tcPr>
          <w:p w14:paraId="77AE37A0" w14:textId="33C9B41F" w:rsidR="00835B44" w:rsidRPr="005162CB" w:rsidRDefault="00835B44" w:rsidP="00ED78D4">
            <w:pPr>
              <w:pStyle w:val="Akapitzlist"/>
              <w:shd w:val="clear" w:color="auto" w:fill="FFFFFF"/>
              <w:spacing w:after="240" w:line="276" w:lineRule="auto"/>
              <w:ind w:left="0" w:right="45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3)</w:t>
            </w:r>
            <w:r w:rsidRPr="005162C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KRYTERIUM nr 1</w:t>
            </w:r>
            <w:r w:rsidR="00630AAB" w:rsidRPr="005162C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Cena</w:t>
            </w:r>
            <w:r w:rsidR="00630AAB" w:rsidRPr="005162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brutto:</w:t>
            </w:r>
          </w:p>
          <w:tbl>
            <w:tblPr>
              <w:tblW w:w="9102" w:type="dxa"/>
              <w:tblInd w:w="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10"/>
              <w:gridCol w:w="2155"/>
              <w:gridCol w:w="1418"/>
              <w:gridCol w:w="1134"/>
              <w:gridCol w:w="1701"/>
              <w:gridCol w:w="1984"/>
            </w:tblGrid>
            <w:tr w:rsidR="00176682" w:rsidRPr="005162CB" w14:paraId="11A8F4C0" w14:textId="77777777" w:rsidTr="005162CB">
              <w:trPr>
                <w:cantSplit/>
                <w:trHeight w:val="762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40FF62C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bookmarkStart w:id="1" w:name="_Hlk87948227"/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lp.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363BC19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nazwa zadania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433ED6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 netto</w:t>
                  </w:r>
                </w:p>
                <w:p w14:paraId="5726D4CB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BE43D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stawka podatku vat %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E9C1BBF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kwota</w:t>
                  </w:r>
                </w:p>
                <w:p w14:paraId="15498B6C" w14:textId="25E2930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podatku VAT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3C7B20" w14:textId="122E4CEB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>wartość</w:t>
                  </w:r>
                </w:p>
                <w:p w14:paraId="104C381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  <w:t xml:space="preserve">brutto </w:t>
                  </w: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vertAlign w:val="superscript"/>
                      <w:lang w:eastAsia="en-US"/>
                    </w:rPr>
                    <w:t>2</w:t>
                  </w: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*</w:t>
                  </w:r>
                </w:p>
                <w:p w14:paraId="570FBBEA" w14:textId="56763A52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8"/>
                      <w:szCs w:val="28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8"/>
                      <w:szCs w:val="28"/>
                      <w:lang w:eastAsia="en-US"/>
                    </w:rPr>
                    <w:t>(3+5)</w:t>
                  </w:r>
                </w:p>
              </w:tc>
            </w:tr>
            <w:tr w:rsidR="00176682" w:rsidRPr="005162CB" w14:paraId="4A2CD5A1" w14:textId="77777777" w:rsidTr="00176682">
              <w:trPr>
                <w:cantSplit/>
                <w:trHeight w:val="309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1D1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E24C00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A7DA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027D54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CBDD95" w14:textId="3E1A2E98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ED276" w14:textId="28B87424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mallCaps/>
                      <w:spacing w:val="5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</w:tr>
            <w:tr w:rsidR="00176682" w:rsidRPr="005162CB" w14:paraId="499EB1B0" w14:textId="77777777" w:rsidTr="00D63A3D">
              <w:trPr>
                <w:cantSplit/>
                <w:trHeight w:val="873"/>
              </w:trPr>
              <w:tc>
                <w:tcPr>
                  <w:tcW w:w="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C5662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</w:pPr>
                  <w:r w:rsidRPr="005162CB">
                    <w:rPr>
                      <w:rFonts w:asciiTheme="minorHAnsi" w:eastAsia="Calibri" w:hAnsiTheme="minorHAnsi" w:cstheme="minorHAnsi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5ABFB9" w14:textId="492CA317" w:rsidR="00176682" w:rsidRPr="005162CB" w:rsidRDefault="009F0D9A" w:rsidP="00176682">
                  <w:pPr>
                    <w:suppressAutoHyphens w:val="0"/>
                    <w:rPr>
                      <w:rFonts w:asciiTheme="minorHAnsi" w:eastAsia="Calibri" w:hAnsiTheme="minorHAnsi" w:cstheme="minorHAnsi"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Theme="minorHAnsi" w:eastAsia="Calibri" w:hAnsiTheme="minorHAnsi" w:cstheme="minorHAnsi"/>
                      <w:sz w:val="22"/>
                      <w:szCs w:val="22"/>
                    </w:rPr>
                    <w:t>Adaptacja akustyczna pomieszczeń w Zespole Szkół Ogólnokształcących im. Marii Dąbrowskiej w Komorowie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79F90A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3F6DB" w14:textId="65F8DCEC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900671" w14:textId="77777777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322413" w14:textId="4C008235" w:rsidR="00176682" w:rsidRPr="005162CB" w:rsidRDefault="00176682" w:rsidP="00176682">
                  <w:pPr>
                    <w:suppressAutoHyphens w:val="0"/>
                    <w:jc w:val="center"/>
                    <w:rPr>
                      <w:rFonts w:asciiTheme="minorHAnsi" w:eastAsia="Calibri" w:hAnsiTheme="minorHAnsi" w:cstheme="minorHAnsi"/>
                      <w:smallCaps/>
                      <w:spacing w:val="5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bookmarkEnd w:id="1"/>
          <w:p w14:paraId="68137D09" w14:textId="77777777" w:rsidR="00176682" w:rsidRPr="005162CB" w:rsidRDefault="00176682" w:rsidP="002C4A0E">
            <w:pPr>
              <w:suppressAutoHyphens w:val="0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* </w:t>
            </w:r>
            <w:r w:rsidRPr="005162C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cena wyrażona do 2 miejsc po przecinku</w:t>
            </w:r>
            <w:r w:rsidRPr="005162C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 xml:space="preserve"> </w:t>
            </w:r>
          </w:p>
          <w:p w14:paraId="42B2E9FE" w14:textId="77777777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4"/>
                <w:szCs w:val="24"/>
                <w:lang w:eastAsia="pl-PL"/>
              </w:rPr>
            </w:pPr>
          </w:p>
          <w:p w14:paraId="3E8E211D" w14:textId="46FBCF6F" w:rsidR="00014F91" w:rsidRPr="005162CB" w:rsidRDefault="00014F91" w:rsidP="00014F91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eastAsia="SimSun" w:hAnsiTheme="minorHAnsi" w:cstheme="minorHAnsi"/>
                <w:sz w:val="22"/>
                <w:szCs w:val="22"/>
                <w:lang w:eastAsia="pl-PL"/>
              </w:rPr>
              <w:t>SŁOWNIE (wartość z kolumny nr 6): ________________________________________________________________________________</w:t>
            </w:r>
          </w:p>
          <w:p w14:paraId="0E74DB5B" w14:textId="1CFB9BB0" w:rsidR="00176682" w:rsidRPr="005162CB" w:rsidRDefault="00176682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</w:p>
          <w:p w14:paraId="6BD3C5A3" w14:textId="11E8CF30" w:rsidR="00823B0F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Zgodnie z załączonym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kosztorysem ofertowym, </w:t>
            </w:r>
            <w:r w:rsidR="00963A68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sporządzonym </w:t>
            </w:r>
            <w:r w:rsidR="009D3B3F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na podstawie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SWZ oraz dokumentacji projektowej załączonej do niniejszego postępowania.</w:t>
            </w:r>
          </w:p>
          <w:p w14:paraId="386B517E" w14:textId="77777777" w:rsidR="007676D0" w:rsidRPr="005162CB" w:rsidRDefault="007676D0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14:paraId="77D9505F" w14:textId="00350E5E" w:rsidR="00835B44" w:rsidRPr="005162CB" w:rsidRDefault="00835B44" w:rsidP="00D86740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OŚWIADCZAMY, że przedstawione w ofercie ceny nie stanowią cen dumpingowych i złożenie oferty nie stanowi czynu nieuczciwej konkurencji.</w:t>
            </w:r>
          </w:p>
        </w:tc>
      </w:tr>
      <w:tr w:rsidR="00835B44" w:rsidRPr="00AB2B7F" w14:paraId="7AD6D62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55"/>
        </w:trPr>
        <w:tc>
          <w:tcPr>
            <w:tcW w:w="10065" w:type="dxa"/>
          </w:tcPr>
          <w:p w14:paraId="6B7A1A2A" w14:textId="7445FB4A" w:rsidR="00D912B6" w:rsidRPr="005162CB" w:rsidRDefault="00835B44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 xml:space="preserve">4 )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</w:rPr>
              <w:t>KRYTERIUM nr 2</w:t>
            </w:r>
            <w:r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2C4A0E" w:rsidRPr="005162CB">
              <w:rPr>
                <w:rFonts w:asciiTheme="minorHAnsi" w:hAnsiTheme="minorHAnsi" w:cstheme="minorHAnsi"/>
                <w:b/>
              </w:rPr>
              <w:t>OKRES GWARANCJI:</w:t>
            </w:r>
            <w:r w:rsidR="00AB5D1F" w:rsidRPr="005162CB">
              <w:rPr>
                <w:rFonts w:asciiTheme="minorHAnsi" w:hAnsiTheme="minorHAnsi" w:cstheme="minorHAnsi"/>
                <w:b/>
              </w:rPr>
              <w:t xml:space="preserve"> </w:t>
            </w:r>
            <w:r w:rsidR="001A44E2" w:rsidRPr="005162CB">
              <w:rPr>
                <w:rFonts w:asciiTheme="minorHAnsi" w:hAnsiTheme="minorHAnsi" w:cstheme="minorHAnsi"/>
                <w:b/>
              </w:rPr>
              <w:t>(wypełnia Wykonawca)</w:t>
            </w:r>
            <w:r w:rsidR="001A44E2" w:rsidRPr="005162CB">
              <w:rPr>
                <w:rFonts w:asciiTheme="minorHAnsi" w:hAnsiTheme="minorHAnsi" w:cstheme="minorHAnsi"/>
                <w:b/>
                <w:kern w:val="144"/>
              </w:rPr>
              <w:t xml:space="preserve"> </w:t>
            </w:r>
          </w:p>
          <w:p w14:paraId="6DCA19D6" w14:textId="77777777" w:rsidR="000B6DEB" w:rsidRPr="005162CB" w:rsidRDefault="000B6DEB" w:rsidP="001A44E2">
            <w:pPr>
              <w:pStyle w:val="NormalnyWeb"/>
              <w:spacing w:before="0" w:after="0"/>
              <w:rPr>
                <w:rFonts w:asciiTheme="minorHAnsi" w:hAnsiTheme="minorHAnsi" w:cstheme="minorHAnsi"/>
                <w:b/>
                <w:kern w:val="144"/>
              </w:rPr>
            </w:pPr>
          </w:p>
          <w:p w14:paraId="5C5CC6D7" w14:textId="77777777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  <w:t xml:space="preserve">Oświadczamy, iż udzielamy Zamawiającemu ………… miesięcy 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jakości i rękojmi na wykonane roboty oraz zastosowane materiały, liczone od dnia podpisania protokołu odbioru robót.</w:t>
            </w:r>
          </w:p>
          <w:p w14:paraId="6E450962" w14:textId="5E85105C" w:rsidR="002C4A0E" w:rsidRPr="005162CB" w:rsidRDefault="002C4A0E" w:rsidP="005162CB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(zob. pkt. XIX SWZ, należy wybrać jeden z wariantów: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36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miesięcy,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48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miesiące lub 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60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miesi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ę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c</w:t>
            </w:r>
            <w:r w:rsidR="00D63A3D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y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)</w:t>
            </w:r>
          </w:p>
          <w:p w14:paraId="6985E84A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D4A1B" w14:textId="77777777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UWAGA!!</w:t>
            </w:r>
          </w:p>
          <w:p w14:paraId="5180C4E0" w14:textId="7903FED2" w:rsidR="002C4A0E" w:rsidRPr="005162CB" w:rsidRDefault="002C4A0E" w:rsidP="002C4A0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Nieokreślenie okresu gwarancji w „Formularzu ofertowym” będzie traktowane jako deklaracja najkrótszego okresu gwarancji  tj.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6 miesięcy i w związku z tym oferta w ww. kryterium otrzyma 0 pkt.</w:t>
            </w:r>
          </w:p>
          <w:p w14:paraId="3B81BA5A" w14:textId="59DE2F36" w:rsidR="00AB5D1F" w:rsidRPr="005162CB" w:rsidRDefault="002C4A0E" w:rsidP="002C4A0E">
            <w:pPr>
              <w:spacing w:line="276" w:lineRule="auto"/>
              <w:rPr>
                <w:rFonts w:asciiTheme="minorHAnsi" w:hAnsiTheme="minorHAnsi" w:cstheme="minorHAnsi"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 xml:space="preserve">W przypadku gdy okres gwarancji będzie krótszy niż </w:t>
            </w:r>
            <w:r w:rsidR="00D63A3D" w:rsidRPr="005162C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6 miesięcy oferta w ww. kryterium otrzyma 0 pkt.</w:t>
            </w:r>
          </w:p>
        </w:tc>
      </w:tr>
      <w:tr w:rsidR="002C4A0E" w:rsidRPr="00AB2B7F" w14:paraId="62C314A7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145EB7A3" w14:textId="7E0070A1" w:rsidR="002C4A0E" w:rsidRPr="005162CB" w:rsidRDefault="00D63A3D" w:rsidP="002C4A0E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b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t>5</w:t>
            </w:r>
            <w:r w:rsidR="002C4A0E" w:rsidRPr="005162CB">
              <w:rPr>
                <w:rFonts w:asciiTheme="minorHAnsi" w:hAnsiTheme="minorHAnsi" w:cstheme="minorHAnsi"/>
                <w:b/>
                <w:color w:val="262626"/>
              </w:rPr>
              <w:t>) TERMIN WYKONANIA ZAMÓWIENIA:</w:t>
            </w:r>
          </w:p>
          <w:p w14:paraId="1B3531C5" w14:textId="10B797F3" w:rsidR="002C4A0E" w:rsidRPr="005162CB" w:rsidRDefault="002C4A0E" w:rsidP="002A0CD2">
            <w:pPr>
              <w:pStyle w:val="NormalnyWeb"/>
              <w:spacing w:before="0" w:after="0" w:line="276" w:lineRule="auto"/>
              <w:rPr>
                <w:rFonts w:asciiTheme="minorHAnsi" w:hAnsiTheme="minorHAnsi" w:cstheme="minorHAnsi"/>
                <w:b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lastRenderedPageBreak/>
              <w:t>zobowiązujemy się wykonać roboty budowlane związane z realizacją zamówienia w terminie wymaganym przez Zamawiającego określonym w SWZ.</w:t>
            </w:r>
          </w:p>
        </w:tc>
      </w:tr>
      <w:tr w:rsidR="00835B44" w:rsidRPr="00AC7ECA" w14:paraId="10C07D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EB0FF26" w14:textId="4A3E15B4" w:rsidR="00835B44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color w:val="262626"/>
              </w:rPr>
            </w:pPr>
            <w:r w:rsidRPr="005162CB">
              <w:rPr>
                <w:rFonts w:asciiTheme="minorHAnsi" w:hAnsiTheme="minorHAnsi" w:cstheme="minorHAnsi"/>
                <w:b/>
                <w:color w:val="262626"/>
              </w:rPr>
              <w:lastRenderedPageBreak/>
              <w:t>6</w:t>
            </w:r>
            <w:r w:rsidR="00835B44" w:rsidRPr="005162CB">
              <w:rPr>
                <w:rFonts w:asciiTheme="minorHAnsi" w:hAnsiTheme="minorHAnsi" w:cstheme="minorHAnsi"/>
                <w:b/>
                <w:color w:val="262626"/>
              </w:rPr>
              <w:t xml:space="preserve">) WARUNKI PŁATNOŚCI </w:t>
            </w:r>
          </w:p>
          <w:p w14:paraId="1C374E38" w14:textId="4C83B9F7" w:rsidR="00E4093C" w:rsidRPr="005162CB" w:rsidRDefault="00835B44" w:rsidP="002A0CD2">
            <w:pPr>
              <w:pStyle w:val="NormalnyWeb"/>
              <w:spacing w:after="0" w:line="276" w:lineRule="auto"/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>Niniejszym potwierdzamy i akceptujemy warunki płatności określone w „Projekcie umowy” stanowiącym załącznik do SWZ</w:t>
            </w:r>
          </w:p>
        </w:tc>
      </w:tr>
      <w:tr w:rsidR="00413F75" w:rsidRPr="00AC7ECA" w14:paraId="4C1C0A4B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612463F8" w14:textId="2B02656C" w:rsidR="00413F75" w:rsidRPr="005162CB" w:rsidRDefault="00D63A3D" w:rsidP="001C4A82">
            <w:pPr>
              <w:pStyle w:val="NormalnyWeb"/>
              <w:spacing w:before="0" w:after="0"/>
              <w:rPr>
                <w:rFonts w:asciiTheme="minorHAnsi" w:hAnsiTheme="minorHAnsi" w:cstheme="minorHAnsi"/>
                <w:bCs/>
              </w:rPr>
            </w:pPr>
            <w:r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7</w:t>
            </w:r>
            <w:r w:rsidR="00413F75" w:rsidRPr="005162CB">
              <w:rPr>
                <w:rFonts w:asciiTheme="minorHAnsi" w:hAnsiTheme="minorHAnsi" w:cstheme="minorHAnsi"/>
                <w:b/>
                <w:bCs/>
                <w:lang w:eastAsia="pl-PL"/>
              </w:rPr>
              <w:t>) OŚWIADCZAMY</w:t>
            </w:r>
            <w:r w:rsidR="00413F75" w:rsidRPr="005162C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że zgodnie z art. 95 ustawy Prawo zamówień publicznych, przy realizacji przedmiotu zamówienia zatrudnimy </w:t>
            </w:r>
            <w:r w:rsidR="00ED78D4" w:rsidRPr="005162CB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pl-PL"/>
              </w:rPr>
              <w:t>osoby</w:t>
            </w:r>
            <w:r w:rsidR="00413F75" w:rsidRPr="005162CB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na podstawie umowy o pracę do realizacji czynności </w:t>
            </w:r>
            <w:r w:rsidR="00413F75" w:rsidRPr="005162CB">
              <w:rPr>
                <w:rFonts w:asciiTheme="minorHAnsi" w:hAnsiTheme="minorHAnsi" w:cstheme="minorHAnsi"/>
                <w:bCs/>
                <w:sz w:val="22"/>
                <w:szCs w:val="22"/>
              </w:rPr>
              <w:t>zgodnych z wymaganiami Zamawiającego określonymi w SWZ.</w:t>
            </w:r>
          </w:p>
        </w:tc>
      </w:tr>
      <w:tr w:rsidR="00413F75" w:rsidRPr="00AC7ECA" w14:paraId="5699479C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32"/>
        </w:trPr>
        <w:tc>
          <w:tcPr>
            <w:tcW w:w="10065" w:type="dxa"/>
          </w:tcPr>
          <w:p w14:paraId="71C13540" w14:textId="23B2B2A2" w:rsidR="00413F75" w:rsidRPr="00AC7ECA" w:rsidRDefault="00D63A3D" w:rsidP="00413F75">
            <w:pPr>
              <w:pStyle w:val="NormalnyWeb"/>
              <w:rPr>
                <w:rFonts w:ascii="Arial Narrow" w:hAnsi="Arial Narrow" w:cs="Calibri"/>
                <w:b/>
                <w:bCs/>
                <w:color w:val="262626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</w:rPr>
              <w:t>8</w:t>
            </w:r>
            <w:r w:rsidR="00413F75" w:rsidRPr="00AC7ECA">
              <w:rPr>
                <w:rFonts w:ascii="Arial Narrow" w:hAnsi="Arial Narrow" w:cs="Calibri"/>
                <w:b/>
                <w:bCs/>
                <w:color w:val="262626"/>
              </w:rPr>
              <w:t>)</w:t>
            </w:r>
            <w:r w:rsidR="00413F75" w:rsidRPr="00AC7ECA">
              <w:rPr>
                <w:rFonts w:ascii="Arial Narrow" w:hAnsi="Arial Narrow" w:cs="Calibri"/>
                <w:b/>
                <w:color w:val="262626"/>
              </w:rPr>
              <w:t xml:space="preserve"> </w:t>
            </w:r>
            <w:r w:rsidR="00413F75" w:rsidRPr="003B5000">
              <w:rPr>
                <w:rFonts w:asciiTheme="minorHAnsi" w:hAnsiTheme="minorHAnsi" w:cstheme="minorHAnsi"/>
                <w:b/>
                <w:color w:val="262626"/>
              </w:rPr>
              <w:t>PODWYKONAWSTWO</w:t>
            </w:r>
          </w:p>
          <w:p w14:paraId="1C24D502" w14:textId="77777777" w:rsidR="00413F75" w:rsidRPr="005162CB" w:rsidRDefault="00413F75" w:rsidP="002A0CD2">
            <w:pPr>
              <w:pStyle w:val="NormalnyWeb"/>
              <w:spacing w:after="0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Oświadczamy, że zamierzamy* / nie zamierzamy* powierzyć podwykonawcom następujące części zamówienia:</w:t>
            </w:r>
          </w:p>
          <w:p w14:paraId="4C0C71D6" w14:textId="77777777" w:rsidR="00413F75" w:rsidRPr="005162CB" w:rsidRDefault="00413F75" w:rsidP="00413F75">
            <w:pPr>
              <w:pStyle w:val="TableParagraph"/>
              <w:ind w:right="338"/>
              <w:rPr>
                <w:rFonts w:asciiTheme="minorHAnsi" w:hAnsiTheme="minorHAnsi" w:cstheme="minorHAnsi"/>
                <w:color w:val="262626"/>
                <w:lang w:val="pl-PL"/>
              </w:rPr>
            </w:pPr>
          </w:p>
          <w:p w14:paraId="1477FCDB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1/ _________________________________       ________________________________________________</w:t>
            </w:r>
          </w:p>
          <w:p w14:paraId="5A2C166E" w14:textId="77777777" w:rsidR="00413F75" w:rsidRPr="005162CB" w:rsidRDefault="00413F75" w:rsidP="00413F75">
            <w:pPr>
              <w:pStyle w:val="NormalnyWeb"/>
              <w:spacing w:before="0" w:after="0"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2/ _______________________________        ________________________________________________</w:t>
            </w:r>
          </w:p>
          <w:p w14:paraId="1B102CF4" w14:textId="68654EA1" w:rsidR="00413F75" w:rsidRDefault="00413F75" w:rsidP="00413F75">
            <w:pPr>
              <w:pStyle w:val="NormalnyWeb"/>
              <w:spacing w:before="0" w:after="0"/>
              <w:rPr>
                <w:rFonts w:ascii="Arial Narrow" w:hAnsi="Arial Narrow" w:cs="Calibri"/>
                <w:b/>
                <w:bCs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     /część zamówienia, wartość/                                              /imię nazwisko, nazwa, adres pocztowy/</w:t>
            </w:r>
          </w:p>
        </w:tc>
      </w:tr>
      <w:tr w:rsidR="00835B44" w:rsidRPr="00AC7ECA" w14:paraId="33458FC8" w14:textId="77777777" w:rsidTr="00ED78D4">
        <w:tblPrEx>
          <w:tblBorders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065" w:type="dxa"/>
          </w:tcPr>
          <w:p w14:paraId="36D726D9" w14:textId="4C5334F8" w:rsidR="00835B44" w:rsidRPr="005162CB" w:rsidRDefault="00D63A3D" w:rsidP="00413F75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9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)  OŚWIADCZAMY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oferta nie zawiera*/zawiera* informacji stanowiących tajemnicę przedsiębiorstwa w</w:t>
            </w:r>
            <w:r w:rsidR="00963A68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 </w:t>
            </w:r>
            <w:r w:rsidR="00835B44"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 xml:space="preserve">rozumieniu przepisów o zwalczaniu nieuczciwej konkurencji: </w:t>
            </w:r>
          </w:p>
          <w:tbl>
            <w:tblPr>
              <w:tblW w:w="98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10"/>
              <w:gridCol w:w="4176"/>
              <w:gridCol w:w="1831"/>
              <w:gridCol w:w="2150"/>
            </w:tblGrid>
            <w:tr w:rsidR="00835B44" w:rsidRPr="005162CB" w14:paraId="28048372" w14:textId="77777777" w:rsidTr="00963A68">
              <w:trPr>
                <w:cantSplit/>
                <w:trHeight w:val="409"/>
              </w:trPr>
              <w:tc>
                <w:tcPr>
                  <w:tcW w:w="17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6FA15C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l.p.</w:t>
                  </w:r>
                </w:p>
              </w:tc>
              <w:tc>
                <w:tcPr>
                  <w:tcW w:w="41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3226BA0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Oznaczenie rodzaju (nazwy) informacji</w:t>
                  </w:r>
                </w:p>
              </w:tc>
              <w:tc>
                <w:tcPr>
                  <w:tcW w:w="39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0A87CE8B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strony w ofercie</w:t>
                  </w:r>
                </w:p>
                <w:p w14:paraId="170B4FE3" w14:textId="77777777" w:rsidR="00835B44" w:rsidRPr="005162CB" w:rsidRDefault="00835B44" w:rsidP="001C4A82">
                  <w:pPr>
                    <w:pStyle w:val="Domylnyteks"/>
                    <w:jc w:val="center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(wyrażone cyfrą)</w:t>
                  </w:r>
                </w:p>
              </w:tc>
            </w:tr>
            <w:tr w:rsidR="00835B44" w:rsidRPr="005162CB" w14:paraId="03696887" w14:textId="77777777" w:rsidTr="00963A68">
              <w:trPr>
                <w:cantSplit/>
                <w:trHeight w:val="368"/>
              </w:trPr>
              <w:tc>
                <w:tcPr>
                  <w:tcW w:w="17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03366E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  <w:vAlign w:val="center"/>
                </w:tcPr>
                <w:p w14:paraId="5F00B35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38ED0C9D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od</w:t>
                  </w: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EECE1"/>
                </w:tcPr>
                <w:p w14:paraId="7909AE1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  <w:r w:rsidRPr="005162CB"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  <w:t>do</w:t>
                  </w:r>
                </w:p>
              </w:tc>
            </w:tr>
            <w:tr w:rsidR="00835B44" w:rsidRPr="005162CB" w14:paraId="574852EE" w14:textId="77777777" w:rsidTr="00963A68">
              <w:trPr>
                <w:cantSplit/>
                <w:trHeight w:val="312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BBC5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b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613E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64FC6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2417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  <w:tr w:rsidR="00835B44" w:rsidRPr="005162CB" w14:paraId="57497901" w14:textId="77777777" w:rsidTr="00963A68">
              <w:trPr>
                <w:cantSplit/>
                <w:trHeight w:val="153"/>
              </w:trPr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A266BB" w14:textId="77777777" w:rsidR="00835B44" w:rsidRPr="005162CB" w:rsidRDefault="00835B44" w:rsidP="001C4A8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BC77C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0B8AF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A0D35" w14:textId="77777777" w:rsidR="00835B44" w:rsidRPr="005162CB" w:rsidRDefault="00835B44" w:rsidP="001C4A82">
                  <w:pPr>
                    <w:pStyle w:val="Domylnyteks"/>
                    <w:rPr>
                      <w:rFonts w:asciiTheme="minorHAnsi" w:hAnsiTheme="minorHAnsi" w:cstheme="minorHAnsi"/>
                      <w:color w:val="262626"/>
                      <w:sz w:val="22"/>
                      <w:szCs w:val="22"/>
                    </w:rPr>
                  </w:pPr>
                </w:p>
              </w:tc>
            </w:tr>
          </w:tbl>
          <w:p w14:paraId="430BB5AD" w14:textId="77777777" w:rsidR="00835B44" w:rsidRPr="00AC7ECA" w:rsidRDefault="00835B44" w:rsidP="001C4A8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</w:p>
        </w:tc>
      </w:tr>
      <w:tr w:rsidR="00835B44" w:rsidRPr="00AC7ECA" w14:paraId="63A8B9F0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456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B241" w14:textId="1062E38B" w:rsidR="00835B44" w:rsidRPr="00AC7ECA" w:rsidRDefault="00413F75" w:rsidP="001C4A82">
            <w:pPr>
              <w:suppressAutoHyphens w:val="0"/>
              <w:autoSpaceDE w:val="0"/>
              <w:autoSpaceDN w:val="0"/>
              <w:adjustRightInd w:val="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0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)</w:t>
            </w:r>
            <w:r w:rsidR="00835B44" w:rsidRPr="00AC7ECA"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  <w:t xml:space="preserve"> 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Stosownie do art.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225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 ust. </w:t>
            </w:r>
            <w:r w:rsidR="00D374D5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 xml:space="preserve">1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  <w:lang w:eastAsia="pl-PL"/>
              </w:rPr>
              <w:t>ustawy Pzp OŚWIADCZAMY, że wybór naszej oferty;</w:t>
            </w:r>
          </w:p>
          <w:p w14:paraId="22CC37F0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nie 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</w:t>
            </w:r>
          </w:p>
          <w:p w14:paraId="0F8AC13D" w14:textId="2B50F505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przepisami 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59240CD6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□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 xml:space="preserve">będzie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prowadził do powstania u Zamawiającego obowiązku podatkowego zgodnie z przepisami</w:t>
            </w:r>
          </w:p>
          <w:p w14:paraId="570D591D" w14:textId="623E5A18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ustawy z dnia 11 marca 2004 r. o podatku od towarów i usług (Dz. U. z 20</w:t>
            </w:r>
            <w:r w:rsidR="0064056E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2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4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r., poz. </w:t>
            </w:r>
            <w:r w:rsidR="00413F75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361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 ze zm.)</w:t>
            </w:r>
          </w:p>
          <w:p w14:paraId="3620928A" w14:textId="7777777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jednocześnie wskazujemy nazwy (rodzaj) towaru lub usługi, których dostawa lub świadczenie będzie prowadzić do jego powstania</w:t>
            </w:r>
          </w:p>
          <w:p w14:paraId="1AA28C48" w14:textId="5A601432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4E1D8EB0" w14:textId="497AA417" w:rsidR="00835B44" w:rsidRPr="005162CB" w:rsidRDefault="00835B44" w:rsidP="001C4A82">
            <w:p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_________________________________________________________________________________________</w:t>
            </w:r>
          </w:p>
          <w:p w14:paraId="5EF7CE0D" w14:textId="77777777" w:rsidR="00835B44" w:rsidRPr="00AC7ECA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/>
              <w:rPr>
                <w:rFonts w:ascii="Arial Narrow" w:hAnsi="Arial Narrow" w:cs="Calibri"/>
                <w:color w:val="262626"/>
                <w:sz w:val="24"/>
                <w:szCs w:val="24"/>
                <w:lang w:eastAsia="pl-PL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  <w:lang w:eastAsia="pl-PL"/>
              </w:rPr>
              <w:t>wraz z określeniem ich wartości __________________________ zł bez kwoty podatku.</w:t>
            </w:r>
          </w:p>
        </w:tc>
      </w:tr>
      <w:tr w:rsidR="00835B44" w:rsidRPr="00AC7ECA" w14:paraId="191B766A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25"/>
        </w:trPr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18DD4" w14:textId="7A21510F" w:rsidR="00835B44" w:rsidRPr="00AC7ECA" w:rsidRDefault="00413F75" w:rsidP="001C4A82">
            <w:pPr>
              <w:pStyle w:val="Domylnyteks"/>
              <w:rPr>
                <w:rFonts w:ascii="Arial Narrow" w:hAnsi="Arial Narrow" w:cs="Calibri"/>
                <w:color w:val="auto"/>
                <w:lang w:eastAsia="pl-PL"/>
              </w:rPr>
            </w:pPr>
            <w:r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D63A3D">
              <w:rPr>
                <w:rFonts w:ascii="Arial Narrow" w:hAnsi="Arial Narrow" w:cs="Calibri"/>
                <w:b/>
                <w:bCs/>
                <w:color w:val="0D0D0D"/>
              </w:rPr>
              <w:t>1</w:t>
            </w:r>
            <w:r w:rsidR="00835B44" w:rsidRPr="00AC7ECA">
              <w:rPr>
                <w:rFonts w:ascii="Arial Narrow" w:hAnsi="Arial Narrow" w:cs="Calibri"/>
                <w:b/>
                <w:bCs/>
                <w:color w:val="0D0D0D"/>
              </w:rPr>
              <w:t>)</w:t>
            </w:r>
            <w:r w:rsidR="00835B44" w:rsidRPr="00AC7ECA">
              <w:rPr>
                <w:rFonts w:ascii="Arial Narrow" w:hAnsi="Arial Narrow" w:cs="Calibri"/>
                <w:color w:val="0D0D0D"/>
              </w:rPr>
              <w:t xml:space="preserve">  </w:t>
            </w:r>
            <w:r w:rsidR="00835B44" w:rsidRPr="00AC7ECA">
              <w:rPr>
                <w:rFonts w:ascii="Arial Narrow" w:hAnsi="Arial Narrow" w:cs="Calibri"/>
                <w:b/>
                <w:bCs/>
                <w:color w:val="262626"/>
                <w:lang w:eastAsia="pl-PL"/>
              </w:rPr>
              <w:t xml:space="preserve">WADIUM </w:t>
            </w:r>
            <w:r w:rsidR="00835B44" w:rsidRPr="00AC7ECA">
              <w:rPr>
                <w:rFonts w:ascii="Arial Narrow" w:hAnsi="Arial Narrow" w:cs="Calibri"/>
                <w:color w:val="262626"/>
                <w:lang w:eastAsia="pl-PL"/>
              </w:rPr>
              <w:t xml:space="preserve"> </w:t>
            </w:r>
            <w:r w:rsidR="00835B44" w:rsidRPr="00AC7ECA">
              <w:rPr>
                <w:rFonts w:ascii="Arial Narrow" w:hAnsi="Arial Narrow" w:cs="Calibri"/>
                <w:color w:val="auto"/>
                <w:lang w:eastAsia="pl-PL"/>
              </w:rPr>
              <w:t xml:space="preserve">o wartości     ____________ zł. </w:t>
            </w:r>
          </w:p>
          <w:p w14:paraId="046F7164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 xml:space="preserve">zostało wniesione w formie / wpłacone w dniu 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u w:val="single"/>
                <w:lang w:eastAsia="pl-PL"/>
              </w:rPr>
              <w:t>______________________________________</w:t>
            </w:r>
          </w:p>
          <w:p w14:paraId="217A1880" w14:textId="77777777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Rachunek na który ma być zwrócone wadium wpłacone w pieniądzu:</w:t>
            </w:r>
          </w:p>
          <w:p w14:paraId="098A91EA" w14:textId="37615715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before="240"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Bank _________________________________________________________________________________</w:t>
            </w:r>
          </w:p>
          <w:p w14:paraId="008C91A0" w14:textId="78C6D6EA" w:rsidR="00A12B3A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after="240"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Nr rachunku ____________________________________________________________________________</w:t>
            </w:r>
          </w:p>
          <w:p w14:paraId="34CA2CEC" w14:textId="654AC5A1" w:rsidR="00835B44" w:rsidRPr="005162CB" w:rsidRDefault="00835B44" w:rsidP="005162CB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Adres poczty elektronicznej na który ma być zwrócone wadium wniesione w formie elektronicznej - gwarancji</w:t>
            </w:r>
          </w:p>
          <w:p w14:paraId="2AF877DF" w14:textId="7C9FD25A" w:rsidR="00835B44" w:rsidRPr="009F0D9A" w:rsidRDefault="00835B44" w:rsidP="009F0D9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_____________________________________</w:t>
            </w:r>
          </w:p>
        </w:tc>
      </w:tr>
      <w:tr w:rsidR="00835B44" w:rsidRPr="00AC7ECA" w14:paraId="061B2D41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AF81B" w14:textId="1EABF83E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lastRenderedPageBreak/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2</w:t>
            </w:r>
            <w:r w:rsidRPr="00AC7ECA">
              <w:rPr>
                <w:rFonts w:ascii="Arial Narrow" w:hAnsi="Arial Narrow" w:cs="Calibri"/>
                <w:b/>
                <w:bCs/>
                <w:color w:val="0D0D0D"/>
                <w:sz w:val="24"/>
                <w:szCs w:val="24"/>
              </w:rPr>
              <w:t>)</w:t>
            </w:r>
            <w:r w:rsidRPr="00AC7ECA">
              <w:rPr>
                <w:rFonts w:ascii="Arial Narrow" w:hAnsi="Arial Narrow" w:cs="Calibri"/>
                <w:bCs/>
                <w:color w:val="0D0D0D"/>
                <w:sz w:val="24"/>
                <w:szCs w:val="24"/>
              </w:rPr>
              <w:t xml:space="preserve">  </w:t>
            </w:r>
            <w:r w:rsidR="00D036A1"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>PROJEKT</w:t>
            </w:r>
            <w:r w:rsidRPr="00AC7ECA">
              <w:rPr>
                <w:rFonts w:ascii="Arial Narrow" w:hAnsi="Arial Narrow" w:cs="Calibri"/>
                <w:b/>
                <w:color w:val="262626"/>
                <w:sz w:val="24"/>
                <w:szCs w:val="24"/>
              </w:rPr>
              <w:t xml:space="preserve"> UMOWY</w:t>
            </w:r>
            <w:r w:rsidRPr="00AC7ECA">
              <w:rPr>
                <w:rFonts w:ascii="Arial Narrow" w:hAnsi="Arial Narrow" w:cs="Calibri"/>
                <w:bCs/>
                <w:color w:val="262626"/>
                <w:sz w:val="24"/>
                <w:szCs w:val="24"/>
              </w:rPr>
              <w:t xml:space="preserve"> </w:t>
            </w:r>
          </w:p>
          <w:p w14:paraId="3ABD2AAE" w14:textId="3BE8DE62" w:rsidR="00835B44" w:rsidRPr="005162CB" w:rsidRDefault="00835B44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stanowiący załącznik nr 3 do 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SWZ</w:t>
            </w:r>
            <w:r w:rsidRPr="005162CB">
              <w:rPr>
                <w:rFonts w:asciiTheme="minorHAnsi" w:hAnsiTheme="minorHAnsi" w:cstheme="minorHAnsi"/>
                <w:bCs/>
                <w:color w:val="262626"/>
                <w:sz w:val="22"/>
                <w:szCs w:val="22"/>
              </w:rPr>
              <w:t xml:space="preserve"> p</w:t>
            </w: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rzyjmujemy bez zastrzeżeń oraz zobowiązujemy się do zawarcia pisemnej umowy w terminie i miejscu wskazanym przez Zamawiającego.</w:t>
            </w:r>
            <w:r w:rsidRPr="005162CB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 xml:space="preserve">    </w:t>
            </w:r>
          </w:p>
        </w:tc>
      </w:tr>
      <w:tr w:rsidR="00835B44" w:rsidRPr="00AC7ECA" w14:paraId="0D7FC275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3DA7F" w14:textId="4B8DB0A2" w:rsidR="00835B44" w:rsidRPr="00AC7ECA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3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) OSOBĄ wyznaczoną do kontaktu w czasie realizacji umowy będzie:</w:t>
            </w:r>
          </w:p>
          <w:p w14:paraId="09508155" w14:textId="40A03180" w:rsidR="005054B8" w:rsidRPr="005162CB" w:rsidRDefault="00835B44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 xml:space="preserve">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_________________________</w:t>
            </w:r>
            <w:r w:rsidR="005054B8"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tel: __________________________________</w:t>
            </w:r>
          </w:p>
          <w:p w14:paraId="4606C9FD" w14:textId="37BDD7A7" w:rsidR="00835B44" w:rsidRPr="004071E4" w:rsidRDefault="005054B8" w:rsidP="004071E4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  <w:u w:val="single"/>
                <w:lang w:eastAsia="pl-PL"/>
              </w:rPr>
            </w:pP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  <w:lang w:eastAsia="pl-PL"/>
              </w:rPr>
              <w:t>e-mail: ____________________________________________________</w:t>
            </w:r>
          </w:p>
        </w:tc>
      </w:tr>
      <w:tr w:rsidR="00A81957" w:rsidRPr="00AC7ECA" w14:paraId="650D513D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94CD4" w14:textId="38C3DA44" w:rsidR="00A81957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4</w:t>
            </w:r>
            <w:r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="00DC3AE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Reklamacje</w:t>
            </w:r>
          </w:p>
          <w:p w14:paraId="76A64E0D" w14:textId="7FD565FF" w:rsidR="00A81957" w:rsidRPr="005162CB" w:rsidRDefault="00A81957" w:rsidP="001C4A82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będą przyjmowane na adres poczty elektronicznej e-mail: …………………… bądź na nr telefonu ………….</w:t>
            </w:r>
          </w:p>
        </w:tc>
      </w:tr>
      <w:tr w:rsidR="00D43A84" w:rsidRPr="00AC7ECA" w14:paraId="5CF2050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F6993" w14:textId="2B6A0C8D" w:rsidR="001A3E53" w:rsidRPr="00DC3AEA" w:rsidRDefault="00D43A84" w:rsidP="00DC3AEA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Calibri"/>
                <w:color w:val="262626"/>
                <w:sz w:val="24"/>
                <w:szCs w:val="24"/>
              </w:rPr>
            </w:pP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1</w:t>
            </w:r>
            <w:r w:rsidR="00D63A3D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>5</w:t>
            </w:r>
            <w:r w:rsidRPr="00AC7ECA">
              <w:rPr>
                <w:rFonts w:ascii="Arial Narrow" w:hAnsi="Arial Narrow" w:cs="Calibri"/>
                <w:b/>
                <w:color w:val="0D0D0D"/>
                <w:sz w:val="24"/>
                <w:szCs w:val="24"/>
              </w:rPr>
              <w:t xml:space="preserve">) </w:t>
            </w:r>
            <w:r w:rsidRPr="00AC7ECA">
              <w:rPr>
                <w:rFonts w:ascii="Arial Narrow" w:hAnsi="Arial Narrow" w:cs="Calibri"/>
                <w:b/>
                <w:bCs/>
                <w:color w:val="262626"/>
                <w:sz w:val="24"/>
                <w:szCs w:val="24"/>
              </w:rPr>
              <w:t>OŚWIADCZAMY</w:t>
            </w:r>
            <w:r w:rsidRPr="00AC7ECA">
              <w:rPr>
                <w:rFonts w:ascii="Arial Narrow" w:hAnsi="Arial Narrow" w:cs="Calibri"/>
                <w:color w:val="262626"/>
                <w:sz w:val="24"/>
                <w:szCs w:val="24"/>
              </w:rPr>
              <w:t xml:space="preserve">, </w:t>
            </w:r>
            <w:r w:rsidRPr="005162CB">
              <w:rPr>
                <w:rFonts w:asciiTheme="minorHAnsi" w:hAnsiTheme="minorHAnsi" w:cstheme="minorHAnsi"/>
                <w:color w:val="262626"/>
                <w:sz w:val="22"/>
                <w:szCs w:val="22"/>
              </w:rPr>
              <w:t>że uważamy się za związanych niniejszą ofertą przez czas wskazany w SWZ.</w:t>
            </w:r>
          </w:p>
        </w:tc>
      </w:tr>
      <w:tr w:rsidR="00B92C5D" w:rsidRPr="00AC7ECA" w14:paraId="0381755B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42F72" w14:textId="563918F3" w:rsidR="00B92C5D" w:rsidRPr="005162CB" w:rsidRDefault="00B92C5D" w:rsidP="00B92C5D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6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)</w:t>
            </w:r>
            <w:r w:rsidRPr="005162CB">
              <w:rPr>
                <w:rFonts w:asciiTheme="minorHAnsi" w:hAnsiTheme="minorHAnsi" w:cstheme="minorHAnsi"/>
              </w:rPr>
              <w:t xml:space="preserve"> </w:t>
            </w:r>
            <w:r w:rsidRPr="005162CB"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  <w:t>ZABEZPIECZENIE  NALEŻYTEGO WYKONANIA UMOWY</w:t>
            </w:r>
          </w:p>
          <w:p w14:paraId="37ECCEEE" w14:textId="77777777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W przypadku przyznania nam zamówienia zobowiązujemy się do wniesienia zabezpieczenia należytego wykonania umowy o równowartości 5% ceny ofertowej brutto.</w:t>
            </w:r>
          </w:p>
          <w:p w14:paraId="56B89D90" w14:textId="12CB41E0" w:rsidR="00B92C5D" w:rsidRPr="005162CB" w:rsidRDefault="00B92C5D" w:rsidP="00413F7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color w:val="0D0D0D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Cs/>
                <w:color w:val="0D0D0D"/>
                <w:sz w:val="22"/>
                <w:szCs w:val="22"/>
              </w:rPr>
              <w:t>Zabezpieczenie zostanie wniesione w formie: ____________________________________________</w:t>
            </w:r>
          </w:p>
        </w:tc>
      </w:tr>
      <w:tr w:rsidR="00D02576" w14:paraId="1FED8194" w14:textId="77777777" w:rsidTr="00ED78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8A252" w14:textId="0FABC4C7" w:rsidR="00D02576" w:rsidRPr="005162CB" w:rsidRDefault="00D02576" w:rsidP="002344B0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</w:pP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63A3D"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516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4"/>
                <w:szCs w:val="24"/>
              </w:rPr>
              <w:t>INFORMACJA PUBLICZNA</w:t>
            </w:r>
          </w:p>
          <w:p w14:paraId="2E4B75A8" w14:textId="355F1C38" w:rsidR="00D02576" w:rsidRPr="005162CB" w:rsidRDefault="00D02576" w:rsidP="00ED78D4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162CB">
              <w:rPr>
                <w:rFonts w:asciiTheme="minorHAnsi" w:hAnsiTheme="minorHAnsi" w:cstheme="minorHAnsi"/>
                <w:b/>
                <w:bCs/>
                <w:color w:val="262626"/>
                <w:sz w:val="22"/>
                <w:szCs w:val="22"/>
              </w:rPr>
              <w:t>OŚWIADCZAMY</w:t>
            </w:r>
            <w:r w:rsidRPr="005162CB">
              <w:rPr>
                <w:rFonts w:asciiTheme="minorHAnsi" w:hAnsiTheme="minorHAnsi" w:cstheme="minorHAnsi"/>
                <w:sz w:val="22"/>
                <w:szCs w:val="22"/>
              </w:rPr>
              <w:t>, że znany jest nam fakt, iż treść zawartej umowy, a w szczególności przedmiot umowy, wysokość wynagrodzenia, oraz imię i nazwisko Wykonawcy stanowią informację publiczną w rozumieniu art. 1 ust. 1 ustawy z dnia 6 września 2001 r. o dostępie do informacji publicznej, która podlega udostępnieniu w trybie przedmiotowej ustawy, jak również, iż dane o zawartej umowie publikowane są w rejestrze umów na stronie BIP Urzędu Gminy Michałowice – na co wyrażamy zgodę.</w:t>
            </w:r>
          </w:p>
        </w:tc>
      </w:tr>
    </w:tbl>
    <w:p w14:paraId="1FD5CD2D" w14:textId="77777777" w:rsidR="00835B44" w:rsidRPr="00AB2B7F" w:rsidRDefault="00835B44" w:rsidP="00835B44">
      <w:pPr>
        <w:autoSpaceDE w:val="0"/>
        <w:autoSpaceDN w:val="0"/>
        <w:adjustRightInd w:val="0"/>
        <w:rPr>
          <w:rFonts w:ascii="Calibri" w:hAnsi="Calibri" w:cs="Calibri"/>
          <w:color w:val="0D0D0D"/>
          <w:sz w:val="16"/>
          <w:szCs w:val="16"/>
        </w:rPr>
      </w:pPr>
    </w:p>
    <w:p w14:paraId="21612DFC" w14:textId="2BA2882C" w:rsidR="00835B44" w:rsidRPr="00AB2B7F" w:rsidRDefault="00835B44" w:rsidP="00835B44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 _______ ________</w:t>
      </w:r>
    </w:p>
    <w:p w14:paraId="720DBF0D" w14:textId="786E9A80" w:rsidR="00835B44" w:rsidRPr="00AB2B7F" w:rsidRDefault="00835B44" w:rsidP="00521DF5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/miejscowości i data/</w:t>
      </w:r>
      <w:r w:rsidR="00521DF5">
        <w:rPr>
          <w:rFonts w:ascii="Arial Narrow" w:hAnsi="Arial Narrow" w:cs="Calibri"/>
          <w:color w:val="0D0D0D"/>
          <w:sz w:val="24"/>
          <w:szCs w:val="24"/>
        </w:rPr>
        <w:t xml:space="preserve">                                                            </w:t>
      </w:r>
      <w:r w:rsidRPr="00AB2B7F">
        <w:rPr>
          <w:rFonts w:ascii="Arial Narrow" w:hAnsi="Arial Narrow" w:cs="Calibri"/>
          <w:color w:val="0D0D0D"/>
          <w:sz w:val="24"/>
          <w:szCs w:val="24"/>
        </w:rPr>
        <w:t>_____________________________________________</w:t>
      </w:r>
    </w:p>
    <w:p w14:paraId="2DB3DA95" w14:textId="13AE5BA3" w:rsidR="00D43A84" w:rsidRPr="00AB2B7F" w:rsidRDefault="00835B44" w:rsidP="00014F91">
      <w:pPr>
        <w:pStyle w:val="Bezodstpw"/>
        <w:ind w:left="709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color w:val="0D0D0D"/>
          <w:szCs w:val="24"/>
        </w:rPr>
        <w:t xml:space="preserve">                                                     </w:t>
      </w:r>
      <w:r w:rsidR="00D43A84" w:rsidRPr="00AB2B7F">
        <w:rPr>
          <w:rFonts w:ascii="Arial Narrow" w:hAnsi="Arial Narrow" w:cs="Calibri"/>
          <w:color w:val="0D0D0D"/>
          <w:szCs w:val="24"/>
        </w:rPr>
        <w:t xml:space="preserve">                          </w:t>
      </w:r>
      <w:r w:rsidRPr="00AB2B7F">
        <w:rPr>
          <w:rFonts w:ascii="Arial Narrow" w:hAnsi="Arial Narrow" w:cs="Calibri"/>
          <w:color w:val="0D0D0D"/>
          <w:szCs w:val="24"/>
        </w:rPr>
        <w:t xml:space="preserve">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podpis  osoby (osób) </w:t>
      </w:r>
      <w:r w:rsidR="00014F91" w:rsidRPr="00AB2B7F">
        <w:rPr>
          <w:rFonts w:ascii="Arial Narrow" w:hAnsi="Arial Narrow" w:cs="Calibri"/>
          <w:kern w:val="144"/>
          <w:szCs w:val="24"/>
        </w:rPr>
        <w:t>uprawnionej (ych) do</w:t>
      </w:r>
      <w:r w:rsidR="00014F91" w:rsidRPr="00014F91">
        <w:rPr>
          <w:rFonts w:ascii="Arial Narrow" w:hAnsi="Arial Narrow" w:cs="Calibri"/>
          <w:kern w:val="144"/>
          <w:szCs w:val="24"/>
        </w:rPr>
        <w:t xml:space="preserve"> </w:t>
      </w:r>
      <w:r w:rsidR="00014F91" w:rsidRPr="00AB2B7F">
        <w:rPr>
          <w:rFonts w:ascii="Arial Narrow" w:hAnsi="Arial Narrow" w:cs="Calibri"/>
          <w:kern w:val="144"/>
          <w:szCs w:val="24"/>
        </w:rPr>
        <w:t>składania</w:t>
      </w:r>
    </w:p>
    <w:p w14:paraId="67D54DE8" w14:textId="7AA9C51C" w:rsidR="00D43A84" w:rsidRPr="00AB2B7F" w:rsidRDefault="00014F91" w:rsidP="00014F91">
      <w:pPr>
        <w:pStyle w:val="Bezodstpw"/>
        <w:ind w:left="2835"/>
        <w:jc w:val="left"/>
        <w:rPr>
          <w:rFonts w:ascii="Arial Narrow" w:hAnsi="Arial Narrow" w:cs="Calibri"/>
          <w:kern w:val="144"/>
          <w:szCs w:val="24"/>
        </w:rPr>
      </w:pPr>
      <w:r>
        <w:rPr>
          <w:rFonts w:ascii="Arial Narrow" w:hAnsi="Arial Narrow" w:cs="Calibri"/>
          <w:kern w:val="144"/>
          <w:szCs w:val="24"/>
        </w:rPr>
        <w:t xml:space="preserve">                                         </w:t>
      </w:r>
      <w:r w:rsidR="00D43A84" w:rsidRPr="00AB2B7F">
        <w:rPr>
          <w:rFonts w:ascii="Arial Narrow" w:hAnsi="Arial Narrow" w:cs="Calibri"/>
          <w:kern w:val="144"/>
          <w:szCs w:val="24"/>
        </w:rPr>
        <w:t xml:space="preserve">oświadczeń wiedzy/woli </w:t>
      </w:r>
      <w:r w:rsidRPr="00AB2B7F">
        <w:rPr>
          <w:rFonts w:ascii="Arial Narrow" w:hAnsi="Arial Narrow" w:cs="Calibri"/>
          <w:kern w:val="144"/>
          <w:szCs w:val="24"/>
        </w:rPr>
        <w:t>w zakresie praw</w:t>
      </w:r>
    </w:p>
    <w:p w14:paraId="209B8B14" w14:textId="768EB0F5" w:rsidR="00835B44" w:rsidRPr="00AB2B7F" w:rsidRDefault="00D43A84" w:rsidP="00014F91">
      <w:pPr>
        <w:pStyle w:val="Bezodstpw"/>
        <w:ind w:left="5103"/>
        <w:jc w:val="left"/>
        <w:rPr>
          <w:rFonts w:ascii="Arial Narrow" w:hAnsi="Arial Narrow" w:cs="Calibri"/>
          <w:kern w:val="144"/>
          <w:szCs w:val="24"/>
        </w:rPr>
      </w:pPr>
      <w:r w:rsidRPr="00AB2B7F">
        <w:rPr>
          <w:rFonts w:ascii="Arial Narrow" w:hAnsi="Arial Narrow" w:cs="Calibri"/>
          <w:kern w:val="144"/>
          <w:szCs w:val="24"/>
        </w:rPr>
        <w:t>i obowiązków majątkowych Wykonawcy</w:t>
      </w:r>
    </w:p>
    <w:p w14:paraId="0A333784" w14:textId="77777777" w:rsidR="00835B44" w:rsidRPr="00AB2B7F" w:rsidRDefault="00835B44" w:rsidP="00835B44">
      <w:pPr>
        <w:ind w:left="360" w:hanging="36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*niepotrzebne skreślić.</w:t>
      </w:r>
    </w:p>
    <w:p w14:paraId="4DA2927D" w14:textId="16F0BDC1" w:rsidR="005054B8" w:rsidRDefault="005054B8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21AFBAA3" w14:textId="2BBB5C53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Wraz z ofertą składamy następujące oświadczenia i dokumenty:</w:t>
      </w:r>
    </w:p>
    <w:p w14:paraId="6D97C3EC" w14:textId="77777777" w:rsidR="00835B44" w:rsidRPr="00AB2B7F" w:rsidRDefault="00835B44" w:rsidP="00835B44">
      <w:pPr>
        <w:rPr>
          <w:rFonts w:ascii="Arial Narrow" w:hAnsi="Arial Narrow" w:cs="Calibri"/>
          <w:color w:val="0D0D0D"/>
          <w:sz w:val="24"/>
          <w:szCs w:val="24"/>
        </w:rPr>
      </w:pPr>
    </w:p>
    <w:p w14:paraId="7244243A" w14:textId="6D023744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1/ _________________________________________________________________________________________</w:t>
      </w:r>
    </w:p>
    <w:p w14:paraId="3B2EA9B3" w14:textId="2622944F" w:rsidR="00835B44" w:rsidRPr="00AB2B7F" w:rsidRDefault="00835B44" w:rsidP="00835B44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2/ __________________________________________________________________________________________</w:t>
      </w:r>
    </w:p>
    <w:p w14:paraId="5A670BD5" w14:textId="203D68F7" w:rsidR="008B6D9F" w:rsidRDefault="00835B44" w:rsidP="00EB68FF">
      <w:pPr>
        <w:spacing w:line="360" w:lineRule="auto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>3/ _______________________________________________________________________________</w:t>
      </w:r>
    </w:p>
    <w:p w14:paraId="68BCE08D" w14:textId="0906E2A2" w:rsidR="00EB68FF" w:rsidRDefault="00835B4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*Definicje: </w:t>
      </w:r>
    </w:p>
    <w:p w14:paraId="40ABAC3F" w14:textId="77777777" w:rsidR="004071E4" w:rsidRPr="00AB2B7F" w:rsidRDefault="004071E4" w:rsidP="004071E4">
      <w:pPr>
        <w:autoSpaceDE w:val="0"/>
        <w:autoSpaceDN w:val="0"/>
        <w:adjustRightInd w:val="0"/>
        <w:ind w:left="296" w:hanging="296"/>
        <w:jc w:val="both"/>
        <w:rPr>
          <w:rFonts w:ascii="Arial Narrow" w:hAnsi="Arial Narrow" w:cs="Calibri"/>
          <w:color w:val="0D0D0D"/>
          <w:sz w:val="24"/>
          <w:szCs w:val="24"/>
        </w:rPr>
      </w:pPr>
    </w:p>
    <w:p w14:paraId="210E4316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Mikroprzedsiębiorstwo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14:paraId="4C435F4B" w14:textId="77777777" w:rsidR="00835B44" w:rsidRPr="00AB2B7F" w:rsidRDefault="00835B44" w:rsidP="002A0CD2">
      <w:pPr>
        <w:autoSpaceDE w:val="0"/>
        <w:autoSpaceDN w:val="0"/>
        <w:adjustRightInd w:val="0"/>
        <w:rPr>
          <w:rFonts w:ascii="Arial Narrow" w:hAnsi="Arial Narrow" w:cs="Calibri"/>
          <w:color w:val="0D0D0D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Małe przedsiębiorstwo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przedsiębiorstwo, które zatrudnia mniej niż 50 osób i którego roczny obrót lub roczna suma bilansowa nie przekracza 10 milionów EUR.</w:t>
      </w:r>
    </w:p>
    <w:p w14:paraId="7E33381F" w14:textId="154ED81A" w:rsidR="00E02FF0" w:rsidRPr="00AB2B7F" w:rsidRDefault="00835B44" w:rsidP="002A0CD2">
      <w:pPr>
        <w:autoSpaceDE w:val="0"/>
        <w:autoSpaceDN w:val="0"/>
        <w:adjustRightInd w:val="0"/>
        <w:jc w:val="both"/>
        <w:rPr>
          <w:rFonts w:ascii="Arial Narrow" w:hAnsi="Arial Narrow" w:cs="Calibri"/>
          <w:sz w:val="24"/>
          <w:szCs w:val="24"/>
        </w:rPr>
      </w:pPr>
      <w:r w:rsidRPr="00AB2B7F">
        <w:rPr>
          <w:rFonts w:ascii="Arial Narrow" w:hAnsi="Arial Narrow" w:cs="Calibri"/>
          <w:b/>
          <w:color w:val="0D0D0D"/>
          <w:sz w:val="24"/>
          <w:szCs w:val="24"/>
        </w:rPr>
        <w:t>Średnie przedsiębiorstwa -</w:t>
      </w:r>
      <w:r w:rsidRPr="00AB2B7F">
        <w:rPr>
          <w:rFonts w:ascii="Arial Narrow" w:hAnsi="Arial Narrow" w:cs="Calibri"/>
          <w:color w:val="0D0D0D"/>
          <w:sz w:val="24"/>
          <w:szCs w:val="24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sectPr w:rsidR="00E02FF0" w:rsidRPr="00AB2B7F" w:rsidSect="000D3BB8">
      <w:headerReference w:type="default" r:id="rId8"/>
      <w:footerReference w:type="default" r:id="rId9"/>
      <w:pgSz w:w="12240" w:h="15840"/>
      <w:pgMar w:top="426" w:right="1080" w:bottom="851" w:left="108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6EE56" w14:textId="77777777" w:rsidR="000840DF" w:rsidRDefault="000840DF">
      <w:r>
        <w:separator/>
      </w:r>
    </w:p>
  </w:endnote>
  <w:endnote w:type="continuationSeparator" w:id="0">
    <w:p w14:paraId="1FB54D82" w14:textId="77777777" w:rsidR="000840DF" w:rsidRDefault="0008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Arial, 'Times New Roman'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B4700" w14:textId="77777777" w:rsidR="00D86740" w:rsidRDefault="00D86740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1DDF7A48" w14:textId="77777777" w:rsidR="00D86740" w:rsidRDefault="00D86740">
    <w:pPr>
      <w:pStyle w:val="Stopka"/>
      <w:shd w:val="clear" w:color="auto" w:fill="FFFFFF"/>
      <w:rPr>
        <w:rFonts w:ascii="Bookman Old Style" w:hAnsi="Bookman Old Style" w:cs="Tahoma"/>
        <w:b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0F6A7" w14:textId="77777777" w:rsidR="000840DF" w:rsidRDefault="000840DF">
      <w:r>
        <w:separator/>
      </w:r>
    </w:p>
  </w:footnote>
  <w:footnote w:type="continuationSeparator" w:id="0">
    <w:p w14:paraId="142ACDC9" w14:textId="77777777" w:rsidR="000840DF" w:rsidRDefault="00084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08418" w14:textId="0052C978" w:rsidR="007676D0" w:rsidRPr="007676D0" w:rsidRDefault="007676D0" w:rsidP="00D02576">
    <w:pPr>
      <w:tabs>
        <w:tab w:val="center" w:pos="4465"/>
        <w:tab w:val="center" w:pos="7936"/>
      </w:tabs>
      <w:spacing w:line="259" w:lineRule="auto"/>
      <w:rPr>
        <w:rFonts w:asciiTheme="minorHAnsi" w:hAnsiTheme="minorHAnsi" w:cstheme="minorHAnsi"/>
        <w:iCs/>
        <w:sz w:val="24"/>
        <w:szCs w:val="24"/>
      </w:rPr>
    </w:pPr>
    <w:r w:rsidRPr="007676D0">
      <w:rPr>
        <w:rFonts w:asciiTheme="minorHAnsi" w:hAnsiTheme="minorHAnsi" w:cstheme="minorHAnsi"/>
        <w:iCs/>
        <w:sz w:val="24"/>
        <w:szCs w:val="24"/>
      </w:rPr>
      <w:t>ZP.271.</w:t>
    </w:r>
    <w:r w:rsidR="00AB5D1F">
      <w:rPr>
        <w:rFonts w:asciiTheme="minorHAnsi" w:hAnsiTheme="minorHAnsi" w:cstheme="minorHAnsi"/>
        <w:iCs/>
        <w:sz w:val="24"/>
        <w:szCs w:val="24"/>
      </w:rPr>
      <w:t>1.</w:t>
    </w:r>
    <w:r w:rsidR="009F0D9A">
      <w:rPr>
        <w:rFonts w:asciiTheme="minorHAnsi" w:hAnsiTheme="minorHAnsi" w:cstheme="minorHAnsi"/>
        <w:iCs/>
        <w:sz w:val="24"/>
        <w:szCs w:val="24"/>
      </w:rPr>
      <w:t>2</w:t>
    </w:r>
    <w:r w:rsidR="00D63A3D">
      <w:rPr>
        <w:rFonts w:asciiTheme="minorHAnsi" w:hAnsiTheme="minorHAnsi" w:cstheme="minorHAnsi"/>
        <w:iCs/>
        <w:sz w:val="24"/>
        <w:szCs w:val="24"/>
      </w:rPr>
      <w:t>3</w:t>
    </w:r>
    <w:r w:rsidRPr="007676D0">
      <w:rPr>
        <w:rFonts w:asciiTheme="minorHAnsi" w:hAnsiTheme="minorHAnsi" w:cstheme="minorHAnsi"/>
        <w:iCs/>
        <w:sz w:val="24"/>
        <w:szCs w:val="24"/>
      </w:rPr>
      <w:t>.202</w:t>
    </w:r>
    <w:r w:rsidR="00963A68">
      <w:rPr>
        <w:rFonts w:asciiTheme="minorHAnsi" w:hAnsiTheme="minorHAnsi" w:cstheme="minorHAnsi"/>
        <w:iCs/>
        <w:sz w:val="24"/>
        <w:szCs w:val="24"/>
      </w:rPr>
      <w:t>5</w:t>
    </w:r>
  </w:p>
  <w:p w14:paraId="04C75B0B" w14:textId="2B037E4B" w:rsidR="00D86740" w:rsidRPr="002C4A0E" w:rsidRDefault="00D02576" w:rsidP="002C4A0E">
    <w:pPr>
      <w:spacing w:line="276" w:lineRule="auto"/>
      <w:ind w:right="267"/>
      <w:rPr>
        <w:rFonts w:asciiTheme="minorHAnsi" w:hAnsiTheme="minorHAnsi" w:cstheme="minorHAnsi"/>
        <w:iCs/>
        <w:sz w:val="24"/>
        <w:szCs w:val="24"/>
      </w:rPr>
    </w:pPr>
    <w:r w:rsidRPr="002C4A0E">
      <w:rPr>
        <w:rFonts w:ascii="Calibri" w:eastAsia="Calibri" w:hAnsi="Calibri" w:cs="Calibri"/>
        <w:sz w:val="24"/>
        <w:szCs w:val="24"/>
      </w:rPr>
      <w:t>„</w:t>
    </w:r>
    <w:r w:rsidR="009F0D9A">
      <w:rPr>
        <w:rFonts w:ascii="Calibri" w:hAnsi="Calibri" w:cs="Calibri"/>
        <w:sz w:val="24"/>
        <w:szCs w:val="24"/>
      </w:rPr>
      <w:t>Adaptacja akustyczna pomieszczeń w Zespole Szkół Ogólnokształcących im. Marii Dąbrowskiej w Komorowie</w:t>
    </w:r>
    <w:r w:rsidR="0077718C" w:rsidRPr="002C4A0E">
      <w:rPr>
        <w:rFonts w:ascii="Calibri" w:eastAsia="Calibri" w:hAnsi="Calibri" w:cs="Calibri"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06337A73"/>
    <w:multiLevelType w:val="hybridMultilevel"/>
    <w:tmpl w:val="2C2046E0"/>
    <w:lvl w:ilvl="0" w:tplc="7C44A2D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D244DB"/>
    <w:multiLevelType w:val="hybridMultilevel"/>
    <w:tmpl w:val="F364D2C2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2" w15:restartNumberingAfterBreak="0">
    <w:nsid w:val="0AF80D7C"/>
    <w:multiLevelType w:val="hybridMultilevel"/>
    <w:tmpl w:val="B142A61C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3" w15:restartNumberingAfterBreak="0">
    <w:nsid w:val="0B7A763F"/>
    <w:multiLevelType w:val="hybridMultilevel"/>
    <w:tmpl w:val="46AC9DB2"/>
    <w:lvl w:ilvl="0" w:tplc="2A2C497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ED023B"/>
    <w:multiLevelType w:val="hybridMultilevel"/>
    <w:tmpl w:val="FE8E4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DB87A8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16" w15:restartNumberingAfterBreak="0">
    <w:nsid w:val="1D59144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145D40"/>
    <w:multiLevelType w:val="hybridMultilevel"/>
    <w:tmpl w:val="D5A4852A"/>
    <w:lvl w:ilvl="0" w:tplc="2B62BEDA">
      <w:start w:val="12"/>
      <w:numFmt w:val="decimal"/>
      <w:lvlText w:val="%1)"/>
      <w:lvlJc w:val="left"/>
      <w:pPr>
        <w:ind w:left="36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74DCF"/>
    <w:multiLevelType w:val="hybridMultilevel"/>
    <w:tmpl w:val="E2BAB72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5A05A4">
      <w:start w:val="1"/>
      <w:numFmt w:val="decimal"/>
      <w:lvlText w:val="%2)"/>
      <w:lvlJc w:val="left"/>
      <w:pPr>
        <w:tabs>
          <w:tab w:val="num" w:pos="813"/>
        </w:tabs>
        <w:ind w:left="813" w:hanging="360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33"/>
        </w:tabs>
        <w:ind w:left="1533" w:hanging="180"/>
      </w:pPr>
    </w:lvl>
    <w:lvl w:ilvl="3" w:tplc="FFFFFFFF">
      <w:start w:val="1"/>
      <w:numFmt w:val="decimal"/>
      <w:lvlText w:val="%4."/>
      <w:lvlJc w:val="left"/>
      <w:pPr>
        <w:tabs>
          <w:tab w:val="num" w:pos="2253"/>
        </w:tabs>
        <w:ind w:left="2253" w:hanging="360"/>
      </w:pPr>
    </w:lvl>
    <w:lvl w:ilvl="4" w:tplc="04150011">
      <w:start w:val="1"/>
      <w:numFmt w:val="decimal"/>
      <w:lvlText w:val="%5)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693"/>
        </w:tabs>
        <w:ind w:left="36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13"/>
        </w:tabs>
        <w:ind w:left="44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33"/>
        </w:tabs>
        <w:ind w:left="51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53"/>
        </w:tabs>
        <w:ind w:left="5853" w:hanging="180"/>
      </w:pPr>
    </w:lvl>
  </w:abstractNum>
  <w:abstractNum w:abstractNumId="19" w15:restartNumberingAfterBreak="0">
    <w:nsid w:val="33686874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F6C3A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53CED"/>
    <w:multiLevelType w:val="hybridMultilevel"/>
    <w:tmpl w:val="CC3CC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D7C21"/>
    <w:multiLevelType w:val="hybridMultilevel"/>
    <w:tmpl w:val="D2081D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3" w15:restartNumberingAfterBreak="0">
    <w:nsid w:val="419D6DDD"/>
    <w:multiLevelType w:val="hybridMultilevel"/>
    <w:tmpl w:val="B142A61C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4" w15:restartNumberingAfterBreak="0">
    <w:nsid w:val="42521624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25" w15:restartNumberingAfterBreak="0">
    <w:nsid w:val="49904E6F"/>
    <w:multiLevelType w:val="hybridMultilevel"/>
    <w:tmpl w:val="6D469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E37F0"/>
    <w:multiLevelType w:val="hybridMultilevel"/>
    <w:tmpl w:val="EA462404"/>
    <w:lvl w:ilvl="0" w:tplc="6A908CE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171"/>
    <w:multiLevelType w:val="hybridMultilevel"/>
    <w:tmpl w:val="4B883734"/>
    <w:lvl w:ilvl="0" w:tplc="FFFFFFFF">
      <w:start w:val="1"/>
      <w:numFmt w:val="decimal"/>
      <w:lvlText w:val="%1."/>
      <w:lvlJc w:val="left"/>
      <w:pPr>
        <w:ind w:left="1319" w:hanging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039" w:hanging="360"/>
      </w:pPr>
    </w:lvl>
    <w:lvl w:ilvl="2" w:tplc="F2AAF702">
      <w:start w:val="1"/>
      <w:numFmt w:val="decimal"/>
      <w:lvlText w:val="%3."/>
      <w:lvlJc w:val="left"/>
      <w:pPr>
        <w:ind w:left="2759" w:hanging="18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 w:tentative="1">
      <w:start w:val="1"/>
      <w:numFmt w:val="decimal"/>
      <w:lvlText w:val="%4."/>
      <w:lvlJc w:val="left"/>
      <w:pPr>
        <w:ind w:left="3479" w:hanging="360"/>
      </w:pPr>
    </w:lvl>
    <w:lvl w:ilvl="4" w:tplc="FFFFFFFF" w:tentative="1">
      <w:start w:val="1"/>
      <w:numFmt w:val="lowerLetter"/>
      <w:lvlText w:val="%5."/>
      <w:lvlJc w:val="left"/>
      <w:pPr>
        <w:ind w:left="4199" w:hanging="360"/>
      </w:pPr>
    </w:lvl>
    <w:lvl w:ilvl="5" w:tplc="FFFFFFFF" w:tentative="1">
      <w:start w:val="1"/>
      <w:numFmt w:val="lowerRoman"/>
      <w:lvlText w:val="%6."/>
      <w:lvlJc w:val="right"/>
      <w:pPr>
        <w:ind w:left="4919" w:hanging="180"/>
      </w:pPr>
    </w:lvl>
    <w:lvl w:ilvl="6" w:tplc="FFFFFFFF" w:tentative="1">
      <w:start w:val="1"/>
      <w:numFmt w:val="decimal"/>
      <w:lvlText w:val="%7."/>
      <w:lvlJc w:val="left"/>
      <w:pPr>
        <w:ind w:left="5639" w:hanging="360"/>
      </w:pPr>
    </w:lvl>
    <w:lvl w:ilvl="7" w:tplc="FFFFFFFF" w:tentative="1">
      <w:start w:val="1"/>
      <w:numFmt w:val="lowerLetter"/>
      <w:lvlText w:val="%8."/>
      <w:lvlJc w:val="left"/>
      <w:pPr>
        <w:ind w:left="6359" w:hanging="360"/>
      </w:pPr>
    </w:lvl>
    <w:lvl w:ilvl="8" w:tplc="FFFFFFFF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8" w15:restartNumberingAfterBreak="0">
    <w:nsid w:val="4AF601C2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746DB"/>
    <w:multiLevelType w:val="hybridMultilevel"/>
    <w:tmpl w:val="488C8F28"/>
    <w:lvl w:ilvl="0" w:tplc="FFFFFFFF">
      <w:start w:val="1"/>
      <w:numFmt w:val="lowerLetter"/>
      <w:lvlText w:val="%1)"/>
      <w:lvlJc w:val="left"/>
      <w:pPr>
        <w:ind w:left="669" w:hanging="360"/>
      </w:pPr>
    </w:lvl>
    <w:lvl w:ilvl="1" w:tplc="FFFFFFFF" w:tentative="1">
      <w:start w:val="1"/>
      <w:numFmt w:val="lowerLetter"/>
      <w:lvlText w:val="%2."/>
      <w:lvlJc w:val="left"/>
      <w:pPr>
        <w:ind w:left="1389" w:hanging="360"/>
      </w:pPr>
    </w:lvl>
    <w:lvl w:ilvl="2" w:tplc="FFFFFFFF" w:tentative="1">
      <w:start w:val="1"/>
      <w:numFmt w:val="lowerRoman"/>
      <w:lvlText w:val="%3."/>
      <w:lvlJc w:val="right"/>
      <w:pPr>
        <w:ind w:left="2109" w:hanging="180"/>
      </w:pPr>
    </w:lvl>
    <w:lvl w:ilvl="3" w:tplc="FFFFFFFF" w:tentative="1">
      <w:start w:val="1"/>
      <w:numFmt w:val="decimal"/>
      <w:lvlText w:val="%4."/>
      <w:lvlJc w:val="left"/>
      <w:pPr>
        <w:ind w:left="2829" w:hanging="360"/>
      </w:pPr>
    </w:lvl>
    <w:lvl w:ilvl="4" w:tplc="FFFFFFFF" w:tentative="1">
      <w:start w:val="1"/>
      <w:numFmt w:val="lowerLetter"/>
      <w:lvlText w:val="%5."/>
      <w:lvlJc w:val="left"/>
      <w:pPr>
        <w:ind w:left="3549" w:hanging="360"/>
      </w:pPr>
    </w:lvl>
    <w:lvl w:ilvl="5" w:tplc="FFFFFFFF" w:tentative="1">
      <w:start w:val="1"/>
      <w:numFmt w:val="lowerRoman"/>
      <w:lvlText w:val="%6."/>
      <w:lvlJc w:val="right"/>
      <w:pPr>
        <w:ind w:left="4269" w:hanging="180"/>
      </w:pPr>
    </w:lvl>
    <w:lvl w:ilvl="6" w:tplc="FFFFFFFF" w:tentative="1">
      <w:start w:val="1"/>
      <w:numFmt w:val="decimal"/>
      <w:lvlText w:val="%7."/>
      <w:lvlJc w:val="left"/>
      <w:pPr>
        <w:ind w:left="4989" w:hanging="360"/>
      </w:pPr>
    </w:lvl>
    <w:lvl w:ilvl="7" w:tplc="FFFFFFFF" w:tentative="1">
      <w:start w:val="1"/>
      <w:numFmt w:val="lowerLetter"/>
      <w:lvlText w:val="%8."/>
      <w:lvlJc w:val="left"/>
      <w:pPr>
        <w:ind w:left="5709" w:hanging="360"/>
      </w:pPr>
    </w:lvl>
    <w:lvl w:ilvl="8" w:tplc="FFFFFFFF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0" w15:restartNumberingAfterBreak="0">
    <w:nsid w:val="56845A63"/>
    <w:multiLevelType w:val="hybridMultilevel"/>
    <w:tmpl w:val="0E8EAB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093879"/>
    <w:multiLevelType w:val="hybridMultilevel"/>
    <w:tmpl w:val="C74088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5C708C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393B2B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0712E"/>
    <w:multiLevelType w:val="hybridMultilevel"/>
    <w:tmpl w:val="FE8E47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52DF"/>
    <w:multiLevelType w:val="hybridMultilevel"/>
    <w:tmpl w:val="1F623238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6" w15:restartNumberingAfterBreak="0">
    <w:nsid w:val="79661A42"/>
    <w:multiLevelType w:val="hybridMultilevel"/>
    <w:tmpl w:val="3E7C7786"/>
    <w:lvl w:ilvl="0" w:tplc="53F2E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61D8B"/>
    <w:multiLevelType w:val="hybridMultilevel"/>
    <w:tmpl w:val="A552BB70"/>
    <w:lvl w:ilvl="0" w:tplc="04150017">
      <w:start w:val="1"/>
      <w:numFmt w:val="lowerLetter"/>
      <w:lvlText w:val="%1)"/>
      <w:lvlJc w:val="left"/>
      <w:pPr>
        <w:ind w:left="669" w:hanging="360"/>
      </w:pPr>
    </w:lvl>
    <w:lvl w:ilvl="1" w:tplc="04150019" w:tentative="1">
      <w:start w:val="1"/>
      <w:numFmt w:val="lowerLetter"/>
      <w:lvlText w:val="%2."/>
      <w:lvlJc w:val="left"/>
      <w:pPr>
        <w:ind w:left="1389" w:hanging="360"/>
      </w:pPr>
    </w:lvl>
    <w:lvl w:ilvl="2" w:tplc="0415001B" w:tentative="1">
      <w:start w:val="1"/>
      <w:numFmt w:val="lowerRoman"/>
      <w:lvlText w:val="%3."/>
      <w:lvlJc w:val="right"/>
      <w:pPr>
        <w:ind w:left="2109" w:hanging="180"/>
      </w:pPr>
    </w:lvl>
    <w:lvl w:ilvl="3" w:tplc="0415000F" w:tentative="1">
      <w:start w:val="1"/>
      <w:numFmt w:val="decimal"/>
      <w:lvlText w:val="%4."/>
      <w:lvlJc w:val="left"/>
      <w:pPr>
        <w:ind w:left="2829" w:hanging="360"/>
      </w:pPr>
    </w:lvl>
    <w:lvl w:ilvl="4" w:tplc="04150019" w:tentative="1">
      <w:start w:val="1"/>
      <w:numFmt w:val="lowerLetter"/>
      <w:lvlText w:val="%5."/>
      <w:lvlJc w:val="left"/>
      <w:pPr>
        <w:ind w:left="3549" w:hanging="360"/>
      </w:pPr>
    </w:lvl>
    <w:lvl w:ilvl="5" w:tplc="0415001B" w:tentative="1">
      <w:start w:val="1"/>
      <w:numFmt w:val="lowerRoman"/>
      <w:lvlText w:val="%6."/>
      <w:lvlJc w:val="right"/>
      <w:pPr>
        <w:ind w:left="4269" w:hanging="180"/>
      </w:pPr>
    </w:lvl>
    <w:lvl w:ilvl="6" w:tplc="0415000F" w:tentative="1">
      <w:start w:val="1"/>
      <w:numFmt w:val="decimal"/>
      <w:lvlText w:val="%7."/>
      <w:lvlJc w:val="left"/>
      <w:pPr>
        <w:ind w:left="4989" w:hanging="360"/>
      </w:pPr>
    </w:lvl>
    <w:lvl w:ilvl="7" w:tplc="04150019" w:tentative="1">
      <w:start w:val="1"/>
      <w:numFmt w:val="lowerLetter"/>
      <w:lvlText w:val="%8."/>
      <w:lvlJc w:val="left"/>
      <w:pPr>
        <w:ind w:left="5709" w:hanging="360"/>
      </w:pPr>
    </w:lvl>
    <w:lvl w:ilvl="8" w:tplc="0415001B" w:tentative="1">
      <w:start w:val="1"/>
      <w:numFmt w:val="lowerRoman"/>
      <w:lvlText w:val="%9."/>
      <w:lvlJc w:val="right"/>
      <w:pPr>
        <w:ind w:left="6429" w:hanging="180"/>
      </w:pPr>
    </w:lvl>
  </w:abstractNum>
  <w:abstractNum w:abstractNumId="38" w15:restartNumberingAfterBreak="0">
    <w:nsid w:val="7DA90B5B"/>
    <w:multiLevelType w:val="hybridMultilevel"/>
    <w:tmpl w:val="E05E1738"/>
    <w:lvl w:ilvl="0" w:tplc="3410D656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909569">
    <w:abstractNumId w:val="0"/>
  </w:num>
  <w:num w:numId="2" w16cid:durableId="1614553767">
    <w:abstractNumId w:val="1"/>
  </w:num>
  <w:num w:numId="3" w16cid:durableId="1595095492">
    <w:abstractNumId w:val="2"/>
  </w:num>
  <w:num w:numId="4" w16cid:durableId="1638490227">
    <w:abstractNumId w:val="36"/>
  </w:num>
  <w:num w:numId="5" w16cid:durableId="138154363">
    <w:abstractNumId w:val="13"/>
  </w:num>
  <w:num w:numId="6" w16cid:durableId="1613048672">
    <w:abstractNumId w:val="3"/>
  </w:num>
  <w:num w:numId="7" w16cid:durableId="1602569137">
    <w:abstractNumId w:val="4"/>
  </w:num>
  <w:num w:numId="8" w16cid:durableId="1767923061">
    <w:abstractNumId w:val="5"/>
  </w:num>
  <w:num w:numId="9" w16cid:durableId="845826610">
    <w:abstractNumId w:val="7"/>
  </w:num>
  <w:num w:numId="10" w16cid:durableId="837232270">
    <w:abstractNumId w:val="8"/>
  </w:num>
  <w:num w:numId="11" w16cid:durableId="1474833640">
    <w:abstractNumId w:val="9"/>
  </w:num>
  <w:num w:numId="12" w16cid:durableId="464277653">
    <w:abstractNumId w:val="6"/>
  </w:num>
  <w:num w:numId="13" w16cid:durableId="1824423067">
    <w:abstractNumId w:val="17"/>
  </w:num>
  <w:num w:numId="14" w16cid:durableId="1671788464">
    <w:abstractNumId w:val="10"/>
  </w:num>
  <w:num w:numId="15" w16cid:durableId="41560668">
    <w:abstractNumId w:val="26"/>
  </w:num>
  <w:num w:numId="16" w16cid:durableId="331027732">
    <w:abstractNumId w:val="18"/>
  </w:num>
  <w:num w:numId="17" w16cid:durableId="886064801">
    <w:abstractNumId w:val="20"/>
  </w:num>
  <w:num w:numId="18" w16cid:durableId="1741244801">
    <w:abstractNumId w:val="30"/>
  </w:num>
  <w:num w:numId="19" w16cid:durableId="1644505735">
    <w:abstractNumId w:val="16"/>
  </w:num>
  <w:num w:numId="20" w16cid:durableId="1464233848">
    <w:abstractNumId w:val="38"/>
  </w:num>
  <w:num w:numId="21" w16cid:durableId="1578438513">
    <w:abstractNumId w:val="19"/>
  </w:num>
  <w:num w:numId="22" w16cid:durableId="412430664">
    <w:abstractNumId w:val="28"/>
  </w:num>
  <w:num w:numId="23" w16cid:durableId="854340175">
    <w:abstractNumId w:val="31"/>
  </w:num>
  <w:num w:numId="24" w16cid:durableId="539706868">
    <w:abstractNumId w:val="25"/>
  </w:num>
  <w:num w:numId="25" w16cid:durableId="314337882">
    <w:abstractNumId w:val="12"/>
  </w:num>
  <w:num w:numId="26" w16cid:durableId="1173566407">
    <w:abstractNumId w:val="35"/>
  </w:num>
  <w:num w:numId="27" w16cid:durableId="1160582447">
    <w:abstractNumId w:val="24"/>
  </w:num>
  <w:num w:numId="28" w16cid:durableId="806356937">
    <w:abstractNumId w:val="22"/>
  </w:num>
  <w:num w:numId="29" w16cid:durableId="1429540373">
    <w:abstractNumId w:val="37"/>
  </w:num>
  <w:num w:numId="30" w16cid:durableId="1725986112">
    <w:abstractNumId w:val="29"/>
  </w:num>
  <w:num w:numId="31" w16cid:durableId="957182732">
    <w:abstractNumId w:val="11"/>
  </w:num>
  <w:num w:numId="32" w16cid:durableId="2073889301">
    <w:abstractNumId w:val="15"/>
  </w:num>
  <w:num w:numId="33" w16cid:durableId="1873348400">
    <w:abstractNumId w:val="23"/>
  </w:num>
  <w:num w:numId="34" w16cid:durableId="383140492">
    <w:abstractNumId w:val="27"/>
  </w:num>
  <w:num w:numId="35" w16cid:durableId="1774662360">
    <w:abstractNumId w:val="14"/>
  </w:num>
  <w:num w:numId="36" w16cid:durableId="523831868">
    <w:abstractNumId w:val="21"/>
  </w:num>
  <w:num w:numId="37" w16cid:durableId="1785464824">
    <w:abstractNumId w:val="34"/>
  </w:num>
  <w:num w:numId="38" w16cid:durableId="1177161554">
    <w:abstractNumId w:val="32"/>
  </w:num>
  <w:num w:numId="39" w16cid:durableId="121812402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D8"/>
    <w:rsid w:val="000029C9"/>
    <w:rsid w:val="000034C8"/>
    <w:rsid w:val="00006CCA"/>
    <w:rsid w:val="00010E8E"/>
    <w:rsid w:val="000134AE"/>
    <w:rsid w:val="00014F91"/>
    <w:rsid w:val="00016049"/>
    <w:rsid w:val="000167EC"/>
    <w:rsid w:val="000338FD"/>
    <w:rsid w:val="0004186D"/>
    <w:rsid w:val="000432CA"/>
    <w:rsid w:val="00060F83"/>
    <w:rsid w:val="00062069"/>
    <w:rsid w:val="0007079D"/>
    <w:rsid w:val="0007615A"/>
    <w:rsid w:val="00076DDD"/>
    <w:rsid w:val="00082D71"/>
    <w:rsid w:val="000840DF"/>
    <w:rsid w:val="00087371"/>
    <w:rsid w:val="000A4174"/>
    <w:rsid w:val="000A44D7"/>
    <w:rsid w:val="000A5FF1"/>
    <w:rsid w:val="000B6DEB"/>
    <w:rsid w:val="000C4CCC"/>
    <w:rsid w:val="000D3BB8"/>
    <w:rsid w:val="000D56F8"/>
    <w:rsid w:val="000D5EE3"/>
    <w:rsid w:val="000E1388"/>
    <w:rsid w:val="000F07E5"/>
    <w:rsid w:val="000F1996"/>
    <w:rsid w:val="0010048E"/>
    <w:rsid w:val="00101995"/>
    <w:rsid w:val="001129C1"/>
    <w:rsid w:val="00113BD8"/>
    <w:rsid w:val="001246B6"/>
    <w:rsid w:val="00130BB8"/>
    <w:rsid w:val="00133492"/>
    <w:rsid w:val="00142608"/>
    <w:rsid w:val="00153D41"/>
    <w:rsid w:val="00154965"/>
    <w:rsid w:val="00156C43"/>
    <w:rsid w:val="00157886"/>
    <w:rsid w:val="0017022C"/>
    <w:rsid w:val="00176682"/>
    <w:rsid w:val="00177257"/>
    <w:rsid w:val="001842EC"/>
    <w:rsid w:val="001851A2"/>
    <w:rsid w:val="00192732"/>
    <w:rsid w:val="00192784"/>
    <w:rsid w:val="00194824"/>
    <w:rsid w:val="001955E5"/>
    <w:rsid w:val="001A335D"/>
    <w:rsid w:val="001A3E53"/>
    <w:rsid w:val="001A44E2"/>
    <w:rsid w:val="001A4C24"/>
    <w:rsid w:val="001A75AA"/>
    <w:rsid w:val="001B08EF"/>
    <w:rsid w:val="001B0996"/>
    <w:rsid w:val="001B19DC"/>
    <w:rsid w:val="001B49F8"/>
    <w:rsid w:val="001B66CB"/>
    <w:rsid w:val="001B7807"/>
    <w:rsid w:val="001C148F"/>
    <w:rsid w:val="001C4A82"/>
    <w:rsid w:val="001D1517"/>
    <w:rsid w:val="001D33B8"/>
    <w:rsid w:val="001D44C4"/>
    <w:rsid w:val="001D4B71"/>
    <w:rsid w:val="001D6ED4"/>
    <w:rsid w:val="001E069C"/>
    <w:rsid w:val="001F4AA2"/>
    <w:rsid w:val="00205776"/>
    <w:rsid w:val="002103B9"/>
    <w:rsid w:val="002214BE"/>
    <w:rsid w:val="0022491A"/>
    <w:rsid w:val="00252879"/>
    <w:rsid w:val="0025386D"/>
    <w:rsid w:val="00255118"/>
    <w:rsid w:val="00263B5D"/>
    <w:rsid w:val="00270223"/>
    <w:rsid w:val="00271312"/>
    <w:rsid w:val="0028269F"/>
    <w:rsid w:val="00284BB7"/>
    <w:rsid w:val="00286326"/>
    <w:rsid w:val="00290AE0"/>
    <w:rsid w:val="00292963"/>
    <w:rsid w:val="002A0CD2"/>
    <w:rsid w:val="002B2A67"/>
    <w:rsid w:val="002B3175"/>
    <w:rsid w:val="002C4A0E"/>
    <w:rsid w:val="002C5460"/>
    <w:rsid w:val="002C5D83"/>
    <w:rsid w:val="002C7646"/>
    <w:rsid w:val="002D17D3"/>
    <w:rsid w:val="002E298B"/>
    <w:rsid w:val="002E3D91"/>
    <w:rsid w:val="002E4F46"/>
    <w:rsid w:val="002F391D"/>
    <w:rsid w:val="002F5A4B"/>
    <w:rsid w:val="002F6FB4"/>
    <w:rsid w:val="0030517A"/>
    <w:rsid w:val="0031009B"/>
    <w:rsid w:val="00311513"/>
    <w:rsid w:val="00315AF7"/>
    <w:rsid w:val="00320A61"/>
    <w:rsid w:val="00323410"/>
    <w:rsid w:val="00325077"/>
    <w:rsid w:val="00326F03"/>
    <w:rsid w:val="003356CA"/>
    <w:rsid w:val="00341BDE"/>
    <w:rsid w:val="003470BE"/>
    <w:rsid w:val="00355340"/>
    <w:rsid w:val="003570B0"/>
    <w:rsid w:val="00357EAF"/>
    <w:rsid w:val="003605E7"/>
    <w:rsid w:val="0036278B"/>
    <w:rsid w:val="00363743"/>
    <w:rsid w:val="00366B8B"/>
    <w:rsid w:val="00366B9A"/>
    <w:rsid w:val="00367F3A"/>
    <w:rsid w:val="003705DC"/>
    <w:rsid w:val="00371443"/>
    <w:rsid w:val="00376D48"/>
    <w:rsid w:val="003807C2"/>
    <w:rsid w:val="003808BA"/>
    <w:rsid w:val="00380E35"/>
    <w:rsid w:val="00383354"/>
    <w:rsid w:val="003849D9"/>
    <w:rsid w:val="00393C11"/>
    <w:rsid w:val="0039718D"/>
    <w:rsid w:val="003B2EDB"/>
    <w:rsid w:val="003B5000"/>
    <w:rsid w:val="003C0087"/>
    <w:rsid w:val="003C1909"/>
    <w:rsid w:val="003C787D"/>
    <w:rsid w:val="003D250D"/>
    <w:rsid w:val="003D2585"/>
    <w:rsid w:val="003E310D"/>
    <w:rsid w:val="00402152"/>
    <w:rsid w:val="004065F0"/>
    <w:rsid w:val="004071E4"/>
    <w:rsid w:val="00407400"/>
    <w:rsid w:val="00412AF3"/>
    <w:rsid w:val="00413F75"/>
    <w:rsid w:val="0043564B"/>
    <w:rsid w:val="0044278F"/>
    <w:rsid w:val="00444648"/>
    <w:rsid w:val="00447C07"/>
    <w:rsid w:val="00447D42"/>
    <w:rsid w:val="004502EA"/>
    <w:rsid w:val="004539D4"/>
    <w:rsid w:val="00457D7E"/>
    <w:rsid w:val="00462756"/>
    <w:rsid w:val="00464317"/>
    <w:rsid w:val="004772D0"/>
    <w:rsid w:val="00477C13"/>
    <w:rsid w:val="00491416"/>
    <w:rsid w:val="004954E3"/>
    <w:rsid w:val="004A1E9F"/>
    <w:rsid w:val="004C379D"/>
    <w:rsid w:val="004C5D1B"/>
    <w:rsid w:val="004D03F8"/>
    <w:rsid w:val="004E6247"/>
    <w:rsid w:val="005013B7"/>
    <w:rsid w:val="00505030"/>
    <w:rsid w:val="005054B8"/>
    <w:rsid w:val="005060D8"/>
    <w:rsid w:val="005162CB"/>
    <w:rsid w:val="00521DF5"/>
    <w:rsid w:val="00527009"/>
    <w:rsid w:val="00532943"/>
    <w:rsid w:val="005407EA"/>
    <w:rsid w:val="00552B13"/>
    <w:rsid w:val="00553AE5"/>
    <w:rsid w:val="00555EE7"/>
    <w:rsid w:val="00555FAE"/>
    <w:rsid w:val="00556A58"/>
    <w:rsid w:val="00566E82"/>
    <w:rsid w:val="00571E2D"/>
    <w:rsid w:val="00577212"/>
    <w:rsid w:val="005822A3"/>
    <w:rsid w:val="005A00C9"/>
    <w:rsid w:val="005A3C0A"/>
    <w:rsid w:val="005B5CB1"/>
    <w:rsid w:val="005C32D9"/>
    <w:rsid w:val="005C4CEE"/>
    <w:rsid w:val="005D254E"/>
    <w:rsid w:val="005D449A"/>
    <w:rsid w:val="005F2B4F"/>
    <w:rsid w:val="005F5D43"/>
    <w:rsid w:val="00602145"/>
    <w:rsid w:val="0060364B"/>
    <w:rsid w:val="00607B98"/>
    <w:rsid w:val="00611865"/>
    <w:rsid w:val="00614644"/>
    <w:rsid w:val="00614BA4"/>
    <w:rsid w:val="00620ADE"/>
    <w:rsid w:val="006236AA"/>
    <w:rsid w:val="00630AAB"/>
    <w:rsid w:val="006322BC"/>
    <w:rsid w:val="0064056E"/>
    <w:rsid w:val="0064264A"/>
    <w:rsid w:val="00646497"/>
    <w:rsid w:val="006467CD"/>
    <w:rsid w:val="00650B15"/>
    <w:rsid w:val="0065209A"/>
    <w:rsid w:val="006530CC"/>
    <w:rsid w:val="006629CB"/>
    <w:rsid w:val="0066733B"/>
    <w:rsid w:val="006779D4"/>
    <w:rsid w:val="00680A1F"/>
    <w:rsid w:val="00680DD2"/>
    <w:rsid w:val="00683458"/>
    <w:rsid w:val="00685089"/>
    <w:rsid w:val="00690E1A"/>
    <w:rsid w:val="006914C4"/>
    <w:rsid w:val="00691E09"/>
    <w:rsid w:val="00691F0E"/>
    <w:rsid w:val="00693276"/>
    <w:rsid w:val="00694007"/>
    <w:rsid w:val="00694363"/>
    <w:rsid w:val="006A0557"/>
    <w:rsid w:val="006A5CB8"/>
    <w:rsid w:val="006A7C1C"/>
    <w:rsid w:val="006B03AC"/>
    <w:rsid w:val="006B1C6A"/>
    <w:rsid w:val="006B1FCE"/>
    <w:rsid w:val="006B2B60"/>
    <w:rsid w:val="006B6B91"/>
    <w:rsid w:val="006B7827"/>
    <w:rsid w:val="006C3B0B"/>
    <w:rsid w:val="006C65F8"/>
    <w:rsid w:val="006D1D69"/>
    <w:rsid w:val="006D5612"/>
    <w:rsid w:val="006F33A3"/>
    <w:rsid w:val="006F4525"/>
    <w:rsid w:val="006F589A"/>
    <w:rsid w:val="006F5A01"/>
    <w:rsid w:val="0071279A"/>
    <w:rsid w:val="00714124"/>
    <w:rsid w:val="00721BC3"/>
    <w:rsid w:val="00724787"/>
    <w:rsid w:val="00727BAE"/>
    <w:rsid w:val="0074324B"/>
    <w:rsid w:val="00743449"/>
    <w:rsid w:val="007443DF"/>
    <w:rsid w:val="00753C81"/>
    <w:rsid w:val="007676D0"/>
    <w:rsid w:val="00775EA2"/>
    <w:rsid w:val="0077718C"/>
    <w:rsid w:val="00781C56"/>
    <w:rsid w:val="00786F50"/>
    <w:rsid w:val="007952D4"/>
    <w:rsid w:val="007975D9"/>
    <w:rsid w:val="007A184C"/>
    <w:rsid w:val="007A387A"/>
    <w:rsid w:val="007A3EA2"/>
    <w:rsid w:val="007C2CFF"/>
    <w:rsid w:val="007C4812"/>
    <w:rsid w:val="007C6E2D"/>
    <w:rsid w:val="007D7475"/>
    <w:rsid w:val="007E15D3"/>
    <w:rsid w:val="007E1FC9"/>
    <w:rsid w:val="007F787F"/>
    <w:rsid w:val="008078B3"/>
    <w:rsid w:val="0081066A"/>
    <w:rsid w:val="00823B0F"/>
    <w:rsid w:val="00835B44"/>
    <w:rsid w:val="0083644E"/>
    <w:rsid w:val="00842A7E"/>
    <w:rsid w:val="0085237B"/>
    <w:rsid w:val="00852637"/>
    <w:rsid w:val="00861137"/>
    <w:rsid w:val="00861676"/>
    <w:rsid w:val="00862786"/>
    <w:rsid w:val="00865324"/>
    <w:rsid w:val="00870EFC"/>
    <w:rsid w:val="00875E94"/>
    <w:rsid w:val="008801C5"/>
    <w:rsid w:val="00880E9F"/>
    <w:rsid w:val="00883766"/>
    <w:rsid w:val="00885E07"/>
    <w:rsid w:val="0088746C"/>
    <w:rsid w:val="00891B46"/>
    <w:rsid w:val="00896A95"/>
    <w:rsid w:val="008A247D"/>
    <w:rsid w:val="008B6D9F"/>
    <w:rsid w:val="008C06E0"/>
    <w:rsid w:val="008C43D4"/>
    <w:rsid w:val="008D0EAD"/>
    <w:rsid w:val="008D42B2"/>
    <w:rsid w:val="008D66A4"/>
    <w:rsid w:val="008E3B77"/>
    <w:rsid w:val="008F4C2F"/>
    <w:rsid w:val="008F7F6F"/>
    <w:rsid w:val="00900383"/>
    <w:rsid w:val="00910963"/>
    <w:rsid w:val="00913BC6"/>
    <w:rsid w:val="00914DC8"/>
    <w:rsid w:val="0091707B"/>
    <w:rsid w:val="0091770C"/>
    <w:rsid w:val="00931A7E"/>
    <w:rsid w:val="00932396"/>
    <w:rsid w:val="00932660"/>
    <w:rsid w:val="00933417"/>
    <w:rsid w:val="00934265"/>
    <w:rsid w:val="009401AA"/>
    <w:rsid w:val="00940AB0"/>
    <w:rsid w:val="0094245E"/>
    <w:rsid w:val="00944260"/>
    <w:rsid w:val="009460D8"/>
    <w:rsid w:val="00957A74"/>
    <w:rsid w:val="009624AE"/>
    <w:rsid w:val="00963A68"/>
    <w:rsid w:val="00970ACA"/>
    <w:rsid w:val="009725CB"/>
    <w:rsid w:val="00980268"/>
    <w:rsid w:val="00987CC3"/>
    <w:rsid w:val="009A4796"/>
    <w:rsid w:val="009A6986"/>
    <w:rsid w:val="009B1A5A"/>
    <w:rsid w:val="009B3904"/>
    <w:rsid w:val="009C1CE3"/>
    <w:rsid w:val="009C3D37"/>
    <w:rsid w:val="009D20FE"/>
    <w:rsid w:val="009D3B3F"/>
    <w:rsid w:val="009D7531"/>
    <w:rsid w:val="009F0D9A"/>
    <w:rsid w:val="00A02ECB"/>
    <w:rsid w:val="00A03E9F"/>
    <w:rsid w:val="00A12B3A"/>
    <w:rsid w:val="00A2356A"/>
    <w:rsid w:val="00A40D3B"/>
    <w:rsid w:val="00A41CE9"/>
    <w:rsid w:val="00A47A58"/>
    <w:rsid w:val="00A548C3"/>
    <w:rsid w:val="00A66D03"/>
    <w:rsid w:val="00A7302F"/>
    <w:rsid w:val="00A752D6"/>
    <w:rsid w:val="00A81070"/>
    <w:rsid w:val="00A81957"/>
    <w:rsid w:val="00A8460F"/>
    <w:rsid w:val="00AA499E"/>
    <w:rsid w:val="00AA6EE3"/>
    <w:rsid w:val="00AB178F"/>
    <w:rsid w:val="00AB2B7F"/>
    <w:rsid w:val="00AB4D39"/>
    <w:rsid w:val="00AB5D1F"/>
    <w:rsid w:val="00AC7ECA"/>
    <w:rsid w:val="00AD365E"/>
    <w:rsid w:val="00AE29AC"/>
    <w:rsid w:val="00B061C8"/>
    <w:rsid w:val="00B07421"/>
    <w:rsid w:val="00B11B45"/>
    <w:rsid w:val="00B13426"/>
    <w:rsid w:val="00B1641B"/>
    <w:rsid w:val="00B17483"/>
    <w:rsid w:val="00B52BEE"/>
    <w:rsid w:val="00B541EC"/>
    <w:rsid w:val="00B54353"/>
    <w:rsid w:val="00B574CF"/>
    <w:rsid w:val="00B62587"/>
    <w:rsid w:val="00B81CD9"/>
    <w:rsid w:val="00B8230E"/>
    <w:rsid w:val="00B830A3"/>
    <w:rsid w:val="00B83CC2"/>
    <w:rsid w:val="00B846CD"/>
    <w:rsid w:val="00B877A8"/>
    <w:rsid w:val="00B91879"/>
    <w:rsid w:val="00B91CD9"/>
    <w:rsid w:val="00B92C5D"/>
    <w:rsid w:val="00B92F2B"/>
    <w:rsid w:val="00B96302"/>
    <w:rsid w:val="00B976F1"/>
    <w:rsid w:val="00B97E70"/>
    <w:rsid w:val="00BA1B1F"/>
    <w:rsid w:val="00BA21DC"/>
    <w:rsid w:val="00BA2FB8"/>
    <w:rsid w:val="00BA3723"/>
    <w:rsid w:val="00BA525F"/>
    <w:rsid w:val="00BB01D6"/>
    <w:rsid w:val="00BB14C9"/>
    <w:rsid w:val="00BB2EE5"/>
    <w:rsid w:val="00BC1B15"/>
    <w:rsid w:val="00BC5E41"/>
    <w:rsid w:val="00BC6C0B"/>
    <w:rsid w:val="00BD0F30"/>
    <w:rsid w:val="00BD3C28"/>
    <w:rsid w:val="00BD7F4C"/>
    <w:rsid w:val="00BE38F3"/>
    <w:rsid w:val="00BE451E"/>
    <w:rsid w:val="00BE66F3"/>
    <w:rsid w:val="00BF1307"/>
    <w:rsid w:val="00BF4763"/>
    <w:rsid w:val="00C014E4"/>
    <w:rsid w:val="00C13F6B"/>
    <w:rsid w:val="00C14815"/>
    <w:rsid w:val="00C17E09"/>
    <w:rsid w:val="00C2437C"/>
    <w:rsid w:val="00C27C53"/>
    <w:rsid w:val="00C345C8"/>
    <w:rsid w:val="00C3553D"/>
    <w:rsid w:val="00C360A2"/>
    <w:rsid w:val="00C65C2C"/>
    <w:rsid w:val="00C739F7"/>
    <w:rsid w:val="00C7447F"/>
    <w:rsid w:val="00C80314"/>
    <w:rsid w:val="00C96F1C"/>
    <w:rsid w:val="00C97865"/>
    <w:rsid w:val="00CA3E17"/>
    <w:rsid w:val="00CB3A07"/>
    <w:rsid w:val="00CC1539"/>
    <w:rsid w:val="00CC5957"/>
    <w:rsid w:val="00CC7110"/>
    <w:rsid w:val="00CD0B8C"/>
    <w:rsid w:val="00CD1B9F"/>
    <w:rsid w:val="00CD7EDB"/>
    <w:rsid w:val="00CE460F"/>
    <w:rsid w:val="00CF3E2D"/>
    <w:rsid w:val="00D0248D"/>
    <w:rsid w:val="00D02576"/>
    <w:rsid w:val="00D031F5"/>
    <w:rsid w:val="00D036A1"/>
    <w:rsid w:val="00D07E4B"/>
    <w:rsid w:val="00D136ED"/>
    <w:rsid w:val="00D17106"/>
    <w:rsid w:val="00D17A38"/>
    <w:rsid w:val="00D2696A"/>
    <w:rsid w:val="00D354E1"/>
    <w:rsid w:val="00D374D5"/>
    <w:rsid w:val="00D43A84"/>
    <w:rsid w:val="00D63A3D"/>
    <w:rsid w:val="00D742DB"/>
    <w:rsid w:val="00D746B2"/>
    <w:rsid w:val="00D74D21"/>
    <w:rsid w:val="00D822B4"/>
    <w:rsid w:val="00D82E5C"/>
    <w:rsid w:val="00D83B11"/>
    <w:rsid w:val="00D855DC"/>
    <w:rsid w:val="00D86740"/>
    <w:rsid w:val="00D86FE7"/>
    <w:rsid w:val="00D87D74"/>
    <w:rsid w:val="00D912B6"/>
    <w:rsid w:val="00D92115"/>
    <w:rsid w:val="00D95ACE"/>
    <w:rsid w:val="00D97BFE"/>
    <w:rsid w:val="00D97D58"/>
    <w:rsid w:val="00DA225E"/>
    <w:rsid w:val="00DA24EE"/>
    <w:rsid w:val="00DA3B87"/>
    <w:rsid w:val="00DB35A9"/>
    <w:rsid w:val="00DB42FD"/>
    <w:rsid w:val="00DB4F1B"/>
    <w:rsid w:val="00DC2788"/>
    <w:rsid w:val="00DC3AEA"/>
    <w:rsid w:val="00DC6C04"/>
    <w:rsid w:val="00DC7A9E"/>
    <w:rsid w:val="00DD2D48"/>
    <w:rsid w:val="00DD77BD"/>
    <w:rsid w:val="00DF24F2"/>
    <w:rsid w:val="00DF3E30"/>
    <w:rsid w:val="00E00034"/>
    <w:rsid w:val="00E00C7C"/>
    <w:rsid w:val="00E02FF0"/>
    <w:rsid w:val="00E04D8E"/>
    <w:rsid w:val="00E06F3A"/>
    <w:rsid w:val="00E07164"/>
    <w:rsid w:val="00E1230C"/>
    <w:rsid w:val="00E158EF"/>
    <w:rsid w:val="00E16833"/>
    <w:rsid w:val="00E20703"/>
    <w:rsid w:val="00E23B56"/>
    <w:rsid w:val="00E277F1"/>
    <w:rsid w:val="00E347BA"/>
    <w:rsid w:val="00E37F8B"/>
    <w:rsid w:val="00E4093C"/>
    <w:rsid w:val="00E53833"/>
    <w:rsid w:val="00E61299"/>
    <w:rsid w:val="00E61428"/>
    <w:rsid w:val="00E63798"/>
    <w:rsid w:val="00E64855"/>
    <w:rsid w:val="00E7297D"/>
    <w:rsid w:val="00E75BB7"/>
    <w:rsid w:val="00E772D9"/>
    <w:rsid w:val="00E918FE"/>
    <w:rsid w:val="00E91F1E"/>
    <w:rsid w:val="00E964DA"/>
    <w:rsid w:val="00E96B85"/>
    <w:rsid w:val="00EA00D8"/>
    <w:rsid w:val="00EA3FD8"/>
    <w:rsid w:val="00EB49BD"/>
    <w:rsid w:val="00EB68FF"/>
    <w:rsid w:val="00EB7F4B"/>
    <w:rsid w:val="00EC7F6D"/>
    <w:rsid w:val="00ED159B"/>
    <w:rsid w:val="00ED44B6"/>
    <w:rsid w:val="00ED64E5"/>
    <w:rsid w:val="00ED78D4"/>
    <w:rsid w:val="00EE57BA"/>
    <w:rsid w:val="00EF02F3"/>
    <w:rsid w:val="00EF1902"/>
    <w:rsid w:val="00EF372B"/>
    <w:rsid w:val="00F02242"/>
    <w:rsid w:val="00F03392"/>
    <w:rsid w:val="00F13784"/>
    <w:rsid w:val="00F2661D"/>
    <w:rsid w:val="00F303C1"/>
    <w:rsid w:val="00F3105E"/>
    <w:rsid w:val="00F51ADC"/>
    <w:rsid w:val="00F546D3"/>
    <w:rsid w:val="00F56DE9"/>
    <w:rsid w:val="00F63113"/>
    <w:rsid w:val="00F73ED6"/>
    <w:rsid w:val="00F746EE"/>
    <w:rsid w:val="00F80BC3"/>
    <w:rsid w:val="00F91EF9"/>
    <w:rsid w:val="00F92613"/>
    <w:rsid w:val="00F9387D"/>
    <w:rsid w:val="00F96448"/>
    <w:rsid w:val="00FA1321"/>
    <w:rsid w:val="00FA4C6E"/>
    <w:rsid w:val="00FB713A"/>
    <w:rsid w:val="00FC2762"/>
    <w:rsid w:val="00FD0198"/>
    <w:rsid w:val="00FD4B68"/>
    <w:rsid w:val="00FD73AE"/>
    <w:rsid w:val="00FE142C"/>
    <w:rsid w:val="00FE39DC"/>
    <w:rsid w:val="00FE3FF9"/>
    <w:rsid w:val="00FE44D6"/>
    <w:rsid w:val="00FE68C3"/>
    <w:rsid w:val="00FE7773"/>
    <w:rsid w:val="00FF20C0"/>
    <w:rsid w:val="00FF4E05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F4CE42"/>
  <w15:chartTrackingRefBased/>
  <w15:docId w15:val="{82C2F763-A054-47E4-8302-458B1593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268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0E8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Domylnaczcionkaakapitu4">
    <w:name w:val="Domyślna czcionka akapitu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Domylnaczcionkaakapitu3">
    <w:name w:val="Domyślna czcionka akapitu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Domylnaczcionkaakapitu2">
    <w:name w:val="Domyślna czcionka akapitu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2z2">
    <w:name w:val="WW8Num2z2"/>
    <w:rPr>
      <w:rFonts w:ascii="Symbol" w:hAnsi="Symbol"/>
    </w:rPr>
  </w:style>
  <w:style w:type="character" w:customStyle="1" w:styleId="WW8Num8z0">
    <w:name w:val="WW8Num8z0"/>
    <w:rPr>
      <w:rFonts w:ascii="Times New Roman" w:hAnsi="Times New Roman"/>
      <w:b w:val="0"/>
      <w:i w:val="0"/>
      <w:sz w:val="24"/>
    </w:rPr>
  </w:style>
  <w:style w:type="character" w:customStyle="1" w:styleId="WW8Num9z0">
    <w:name w:val="WW8Num9z0"/>
    <w:rPr>
      <w:sz w:val="22"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b/>
    </w:rPr>
  </w:style>
  <w:style w:type="character" w:customStyle="1" w:styleId="WW8NumSt1z0">
    <w:name w:val="WW8NumSt1z0"/>
    <w:rPr>
      <w:rFonts w:ascii="Arial" w:hAnsi="Arial"/>
    </w:rPr>
  </w:style>
  <w:style w:type="character" w:customStyle="1" w:styleId="Domylnaczcionkaakapitu1">
    <w:name w:val="Domyślna czcionka akapitu1"/>
  </w:style>
  <w:style w:type="character" w:customStyle="1" w:styleId="dane1">
    <w:name w:val="dane1"/>
    <w:rPr>
      <w:color w:val="0000CD"/>
    </w:rPr>
  </w:style>
  <w:style w:type="character" w:customStyle="1" w:styleId="dane">
    <w:name w:val="dane"/>
    <w:basedOn w:val="Domylnaczcionkaakapitu1"/>
  </w:style>
  <w:style w:type="character" w:styleId="Hipercze">
    <w:name w:val="Hyperlink"/>
    <w:rPr>
      <w:strike w:val="0"/>
      <w:dstrike w:val="0"/>
      <w:color w:val="808080"/>
      <w:u w:val="none"/>
    </w:rPr>
  </w:style>
  <w:style w:type="character" w:customStyle="1" w:styleId="TekstpodstawowyZnak">
    <w:name w:val="Tekst podstawowy Znak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  <w:uiPriority w:val="99"/>
  </w:style>
  <w:style w:type="character" w:customStyle="1" w:styleId="Nagwek3Znak">
    <w:name w:val="Nagłówek 3 Znak"/>
    <w:rPr>
      <w:b/>
      <w:sz w:val="24"/>
      <w:szCs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character" w:customStyle="1" w:styleId="Tekstpodstawowy3Znak">
    <w:name w:val="Tekst podstawowy 3 Znak"/>
    <w:rPr>
      <w:sz w:val="16"/>
      <w:szCs w:val="16"/>
    </w:rPr>
  </w:style>
  <w:style w:type="character" w:customStyle="1" w:styleId="Teksttreci">
    <w:name w:val="Tekst treści_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lnyteks">
    <w:name w:val="Domyślny teks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CM39">
    <w:name w:val="CM39"/>
    <w:basedOn w:val="Default"/>
    <w:next w:val="Default"/>
    <w:pPr>
      <w:spacing w:after="230"/>
    </w:pPr>
    <w:rPr>
      <w:color w:val="auto"/>
    </w:rPr>
  </w:style>
  <w:style w:type="paragraph" w:customStyle="1" w:styleId="CM8">
    <w:name w:val="CM8"/>
    <w:basedOn w:val="Default"/>
    <w:next w:val="Default"/>
    <w:pPr>
      <w:spacing w:line="223" w:lineRule="atLeast"/>
    </w:pPr>
    <w:rPr>
      <w:color w:val="auto"/>
    </w:rPr>
  </w:style>
  <w:style w:type="paragraph" w:customStyle="1" w:styleId="CM43">
    <w:name w:val="CM43"/>
    <w:basedOn w:val="Default"/>
    <w:next w:val="Default"/>
    <w:pPr>
      <w:spacing w:after="308"/>
    </w:pPr>
    <w:rPr>
      <w:color w:val="auto"/>
    </w:rPr>
  </w:style>
  <w:style w:type="paragraph" w:customStyle="1" w:styleId="CM3">
    <w:name w:val="CM3"/>
    <w:basedOn w:val="Default"/>
    <w:next w:val="Default"/>
    <w:pPr>
      <w:spacing w:line="223" w:lineRule="atLeast"/>
    </w:pPr>
    <w:rPr>
      <w:color w:val="auto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pPr>
      <w:tabs>
        <w:tab w:val="left" w:pos="0"/>
      </w:tabs>
      <w:autoSpaceDE w:val="0"/>
      <w:ind w:left="142" w:hanging="142"/>
    </w:pPr>
    <w:rPr>
      <w:rFonts w:ascii="Comic Sans MS" w:hAnsi="Comic Sans MS" w:cs="Tahoma"/>
      <w:color w:val="FF0000"/>
      <w:sz w:val="18"/>
      <w:szCs w:val="18"/>
    </w:rPr>
  </w:style>
  <w:style w:type="paragraph" w:customStyle="1" w:styleId="Tekstpodstawowy21">
    <w:name w:val="Tekst podstawowy 21"/>
    <w:basedOn w:val="Normalny"/>
    <w:pPr>
      <w:overflowPunct w:val="0"/>
      <w:autoSpaceDE w:val="0"/>
      <w:jc w:val="both"/>
      <w:textAlignment w:val="baseline"/>
    </w:pPr>
    <w:rPr>
      <w:rFonts w:ascii="Arial" w:hAnsi="Arial"/>
      <w:b/>
      <w:sz w:val="24"/>
    </w:rPr>
  </w:style>
  <w:style w:type="paragraph" w:customStyle="1" w:styleId="Tekstpodstawowy210">
    <w:name w:val="Tekst podstawowy 21"/>
    <w:basedOn w:val="Normalny"/>
    <w:pPr>
      <w:tabs>
        <w:tab w:val="left" w:pos="0"/>
      </w:tabs>
      <w:autoSpaceDE w:val="0"/>
      <w:ind w:right="-143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owy31">
    <w:name w:val="Tekst podstawowy 31"/>
    <w:basedOn w:val="Normalny"/>
    <w:pPr>
      <w:tabs>
        <w:tab w:val="left" w:pos="-142"/>
      </w:tabs>
      <w:ind w:right="-94"/>
    </w:pPr>
    <w:rPr>
      <w:rFonts w:ascii="Comic Sans MS" w:hAnsi="Comic Sans MS" w:cs="Tahoma"/>
      <w:bCs/>
      <w:color w:val="262626"/>
      <w:sz w:val="18"/>
      <w:szCs w:val="18"/>
    </w:rPr>
  </w:style>
  <w:style w:type="paragraph" w:customStyle="1" w:styleId="Tekstpodstawowywcity31">
    <w:name w:val="Tekst podstawowy wcięty 31"/>
    <w:basedOn w:val="Normalny"/>
    <w:pPr>
      <w:autoSpaceDE w:val="0"/>
      <w:ind w:firstLine="142"/>
    </w:pPr>
    <w:rPr>
      <w:rFonts w:ascii="Comic Sans MS" w:hAnsi="Comic Sans MS" w:cs="Tahoma"/>
      <w:color w:val="262626"/>
      <w:sz w:val="18"/>
      <w:szCs w:val="18"/>
    </w:rPr>
  </w:style>
  <w:style w:type="paragraph" w:customStyle="1" w:styleId="Tekstpodstaw">
    <w:name w:val="Tekst podstaw"/>
    <w:pPr>
      <w:suppressAutoHyphens/>
      <w:autoSpaceDE w:val="0"/>
    </w:pPr>
    <w:rPr>
      <w:rFonts w:ascii="Arial" w:eastAsia="Arial" w:hAnsi="Arial" w:cs="Arial"/>
      <w:color w:val="000000"/>
      <w:szCs w:val="24"/>
      <w:lang w:eastAsia="ar-SA"/>
    </w:rPr>
  </w:style>
  <w:style w:type="paragraph" w:customStyle="1" w:styleId="Domylnyteks0">
    <w:name w:val="Domy?lny teks"/>
    <w:basedOn w:val="Normalny"/>
    <w:pPr>
      <w:widowControl w:val="0"/>
      <w:spacing w:line="240" w:lineRule="atLeast"/>
    </w:pPr>
    <w:rPr>
      <w:rFonts w:eastAsia="HG Mincho Light J"/>
      <w:color w:val="000000"/>
      <w:sz w:val="24"/>
    </w:rPr>
  </w:style>
  <w:style w:type="paragraph" w:customStyle="1" w:styleId="Style9">
    <w:name w:val="Style9"/>
    <w:basedOn w:val="Normalny"/>
    <w:pPr>
      <w:widowControl w:val="0"/>
      <w:autoSpaceDE w:val="0"/>
      <w:spacing w:line="346" w:lineRule="exact"/>
      <w:ind w:hanging="355"/>
      <w:jc w:val="both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Domylnyteks0"/>
    <w:next w:val="Domylnyteks0"/>
    <w:pPr>
      <w:spacing w:line="200" w:lineRule="atLeast"/>
    </w:pPr>
    <w:rPr>
      <w:rFonts w:ascii="Arial" w:eastAsia="Times New Roman" w:hAnsi="Arial"/>
    </w:r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pPr>
      <w:suppressAutoHyphens w:val="0"/>
      <w:ind w:left="720"/>
    </w:pPr>
  </w:style>
  <w:style w:type="paragraph" w:customStyle="1" w:styleId="Teksttreci0">
    <w:name w:val="Tekst treści"/>
    <w:basedOn w:val="Normalny"/>
    <w:pPr>
      <w:widowControl w:val="0"/>
      <w:shd w:val="clear" w:color="auto" w:fill="FFFFFF"/>
      <w:suppressAutoHyphens w:val="0"/>
      <w:spacing w:before="360" w:after="240" w:line="230" w:lineRule="exact"/>
      <w:ind w:hanging="480"/>
      <w:jc w:val="center"/>
    </w:pPr>
    <w:rPr>
      <w:rFonts w:ascii="Verdana" w:eastAsia="Verdana" w:hAnsi="Verdana" w:cs="Verdana"/>
      <w:sz w:val="19"/>
      <w:szCs w:val="19"/>
    </w:rPr>
  </w:style>
  <w:style w:type="character" w:customStyle="1" w:styleId="Nagwek1Znak">
    <w:name w:val="Nagłówek 1 Znak"/>
    <w:link w:val="Nagwek1"/>
    <w:uiPriority w:val="9"/>
    <w:rsid w:val="00010E8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2B2A67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rsid w:val="002B2A67"/>
    <w:rPr>
      <w:lang w:eastAsia="ar-SA"/>
    </w:rPr>
  </w:style>
  <w:style w:type="paragraph" w:customStyle="1" w:styleId="Standard">
    <w:name w:val="Standard"/>
    <w:rsid w:val="0066733B"/>
    <w:pPr>
      <w:widowControl w:val="0"/>
      <w:suppressAutoHyphens/>
      <w:autoSpaceDE w:val="0"/>
      <w:autoSpaceDN w:val="0"/>
      <w:textAlignment w:val="baseline"/>
    </w:pPr>
    <w:rPr>
      <w:rFonts w:ascii="Arial, 'Times New Roman'" w:hAnsi="Arial, 'Times New Roman'" w:cs="Arial, 'Times New Roman'"/>
      <w:kern w:val="3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772D9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uiPriority w:val="99"/>
    <w:rsid w:val="00E772D9"/>
    <w:rPr>
      <w:sz w:val="16"/>
      <w:szCs w:val="16"/>
      <w:lang w:eastAsia="ar-SA"/>
    </w:rPr>
  </w:style>
  <w:style w:type="character" w:styleId="Pogrubienie">
    <w:name w:val="Strong"/>
    <w:qFormat/>
    <w:rsid w:val="00E772D9"/>
    <w:rPr>
      <w:b/>
      <w:bCs/>
    </w:rPr>
  </w:style>
  <w:style w:type="character" w:customStyle="1" w:styleId="NagwekZnak">
    <w:name w:val="Nagłówek Znak"/>
    <w:link w:val="Nagwek"/>
    <w:rsid w:val="007443DF"/>
    <w:rPr>
      <w:lang w:eastAsia="ar-SA"/>
    </w:rPr>
  </w:style>
  <w:style w:type="paragraph" w:customStyle="1" w:styleId="TableParagraph">
    <w:name w:val="Table Paragraph"/>
    <w:basedOn w:val="Normalny"/>
    <w:uiPriority w:val="1"/>
    <w:qFormat/>
    <w:rsid w:val="00E04D8E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611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35B44"/>
    <w:pPr>
      <w:jc w:val="both"/>
    </w:pPr>
    <w:rPr>
      <w:rFonts w:eastAsia="Calibri"/>
      <w:sz w:val="24"/>
      <w:szCs w:val="22"/>
      <w:lang w:eastAsia="en-US"/>
    </w:rPr>
  </w:style>
  <w:style w:type="paragraph" w:styleId="Wcicienormalne">
    <w:name w:val="Normal Indent"/>
    <w:basedOn w:val="Normalny"/>
    <w:unhideWhenUsed/>
    <w:rsid w:val="001F4AA2"/>
    <w:pPr>
      <w:suppressAutoHyphens w:val="0"/>
      <w:ind w:left="708"/>
    </w:pPr>
    <w:rPr>
      <w:rFonts w:ascii="Arial" w:hAnsi="Arial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F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F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F4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F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F4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BCFB1-2A0A-477A-A46D-8F57B1D7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1238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/>
  <LinksUpToDate>false</LinksUpToDate>
  <CharactersWithSpaces>8653</CharactersWithSpaces>
  <SharedDoc>false</SharedDoc>
  <HLinks>
    <vt:vector size="6" baseType="variant">
      <vt:variant>
        <vt:i4>2162745</vt:i4>
      </vt:variant>
      <vt:variant>
        <vt:i4>6</vt:i4>
      </vt:variant>
      <vt:variant>
        <vt:i4>0</vt:i4>
      </vt:variant>
      <vt:variant>
        <vt:i4>5</vt:i4>
      </vt:variant>
      <vt:variant>
        <vt:lpwstr>https://bip.michalowice.pl/zamowienia-publiczne/1108237509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cp:lastModifiedBy>Karolina Kulesza</cp:lastModifiedBy>
  <cp:revision>7</cp:revision>
  <cp:lastPrinted>2025-01-23T10:20:00Z</cp:lastPrinted>
  <dcterms:created xsi:type="dcterms:W3CDTF">2025-01-23T10:20:00Z</dcterms:created>
  <dcterms:modified xsi:type="dcterms:W3CDTF">2025-05-26T12:55:00Z</dcterms:modified>
</cp:coreProperties>
</file>