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57" w:rsidRDefault="00302057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B1BA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48</w:t>
      </w:r>
      <w:r w:rsidR="006914C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C835D4" w:rsidRPr="00C13B20" w:rsidRDefault="00F04A22" w:rsidP="00C13B20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302057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302057">
        <w:rPr>
          <w:rFonts w:ascii="Arial" w:hAnsi="Arial" w:cs="Arial"/>
          <w:b w:val="0"/>
          <w:sz w:val="22"/>
          <w:szCs w:val="22"/>
        </w:rPr>
        <w:t>1605</w:t>
      </w:r>
      <w:r w:rsidR="00575AF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75AF1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575AF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75AF1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575AF1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63639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63639F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r w:rsidR="00C13B20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>.:</w:t>
      </w:r>
      <w:r w:rsidR="00C13B20">
        <w:rPr>
          <w:rFonts w:ascii="Arial" w:hAnsi="Arial" w:cs="Arial"/>
          <w:b w:val="0"/>
          <w:sz w:val="22"/>
          <w:szCs w:val="22"/>
        </w:rPr>
        <w:t xml:space="preserve"> </w:t>
      </w:r>
      <w:r w:rsidR="00C835D4">
        <w:rPr>
          <w:rFonts w:ascii="Arial" w:hAnsi="Arial" w:cs="Arial"/>
          <w:sz w:val="22"/>
          <w:szCs w:val="22"/>
        </w:rPr>
        <w:t>„</w:t>
      </w:r>
      <w:proofErr w:type="spellStart"/>
      <w:r w:rsidR="00C835D4">
        <w:rPr>
          <w:rFonts w:ascii="Arial" w:eastAsia="Arial Unicode MS" w:hAnsi="Arial" w:cs="Arial"/>
          <w:noProof/>
          <w:sz w:val="22"/>
          <w:szCs w:val="22"/>
        </w:rPr>
        <w:t>Wykonanie</w:t>
      </w:r>
      <w:proofErr w:type="spellEnd"/>
      <w:r w:rsidR="00C835D4">
        <w:rPr>
          <w:rFonts w:ascii="Arial" w:eastAsia="Arial Unicode MS" w:hAnsi="Arial" w:cs="Arial"/>
          <w:noProof/>
          <w:sz w:val="22"/>
          <w:szCs w:val="22"/>
        </w:rPr>
        <w:t xml:space="preserve"> dokumentacji</w:t>
      </w:r>
      <w:r w:rsidR="00C835D4">
        <w:rPr>
          <w:rFonts w:ascii="Arial" w:eastAsia="Arial Unicode MS" w:hAnsi="Arial" w:cs="Arial"/>
          <w:b w:val="0"/>
          <w:noProof/>
          <w:sz w:val="22"/>
          <w:szCs w:val="22"/>
        </w:rPr>
        <w:t xml:space="preserve"> </w:t>
      </w:r>
      <w:r w:rsidR="00C835D4">
        <w:rPr>
          <w:rFonts w:ascii="Arial" w:eastAsia="Arial Unicode MS" w:hAnsi="Arial" w:cs="Arial"/>
          <w:noProof/>
          <w:sz w:val="22"/>
          <w:szCs w:val="22"/>
        </w:rPr>
        <w:t xml:space="preserve">projektowej budowy nowego </w:t>
      </w:r>
      <w:r w:rsidR="00C835D4" w:rsidRPr="00C13B20">
        <w:rPr>
          <w:rFonts w:ascii="Arial" w:eastAsia="Arial Unicode MS" w:hAnsi="Arial" w:cs="Arial"/>
          <w:noProof/>
          <w:sz w:val="22"/>
          <w:szCs w:val="22"/>
        </w:rPr>
        <w:t>budynku wraz z łącznikiem Szkoły</w:t>
      </w:r>
      <w:r w:rsidR="00C13B20">
        <w:rPr>
          <w:rFonts w:ascii="Arial" w:eastAsia="Arial Unicode MS" w:hAnsi="Arial" w:cs="Arial"/>
          <w:noProof/>
          <w:sz w:val="22"/>
          <w:szCs w:val="22"/>
        </w:rPr>
        <w:t xml:space="preserve"> </w:t>
      </w:r>
      <w:r w:rsidR="00C835D4">
        <w:rPr>
          <w:rFonts w:ascii="Arial" w:eastAsia="Arial Unicode MS" w:hAnsi="Arial" w:cs="Arial"/>
          <w:noProof/>
          <w:sz w:val="22"/>
          <w:szCs w:val="22"/>
        </w:rPr>
        <w:t>Podstawowej nr 15 przy ul. Czerkaskiej 8 w</w:t>
      </w:r>
      <w:r w:rsidR="008B1BA2">
        <w:rPr>
          <w:rFonts w:ascii="Arial" w:eastAsia="Arial Unicode MS" w:hAnsi="Arial" w:cs="Arial"/>
          <w:noProof/>
          <w:sz w:val="22"/>
          <w:szCs w:val="22"/>
        </w:rPr>
        <w:t xml:space="preserve"> Bydgoszczy“</w:t>
      </w:r>
      <w:bookmarkStart w:id="0" w:name="_GoBack"/>
      <w:bookmarkEnd w:id="0"/>
    </w:p>
    <w:p w:rsidR="00C835D4" w:rsidRPr="00144035" w:rsidRDefault="00C835D4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254875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922C9B" w:rsidRDefault="00922C9B" w:rsidP="00091FB3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F8" w:rsidRDefault="003868F8" w:rsidP="00C63813">
      <w:r>
        <w:separator/>
      </w:r>
    </w:p>
  </w:endnote>
  <w:endnote w:type="continuationSeparator" w:id="0">
    <w:p w:rsidR="003868F8" w:rsidRDefault="003868F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2143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F8" w:rsidRDefault="003868F8" w:rsidP="00C63813">
      <w:r>
        <w:separator/>
      </w:r>
    </w:p>
  </w:footnote>
  <w:footnote w:type="continuationSeparator" w:id="0">
    <w:p w:rsidR="003868F8" w:rsidRDefault="003868F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1FB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3A49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4875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2057"/>
    <w:rsid w:val="00322749"/>
    <w:rsid w:val="00333FDB"/>
    <w:rsid w:val="00340181"/>
    <w:rsid w:val="00362F2C"/>
    <w:rsid w:val="00371B09"/>
    <w:rsid w:val="00372627"/>
    <w:rsid w:val="0037526C"/>
    <w:rsid w:val="003868F8"/>
    <w:rsid w:val="003B4255"/>
    <w:rsid w:val="003C6D6F"/>
    <w:rsid w:val="003D0C29"/>
    <w:rsid w:val="003E21E0"/>
    <w:rsid w:val="003E3383"/>
    <w:rsid w:val="003F1CDE"/>
    <w:rsid w:val="00401533"/>
    <w:rsid w:val="0040473C"/>
    <w:rsid w:val="004077E0"/>
    <w:rsid w:val="00412093"/>
    <w:rsid w:val="00417459"/>
    <w:rsid w:val="004353C1"/>
    <w:rsid w:val="00446B38"/>
    <w:rsid w:val="00451DF9"/>
    <w:rsid w:val="00454D51"/>
    <w:rsid w:val="00454E6C"/>
    <w:rsid w:val="0045788F"/>
    <w:rsid w:val="00466711"/>
    <w:rsid w:val="0047213E"/>
    <w:rsid w:val="00472599"/>
    <w:rsid w:val="00481502"/>
    <w:rsid w:val="00484CA6"/>
    <w:rsid w:val="00484ED6"/>
    <w:rsid w:val="00485721"/>
    <w:rsid w:val="00490416"/>
    <w:rsid w:val="00494B30"/>
    <w:rsid w:val="00497DBB"/>
    <w:rsid w:val="004A0889"/>
    <w:rsid w:val="004A17D7"/>
    <w:rsid w:val="004A4679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5AF1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3639F"/>
    <w:rsid w:val="00653B6F"/>
    <w:rsid w:val="00661B8E"/>
    <w:rsid w:val="006621D1"/>
    <w:rsid w:val="00664600"/>
    <w:rsid w:val="006665F1"/>
    <w:rsid w:val="00666A53"/>
    <w:rsid w:val="0067285F"/>
    <w:rsid w:val="006868C6"/>
    <w:rsid w:val="006914CC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407F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12ED"/>
    <w:rsid w:val="008B1BA2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1430"/>
    <w:rsid w:val="00A22B9E"/>
    <w:rsid w:val="00A256EC"/>
    <w:rsid w:val="00A261B4"/>
    <w:rsid w:val="00A264B4"/>
    <w:rsid w:val="00A36C49"/>
    <w:rsid w:val="00A37F60"/>
    <w:rsid w:val="00A416C4"/>
    <w:rsid w:val="00A41E39"/>
    <w:rsid w:val="00A4335D"/>
    <w:rsid w:val="00A44CB9"/>
    <w:rsid w:val="00A52934"/>
    <w:rsid w:val="00A54ED7"/>
    <w:rsid w:val="00A556C4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C5333"/>
    <w:rsid w:val="00AD1AB9"/>
    <w:rsid w:val="00AE1E8E"/>
    <w:rsid w:val="00AE287D"/>
    <w:rsid w:val="00AE4026"/>
    <w:rsid w:val="00AE7949"/>
    <w:rsid w:val="00AF385D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13B20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35D4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39B8"/>
    <w:rsid w:val="00E04FB8"/>
    <w:rsid w:val="00E058DF"/>
    <w:rsid w:val="00E062B9"/>
    <w:rsid w:val="00E06B45"/>
    <w:rsid w:val="00E14EED"/>
    <w:rsid w:val="00E17DA5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427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17</cp:revision>
  <cp:lastPrinted>2024-08-22T10:23:00Z</cp:lastPrinted>
  <dcterms:created xsi:type="dcterms:W3CDTF">2023-02-17T10:24:00Z</dcterms:created>
  <dcterms:modified xsi:type="dcterms:W3CDTF">2024-08-22T10:23:00Z</dcterms:modified>
</cp:coreProperties>
</file>