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39D57E" w14:textId="6F47D6CD" w:rsidR="008773D1" w:rsidRPr="00A07299" w:rsidRDefault="008773D1" w:rsidP="00E377DE">
      <w:pPr>
        <w:spacing w:before="600" w:line="276" w:lineRule="auto"/>
        <w:outlineLvl w:val="0"/>
        <w:rPr>
          <w:rFonts w:asciiTheme="minorHAnsi" w:hAnsiTheme="minorHAnsi" w:cstheme="minorHAnsi"/>
        </w:rPr>
      </w:pPr>
      <w:r w:rsidRPr="00A07299">
        <w:rPr>
          <w:rFonts w:asciiTheme="minorHAnsi" w:hAnsiTheme="minorHAnsi" w:cstheme="minorHAnsi"/>
        </w:rPr>
        <w:t xml:space="preserve">Krapkowice, dnia </w:t>
      </w:r>
      <w:r w:rsidR="00F04F65" w:rsidRPr="00A07299">
        <w:rPr>
          <w:rFonts w:asciiTheme="minorHAnsi" w:hAnsiTheme="minorHAnsi" w:cstheme="minorHAnsi"/>
        </w:rPr>
        <w:t>1</w:t>
      </w:r>
      <w:r w:rsidR="00A07299" w:rsidRPr="00A07299">
        <w:rPr>
          <w:rFonts w:asciiTheme="minorHAnsi" w:hAnsiTheme="minorHAnsi" w:cstheme="minorHAnsi"/>
        </w:rPr>
        <w:t>5</w:t>
      </w:r>
      <w:r w:rsidR="005C7837" w:rsidRPr="00A07299">
        <w:rPr>
          <w:rFonts w:asciiTheme="minorHAnsi" w:hAnsiTheme="minorHAnsi" w:cstheme="minorHAnsi"/>
        </w:rPr>
        <w:t xml:space="preserve"> kwietnia 2025</w:t>
      </w:r>
      <w:r w:rsidRPr="00A07299">
        <w:rPr>
          <w:rFonts w:asciiTheme="minorHAnsi" w:hAnsiTheme="minorHAnsi" w:cstheme="minorHAnsi"/>
        </w:rPr>
        <w:t> r.</w:t>
      </w:r>
    </w:p>
    <w:p w14:paraId="69736F00" w14:textId="43692F63" w:rsidR="005C7837" w:rsidRPr="00A07299" w:rsidRDefault="00F04F65" w:rsidP="005C7837">
      <w:pPr>
        <w:pStyle w:val="Default"/>
        <w:spacing w:before="240" w:line="276" w:lineRule="auto"/>
        <w:rPr>
          <w:rFonts w:asciiTheme="minorHAnsi" w:hAnsiTheme="minorHAnsi" w:cstheme="minorHAnsi"/>
          <w:caps/>
        </w:rPr>
      </w:pPr>
      <w:r w:rsidRPr="00A07299">
        <w:rPr>
          <w:rFonts w:asciiTheme="minorHAnsi" w:hAnsiTheme="minorHAnsi" w:cstheme="minorHAnsi"/>
          <w:caps/>
        </w:rPr>
        <w:t>ZP.272.4</w:t>
      </w:r>
      <w:r w:rsidR="005C7837" w:rsidRPr="00A07299">
        <w:rPr>
          <w:rFonts w:asciiTheme="minorHAnsi" w:hAnsiTheme="minorHAnsi" w:cstheme="minorHAnsi"/>
          <w:caps/>
        </w:rPr>
        <w:t>.2025</w:t>
      </w:r>
    </w:p>
    <w:p w14:paraId="2EEBCECE" w14:textId="4802C1B7" w:rsidR="002E1D86" w:rsidRPr="00A07299" w:rsidRDefault="008773D1" w:rsidP="0027237C">
      <w:pPr>
        <w:pStyle w:val="Default"/>
        <w:spacing w:before="240" w:line="276" w:lineRule="auto"/>
        <w:rPr>
          <w:rFonts w:asciiTheme="minorHAnsi" w:eastAsia="Batang" w:hAnsiTheme="minorHAnsi" w:cstheme="minorHAnsi"/>
          <w:b/>
          <w:bCs/>
          <w:spacing w:val="1"/>
          <w:lang w:eastAsia="pl-PL"/>
        </w:rPr>
      </w:pPr>
      <w:r w:rsidRPr="00A07299">
        <w:rPr>
          <w:rFonts w:asciiTheme="minorHAnsi" w:hAnsiTheme="minorHAnsi" w:cstheme="minorHAnsi"/>
        </w:rPr>
        <w:t>Dotyczy postępowania o udzielenie zamówienia publicznego prowadzonego w trybie podstawowym bez negocjacji pn</w:t>
      </w:r>
      <w:r w:rsidRPr="00A07299">
        <w:rPr>
          <w:rFonts w:asciiTheme="minorHAnsi" w:hAnsiTheme="minorHAnsi" w:cstheme="minorHAnsi"/>
          <w:b/>
          <w:bCs/>
        </w:rPr>
        <w:t xml:space="preserve">. </w:t>
      </w:r>
      <w:r w:rsidR="00A5487B" w:rsidRPr="00A07299">
        <w:rPr>
          <w:rFonts w:asciiTheme="minorHAnsi" w:hAnsiTheme="minorHAnsi" w:cstheme="minorHAnsi"/>
        </w:rPr>
        <w:t>„</w:t>
      </w:r>
      <w:bookmarkStart w:id="0" w:name="_Hlk184896166"/>
      <w:bookmarkStart w:id="1" w:name="_Hlk77582007"/>
      <w:r w:rsidR="00F04F65" w:rsidRPr="00A07299">
        <w:rPr>
          <w:rFonts w:ascii="Calibri" w:hAnsi="Calibri"/>
          <w:b/>
          <w:bCs/>
        </w:rPr>
        <w:t>Zakup, dostawa, wniesienie, złożenie i montaż mebli stanowiących wyposażenie pracowni oraz internatu Branżowego Centrum Umiejętności – SPEDYCJA</w:t>
      </w:r>
      <w:bookmarkEnd w:id="0"/>
      <w:r w:rsidR="00F04F65" w:rsidRPr="00A07299">
        <w:rPr>
          <w:rFonts w:asciiTheme="minorHAnsi" w:hAnsiTheme="minorHAnsi" w:cstheme="minorHAnsi"/>
          <w:b/>
          <w:bCs/>
        </w:rPr>
        <w:t xml:space="preserve">” </w:t>
      </w:r>
      <w:r w:rsidR="00F04F65" w:rsidRPr="00A07299">
        <w:rPr>
          <w:rFonts w:asciiTheme="minorHAns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</w:t>
      </w:r>
      <w:proofErr w:type="spellStart"/>
      <w:r w:rsidR="00F04F65" w:rsidRPr="00A07299">
        <w:rPr>
          <w:rFonts w:asciiTheme="minorHAnsi" w:hAnsiTheme="minorHAnsi" w:cstheme="minorHAnsi"/>
        </w:rPr>
        <w:t>CoVes</w:t>
      </w:r>
      <w:proofErr w:type="spellEnd"/>
      <w:r w:rsidR="00F04F65" w:rsidRPr="00A07299">
        <w:rPr>
          <w:rFonts w:asciiTheme="minorHAnsi" w:hAnsiTheme="minorHAnsi" w:cstheme="minorHAnsi"/>
        </w:rPr>
        <w:t>) współfinansowanego ze środków Krajowego Planu Odbudowy i Zwiększania Odporności</w:t>
      </w:r>
      <w:r w:rsidR="00BF1495" w:rsidRPr="00A07299">
        <w:rPr>
          <w:rFonts w:asciiTheme="minorHAnsi" w:hAnsiTheme="minorHAnsi" w:cstheme="minorHAnsi"/>
          <w:b/>
          <w:bCs/>
          <w:spacing w:val="1"/>
        </w:rPr>
        <w:t>”</w:t>
      </w:r>
      <w:r w:rsidR="005C7837" w:rsidRPr="00A07299">
        <w:rPr>
          <w:rFonts w:asciiTheme="minorHAnsi" w:hAnsiTheme="minorHAnsi" w:cstheme="minorHAnsi"/>
          <w:b/>
          <w:bCs/>
          <w:spacing w:val="1"/>
        </w:rPr>
        <w:t>.</w:t>
      </w:r>
    </w:p>
    <w:bookmarkEnd w:id="1"/>
    <w:p w14:paraId="0A244586" w14:textId="782461FE" w:rsidR="00A07299" w:rsidRPr="00A07299" w:rsidRDefault="005C7837" w:rsidP="0027237C">
      <w:pPr>
        <w:pStyle w:val="Akapitzlist"/>
        <w:spacing w:before="480" w:line="276" w:lineRule="auto"/>
        <w:ind w:left="0"/>
        <w:rPr>
          <w:rFonts w:asciiTheme="minorHAnsi" w:hAnsiTheme="minorHAnsi" w:cstheme="minorHAnsi"/>
          <w:bCs/>
        </w:rPr>
      </w:pPr>
      <w:r w:rsidRPr="00A07299">
        <w:rPr>
          <w:rFonts w:asciiTheme="minorHAnsi" w:hAnsiTheme="minorHAnsi" w:cstheme="minorHAnsi"/>
          <w:b/>
          <w:bCs/>
        </w:rPr>
        <w:t>WSZYSCY WYKONAWCY</w:t>
      </w:r>
      <w:r w:rsidRPr="00A07299">
        <w:rPr>
          <w:rFonts w:asciiTheme="minorHAnsi" w:hAnsiTheme="minorHAnsi" w:cstheme="minorHAnsi"/>
          <w:b/>
          <w:bCs/>
        </w:rPr>
        <w:br/>
        <w:t>zainteresowani udziałem w postępowaniu</w:t>
      </w:r>
      <w:r w:rsidRPr="00A07299">
        <w:rPr>
          <w:rFonts w:asciiTheme="minorHAnsi" w:hAnsiTheme="minorHAnsi" w:cstheme="minorHAnsi"/>
          <w:b/>
          <w:bCs/>
        </w:rPr>
        <w:br/>
      </w:r>
      <w:r w:rsidR="00A07299" w:rsidRPr="00A07299">
        <w:rPr>
          <w:rFonts w:asciiTheme="minorHAnsi" w:hAnsiTheme="minorHAnsi" w:cstheme="minorHAnsi"/>
          <w:bCs/>
        </w:rPr>
        <w:t xml:space="preserve">Zamawiający działając na podstawie art. 286 ust. 1 ustawy z dnia 11 września 2019 roku Prawo Zamówień Publicznych (tekst jednolity Dz. U. z 2024r. poz. 1320 – dalej jako „Ustawa </w:t>
      </w:r>
      <w:proofErr w:type="spellStart"/>
      <w:r w:rsidR="00A07299" w:rsidRPr="00A07299">
        <w:rPr>
          <w:rFonts w:asciiTheme="minorHAnsi" w:hAnsiTheme="minorHAnsi" w:cstheme="minorHAnsi"/>
          <w:bCs/>
        </w:rPr>
        <w:t>Pzp</w:t>
      </w:r>
      <w:proofErr w:type="spellEnd"/>
      <w:r w:rsidR="00A07299" w:rsidRPr="00A07299">
        <w:rPr>
          <w:rFonts w:asciiTheme="minorHAnsi" w:hAnsiTheme="minorHAnsi" w:cstheme="minorHAnsi"/>
          <w:bCs/>
        </w:rPr>
        <w:t>”) Informuje o zmianie w załączniku nr 2 do SWZ - Formularz oferty.</w:t>
      </w:r>
    </w:p>
    <w:p w14:paraId="0E21CDAB" w14:textId="33D73A9F" w:rsidR="00A07299" w:rsidRPr="00A07299" w:rsidRDefault="00A07299" w:rsidP="0027237C">
      <w:pPr>
        <w:pStyle w:val="Akapitzlist"/>
        <w:spacing w:before="240" w:line="276" w:lineRule="auto"/>
        <w:ind w:left="0"/>
        <w:rPr>
          <w:rFonts w:asciiTheme="minorHAnsi" w:hAnsiTheme="minorHAnsi" w:cstheme="minorHAnsi"/>
          <w:bCs/>
        </w:rPr>
      </w:pPr>
      <w:r w:rsidRPr="00A07299">
        <w:rPr>
          <w:rFonts w:asciiTheme="minorHAnsi" w:hAnsiTheme="minorHAnsi" w:cstheme="minorHAnsi"/>
          <w:bCs/>
        </w:rPr>
        <w:t xml:space="preserve">W pozycji nr 20 Zamawiający nie określił, które parametry mają zostać precyzyjnie potwierdzone przez Wykonawcę. Zamawiający uzupełnia </w:t>
      </w:r>
      <w:r w:rsidR="0027237C">
        <w:rPr>
          <w:rFonts w:asciiTheme="minorHAnsi" w:hAnsiTheme="minorHAnsi" w:cstheme="minorHAnsi"/>
          <w:bCs/>
        </w:rPr>
        <w:t>kolumnę o brakujące informacje – plik pn. „</w:t>
      </w:r>
      <w:r w:rsidR="0027237C" w:rsidRPr="0027237C">
        <w:rPr>
          <w:rFonts w:asciiTheme="minorHAnsi" w:hAnsiTheme="minorHAnsi" w:cstheme="minorHAnsi"/>
          <w:bCs/>
        </w:rPr>
        <w:t xml:space="preserve">Zał. Nr 2 - Formularz oferty </w:t>
      </w:r>
      <w:r w:rsidR="0027237C">
        <w:rPr>
          <w:rFonts w:asciiTheme="minorHAnsi" w:hAnsiTheme="minorHAnsi" w:cstheme="minorHAnsi"/>
          <w:bCs/>
        </w:rPr>
        <w:t>–</w:t>
      </w:r>
      <w:r w:rsidR="0027237C" w:rsidRPr="0027237C">
        <w:rPr>
          <w:rFonts w:asciiTheme="minorHAnsi" w:hAnsiTheme="minorHAnsi" w:cstheme="minorHAnsi"/>
          <w:bCs/>
        </w:rPr>
        <w:t xml:space="preserve"> aktualizacja</w:t>
      </w:r>
      <w:r w:rsidR="0027237C">
        <w:rPr>
          <w:rFonts w:asciiTheme="minorHAnsi" w:hAnsiTheme="minorHAnsi" w:cstheme="minorHAnsi"/>
          <w:bCs/>
        </w:rPr>
        <w:t>”.</w:t>
      </w:r>
    </w:p>
    <w:p w14:paraId="33A7143D" w14:textId="3B8E1E9B" w:rsidR="00A07299" w:rsidRPr="00A07299" w:rsidRDefault="00A07299" w:rsidP="0027237C">
      <w:pPr>
        <w:pStyle w:val="Akapitzlist"/>
        <w:spacing w:before="240" w:line="276" w:lineRule="auto"/>
        <w:ind w:left="0"/>
        <w:rPr>
          <w:rFonts w:asciiTheme="minorHAnsi" w:hAnsiTheme="minorHAnsi" w:cstheme="minorHAnsi"/>
          <w:b/>
          <w:bCs/>
          <w:color w:val="000000"/>
        </w:rPr>
      </w:pPr>
      <w:r w:rsidRPr="00A07299">
        <w:rPr>
          <w:rFonts w:asciiTheme="minorHAnsi" w:hAnsiTheme="minorHAnsi" w:cstheme="minorHAnsi"/>
          <w:bCs/>
          <w:color w:val="000000"/>
        </w:rPr>
        <w:t>W związku z koniecznością zapewnienia czasu na zapoznanie się ze zmianami, Zamawiający informuje o zmianie:</w:t>
      </w:r>
    </w:p>
    <w:p w14:paraId="2BC04778" w14:textId="04A61B08" w:rsidR="00A07299" w:rsidRPr="00A07299" w:rsidRDefault="00A07299" w:rsidP="0027237C">
      <w:pPr>
        <w:pStyle w:val="Akapitzlist"/>
        <w:spacing w:line="276" w:lineRule="auto"/>
        <w:ind w:left="0"/>
        <w:rPr>
          <w:rFonts w:asciiTheme="minorHAnsi" w:hAnsiTheme="minorHAnsi" w:cs="Tahoma"/>
          <w:bCs/>
        </w:rPr>
      </w:pPr>
      <w:r w:rsidRPr="00A07299">
        <w:rPr>
          <w:rFonts w:asciiTheme="minorHAnsi" w:hAnsiTheme="minorHAnsi" w:cs="Tahoma"/>
          <w:bCs/>
        </w:rPr>
        <w:t xml:space="preserve">a) terminu składania ofert: z 17.04.2025r. godz. 10:00 na </w:t>
      </w:r>
      <w:r w:rsidRPr="00A07299">
        <w:rPr>
          <w:rFonts w:asciiTheme="minorHAnsi" w:hAnsiTheme="minorHAnsi" w:cs="Tahoma"/>
          <w:b/>
          <w:bCs/>
        </w:rPr>
        <w:t>18.04.2025</w:t>
      </w:r>
      <w:r w:rsidRPr="00A07299">
        <w:rPr>
          <w:rFonts w:asciiTheme="minorHAnsi" w:hAnsiTheme="minorHAnsi" w:cs="Tahoma"/>
          <w:bCs/>
        </w:rPr>
        <w:t xml:space="preserve">r. godz. </w:t>
      </w:r>
      <w:r w:rsidRPr="00A07299">
        <w:rPr>
          <w:rFonts w:asciiTheme="minorHAnsi" w:hAnsiTheme="minorHAnsi" w:cs="Tahoma"/>
          <w:b/>
          <w:bCs/>
        </w:rPr>
        <w:t>08:00</w:t>
      </w:r>
    </w:p>
    <w:p w14:paraId="0A82A23C" w14:textId="6CC5E0D9" w:rsidR="00A07299" w:rsidRPr="00A07299" w:rsidRDefault="00A07299" w:rsidP="0027237C">
      <w:pPr>
        <w:spacing w:line="276" w:lineRule="auto"/>
        <w:rPr>
          <w:rFonts w:asciiTheme="minorHAnsi" w:hAnsiTheme="minorHAnsi" w:cs="Tahoma"/>
          <w:bCs/>
        </w:rPr>
      </w:pPr>
      <w:r w:rsidRPr="00A07299">
        <w:rPr>
          <w:rFonts w:asciiTheme="minorHAnsi" w:hAnsiTheme="minorHAnsi" w:cs="Tahoma"/>
          <w:bCs/>
        </w:rPr>
        <w:t xml:space="preserve">b) terminu otwarcia ofert: z 17.04.2025r. godz. 10:05 na </w:t>
      </w:r>
      <w:r w:rsidRPr="00A07299">
        <w:rPr>
          <w:rFonts w:asciiTheme="minorHAnsi" w:hAnsiTheme="minorHAnsi" w:cs="Tahoma"/>
          <w:b/>
          <w:bCs/>
        </w:rPr>
        <w:t>18.04.2025</w:t>
      </w:r>
      <w:r w:rsidRPr="00A07299">
        <w:rPr>
          <w:rFonts w:asciiTheme="minorHAnsi" w:hAnsiTheme="minorHAnsi" w:cs="Tahoma"/>
          <w:bCs/>
        </w:rPr>
        <w:t xml:space="preserve">r. godz. </w:t>
      </w:r>
      <w:r w:rsidRPr="00A07299">
        <w:rPr>
          <w:rFonts w:asciiTheme="minorHAnsi" w:hAnsiTheme="minorHAnsi" w:cs="Tahoma"/>
          <w:b/>
          <w:bCs/>
        </w:rPr>
        <w:t>08:05</w:t>
      </w:r>
    </w:p>
    <w:p w14:paraId="509690E4" w14:textId="58F8A8B0" w:rsidR="00A07299" w:rsidRPr="00A07299" w:rsidRDefault="00A07299" w:rsidP="0027237C">
      <w:pPr>
        <w:spacing w:line="276" w:lineRule="auto"/>
        <w:rPr>
          <w:rFonts w:asciiTheme="minorHAnsi" w:hAnsiTheme="minorHAnsi" w:cs="Tahoma"/>
          <w:bCs/>
        </w:rPr>
      </w:pPr>
      <w:r w:rsidRPr="00A07299">
        <w:rPr>
          <w:rFonts w:asciiTheme="minorHAnsi" w:hAnsiTheme="minorHAnsi" w:cs="Tahoma"/>
          <w:bCs/>
        </w:rPr>
        <w:t xml:space="preserve">c) terminu związania ofertą: z 16.05.2025r. na </w:t>
      </w:r>
      <w:r w:rsidRPr="00A07299">
        <w:rPr>
          <w:rFonts w:asciiTheme="minorHAnsi" w:hAnsiTheme="minorHAnsi" w:cs="Tahoma"/>
          <w:b/>
          <w:bCs/>
        </w:rPr>
        <w:t>17.05.2025</w:t>
      </w:r>
      <w:r w:rsidRPr="00A07299">
        <w:rPr>
          <w:rFonts w:asciiTheme="minorHAnsi" w:hAnsiTheme="minorHAnsi" w:cs="Tahoma"/>
          <w:bCs/>
        </w:rPr>
        <w:t>r.</w:t>
      </w:r>
    </w:p>
    <w:p w14:paraId="56B59AA2" w14:textId="19C8DA45" w:rsidR="00A07299" w:rsidRPr="00A07299" w:rsidRDefault="00A07299" w:rsidP="0027237C">
      <w:pPr>
        <w:spacing w:before="240" w:line="276" w:lineRule="auto"/>
        <w:rPr>
          <w:rFonts w:asciiTheme="minorHAnsi" w:hAnsiTheme="minorHAnsi" w:cs="Tahoma"/>
          <w:bCs/>
          <w:highlight w:val="yellow"/>
        </w:rPr>
      </w:pPr>
      <w:r w:rsidRPr="00A07299">
        <w:rPr>
          <w:rFonts w:asciiTheme="minorHAnsi" w:hAnsiTheme="minorHAnsi" w:cs="Tahoma"/>
          <w:bCs/>
        </w:rPr>
        <w:t xml:space="preserve">Adekwatnie do dokonanych modyfikacji SWZ, działając na podstawie art. 286 ust. 9 ustawy </w:t>
      </w:r>
      <w:proofErr w:type="spellStart"/>
      <w:r w:rsidRPr="00A07299">
        <w:rPr>
          <w:rFonts w:asciiTheme="minorHAnsi" w:hAnsiTheme="minorHAnsi" w:cs="Tahoma"/>
          <w:bCs/>
        </w:rPr>
        <w:t>Pzp</w:t>
      </w:r>
      <w:proofErr w:type="spellEnd"/>
      <w:r w:rsidRPr="00A07299">
        <w:rPr>
          <w:rFonts w:asciiTheme="minorHAnsi" w:hAnsiTheme="minorHAnsi" w:cs="Tahoma"/>
          <w:bCs/>
        </w:rPr>
        <w:t xml:space="preserve">, </w:t>
      </w:r>
      <w:r w:rsidRPr="0027237C">
        <w:rPr>
          <w:rFonts w:asciiTheme="minorHAnsi" w:hAnsiTheme="minorHAnsi" w:cs="Tahoma"/>
          <w:bCs/>
        </w:rPr>
        <w:t>Zamawiający zamieszcza stosowne ogłoszenie o zmianie ogłoszenia, które opublikowane zostało w dniu 15.04.2025r. w Biuletynie Zamówień Publicznych pod numere</w:t>
      </w:r>
      <w:bookmarkStart w:id="2" w:name="_GoBack"/>
      <w:bookmarkEnd w:id="2"/>
      <w:r w:rsidRPr="0027237C">
        <w:rPr>
          <w:rFonts w:asciiTheme="minorHAnsi" w:hAnsiTheme="minorHAnsi" w:cs="Tahoma"/>
          <w:bCs/>
        </w:rPr>
        <w:t xml:space="preserve">m </w:t>
      </w:r>
      <w:r w:rsidR="0027237C" w:rsidRPr="0027237C">
        <w:rPr>
          <w:rFonts w:asciiTheme="minorHAnsi" w:hAnsiTheme="minorHAnsi" w:cs="Tahoma"/>
          <w:bCs/>
        </w:rPr>
        <w:t>2025/BZP 00192289/01</w:t>
      </w:r>
      <w:r w:rsidRPr="0027237C">
        <w:rPr>
          <w:rFonts w:asciiTheme="minorHAnsi" w:hAnsiTheme="minorHAnsi" w:cs="Tahoma"/>
          <w:bCs/>
        </w:rPr>
        <w:t>.</w:t>
      </w:r>
    </w:p>
    <w:p w14:paraId="0FFA232E" w14:textId="467A4143" w:rsidR="00A07299" w:rsidRPr="0027237C" w:rsidRDefault="00A07299" w:rsidP="0027237C">
      <w:pPr>
        <w:pStyle w:val="Bezodstpw1"/>
        <w:spacing w:before="240" w:line="276" w:lineRule="auto"/>
        <w:rPr>
          <w:sz w:val="24"/>
          <w:szCs w:val="24"/>
        </w:rPr>
      </w:pPr>
      <w:r w:rsidRPr="00A07299">
        <w:rPr>
          <w:rFonts w:asciiTheme="minorHAnsi" w:hAnsiTheme="minorHAnsi" w:cstheme="minorHAnsi"/>
          <w:bCs/>
          <w:sz w:val="24"/>
          <w:szCs w:val="24"/>
        </w:rPr>
        <w:t xml:space="preserve">Wykonawca przygotowując ofertę na przedmiotowe zamówienie powinien brać pod uwagę powyższą zmianę jako stanowiącą integralną część SWZ. Zgodnie z art. 286 ust. 7 </w:t>
      </w:r>
      <w:r w:rsidRPr="00A0729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ustawy </w:t>
      </w:r>
      <w:proofErr w:type="spellStart"/>
      <w:r w:rsidRPr="00A0729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A07299">
        <w:rPr>
          <w:rFonts w:asciiTheme="minorHAnsi" w:hAnsiTheme="minorHAnsi" w:cstheme="minorHAnsi"/>
          <w:bCs/>
          <w:sz w:val="24"/>
          <w:szCs w:val="24"/>
        </w:rPr>
        <w:t xml:space="preserve">, stanowisko Zamawiającego zostało przekazane wszystkim wykonawcom biorącym udział w postępowaniu poprzez zamieszczenie niniejszej informacji na stronie internetowej prowadzonego postępowania </w:t>
      </w:r>
      <w:hyperlink r:id="rId9" w:history="1">
        <w:r w:rsidRPr="00A0729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https://platformazakupowa.pl/pn/powiat_krapkowicki</w:t>
        </w:r>
      </w:hyperlink>
      <w:r w:rsidRPr="00A07299">
        <w:rPr>
          <w:rFonts w:asciiTheme="minorHAnsi" w:hAnsiTheme="minorHAnsi" w:cstheme="minorHAnsi"/>
          <w:sz w:val="24"/>
          <w:szCs w:val="24"/>
        </w:rPr>
        <w:t xml:space="preserve"> w zakładce </w:t>
      </w:r>
      <w:r w:rsidRPr="0027237C">
        <w:rPr>
          <w:rFonts w:asciiTheme="minorHAnsi" w:hAnsiTheme="minorHAnsi" w:cstheme="minorHAnsi"/>
          <w:sz w:val="24"/>
          <w:szCs w:val="24"/>
        </w:rPr>
        <w:t xml:space="preserve">dotyczącej postępowania: </w:t>
      </w:r>
      <w:r w:rsidRPr="0027237C">
        <w:rPr>
          <w:sz w:val="24"/>
          <w:szCs w:val="24"/>
        </w:rPr>
        <w:t>https://platformazakupowa.pl/proceeding/preview/1093015.</w:t>
      </w:r>
    </w:p>
    <w:p w14:paraId="0F4C75C1" w14:textId="6A613BD3" w:rsidR="004B69A8" w:rsidRPr="0027237C" w:rsidRDefault="004B69A8" w:rsidP="0027237C">
      <w:pPr>
        <w:pStyle w:val="Bezodstpw1"/>
        <w:keepNext/>
        <w:keepLine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27237C">
        <w:rPr>
          <w:rFonts w:asciiTheme="minorHAnsi" w:hAnsiTheme="minorHAnsi" w:cstheme="minorHAnsi"/>
          <w:sz w:val="24"/>
          <w:szCs w:val="24"/>
        </w:rPr>
        <w:t>Z up. Zarządu Powiatu Krapkowickiego</w:t>
      </w:r>
    </w:p>
    <w:p w14:paraId="034E14E7" w14:textId="77777777" w:rsidR="004B69A8" w:rsidRPr="0027237C" w:rsidRDefault="004B69A8" w:rsidP="0027237C">
      <w:pPr>
        <w:keepNext/>
        <w:keepLines/>
        <w:widowControl/>
        <w:spacing w:line="276" w:lineRule="auto"/>
        <w:rPr>
          <w:rFonts w:asciiTheme="minorHAnsi" w:hAnsiTheme="minorHAnsi" w:cstheme="minorHAnsi"/>
        </w:rPr>
      </w:pPr>
      <w:r w:rsidRPr="0027237C">
        <w:rPr>
          <w:rFonts w:asciiTheme="minorHAnsi" w:hAnsiTheme="minorHAnsi" w:cstheme="minorHAnsi"/>
        </w:rPr>
        <w:t>//Maciej Sonik</w:t>
      </w:r>
    </w:p>
    <w:p w14:paraId="69523AFA" w14:textId="2ABB9098" w:rsidR="00FE6FE3" w:rsidRPr="0027237C" w:rsidRDefault="004B69A8" w:rsidP="004B69A8">
      <w:pPr>
        <w:keepNext/>
        <w:keepLines/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27237C">
        <w:rPr>
          <w:rFonts w:asciiTheme="minorHAnsi" w:hAnsiTheme="minorHAnsi" w:cstheme="minorHAnsi"/>
        </w:rPr>
        <w:t>Starosta Krapkowicki</w:t>
      </w:r>
    </w:p>
    <w:p w14:paraId="349D06F4" w14:textId="77777777" w:rsidR="0027237C" w:rsidRPr="0027237C" w:rsidRDefault="0027237C" w:rsidP="0027237C">
      <w:pPr>
        <w:pStyle w:val="Akapitzlist"/>
        <w:spacing w:before="7680" w:line="276" w:lineRule="auto"/>
        <w:ind w:left="0"/>
        <w:rPr>
          <w:rFonts w:asciiTheme="minorHAnsi" w:hAnsiTheme="minorHAnsi" w:cs="Tahoma"/>
        </w:rPr>
      </w:pPr>
      <w:r w:rsidRPr="0027237C">
        <w:rPr>
          <w:rFonts w:asciiTheme="minorHAnsi" w:hAnsiTheme="minorHAnsi" w:cs="Tahoma"/>
        </w:rPr>
        <w:t>Załączniki:</w:t>
      </w:r>
    </w:p>
    <w:p w14:paraId="07208EF8" w14:textId="54249500" w:rsidR="0027237C" w:rsidRDefault="0027237C" w:rsidP="0027237C">
      <w:pPr>
        <w:pStyle w:val="Akapitzlist"/>
        <w:widowControl/>
        <w:numPr>
          <w:ilvl w:val="3"/>
          <w:numId w:val="7"/>
        </w:numPr>
        <w:tabs>
          <w:tab w:val="left" w:pos="142"/>
          <w:tab w:val="left" w:pos="284"/>
        </w:tabs>
        <w:suppressAutoHyphens w:val="0"/>
        <w:spacing w:line="276" w:lineRule="auto"/>
        <w:ind w:left="0" w:firstLine="0"/>
        <w:rPr>
          <w:rFonts w:asciiTheme="minorHAnsi" w:hAnsiTheme="minorHAnsi" w:cs="Tahoma"/>
        </w:rPr>
      </w:pPr>
      <w:r w:rsidRPr="0027237C">
        <w:rPr>
          <w:rFonts w:asciiTheme="minorHAnsi" w:hAnsiTheme="minorHAnsi" w:cstheme="minorHAnsi"/>
          <w:bCs/>
        </w:rPr>
        <w:t xml:space="preserve">Zał. Nr 2 - Formularz oferty </w:t>
      </w:r>
      <w:r>
        <w:rPr>
          <w:rFonts w:asciiTheme="minorHAnsi" w:hAnsiTheme="minorHAnsi" w:cstheme="minorHAnsi"/>
          <w:bCs/>
        </w:rPr>
        <w:t>–</w:t>
      </w:r>
      <w:r w:rsidRPr="0027237C">
        <w:rPr>
          <w:rFonts w:asciiTheme="minorHAnsi" w:hAnsiTheme="minorHAnsi" w:cstheme="minorHAnsi"/>
          <w:bCs/>
        </w:rPr>
        <w:t xml:space="preserve"> aktualizacja</w:t>
      </w:r>
      <w:r>
        <w:rPr>
          <w:rFonts w:asciiTheme="minorHAnsi" w:hAnsiTheme="minorHAnsi" w:cstheme="minorHAnsi"/>
          <w:bCs/>
        </w:rPr>
        <w:t>.</w:t>
      </w:r>
    </w:p>
    <w:p w14:paraId="027744F4" w14:textId="77777777" w:rsidR="0027237C" w:rsidRPr="004B69A8" w:rsidRDefault="0027237C" w:rsidP="004B69A8">
      <w:pPr>
        <w:keepNext/>
        <w:keepLines/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FF0000"/>
          <w:highlight w:val="yellow"/>
        </w:rPr>
      </w:pPr>
    </w:p>
    <w:sectPr w:rsidR="0027237C" w:rsidRPr="004B69A8" w:rsidSect="00891E1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843" w:right="1557" w:bottom="2127" w:left="1560" w:header="56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027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993"/>
      <w:docPartObj>
        <w:docPartGallery w:val="Page Numbers (Bottom of Page)"/>
        <w:docPartUnique/>
      </w:docPartObj>
    </w:sdtPr>
    <w:sdtEndPr/>
    <w:sdtContent>
      <w:sdt>
        <w:sdtPr>
          <w:id w:val="-1477287099"/>
          <w:docPartObj>
            <w:docPartGallery w:val="Page Numbers (Top of Page)"/>
            <w:docPartUnique/>
          </w:docPartObj>
        </w:sdtPr>
        <w:sdtEndPr/>
        <w:sdtContent>
          <w:p w14:paraId="54983761" w14:textId="045810D4" w:rsidR="008746AD" w:rsidRDefault="008746AD" w:rsidP="000016EF">
            <w:pPr>
              <w:pStyle w:val="Stopka"/>
            </w:pPr>
          </w:p>
          <w:p w14:paraId="5DF1E779" w14:textId="77777777" w:rsidR="008746AD" w:rsidRDefault="008746AD" w:rsidP="000016EF">
            <w:pPr>
              <w:pStyle w:val="Stopka"/>
            </w:pPr>
          </w:p>
          <w:p w14:paraId="45698C47" w14:textId="77777777" w:rsidR="008746AD" w:rsidRDefault="008746AD" w:rsidP="000016EF">
            <w:pPr>
              <w:pStyle w:val="Stopka"/>
            </w:pPr>
          </w:p>
          <w:p w14:paraId="3BD1E25F" w14:textId="2449FC87" w:rsidR="008746AD" w:rsidRDefault="008746AD" w:rsidP="000016EF">
            <w:pPr>
              <w:pStyle w:val="Stopka"/>
            </w:pPr>
            <w:r>
              <w:rPr>
                <w:rFonts w:asciiTheme="minorHAnsi" w:eastAsiaTheme="minorHAnsi" w:hAnsiTheme="minorHAnsi" w:cstheme="minorBidi"/>
                <w:i/>
                <w:noProof/>
                <w:kern w:val="0"/>
                <w:sz w:val="20"/>
                <w:szCs w:val="16"/>
              </w:rPr>
              <w:drawing>
                <wp:anchor distT="0" distB="0" distL="114300" distR="114300" simplePos="0" relativeHeight="251660288" behindDoc="0" locked="1" layoutInCell="1" allowOverlap="1" wp14:anchorId="462103E4" wp14:editId="2B3DDEEF">
                  <wp:simplePos x="0" y="0"/>
                  <wp:positionH relativeFrom="page">
                    <wp:posOffset>952500</wp:posOffset>
                  </wp:positionH>
                  <wp:positionV relativeFrom="page">
                    <wp:posOffset>9364980</wp:posOffset>
                  </wp:positionV>
                  <wp:extent cx="3056890" cy="586740"/>
                  <wp:effectExtent l="0" t="0" r="0" b="381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40A5E4" w14:textId="781CEA79" w:rsidR="008E1E59" w:rsidRPr="00B351F3" w:rsidRDefault="00891E16" w:rsidP="00E377DE">
            <w:pPr>
              <w:pStyle w:val="Stopka"/>
              <w:ind w:left="-142"/>
              <w:rPr>
                <w:rFonts w:asciiTheme="minorHAnsi" w:hAnsiTheme="minorHAnsi" w:cstheme="minorHAnsi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449901"/>
      <w:docPartObj>
        <w:docPartGallery w:val="Page Numbers (Bottom of Page)"/>
        <w:docPartUnique/>
      </w:docPartObj>
    </w:sdtPr>
    <w:sdtEndPr/>
    <w:sdtContent>
      <w:sdt>
        <w:sdtPr>
          <w:id w:val="976575394"/>
          <w:docPartObj>
            <w:docPartGallery w:val="Page Numbers (Top of Page)"/>
            <w:docPartUnique/>
          </w:docPartObj>
        </w:sdtPr>
        <w:sdtEndPr/>
        <w:sdtContent>
          <w:p w14:paraId="5BB034E5" w14:textId="77777777" w:rsidR="00A07299" w:rsidRDefault="00A07299" w:rsidP="00E377DE">
            <w:pPr>
              <w:pStyle w:val="Stopka"/>
            </w:pPr>
          </w:p>
          <w:p w14:paraId="11EA2CA1" w14:textId="77777777" w:rsidR="00A07299" w:rsidRDefault="00A07299" w:rsidP="00E377DE">
            <w:pPr>
              <w:pStyle w:val="Stopka"/>
            </w:pPr>
          </w:p>
          <w:p w14:paraId="5FBEE47E" w14:textId="77777777" w:rsidR="00A07299" w:rsidRDefault="00A07299" w:rsidP="00E377DE">
            <w:pPr>
              <w:pStyle w:val="Stopka"/>
            </w:pPr>
          </w:p>
          <w:p w14:paraId="3950A4F8" w14:textId="77777777" w:rsidR="00A07299" w:rsidRDefault="00A07299" w:rsidP="00E377DE">
            <w:pPr>
              <w:pStyle w:val="Stopka"/>
            </w:pPr>
            <w:r>
              <w:rPr>
                <w:rFonts w:asciiTheme="minorHAnsi" w:eastAsiaTheme="minorHAnsi" w:hAnsiTheme="minorHAnsi" w:cstheme="minorBidi"/>
                <w:i/>
                <w:noProof/>
                <w:kern w:val="0"/>
                <w:sz w:val="20"/>
                <w:szCs w:val="16"/>
              </w:rPr>
              <w:drawing>
                <wp:anchor distT="0" distB="0" distL="114300" distR="114300" simplePos="0" relativeHeight="251667456" behindDoc="0" locked="1" layoutInCell="1" allowOverlap="1" wp14:anchorId="4B4EFB74" wp14:editId="3D7F365E">
                  <wp:simplePos x="0" y="0"/>
                  <wp:positionH relativeFrom="page">
                    <wp:posOffset>952500</wp:posOffset>
                  </wp:positionH>
                  <wp:positionV relativeFrom="page">
                    <wp:posOffset>9542145</wp:posOffset>
                  </wp:positionV>
                  <wp:extent cx="3056890" cy="586740"/>
                  <wp:effectExtent l="0" t="0" r="0" b="381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A31AFB" w14:textId="085C2656" w:rsidR="00A07299" w:rsidRPr="00B351F3" w:rsidRDefault="00891E16" w:rsidP="00E377DE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</w:p>
        </w:sdtContent>
      </w:sdt>
    </w:sdtContent>
  </w:sdt>
  <w:p w14:paraId="28AFFF97" w14:textId="77777777" w:rsidR="00A07299" w:rsidRDefault="00A072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ABCC" w14:textId="77777777" w:rsidR="00A07299" w:rsidRDefault="00A07299" w:rsidP="00A07299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7CD758DE" wp14:editId="6C793E0C">
          <wp:extent cx="5580380" cy="678479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978AA" w14:textId="77777777" w:rsidR="00A07299" w:rsidRPr="002C0A6E" w:rsidRDefault="00A07299" w:rsidP="00A07299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24E46E1" wp14:editId="1001C43D">
          <wp:simplePos x="0" y="0"/>
          <wp:positionH relativeFrom="column">
            <wp:posOffset>-638175</wp:posOffset>
          </wp:positionH>
          <wp:positionV relativeFrom="paragraph">
            <wp:posOffset>1905</wp:posOffset>
          </wp:positionV>
          <wp:extent cx="4943475" cy="514350"/>
          <wp:effectExtent l="0" t="0" r="9525" b="0"/>
          <wp:wrapTopAndBottom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9454" name="Obraz 1108894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6FD81" w14:textId="77777777" w:rsidR="00A07299" w:rsidRPr="00283E21" w:rsidRDefault="00A07299" w:rsidP="00A07299">
    <w:pPr>
      <w:pStyle w:val="Nagwek"/>
    </w:pPr>
  </w:p>
  <w:p w14:paraId="4DC48B19" w14:textId="10AA9B5F" w:rsidR="00920A66" w:rsidRPr="00283E21" w:rsidRDefault="00920A66" w:rsidP="00283E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3A3E6" w14:textId="171EF84E" w:rsidR="005C7837" w:rsidRDefault="00F04F65" w:rsidP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1A289357" wp14:editId="149724EF">
          <wp:extent cx="5580380" cy="678479"/>
          <wp:effectExtent l="0" t="0" r="127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3736A" w14:textId="77777777" w:rsidR="005C7837" w:rsidRPr="002C0A6E" w:rsidRDefault="005C7837" w:rsidP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F6BBCD5" wp14:editId="133838B5">
          <wp:simplePos x="0" y="0"/>
          <wp:positionH relativeFrom="column">
            <wp:posOffset>-638175</wp:posOffset>
          </wp:positionH>
          <wp:positionV relativeFrom="paragraph">
            <wp:posOffset>1905</wp:posOffset>
          </wp:positionV>
          <wp:extent cx="4943475" cy="514350"/>
          <wp:effectExtent l="0" t="0" r="9525" b="0"/>
          <wp:wrapTopAndBottom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9454" name="Obraz 1108894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F8093" w14:textId="77777777" w:rsidR="005C7837" w:rsidRPr="00283E21" w:rsidRDefault="005C7837" w:rsidP="005C7837">
    <w:pPr>
      <w:pStyle w:val="Nagwek"/>
    </w:pPr>
  </w:p>
  <w:p w14:paraId="78C21074" w14:textId="77777777" w:rsidR="005C7837" w:rsidRDefault="005C78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84AC89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6976A0"/>
    <w:multiLevelType w:val="hybridMultilevel"/>
    <w:tmpl w:val="80AE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4486C"/>
    <w:multiLevelType w:val="multilevel"/>
    <w:tmpl w:val="30CECDD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Arial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7A0818"/>
    <w:multiLevelType w:val="hybridMultilevel"/>
    <w:tmpl w:val="47727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C3CE8"/>
    <w:multiLevelType w:val="hybridMultilevel"/>
    <w:tmpl w:val="3BB4C140"/>
    <w:lvl w:ilvl="0" w:tplc="6368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D2F4AEA"/>
    <w:multiLevelType w:val="hybridMultilevel"/>
    <w:tmpl w:val="8F7065A4"/>
    <w:lvl w:ilvl="0" w:tplc="EB5A8CF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DE82C9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AFF619E6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39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08"/>
    <w:rsid w:val="000016EF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704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CFC"/>
    <w:rsid w:val="00032B66"/>
    <w:rsid w:val="00033630"/>
    <w:rsid w:val="00037585"/>
    <w:rsid w:val="00041DD9"/>
    <w:rsid w:val="000425AE"/>
    <w:rsid w:val="0004269D"/>
    <w:rsid w:val="0004390B"/>
    <w:rsid w:val="00043DE7"/>
    <w:rsid w:val="00043FF1"/>
    <w:rsid w:val="0004402E"/>
    <w:rsid w:val="000478DF"/>
    <w:rsid w:val="00050DE0"/>
    <w:rsid w:val="00051446"/>
    <w:rsid w:val="00051B5C"/>
    <w:rsid w:val="000524FB"/>
    <w:rsid w:val="000529FF"/>
    <w:rsid w:val="00054310"/>
    <w:rsid w:val="0005559A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9D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2A04"/>
    <w:rsid w:val="00082B45"/>
    <w:rsid w:val="00083843"/>
    <w:rsid w:val="000870B3"/>
    <w:rsid w:val="000935AC"/>
    <w:rsid w:val="000936EF"/>
    <w:rsid w:val="00096F3E"/>
    <w:rsid w:val="00097144"/>
    <w:rsid w:val="00097202"/>
    <w:rsid w:val="0009760E"/>
    <w:rsid w:val="000A0F48"/>
    <w:rsid w:val="000A12AA"/>
    <w:rsid w:val="000A303D"/>
    <w:rsid w:val="000A346B"/>
    <w:rsid w:val="000A41D3"/>
    <w:rsid w:val="000A51E1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6C2"/>
    <w:rsid w:val="000D67C9"/>
    <w:rsid w:val="000E0879"/>
    <w:rsid w:val="000E189D"/>
    <w:rsid w:val="000E2F9D"/>
    <w:rsid w:val="000E3C1D"/>
    <w:rsid w:val="000E40A4"/>
    <w:rsid w:val="000E4455"/>
    <w:rsid w:val="000E458C"/>
    <w:rsid w:val="000E7AF6"/>
    <w:rsid w:val="000E7C07"/>
    <w:rsid w:val="000F02CF"/>
    <w:rsid w:val="000F10EC"/>
    <w:rsid w:val="000F215D"/>
    <w:rsid w:val="000F2544"/>
    <w:rsid w:val="000F35FB"/>
    <w:rsid w:val="000F4B46"/>
    <w:rsid w:val="000F5331"/>
    <w:rsid w:val="000F572D"/>
    <w:rsid w:val="000F73DF"/>
    <w:rsid w:val="000F76A7"/>
    <w:rsid w:val="000F78A8"/>
    <w:rsid w:val="00100DB5"/>
    <w:rsid w:val="00101C2A"/>
    <w:rsid w:val="00101E68"/>
    <w:rsid w:val="00102E5F"/>
    <w:rsid w:val="001051C4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5566"/>
    <w:rsid w:val="001169B8"/>
    <w:rsid w:val="001178A9"/>
    <w:rsid w:val="00117CFD"/>
    <w:rsid w:val="001221F9"/>
    <w:rsid w:val="0012336C"/>
    <w:rsid w:val="001233A7"/>
    <w:rsid w:val="0012592F"/>
    <w:rsid w:val="00125FFF"/>
    <w:rsid w:val="001261C2"/>
    <w:rsid w:val="001275D0"/>
    <w:rsid w:val="00131B5C"/>
    <w:rsid w:val="00134121"/>
    <w:rsid w:val="00134601"/>
    <w:rsid w:val="0013466C"/>
    <w:rsid w:val="00134A75"/>
    <w:rsid w:val="0013666C"/>
    <w:rsid w:val="00136677"/>
    <w:rsid w:val="0014120B"/>
    <w:rsid w:val="00142426"/>
    <w:rsid w:val="00143345"/>
    <w:rsid w:val="00144597"/>
    <w:rsid w:val="00145AD4"/>
    <w:rsid w:val="00145F13"/>
    <w:rsid w:val="001460DE"/>
    <w:rsid w:val="0014760D"/>
    <w:rsid w:val="00152858"/>
    <w:rsid w:val="00153C29"/>
    <w:rsid w:val="001549EF"/>
    <w:rsid w:val="00154E6C"/>
    <w:rsid w:val="00155D5B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3BC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0E4F"/>
    <w:rsid w:val="001A13DC"/>
    <w:rsid w:val="001A1745"/>
    <w:rsid w:val="001A42DF"/>
    <w:rsid w:val="001A5CF6"/>
    <w:rsid w:val="001A7662"/>
    <w:rsid w:val="001A7D39"/>
    <w:rsid w:val="001B0C03"/>
    <w:rsid w:val="001B126A"/>
    <w:rsid w:val="001B15AB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3FB1"/>
    <w:rsid w:val="001C4ABF"/>
    <w:rsid w:val="001C7E97"/>
    <w:rsid w:val="001D15DD"/>
    <w:rsid w:val="001D1DF9"/>
    <w:rsid w:val="001D2019"/>
    <w:rsid w:val="001D298D"/>
    <w:rsid w:val="001D5E1A"/>
    <w:rsid w:val="001D79FD"/>
    <w:rsid w:val="001E1181"/>
    <w:rsid w:val="001E2587"/>
    <w:rsid w:val="001E3F49"/>
    <w:rsid w:val="001E4502"/>
    <w:rsid w:val="001E45D3"/>
    <w:rsid w:val="001E4732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4E99"/>
    <w:rsid w:val="002055F6"/>
    <w:rsid w:val="00206800"/>
    <w:rsid w:val="00207AB8"/>
    <w:rsid w:val="00211A25"/>
    <w:rsid w:val="002129E2"/>
    <w:rsid w:val="00215C42"/>
    <w:rsid w:val="0021698B"/>
    <w:rsid w:val="0021786C"/>
    <w:rsid w:val="002209E2"/>
    <w:rsid w:val="00222857"/>
    <w:rsid w:val="0022387D"/>
    <w:rsid w:val="002262D2"/>
    <w:rsid w:val="002264CB"/>
    <w:rsid w:val="00226B98"/>
    <w:rsid w:val="00227CB1"/>
    <w:rsid w:val="00227E02"/>
    <w:rsid w:val="002300B5"/>
    <w:rsid w:val="002311F2"/>
    <w:rsid w:val="002320BD"/>
    <w:rsid w:val="002326E5"/>
    <w:rsid w:val="00235EF4"/>
    <w:rsid w:val="00236944"/>
    <w:rsid w:val="00236CCC"/>
    <w:rsid w:val="00240693"/>
    <w:rsid w:val="002418A0"/>
    <w:rsid w:val="00247FA5"/>
    <w:rsid w:val="00251628"/>
    <w:rsid w:val="00252498"/>
    <w:rsid w:val="00252CF3"/>
    <w:rsid w:val="002541B6"/>
    <w:rsid w:val="0025654D"/>
    <w:rsid w:val="00256F62"/>
    <w:rsid w:val="002573DA"/>
    <w:rsid w:val="002600A3"/>
    <w:rsid w:val="0026070A"/>
    <w:rsid w:val="00260E40"/>
    <w:rsid w:val="002636DE"/>
    <w:rsid w:val="0026556A"/>
    <w:rsid w:val="002669F2"/>
    <w:rsid w:val="0027110A"/>
    <w:rsid w:val="0027237C"/>
    <w:rsid w:val="002737DF"/>
    <w:rsid w:val="002749C0"/>
    <w:rsid w:val="00274AAE"/>
    <w:rsid w:val="00277CC6"/>
    <w:rsid w:val="0028144D"/>
    <w:rsid w:val="002815CD"/>
    <w:rsid w:val="00281C3E"/>
    <w:rsid w:val="00281D9D"/>
    <w:rsid w:val="00283E21"/>
    <w:rsid w:val="0028571C"/>
    <w:rsid w:val="00285E25"/>
    <w:rsid w:val="0028607F"/>
    <w:rsid w:val="00286C46"/>
    <w:rsid w:val="0029108E"/>
    <w:rsid w:val="002913A7"/>
    <w:rsid w:val="00291B19"/>
    <w:rsid w:val="00294E2B"/>
    <w:rsid w:val="00295F1F"/>
    <w:rsid w:val="0029641A"/>
    <w:rsid w:val="002A032F"/>
    <w:rsid w:val="002A0530"/>
    <w:rsid w:val="002A0605"/>
    <w:rsid w:val="002A0D75"/>
    <w:rsid w:val="002A2194"/>
    <w:rsid w:val="002A560C"/>
    <w:rsid w:val="002A5988"/>
    <w:rsid w:val="002A776A"/>
    <w:rsid w:val="002B0202"/>
    <w:rsid w:val="002B1B6F"/>
    <w:rsid w:val="002B2453"/>
    <w:rsid w:val="002B2C65"/>
    <w:rsid w:val="002B3F0F"/>
    <w:rsid w:val="002B4475"/>
    <w:rsid w:val="002B72F5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1D86"/>
    <w:rsid w:val="002E2F08"/>
    <w:rsid w:val="002E4A00"/>
    <w:rsid w:val="002E4AAF"/>
    <w:rsid w:val="002E5351"/>
    <w:rsid w:val="002F00DF"/>
    <w:rsid w:val="002F02AA"/>
    <w:rsid w:val="002F03DD"/>
    <w:rsid w:val="002F0B01"/>
    <w:rsid w:val="002F1656"/>
    <w:rsid w:val="002F29A6"/>
    <w:rsid w:val="002F407A"/>
    <w:rsid w:val="002F5AE2"/>
    <w:rsid w:val="002F5ED8"/>
    <w:rsid w:val="002F6266"/>
    <w:rsid w:val="002F6FEE"/>
    <w:rsid w:val="002F785C"/>
    <w:rsid w:val="002F7F17"/>
    <w:rsid w:val="0030242A"/>
    <w:rsid w:val="00302689"/>
    <w:rsid w:val="0030304C"/>
    <w:rsid w:val="00303542"/>
    <w:rsid w:val="00304109"/>
    <w:rsid w:val="003054E8"/>
    <w:rsid w:val="00306276"/>
    <w:rsid w:val="00307692"/>
    <w:rsid w:val="0030799F"/>
    <w:rsid w:val="0031058A"/>
    <w:rsid w:val="00310808"/>
    <w:rsid w:val="00310C69"/>
    <w:rsid w:val="003119CC"/>
    <w:rsid w:val="003124D3"/>
    <w:rsid w:val="00314440"/>
    <w:rsid w:val="00314B66"/>
    <w:rsid w:val="00315BFD"/>
    <w:rsid w:val="00317047"/>
    <w:rsid w:val="00317EB6"/>
    <w:rsid w:val="00320B0A"/>
    <w:rsid w:val="0032351C"/>
    <w:rsid w:val="00325BEF"/>
    <w:rsid w:val="00326AAD"/>
    <w:rsid w:val="00327347"/>
    <w:rsid w:val="0032785B"/>
    <w:rsid w:val="003304A4"/>
    <w:rsid w:val="003306DC"/>
    <w:rsid w:val="00330E71"/>
    <w:rsid w:val="00331CC7"/>
    <w:rsid w:val="00335384"/>
    <w:rsid w:val="003357CE"/>
    <w:rsid w:val="00335B60"/>
    <w:rsid w:val="00340CE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2E5"/>
    <w:rsid w:val="0036686F"/>
    <w:rsid w:val="003674E3"/>
    <w:rsid w:val="00367B1F"/>
    <w:rsid w:val="00367DF1"/>
    <w:rsid w:val="003704B9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776B3"/>
    <w:rsid w:val="003822DF"/>
    <w:rsid w:val="00384302"/>
    <w:rsid w:val="00384564"/>
    <w:rsid w:val="00384AA2"/>
    <w:rsid w:val="0038508D"/>
    <w:rsid w:val="003853CD"/>
    <w:rsid w:val="00385B2F"/>
    <w:rsid w:val="003869A1"/>
    <w:rsid w:val="003872D0"/>
    <w:rsid w:val="00392F2D"/>
    <w:rsid w:val="00393007"/>
    <w:rsid w:val="00393245"/>
    <w:rsid w:val="00394D28"/>
    <w:rsid w:val="00397437"/>
    <w:rsid w:val="00397981"/>
    <w:rsid w:val="003A122F"/>
    <w:rsid w:val="003A302E"/>
    <w:rsid w:val="003A3DCF"/>
    <w:rsid w:val="003A428C"/>
    <w:rsid w:val="003A4B1B"/>
    <w:rsid w:val="003A5C7C"/>
    <w:rsid w:val="003A655A"/>
    <w:rsid w:val="003A6F1F"/>
    <w:rsid w:val="003B039E"/>
    <w:rsid w:val="003B048B"/>
    <w:rsid w:val="003B06EA"/>
    <w:rsid w:val="003B1073"/>
    <w:rsid w:val="003B10C3"/>
    <w:rsid w:val="003B216A"/>
    <w:rsid w:val="003B2B40"/>
    <w:rsid w:val="003B3111"/>
    <w:rsid w:val="003B4357"/>
    <w:rsid w:val="003B63BB"/>
    <w:rsid w:val="003B76B2"/>
    <w:rsid w:val="003C0342"/>
    <w:rsid w:val="003C0DC1"/>
    <w:rsid w:val="003C16D2"/>
    <w:rsid w:val="003C2CAA"/>
    <w:rsid w:val="003C36FB"/>
    <w:rsid w:val="003C5B1E"/>
    <w:rsid w:val="003C7E48"/>
    <w:rsid w:val="003D0396"/>
    <w:rsid w:val="003D4953"/>
    <w:rsid w:val="003D63F4"/>
    <w:rsid w:val="003D67FB"/>
    <w:rsid w:val="003D6C6E"/>
    <w:rsid w:val="003D6C9F"/>
    <w:rsid w:val="003D715D"/>
    <w:rsid w:val="003E0185"/>
    <w:rsid w:val="003E2245"/>
    <w:rsid w:val="003E35B7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3F7F6C"/>
    <w:rsid w:val="004010C0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5030"/>
    <w:rsid w:val="004150B7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24945"/>
    <w:rsid w:val="004303EE"/>
    <w:rsid w:val="00430669"/>
    <w:rsid w:val="004319ED"/>
    <w:rsid w:val="004335C2"/>
    <w:rsid w:val="004343E5"/>
    <w:rsid w:val="00435EBF"/>
    <w:rsid w:val="00436611"/>
    <w:rsid w:val="00436806"/>
    <w:rsid w:val="00440508"/>
    <w:rsid w:val="004406D2"/>
    <w:rsid w:val="00441CD0"/>
    <w:rsid w:val="00441D25"/>
    <w:rsid w:val="00442403"/>
    <w:rsid w:val="004449AA"/>
    <w:rsid w:val="0044534B"/>
    <w:rsid w:val="00446DC5"/>
    <w:rsid w:val="0044701E"/>
    <w:rsid w:val="00451C4F"/>
    <w:rsid w:val="0045282F"/>
    <w:rsid w:val="00452EC7"/>
    <w:rsid w:val="00454746"/>
    <w:rsid w:val="0045563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67B86"/>
    <w:rsid w:val="00470501"/>
    <w:rsid w:val="00470F18"/>
    <w:rsid w:val="004712A4"/>
    <w:rsid w:val="0047419F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5D0B"/>
    <w:rsid w:val="00496429"/>
    <w:rsid w:val="00496B3E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B69A8"/>
    <w:rsid w:val="004C0250"/>
    <w:rsid w:val="004C1B5A"/>
    <w:rsid w:val="004C2575"/>
    <w:rsid w:val="004C25A6"/>
    <w:rsid w:val="004C2622"/>
    <w:rsid w:val="004C29D3"/>
    <w:rsid w:val="004C2C17"/>
    <w:rsid w:val="004C65E9"/>
    <w:rsid w:val="004D009C"/>
    <w:rsid w:val="004D24BD"/>
    <w:rsid w:val="004D2B69"/>
    <w:rsid w:val="004D32F5"/>
    <w:rsid w:val="004D35F9"/>
    <w:rsid w:val="004D56B9"/>
    <w:rsid w:val="004D5E71"/>
    <w:rsid w:val="004D5E98"/>
    <w:rsid w:val="004D6BAA"/>
    <w:rsid w:val="004D6C05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5CF"/>
    <w:rsid w:val="004E7BBF"/>
    <w:rsid w:val="004F0382"/>
    <w:rsid w:val="004F0BB6"/>
    <w:rsid w:val="004F214D"/>
    <w:rsid w:val="004F2501"/>
    <w:rsid w:val="004F2B54"/>
    <w:rsid w:val="004F2F3F"/>
    <w:rsid w:val="004F3763"/>
    <w:rsid w:val="004F4541"/>
    <w:rsid w:val="004F6697"/>
    <w:rsid w:val="004F66E2"/>
    <w:rsid w:val="004F6D03"/>
    <w:rsid w:val="004F74D3"/>
    <w:rsid w:val="004F7BD6"/>
    <w:rsid w:val="004F7FA4"/>
    <w:rsid w:val="00500337"/>
    <w:rsid w:val="00502D14"/>
    <w:rsid w:val="00504B41"/>
    <w:rsid w:val="00505323"/>
    <w:rsid w:val="005056B6"/>
    <w:rsid w:val="00505891"/>
    <w:rsid w:val="00506794"/>
    <w:rsid w:val="00510ED4"/>
    <w:rsid w:val="005127AA"/>
    <w:rsid w:val="00513167"/>
    <w:rsid w:val="00517BB3"/>
    <w:rsid w:val="00517CE1"/>
    <w:rsid w:val="005213D2"/>
    <w:rsid w:val="00521C36"/>
    <w:rsid w:val="00522816"/>
    <w:rsid w:val="00523A32"/>
    <w:rsid w:val="00524292"/>
    <w:rsid w:val="00526873"/>
    <w:rsid w:val="00526CB9"/>
    <w:rsid w:val="0053056B"/>
    <w:rsid w:val="00531E35"/>
    <w:rsid w:val="005326B6"/>
    <w:rsid w:val="00533058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17E5"/>
    <w:rsid w:val="00562646"/>
    <w:rsid w:val="00563292"/>
    <w:rsid w:val="00565C29"/>
    <w:rsid w:val="005665F6"/>
    <w:rsid w:val="00566645"/>
    <w:rsid w:val="00566E01"/>
    <w:rsid w:val="00567B5C"/>
    <w:rsid w:val="00570163"/>
    <w:rsid w:val="005704FB"/>
    <w:rsid w:val="005713BA"/>
    <w:rsid w:val="00571565"/>
    <w:rsid w:val="00573118"/>
    <w:rsid w:val="005751DD"/>
    <w:rsid w:val="00575808"/>
    <w:rsid w:val="005768A8"/>
    <w:rsid w:val="00576DDD"/>
    <w:rsid w:val="0057795C"/>
    <w:rsid w:val="00581659"/>
    <w:rsid w:val="005830DF"/>
    <w:rsid w:val="00585A4F"/>
    <w:rsid w:val="00585F2B"/>
    <w:rsid w:val="005866DD"/>
    <w:rsid w:val="00587227"/>
    <w:rsid w:val="0059109C"/>
    <w:rsid w:val="00591260"/>
    <w:rsid w:val="005921F2"/>
    <w:rsid w:val="00592A0A"/>
    <w:rsid w:val="00593564"/>
    <w:rsid w:val="00594AA2"/>
    <w:rsid w:val="00595417"/>
    <w:rsid w:val="0059589E"/>
    <w:rsid w:val="00597B32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2643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368F"/>
    <w:rsid w:val="005C4B97"/>
    <w:rsid w:val="005C5D42"/>
    <w:rsid w:val="005C6DE7"/>
    <w:rsid w:val="005C7837"/>
    <w:rsid w:val="005D019F"/>
    <w:rsid w:val="005D0FEF"/>
    <w:rsid w:val="005D183C"/>
    <w:rsid w:val="005D2CFA"/>
    <w:rsid w:val="005D68FC"/>
    <w:rsid w:val="005E42C7"/>
    <w:rsid w:val="005E580C"/>
    <w:rsid w:val="005E78E2"/>
    <w:rsid w:val="005F06B4"/>
    <w:rsid w:val="006012AA"/>
    <w:rsid w:val="00601F07"/>
    <w:rsid w:val="00604701"/>
    <w:rsid w:val="00604A65"/>
    <w:rsid w:val="0060560C"/>
    <w:rsid w:val="006066D9"/>
    <w:rsid w:val="006072F3"/>
    <w:rsid w:val="006104BA"/>
    <w:rsid w:val="00610852"/>
    <w:rsid w:val="006108B1"/>
    <w:rsid w:val="00610906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5EC0"/>
    <w:rsid w:val="00626149"/>
    <w:rsid w:val="00627141"/>
    <w:rsid w:val="00632EE6"/>
    <w:rsid w:val="0063508A"/>
    <w:rsid w:val="00635762"/>
    <w:rsid w:val="006362E4"/>
    <w:rsid w:val="00636773"/>
    <w:rsid w:val="00636CAE"/>
    <w:rsid w:val="006415E0"/>
    <w:rsid w:val="00642464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564"/>
    <w:rsid w:val="00661A70"/>
    <w:rsid w:val="00662009"/>
    <w:rsid w:val="00663DF5"/>
    <w:rsid w:val="00665F0D"/>
    <w:rsid w:val="00666543"/>
    <w:rsid w:val="00666842"/>
    <w:rsid w:val="0067087A"/>
    <w:rsid w:val="00671334"/>
    <w:rsid w:val="00671CBD"/>
    <w:rsid w:val="00675F4F"/>
    <w:rsid w:val="00680BDC"/>
    <w:rsid w:val="00681399"/>
    <w:rsid w:val="00681E01"/>
    <w:rsid w:val="006820E8"/>
    <w:rsid w:val="00683944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2E2C"/>
    <w:rsid w:val="006A4C34"/>
    <w:rsid w:val="006A7021"/>
    <w:rsid w:val="006B250C"/>
    <w:rsid w:val="006B2BA2"/>
    <w:rsid w:val="006B5230"/>
    <w:rsid w:val="006B5696"/>
    <w:rsid w:val="006C0138"/>
    <w:rsid w:val="006C2DBB"/>
    <w:rsid w:val="006C3212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B4"/>
    <w:rsid w:val="006E7EFD"/>
    <w:rsid w:val="006F1310"/>
    <w:rsid w:val="006F1588"/>
    <w:rsid w:val="006F4B81"/>
    <w:rsid w:val="006F6125"/>
    <w:rsid w:val="00700AC9"/>
    <w:rsid w:val="007038D4"/>
    <w:rsid w:val="00704389"/>
    <w:rsid w:val="0071095D"/>
    <w:rsid w:val="00710EEA"/>
    <w:rsid w:val="00710F9B"/>
    <w:rsid w:val="007110BD"/>
    <w:rsid w:val="00711276"/>
    <w:rsid w:val="00713A16"/>
    <w:rsid w:val="007148F7"/>
    <w:rsid w:val="00714901"/>
    <w:rsid w:val="00714B8E"/>
    <w:rsid w:val="00714CFE"/>
    <w:rsid w:val="00715A37"/>
    <w:rsid w:val="00716F30"/>
    <w:rsid w:val="0071747E"/>
    <w:rsid w:val="00720345"/>
    <w:rsid w:val="007204F6"/>
    <w:rsid w:val="00720D20"/>
    <w:rsid w:val="00722C88"/>
    <w:rsid w:val="00725653"/>
    <w:rsid w:val="00726362"/>
    <w:rsid w:val="00727A09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6C11"/>
    <w:rsid w:val="007407D8"/>
    <w:rsid w:val="00741830"/>
    <w:rsid w:val="00741BAE"/>
    <w:rsid w:val="007439E1"/>
    <w:rsid w:val="00743B28"/>
    <w:rsid w:val="007458C3"/>
    <w:rsid w:val="0074692C"/>
    <w:rsid w:val="00747F78"/>
    <w:rsid w:val="0075081E"/>
    <w:rsid w:val="00751C6D"/>
    <w:rsid w:val="0075226D"/>
    <w:rsid w:val="00752C20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41C4"/>
    <w:rsid w:val="00774A80"/>
    <w:rsid w:val="007764F9"/>
    <w:rsid w:val="0077708A"/>
    <w:rsid w:val="007771C5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01"/>
    <w:rsid w:val="007A15F3"/>
    <w:rsid w:val="007A2817"/>
    <w:rsid w:val="007A4A95"/>
    <w:rsid w:val="007A591F"/>
    <w:rsid w:val="007A619A"/>
    <w:rsid w:val="007A6435"/>
    <w:rsid w:val="007A6952"/>
    <w:rsid w:val="007A6F08"/>
    <w:rsid w:val="007A70E1"/>
    <w:rsid w:val="007B06B5"/>
    <w:rsid w:val="007B12CC"/>
    <w:rsid w:val="007B1D4D"/>
    <w:rsid w:val="007B27AC"/>
    <w:rsid w:val="007B2C10"/>
    <w:rsid w:val="007B2EC8"/>
    <w:rsid w:val="007B2FD3"/>
    <w:rsid w:val="007B39BD"/>
    <w:rsid w:val="007B5264"/>
    <w:rsid w:val="007B6EB3"/>
    <w:rsid w:val="007C2243"/>
    <w:rsid w:val="007C2851"/>
    <w:rsid w:val="007C33AD"/>
    <w:rsid w:val="007C541E"/>
    <w:rsid w:val="007C61F4"/>
    <w:rsid w:val="007C6E60"/>
    <w:rsid w:val="007D2B35"/>
    <w:rsid w:val="007D4268"/>
    <w:rsid w:val="007D4B06"/>
    <w:rsid w:val="007D5500"/>
    <w:rsid w:val="007D5BD1"/>
    <w:rsid w:val="007D6AE2"/>
    <w:rsid w:val="007D6C19"/>
    <w:rsid w:val="007D7D04"/>
    <w:rsid w:val="007E0E7D"/>
    <w:rsid w:val="007E6A63"/>
    <w:rsid w:val="007E6CE2"/>
    <w:rsid w:val="007E75E1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B2E"/>
    <w:rsid w:val="007F6E2D"/>
    <w:rsid w:val="0080062A"/>
    <w:rsid w:val="00801A5B"/>
    <w:rsid w:val="00803C17"/>
    <w:rsid w:val="008065F9"/>
    <w:rsid w:val="008106AC"/>
    <w:rsid w:val="00812A33"/>
    <w:rsid w:val="00812EAB"/>
    <w:rsid w:val="00814106"/>
    <w:rsid w:val="00815368"/>
    <w:rsid w:val="0081694A"/>
    <w:rsid w:val="0081727C"/>
    <w:rsid w:val="0082029E"/>
    <w:rsid w:val="008210D9"/>
    <w:rsid w:val="008210DE"/>
    <w:rsid w:val="00822FEF"/>
    <w:rsid w:val="00824F92"/>
    <w:rsid w:val="00825842"/>
    <w:rsid w:val="00831351"/>
    <w:rsid w:val="00831FE4"/>
    <w:rsid w:val="008331B3"/>
    <w:rsid w:val="00833705"/>
    <w:rsid w:val="00835D13"/>
    <w:rsid w:val="00835FE8"/>
    <w:rsid w:val="0083768B"/>
    <w:rsid w:val="00837A6D"/>
    <w:rsid w:val="0084015C"/>
    <w:rsid w:val="0084264C"/>
    <w:rsid w:val="008443AB"/>
    <w:rsid w:val="0084458C"/>
    <w:rsid w:val="00845519"/>
    <w:rsid w:val="00845E96"/>
    <w:rsid w:val="0084631C"/>
    <w:rsid w:val="0084664D"/>
    <w:rsid w:val="00847038"/>
    <w:rsid w:val="00850C69"/>
    <w:rsid w:val="00851D07"/>
    <w:rsid w:val="00851D4F"/>
    <w:rsid w:val="008548B7"/>
    <w:rsid w:val="00855372"/>
    <w:rsid w:val="0085569A"/>
    <w:rsid w:val="00856943"/>
    <w:rsid w:val="00856DB9"/>
    <w:rsid w:val="00857EFA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4AC7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6AD"/>
    <w:rsid w:val="008749F7"/>
    <w:rsid w:val="00875B58"/>
    <w:rsid w:val="00875FF6"/>
    <w:rsid w:val="00876427"/>
    <w:rsid w:val="0087692A"/>
    <w:rsid w:val="00877083"/>
    <w:rsid w:val="00877189"/>
    <w:rsid w:val="008772EC"/>
    <w:rsid w:val="008773D1"/>
    <w:rsid w:val="00877A0C"/>
    <w:rsid w:val="0088077D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1E16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9AF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1E10"/>
    <w:rsid w:val="00902D26"/>
    <w:rsid w:val="0090719E"/>
    <w:rsid w:val="00911F2D"/>
    <w:rsid w:val="009134EE"/>
    <w:rsid w:val="0091461A"/>
    <w:rsid w:val="00915282"/>
    <w:rsid w:val="00917487"/>
    <w:rsid w:val="0092002C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52C"/>
    <w:rsid w:val="0094359A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0F7"/>
    <w:rsid w:val="0097249F"/>
    <w:rsid w:val="00973443"/>
    <w:rsid w:val="00973886"/>
    <w:rsid w:val="00975462"/>
    <w:rsid w:val="0098008B"/>
    <w:rsid w:val="009805AA"/>
    <w:rsid w:val="00981075"/>
    <w:rsid w:val="00982E6F"/>
    <w:rsid w:val="00983AAE"/>
    <w:rsid w:val="0098604E"/>
    <w:rsid w:val="00987547"/>
    <w:rsid w:val="00994A65"/>
    <w:rsid w:val="009960EB"/>
    <w:rsid w:val="009A0433"/>
    <w:rsid w:val="009A1231"/>
    <w:rsid w:val="009A22C5"/>
    <w:rsid w:val="009A41A4"/>
    <w:rsid w:val="009A5B26"/>
    <w:rsid w:val="009A5CE8"/>
    <w:rsid w:val="009A7904"/>
    <w:rsid w:val="009B0E02"/>
    <w:rsid w:val="009B0F6A"/>
    <w:rsid w:val="009B14C3"/>
    <w:rsid w:val="009B1CBE"/>
    <w:rsid w:val="009B331C"/>
    <w:rsid w:val="009B494F"/>
    <w:rsid w:val="009B6830"/>
    <w:rsid w:val="009B684B"/>
    <w:rsid w:val="009B7976"/>
    <w:rsid w:val="009B7E3A"/>
    <w:rsid w:val="009C2DEB"/>
    <w:rsid w:val="009C3B68"/>
    <w:rsid w:val="009C4411"/>
    <w:rsid w:val="009C677C"/>
    <w:rsid w:val="009C77FF"/>
    <w:rsid w:val="009C7A51"/>
    <w:rsid w:val="009C7C99"/>
    <w:rsid w:val="009D0E3C"/>
    <w:rsid w:val="009D11A4"/>
    <w:rsid w:val="009D216F"/>
    <w:rsid w:val="009D246E"/>
    <w:rsid w:val="009D2D5A"/>
    <w:rsid w:val="009D39D3"/>
    <w:rsid w:val="009D6689"/>
    <w:rsid w:val="009D6C42"/>
    <w:rsid w:val="009D753F"/>
    <w:rsid w:val="009E19F0"/>
    <w:rsid w:val="009E1D2C"/>
    <w:rsid w:val="009E318B"/>
    <w:rsid w:val="009E4EB8"/>
    <w:rsid w:val="009E55B8"/>
    <w:rsid w:val="009E5E5C"/>
    <w:rsid w:val="009E614C"/>
    <w:rsid w:val="009E68B9"/>
    <w:rsid w:val="009E7BD5"/>
    <w:rsid w:val="009F1424"/>
    <w:rsid w:val="009F283F"/>
    <w:rsid w:val="009F2912"/>
    <w:rsid w:val="009F39B7"/>
    <w:rsid w:val="009F45B8"/>
    <w:rsid w:val="009F4CD7"/>
    <w:rsid w:val="009F5436"/>
    <w:rsid w:val="009F6912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478"/>
    <w:rsid w:val="00A06530"/>
    <w:rsid w:val="00A07299"/>
    <w:rsid w:val="00A073F7"/>
    <w:rsid w:val="00A121E8"/>
    <w:rsid w:val="00A124CE"/>
    <w:rsid w:val="00A12A41"/>
    <w:rsid w:val="00A131F8"/>
    <w:rsid w:val="00A13671"/>
    <w:rsid w:val="00A15623"/>
    <w:rsid w:val="00A159AC"/>
    <w:rsid w:val="00A159EB"/>
    <w:rsid w:val="00A15AEB"/>
    <w:rsid w:val="00A16531"/>
    <w:rsid w:val="00A17887"/>
    <w:rsid w:val="00A211BF"/>
    <w:rsid w:val="00A21290"/>
    <w:rsid w:val="00A22F5B"/>
    <w:rsid w:val="00A24448"/>
    <w:rsid w:val="00A24782"/>
    <w:rsid w:val="00A24ECE"/>
    <w:rsid w:val="00A25E97"/>
    <w:rsid w:val="00A25EC5"/>
    <w:rsid w:val="00A260B2"/>
    <w:rsid w:val="00A2685B"/>
    <w:rsid w:val="00A3056A"/>
    <w:rsid w:val="00A3254E"/>
    <w:rsid w:val="00A32B5B"/>
    <w:rsid w:val="00A3322A"/>
    <w:rsid w:val="00A3329C"/>
    <w:rsid w:val="00A3407F"/>
    <w:rsid w:val="00A36387"/>
    <w:rsid w:val="00A36F29"/>
    <w:rsid w:val="00A37803"/>
    <w:rsid w:val="00A3784E"/>
    <w:rsid w:val="00A41A6E"/>
    <w:rsid w:val="00A42143"/>
    <w:rsid w:val="00A423D3"/>
    <w:rsid w:val="00A42A9E"/>
    <w:rsid w:val="00A43A37"/>
    <w:rsid w:val="00A4503E"/>
    <w:rsid w:val="00A47843"/>
    <w:rsid w:val="00A5054B"/>
    <w:rsid w:val="00A50671"/>
    <w:rsid w:val="00A508FD"/>
    <w:rsid w:val="00A51895"/>
    <w:rsid w:val="00A52933"/>
    <w:rsid w:val="00A52EB2"/>
    <w:rsid w:val="00A53729"/>
    <w:rsid w:val="00A53BC8"/>
    <w:rsid w:val="00A5487B"/>
    <w:rsid w:val="00A56794"/>
    <w:rsid w:val="00A5750A"/>
    <w:rsid w:val="00A57D87"/>
    <w:rsid w:val="00A60A7D"/>
    <w:rsid w:val="00A60C6A"/>
    <w:rsid w:val="00A630BD"/>
    <w:rsid w:val="00A63511"/>
    <w:rsid w:val="00A63799"/>
    <w:rsid w:val="00A65453"/>
    <w:rsid w:val="00A65BC1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8786D"/>
    <w:rsid w:val="00A90A4B"/>
    <w:rsid w:val="00A90ECF"/>
    <w:rsid w:val="00A9358B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1F9C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5F90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0F28"/>
    <w:rsid w:val="00B12104"/>
    <w:rsid w:val="00B12C2B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4D92"/>
    <w:rsid w:val="00B3510A"/>
    <w:rsid w:val="00B351F3"/>
    <w:rsid w:val="00B35B2D"/>
    <w:rsid w:val="00B360D1"/>
    <w:rsid w:val="00B3639E"/>
    <w:rsid w:val="00B40EBD"/>
    <w:rsid w:val="00B4110F"/>
    <w:rsid w:val="00B41A9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062F"/>
    <w:rsid w:val="00B617F1"/>
    <w:rsid w:val="00B6289D"/>
    <w:rsid w:val="00B628D2"/>
    <w:rsid w:val="00B6306F"/>
    <w:rsid w:val="00B63719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C41"/>
    <w:rsid w:val="00B91F9B"/>
    <w:rsid w:val="00B92513"/>
    <w:rsid w:val="00B92818"/>
    <w:rsid w:val="00B92C6F"/>
    <w:rsid w:val="00B9305D"/>
    <w:rsid w:val="00B93B59"/>
    <w:rsid w:val="00B93F77"/>
    <w:rsid w:val="00B940CD"/>
    <w:rsid w:val="00B95B47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75C"/>
    <w:rsid w:val="00BB3000"/>
    <w:rsid w:val="00BB3319"/>
    <w:rsid w:val="00BB3D6B"/>
    <w:rsid w:val="00BB402E"/>
    <w:rsid w:val="00BB4E7C"/>
    <w:rsid w:val="00BB4F70"/>
    <w:rsid w:val="00BB519D"/>
    <w:rsid w:val="00BB59BF"/>
    <w:rsid w:val="00BB7927"/>
    <w:rsid w:val="00BC13A0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1495"/>
    <w:rsid w:val="00BF4596"/>
    <w:rsid w:val="00BF4FE5"/>
    <w:rsid w:val="00BF539D"/>
    <w:rsid w:val="00C00928"/>
    <w:rsid w:val="00C01C9D"/>
    <w:rsid w:val="00C02A81"/>
    <w:rsid w:val="00C03944"/>
    <w:rsid w:val="00C04789"/>
    <w:rsid w:val="00C04DCF"/>
    <w:rsid w:val="00C06D13"/>
    <w:rsid w:val="00C0739F"/>
    <w:rsid w:val="00C10658"/>
    <w:rsid w:val="00C10DAA"/>
    <w:rsid w:val="00C117E4"/>
    <w:rsid w:val="00C118C0"/>
    <w:rsid w:val="00C17A52"/>
    <w:rsid w:val="00C17FB1"/>
    <w:rsid w:val="00C22379"/>
    <w:rsid w:val="00C24175"/>
    <w:rsid w:val="00C24629"/>
    <w:rsid w:val="00C249F7"/>
    <w:rsid w:val="00C24EAA"/>
    <w:rsid w:val="00C24FBD"/>
    <w:rsid w:val="00C264B9"/>
    <w:rsid w:val="00C2721E"/>
    <w:rsid w:val="00C300C0"/>
    <w:rsid w:val="00C30A8A"/>
    <w:rsid w:val="00C317D6"/>
    <w:rsid w:val="00C3704B"/>
    <w:rsid w:val="00C37ADC"/>
    <w:rsid w:val="00C40EB8"/>
    <w:rsid w:val="00C412A1"/>
    <w:rsid w:val="00C4181E"/>
    <w:rsid w:val="00C41C6F"/>
    <w:rsid w:val="00C435AD"/>
    <w:rsid w:val="00C4385B"/>
    <w:rsid w:val="00C43C3C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408A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36B"/>
    <w:rsid w:val="00C76661"/>
    <w:rsid w:val="00C778C6"/>
    <w:rsid w:val="00C80B8D"/>
    <w:rsid w:val="00C82365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4717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B58A4"/>
    <w:rsid w:val="00CB603C"/>
    <w:rsid w:val="00CC193F"/>
    <w:rsid w:val="00CC2EB8"/>
    <w:rsid w:val="00CC3509"/>
    <w:rsid w:val="00CC4F53"/>
    <w:rsid w:val="00CD076C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D7BEE"/>
    <w:rsid w:val="00CE20FA"/>
    <w:rsid w:val="00CE3944"/>
    <w:rsid w:val="00CE3F19"/>
    <w:rsid w:val="00CE5B0D"/>
    <w:rsid w:val="00CF0626"/>
    <w:rsid w:val="00CF22A4"/>
    <w:rsid w:val="00CF2AB2"/>
    <w:rsid w:val="00CF2DBC"/>
    <w:rsid w:val="00CF2F3D"/>
    <w:rsid w:val="00CF52B6"/>
    <w:rsid w:val="00CF53B8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00E2"/>
    <w:rsid w:val="00D112E1"/>
    <w:rsid w:val="00D11DB5"/>
    <w:rsid w:val="00D13897"/>
    <w:rsid w:val="00D13B87"/>
    <w:rsid w:val="00D13E4D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B1D"/>
    <w:rsid w:val="00D353D0"/>
    <w:rsid w:val="00D35BA6"/>
    <w:rsid w:val="00D36B15"/>
    <w:rsid w:val="00D36F70"/>
    <w:rsid w:val="00D37D87"/>
    <w:rsid w:val="00D406D2"/>
    <w:rsid w:val="00D40DA0"/>
    <w:rsid w:val="00D41F18"/>
    <w:rsid w:val="00D424B3"/>
    <w:rsid w:val="00D4408F"/>
    <w:rsid w:val="00D45234"/>
    <w:rsid w:val="00D4554A"/>
    <w:rsid w:val="00D45800"/>
    <w:rsid w:val="00D4610C"/>
    <w:rsid w:val="00D4640D"/>
    <w:rsid w:val="00D50EAF"/>
    <w:rsid w:val="00D521F6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674CE"/>
    <w:rsid w:val="00D6783F"/>
    <w:rsid w:val="00D7051A"/>
    <w:rsid w:val="00D70A3C"/>
    <w:rsid w:val="00D70E9D"/>
    <w:rsid w:val="00D74847"/>
    <w:rsid w:val="00D74A5A"/>
    <w:rsid w:val="00D74B79"/>
    <w:rsid w:val="00D77AF6"/>
    <w:rsid w:val="00D77E7B"/>
    <w:rsid w:val="00D81206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429D"/>
    <w:rsid w:val="00DB6C19"/>
    <w:rsid w:val="00DC0C0E"/>
    <w:rsid w:val="00DC1F30"/>
    <w:rsid w:val="00DC1F91"/>
    <w:rsid w:val="00DC7A1E"/>
    <w:rsid w:val="00DD0A11"/>
    <w:rsid w:val="00DD1117"/>
    <w:rsid w:val="00DD1B34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670D"/>
    <w:rsid w:val="00DE776B"/>
    <w:rsid w:val="00DF0694"/>
    <w:rsid w:val="00DF290B"/>
    <w:rsid w:val="00DF3E51"/>
    <w:rsid w:val="00DF4218"/>
    <w:rsid w:val="00DF5E62"/>
    <w:rsid w:val="00DF60C4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0654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4D4F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377DE"/>
    <w:rsid w:val="00E447CB"/>
    <w:rsid w:val="00E45E5D"/>
    <w:rsid w:val="00E45F19"/>
    <w:rsid w:val="00E4617E"/>
    <w:rsid w:val="00E47CC6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2BD2"/>
    <w:rsid w:val="00E73263"/>
    <w:rsid w:val="00E736E5"/>
    <w:rsid w:val="00E73836"/>
    <w:rsid w:val="00E769E9"/>
    <w:rsid w:val="00E81810"/>
    <w:rsid w:val="00E84718"/>
    <w:rsid w:val="00E848BD"/>
    <w:rsid w:val="00E856B4"/>
    <w:rsid w:val="00E86990"/>
    <w:rsid w:val="00E86F8A"/>
    <w:rsid w:val="00E90840"/>
    <w:rsid w:val="00E919CB"/>
    <w:rsid w:val="00E93F53"/>
    <w:rsid w:val="00E94946"/>
    <w:rsid w:val="00E94A2F"/>
    <w:rsid w:val="00E95466"/>
    <w:rsid w:val="00E964A9"/>
    <w:rsid w:val="00E97B76"/>
    <w:rsid w:val="00EA5549"/>
    <w:rsid w:val="00EA5BF5"/>
    <w:rsid w:val="00EA68A8"/>
    <w:rsid w:val="00EB2B0A"/>
    <w:rsid w:val="00EB2F59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2A3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0BA"/>
    <w:rsid w:val="00EF4102"/>
    <w:rsid w:val="00EF7B51"/>
    <w:rsid w:val="00EF7F02"/>
    <w:rsid w:val="00F00E68"/>
    <w:rsid w:val="00F016D3"/>
    <w:rsid w:val="00F0320B"/>
    <w:rsid w:val="00F04F65"/>
    <w:rsid w:val="00F07D28"/>
    <w:rsid w:val="00F12856"/>
    <w:rsid w:val="00F143B8"/>
    <w:rsid w:val="00F16C0F"/>
    <w:rsid w:val="00F16C1B"/>
    <w:rsid w:val="00F16CE1"/>
    <w:rsid w:val="00F17B85"/>
    <w:rsid w:val="00F21558"/>
    <w:rsid w:val="00F215D5"/>
    <w:rsid w:val="00F228A9"/>
    <w:rsid w:val="00F22D37"/>
    <w:rsid w:val="00F25B13"/>
    <w:rsid w:val="00F263AD"/>
    <w:rsid w:val="00F26CFC"/>
    <w:rsid w:val="00F27780"/>
    <w:rsid w:val="00F27A6D"/>
    <w:rsid w:val="00F27BFD"/>
    <w:rsid w:val="00F27E2F"/>
    <w:rsid w:val="00F308AC"/>
    <w:rsid w:val="00F30DAB"/>
    <w:rsid w:val="00F30DC0"/>
    <w:rsid w:val="00F32A31"/>
    <w:rsid w:val="00F34A82"/>
    <w:rsid w:val="00F355E0"/>
    <w:rsid w:val="00F35A78"/>
    <w:rsid w:val="00F35B4F"/>
    <w:rsid w:val="00F401B6"/>
    <w:rsid w:val="00F4108F"/>
    <w:rsid w:val="00F41A34"/>
    <w:rsid w:val="00F42922"/>
    <w:rsid w:val="00F432BC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150"/>
    <w:rsid w:val="00F5658D"/>
    <w:rsid w:val="00F62CD7"/>
    <w:rsid w:val="00F64D57"/>
    <w:rsid w:val="00F651FE"/>
    <w:rsid w:val="00F66269"/>
    <w:rsid w:val="00F66BE6"/>
    <w:rsid w:val="00F70126"/>
    <w:rsid w:val="00F705C3"/>
    <w:rsid w:val="00F70713"/>
    <w:rsid w:val="00F7080C"/>
    <w:rsid w:val="00F72BDA"/>
    <w:rsid w:val="00F7372B"/>
    <w:rsid w:val="00F73FEF"/>
    <w:rsid w:val="00F74202"/>
    <w:rsid w:val="00F74B04"/>
    <w:rsid w:val="00F74E76"/>
    <w:rsid w:val="00F75D3F"/>
    <w:rsid w:val="00F765D7"/>
    <w:rsid w:val="00F77F66"/>
    <w:rsid w:val="00F808B9"/>
    <w:rsid w:val="00F80ADD"/>
    <w:rsid w:val="00F820C7"/>
    <w:rsid w:val="00F831B1"/>
    <w:rsid w:val="00F8367A"/>
    <w:rsid w:val="00F90898"/>
    <w:rsid w:val="00F92759"/>
    <w:rsid w:val="00F9283B"/>
    <w:rsid w:val="00F94FC6"/>
    <w:rsid w:val="00F961EB"/>
    <w:rsid w:val="00F96987"/>
    <w:rsid w:val="00FA2720"/>
    <w:rsid w:val="00FA4D96"/>
    <w:rsid w:val="00FA522A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95D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29C9"/>
    <w:rsid w:val="00FD4892"/>
    <w:rsid w:val="00FD7F7C"/>
    <w:rsid w:val="00FE075B"/>
    <w:rsid w:val="00FE14D2"/>
    <w:rsid w:val="00FE16F7"/>
    <w:rsid w:val="00FE2FD3"/>
    <w:rsid w:val="00FE40B0"/>
    <w:rsid w:val="00FE5E78"/>
    <w:rsid w:val="00FE6AB3"/>
    <w:rsid w:val="00FE6DFE"/>
    <w:rsid w:val="00FE6FE3"/>
    <w:rsid w:val="00FF0073"/>
    <w:rsid w:val="00FF0682"/>
    <w:rsid w:val="00FF06BB"/>
    <w:rsid w:val="00FF156C"/>
    <w:rsid w:val="00FF2904"/>
    <w:rsid w:val="00FF2C89"/>
    <w:rsid w:val="00FF45B0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0946D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powiat_krapkowicki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4265-9918-42BC-9590-F221C3CB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Janyk</dc:creator>
  <cp:lastModifiedBy>Agnieszka Janyk</cp:lastModifiedBy>
  <cp:revision>3</cp:revision>
  <cp:lastPrinted>2025-04-15T12:23:00Z</cp:lastPrinted>
  <dcterms:created xsi:type="dcterms:W3CDTF">2025-04-15T12:24:00Z</dcterms:created>
  <dcterms:modified xsi:type="dcterms:W3CDTF">2025-04-15T12:31:00Z</dcterms:modified>
</cp:coreProperties>
</file>