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50D7" w:rsidRPr="00351C69" w:rsidRDefault="00AD50D7" w:rsidP="00AD50D7">
      <w:pPr>
        <w:suppressAutoHyphens w:val="0"/>
        <w:spacing w:line="480" w:lineRule="auto"/>
        <w:ind w:left="723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SWZ</w:t>
      </w:r>
    </w:p>
    <w:p w:rsidR="00AD50D7" w:rsidRPr="00351C69" w:rsidRDefault="00AD50D7" w:rsidP="00AD50D7">
      <w:pPr>
        <w:ind w:left="5103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AD50D7" w:rsidRPr="00351C69" w:rsidRDefault="00AD50D7" w:rsidP="00AD50D7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>Przedsiębiorstwo Usług Komunalnych Sp. z o.o.</w:t>
      </w:r>
    </w:p>
    <w:p w:rsidR="00AD50D7" w:rsidRPr="00351C69" w:rsidRDefault="00AD50D7" w:rsidP="00AD50D7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AD50D7" w:rsidRPr="00351C69" w:rsidRDefault="00AD50D7" w:rsidP="00AD50D7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AD50D7" w:rsidRPr="00351C69" w:rsidRDefault="00AD50D7" w:rsidP="00AD50D7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AD50D7" w:rsidRPr="00351C69" w:rsidRDefault="00AD50D7" w:rsidP="00AD50D7">
      <w:pPr>
        <w:ind w:right="5670"/>
        <w:rPr>
          <w:rFonts w:ascii="Calibri" w:hAnsi="Calibri" w:cs="Calibri"/>
        </w:rPr>
      </w:pPr>
      <w:r w:rsidRPr="00351C69">
        <w:rPr>
          <w:rFonts w:ascii="Calibri" w:hAnsi="Calibri" w:cs="Calibri"/>
        </w:rPr>
        <w:t>…………………………………………………………................................................................</w:t>
      </w:r>
      <w:r>
        <w:rPr>
          <w:rFonts w:ascii="Calibri" w:hAnsi="Calibri" w:cs="Calibri"/>
        </w:rPr>
        <w:t>.....................</w:t>
      </w:r>
    </w:p>
    <w:p w:rsidR="00AD50D7" w:rsidRPr="00351C69" w:rsidRDefault="00AD50D7" w:rsidP="00AD50D7">
      <w:pPr>
        <w:spacing w:after="120"/>
        <w:ind w:right="5953"/>
        <w:rPr>
          <w:rFonts w:ascii="Calibri" w:hAnsi="Calibri" w:cs="Calibri"/>
          <w:i/>
          <w:sz w:val="16"/>
          <w:szCs w:val="16"/>
        </w:rPr>
      </w:pPr>
      <w:r w:rsidRPr="00351C69">
        <w:rPr>
          <w:rFonts w:ascii="Calibri" w:hAnsi="Calibri" w:cs="Calibri"/>
          <w:i/>
          <w:sz w:val="16"/>
          <w:szCs w:val="16"/>
        </w:rPr>
        <w:t>pełna nazwa/firma, adres Wykonawcy w zależności od podmiotu: NIP/PESEL, KRS/</w:t>
      </w:r>
      <w:proofErr w:type="spellStart"/>
      <w:r w:rsidRPr="00351C6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51C69">
        <w:rPr>
          <w:rFonts w:ascii="Calibri" w:hAnsi="Calibri" w:cs="Calibri"/>
          <w:i/>
          <w:sz w:val="16"/>
          <w:szCs w:val="16"/>
        </w:rPr>
        <w:t>)</w:t>
      </w:r>
    </w:p>
    <w:p w:rsidR="00AD50D7" w:rsidRPr="00351C69" w:rsidRDefault="00AD50D7" w:rsidP="00AD50D7">
      <w:pPr>
        <w:suppressAutoHyphens w:val="0"/>
        <w:spacing w:line="360" w:lineRule="auto"/>
        <w:rPr>
          <w:rFonts w:ascii="Calibri" w:eastAsia="Calibri" w:hAnsi="Calibri" w:cs="Arial"/>
          <w:lang w:eastAsia="en-US"/>
        </w:rPr>
      </w:pPr>
      <w:r w:rsidRPr="00351C69">
        <w:rPr>
          <w:rFonts w:ascii="Calibri" w:eastAsia="Calibri" w:hAnsi="Calibri" w:cs="Arial"/>
          <w:u w:val="single"/>
          <w:lang w:eastAsia="en-US"/>
        </w:rPr>
        <w:t>reprezentowany przez:</w:t>
      </w:r>
      <w:r w:rsidRPr="00351C69">
        <w:rPr>
          <w:rFonts w:ascii="Calibri" w:eastAsia="Calibri" w:hAnsi="Calibri" w:cs="Arial"/>
          <w:u w:val="single"/>
          <w:lang w:eastAsia="en-US"/>
        </w:rPr>
        <w:br/>
      </w:r>
      <w:r w:rsidRPr="00351C69">
        <w:rPr>
          <w:rFonts w:ascii="Calibri" w:eastAsia="Calibri" w:hAnsi="Calibri" w:cs="Arial"/>
          <w:lang w:eastAsia="en-US"/>
        </w:rPr>
        <w:t>…..……………………………………………………….……………</w:t>
      </w:r>
    </w:p>
    <w:p w:rsidR="00AD50D7" w:rsidRPr="00351C69" w:rsidRDefault="00AD50D7" w:rsidP="00AD50D7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351C69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AD50D7" w:rsidRPr="00351C69" w:rsidRDefault="00AD50D7" w:rsidP="00AD50D7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D50D7" w:rsidRPr="00351C69" w:rsidRDefault="00AD50D7" w:rsidP="00AD50D7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</w:t>
      </w:r>
    </w:p>
    <w:p w:rsidR="00AD50D7" w:rsidRPr="00351C69" w:rsidRDefault="00AD50D7" w:rsidP="00AD50D7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351C6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/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351C6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 wspólnie ubiegającego się o udzielenie zamówienia</w:t>
      </w:r>
      <w:r w:rsidRPr="00351C69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1"/>
      </w:r>
    </w:p>
    <w:p w:rsidR="00AD50D7" w:rsidRPr="00351C69" w:rsidRDefault="00AD50D7" w:rsidP="00AD50D7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uwzględniające przesłanki wykluczenia z art. 7 ust. 1 ustawy z dnia 13 kwietnia 2022r. o szczególnych rozwiązaniach w zakresie przeciwdziałania wspieraniu agresji na Ukrainę oraz służących ochronie bezpieczeństwa narodowego  składane na podstawie art. 125 ust. 1 ustawy </w:t>
      </w:r>
      <w:proofErr w:type="spellStart"/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AD50D7" w:rsidRPr="00351C69" w:rsidRDefault="00AD50D7" w:rsidP="00AD50D7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AD50D7" w:rsidRPr="00AE4C16" w:rsidRDefault="00AD50D7" w:rsidP="00AD50D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„Dostawa paliw płynnych do pojazdów samochodowych oraz sprzętu budowlanego” </w:t>
      </w:r>
      <w:r w:rsidRPr="00AE4C16">
        <w:rPr>
          <w:rFonts w:ascii="Calibri" w:eastAsia="Calibri" w:hAnsi="Calibri" w:cs="Calibri"/>
          <w:b/>
          <w:sz w:val="22"/>
          <w:szCs w:val="22"/>
          <w:lang w:eastAsia="en-US"/>
        </w:rPr>
        <w:t>- znak sprawy  DO/</w:t>
      </w:r>
      <w:r w:rsidR="00997347" w:rsidRPr="00AE4C16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AE4C16">
        <w:rPr>
          <w:rFonts w:ascii="Calibri" w:eastAsia="Calibri" w:hAnsi="Calibri" w:cs="Calibri"/>
          <w:b/>
          <w:sz w:val="22"/>
          <w:szCs w:val="22"/>
          <w:lang w:eastAsia="en-US"/>
        </w:rPr>
        <w:t>/202</w:t>
      </w:r>
      <w:r w:rsidR="00116D0A" w:rsidRPr="00AE4C16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AE4C1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, </w:t>
      </w:r>
      <w:r w:rsidRPr="00AE4C16">
        <w:rPr>
          <w:rFonts w:ascii="Calibri" w:eastAsia="Calibri" w:hAnsi="Calibri" w:cs="Calibri"/>
          <w:sz w:val="22"/>
          <w:szCs w:val="22"/>
          <w:lang w:eastAsia="en-US"/>
        </w:rPr>
        <w:t xml:space="preserve">, prowadzonego przez Przedsiębiorstwo Usług Komunalnych Sp. z o.o. </w:t>
      </w:r>
      <w:r w:rsidRPr="00AE4C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AE4C16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AD50D7" w:rsidRPr="00351C69" w:rsidRDefault="00AD50D7" w:rsidP="00AD50D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D50D7" w:rsidRPr="00351C69" w:rsidRDefault="00AD50D7" w:rsidP="00AD50D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D50D7" w:rsidRPr="00351C69" w:rsidRDefault="00AD50D7" w:rsidP="00AD50D7">
      <w:pPr>
        <w:shd w:val="clear" w:color="auto" w:fill="BFBFBF"/>
        <w:suppressAutoHyphens w:val="0"/>
        <w:spacing w:line="360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PODSTAW WYKLUCZENIA:</w:t>
      </w:r>
    </w:p>
    <w:p w:rsidR="00AD50D7" w:rsidRPr="00351C69" w:rsidRDefault="00AD50D7" w:rsidP="00AD50D7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D50D7" w:rsidRPr="00351C69" w:rsidRDefault="00AD50D7" w:rsidP="00AD50D7">
      <w:pPr>
        <w:numPr>
          <w:ilvl w:val="0"/>
          <w:numId w:val="17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ustawy </w:t>
      </w:r>
      <w:proofErr w:type="spellStart"/>
      <w:r w:rsidRPr="00351C6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D50D7" w:rsidRPr="00351C69" w:rsidRDefault="00AD50D7" w:rsidP="00AD50D7">
      <w:pPr>
        <w:numPr>
          <w:ilvl w:val="0"/>
          <w:numId w:val="17"/>
        </w:numPr>
        <w:suppressAutoHyphens w:val="0"/>
        <w:spacing w:after="160" w:line="254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art.109 ust. 1 pkt 4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ustawy </w:t>
      </w:r>
      <w:proofErr w:type="spellStart"/>
      <w:r w:rsidRPr="00351C6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D50D7" w:rsidRPr="00351C69" w:rsidRDefault="00AD50D7" w:rsidP="00AD50D7">
      <w:pPr>
        <w:numPr>
          <w:ilvl w:val="0"/>
          <w:numId w:val="17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zachodzą w stosunku do mnie podstawy wykluczenia z postępowania na podstawie art. ………………………….…….…. ustawy </w:t>
      </w:r>
      <w:proofErr w:type="spellStart"/>
      <w:r w:rsidRPr="00351C6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351C6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w art. 108 ust 1 lub art. 109 ust. 1 pkt 4  ustawy </w:t>
      </w:r>
      <w:proofErr w:type="spellStart"/>
      <w:r w:rsidRPr="00351C69">
        <w:rPr>
          <w:rFonts w:ascii="Calibri" w:eastAsia="Calibri" w:hAnsi="Calibri" w:cs="Calibri"/>
          <w:i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i/>
          <w:sz w:val="22"/>
          <w:szCs w:val="22"/>
          <w:lang w:eastAsia="en-US"/>
        </w:rPr>
        <w:t>).</w:t>
      </w:r>
    </w:p>
    <w:p w:rsidR="00AD50D7" w:rsidRPr="00351C69" w:rsidRDefault="00AD50D7" w:rsidP="00AD50D7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51C69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AD50D7" w:rsidRPr="00351C69" w:rsidRDefault="00AD50D7" w:rsidP="00AD50D7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AD50D7" w:rsidRPr="00351C69" w:rsidRDefault="00AD50D7" w:rsidP="00AD50D7">
      <w:pPr>
        <w:numPr>
          <w:ilvl w:val="0"/>
          <w:numId w:val="17"/>
        </w:numPr>
        <w:suppressAutoHyphens w:val="0"/>
        <w:spacing w:after="160" w:line="276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</w:t>
      </w:r>
      <w:r w:rsidRPr="00351C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 </w:t>
      </w:r>
      <w:r w:rsidRPr="00351C69">
        <w:rPr>
          <w:rFonts w:ascii="Calibri" w:eastAsia="Calibri" w:hAnsi="Calibri" w:cs="Calibri"/>
          <w:b/>
          <w:sz w:val="22"/>
          <w:szCs w:val="22"/>
          <w:lang w:eastAsia="pl-PL"/>
        </w:rPr>
        <w:t>7 ust. 1</w:t>
      </w:r>
      <w:r w:rsidRPr="00351C69">
        <w:rPr>
          <w:rFonts w:ascii="Calibri" w:eastAsia="Calibri" w:hAnsi="Calibri" w:cs="Calibri"/>
          <w:sz w:val="22"/>
          <w:szCs w:val="22"/>
          <w:lang w:eastAsia="pl-PL"/>
        </w:rPr>
        <w:t xml:space="preserve"> ustawy </w:t>
      </w:r>
      <w:r w:rsidRPr="00351C69">
        <w:rPr>
          <w:rFonts w:ascii="Calibri" w:eastAsia="Calibri" w:hAnsi="Calibri" w:cs="Calibri"/>
          <w:sz w:val="22"/>
          <w:szCs w:val="22"/>
          <w:lang w:eastAsia="en-US"/>
        </w:rPr>
        <w:t>z dnia 13 kwietnia 2022 r.</w:t>
      </w:r>
      <w:r w:rsidRPr="00351C6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351C69">
        <w:rPr>
          <w:rFonts w:ascii="Calibri" w:eastAsia="Calibri" w:hAnsi="Calibri" w:cs="Calibri"/>
          <w:iCs/>
          <w:sz w:val="22"/>
          <w:szCs w:val="22"/>
          <w:lang w:eastAsia="en-US"/>
        </w:rPr>
        <w:t>(</w:t>
      </w:r>
      <w:r w:rsidR="0090596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tj. </w:t>
      </w:r>
      <w:r w:rsidRPr="00351C69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Dz. U. </w:t>
      </w:r>
      <w:r w:rsidR="0090596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z 2024 </w:t>
      </w:r>
      <w:r w:rsidRPr="00351C69">
        <w:rPr>
          <w:rFonts w:ascii="Calibri" w:eastAsia="Calibri" w:hAnsi="Calibri" w:cs="Calibri"/>
          <w:iCs/>
          <w:sz w:val="22"/>
          <w:szCs w:val="22"/>
          <w:lang w:eastAsia="en-US"/>
        </w:rPr>
        <w:t>poz.</w:t>
      </w:r>
      <w:r w:rsidR="0090596E">
        <w:rPr>
          <w:rFonts w:ascii="Calibri" w:eastAsia="Calibri" w:hAnsi="Calibri" w:cs="Calibri"/>
          <w:iCs/>
          <w:sz w:val="22"/>
          <w:szCs w:val="22"/>
          <w:lang w:eastAsia="en-US"/>
        </w:rPr>
        <w:t>507</w:t>
      </w:r>
      <w:r w:rsidRPr="00351C69">
        <w:rPr>
          <w:rFonts w:ascii="Calibri" w:eastAsia="Calibri" w:hAnsi="Calibri" w:cs="Calibri"/>
          <w:iCs/>
          <w:sz w:val="22"/>
          <w:szCs w:val="22"/>
          <w:lang w:eastAsia="en-US"/>
        </w:rPr>
        <w:t>)</w:t>
      </w:r>
      <w:r w:rsidRPr="00351C69">
        <w:rPr>
          <w:rFonts w:ascii="Calibri" w:eastAsia="Calibri" w:hAnsi="Calibri" w:cs="Calibri"/>
          <w:i/>
          <w:iCs/>
          <w:sz w:val="22"/>
          <w:szCs w:val="22"/>
          <w:vertAlign w:val="superscript"/>
          <w:lang w:eastAsia="en-US"/>
        </w:rPr>
        <w:footnoteReference w:id="2"/>
      </w:r>
      <w:r w:rsidRPr="00351C69">
        <w:rPr>
          <w:rFonts w:ascii="Calibri" w:eastAsia="Calibri" w:hAnsi="Calibri" w:cs="Calibri"/>
          <w:i/>
          <w:iCs/>
          <w:sz w:val="21"/>
          <w:szCs w:val="21"/>
          <w:lang w:eastAsia="en-US"/>
        </w:rPr>
        <w:t>.</w:t>
      </w:r>
    </w:p>
    <w:p w:rsidR="00AD50D7" w:rsidRPr="00351C69" w:rsidRDefault="00AD50D7" w:rsidP="00AD50D7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1C69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:rsidR="00AD50D7" w:rsidRDefault="00AD50D7" w:rsidP="00AD50D7">
      <w:pPr>
        <w:suppressAutoHyphens w:val="0"/>
        <w:spacing w:after="160" w:line="276" w:lineRule="auto"/>
        <w:ind w:left="360" w:hanging="36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AD50D7" w:rsidRDefault="00AD50D7" w:rsidP="00AD50D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</w:t>
      </w:r>
    </w:p>
    <w:p w:rsidR="00AD50D7" w:rsidRDefault="00AD50D7" w:rsidP="00AD50D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w  Ogłoszeniu o zamówieniu w Sekcji V.5.4) oraz Specyfikacji Warunków Zamówienia w Rozdziale VIII ust. 2 SWZ</w:t>
      </w:r>
      <w:r>
        <w:rPr>
          <w:rFonts w:ascii="Calibri" w:hAnsi="Calibri" w:cs="Calibri"/>
          <w:sz w:val="22"/>
          <w:szCs w:val="22"/>
        </w:rPr>
        <w:t>.</w:t>
      </w:r>
      <w:r w:rsidRPr="00066306">
        <w:rPr>
          <w:rFonts w:ascii="Calibri" w:hAnsi="Calibri" w:cs="Calibri"/>
          <w:sz w:val="22"/>
          <w:szCs w:val="22"/>
        </w:rPr>
        <w:t xml:space="preserve"> </w:t>
      </w:r>
    </w:p>
    <w:p w:rsidR="00AD50D7" w:rsidRPr="00066306" w:rsidRDefault="00AD50D7" w:rsidP="00AD50D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D50D7" w:rsidRPr="008029A8" w:rsidRDefault="00AD50D7" w:rsidP="00AD50D7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8029A8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0"/>
    <w:p w:rsidR="00AD50D7" w:rsidRPr="008029A8" w:rsidRDefault="00AD50D7" w:rsidP="00AD50D7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029A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029A8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AD50D7" w:rsidRDefault="00AD50D7" w:rsidP="00AD50D7">
      <w:pPr>
        <w:suppressAutoHyphens w:val="0"/>
        <w:spacing w:after="160" w:line="276" w:lineRule="auto"/>
        <w:ind w:left="360" w:hanging="360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AD50D7" w:rsidRPr="00351C69" w:rsidRDefault="00AD50D7" w:rsidP="00AD50D7">
      <w:pPr>
        <w:shd w:val="clear" w:color="auto" w:fill="BFBFBF"/>
        <w:suppressAutoHyphens w:val="0"/>
        <w:spacing w:after="120" w:line="360" w:lineRule="auto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:rsidR="00AD50D7" w:rsidRPr="00351C69" w:rsidRDefault="00AD50D7" w:rsidP="00AD50D7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AD50D7" w:rsidRPr="00351C69" w:rsidRDefault="00AD50D7" w:rsidP="00AD50D7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AD50D7" w:rsidRPr="00351C69" w:rsidRDefault="00AD50D7" w:rsidP="00AD50D7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AD50D7" w:rsidRPr="00351C69" w:rsidRDefault="00AD50D7" w:rsidP="00AD50D7">
      <w:pPr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51C69">
        <w:rPr>
          <w:rFonts w:ascii="Calibri" w:eastAsia="Calibri" w:hAnsi="Calibri" w:cs="Calibr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AD50D7" w:rsidRPr="00351C69" w:rsidRDefault="00AD50D7" w:rsidP="00AD50D7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51C69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AD50D7" w:rsidRPr="00351C69" w:rsidRDefault="00AD50D7" w:rsidP="00AD50D7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AD50D7" w:rsidRPr="00351C69" w:rsidRDefault="00AD50D7" w:rsidP="00AD50D7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AD50D7" w:rsidRPr="00351C69" w:rsidRDefault="00AD50D7" w:rsidP="00AD50D7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AD50D7" w:rsidRPr="00351C69" w:rsidRDefault="00AD50D7" w:rsidP="00AD50D7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AD50D7" w:rsidRPr="00351C69" w:rsidRDefault="00AD50D7" w:rsidP="00AD50D7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351C69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AD50D7" w:rsidRPr="00351C69" w:rsidRDefault="00AD50D7" w:rsidP="00AD50D7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351C69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AD50D7" w:rsidRPr="00351C69" w:rsidRDefault="00AD50D7" w:rsidP="00AD50D7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351C69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AD50D7" w:rsidRPr="00351C69" w:rsidRDefault="00AD50D7" w:rsidP="00AD50D7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AD50D7" w:rsidRPr="00351C69" w:rsidRDefault="00AD50D7" w:rsidP="00AD50D7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</w:p>
    <w:p w:rsidR="000B583C" w:rsidRDefault="000B583C" w:rsidP="00DF093F">
      <w:pPr>
        <w:spacing w:after="120"/>
        <w:rPr>
          <w:rFonts w:ascii="Calibri" w:hAnsi="Calibri" w:cs="Arial"/>
          <w:b/>
          <w:lang w:eastAsia="pl-PL"/>
        </w:rPr>
      </w:pPr>
    </w:p>
    <w:sectPr w:rsidR="000B583C" w:rsidSect="002B7362">
      <w:footerReference w:type="default" r:id="rId8"/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B5" w:rsidRDefault="00B450B5">
      <w:r>
        <w:separator/>
      </w:r>
    </w:p>
  </w:endnote>
  <w:endnote w:type="continuationSeparator" w:id="0">
    <w:p w:rsidR="00B450B5" w:rsidRDefault="00B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Default="00066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B5" w:rsidRDefault="00B450B5">
      <w:r>
        <w:separator/>
      </w:r>
    </w:p>
  </w:footnote>
  <w:footnote w:type="continuationSeparator" w:id="0">
    <w:p w:rsidR="00B450B5" w:rsidRDefault="00B450B5">
      <w:r>
        <w:continuationSeparator/>
      </w:r>
    </w:p>
  </w:footnote>
  <w:footnote w:id="1">
    <w:p w:rsidR="00AD50D7" w:rsidRPr="00F67BE8" w:rsidRDefault="00AD50D7" w:rsidP="00AD50D7">
      <w:pPr>
        <w:suppressAutoHyphens w:val="0"/>
        <w:spacing w:after="160"/>
        <w:jc w:val="both"/>
        <w:rPr>
          <w:rFonts w:ascii="Calibri" w:eastAsia="Calibri" w:hAnsi="Calibri" w:cs="Calibri"/>
          <w:strike/>
          <w:lang w:eastAsia="en-US"/>
        </w:rPr>
      </w:pPr>
      <w:r w:rsidRPr="00F67BE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/>
      </w:r>
      <w:r w:rsidRPr="00F67BE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F4A79">
        <w:rPr>
          <w:rFonts w:ascii="Arial" w:eastAsia="Calibri" w:hAnsi="Arial" w:cs="Arial"/>
          <w:sz w:val="16"/>
          <w:szCs w:val="16"/>
          <w:lang w:eastAsia="en-US"/>
        </w:rPr>
        <w:t>W przypadku wspólnego ubiegania się o zamówienie przez wykonawców (Konsorcjum, Wspólnicy spółki cywilnej), oświadczenie składa każdy z wykonawców.</w:t>
      </w:r>
      <w:r w:rsidRPr="00F67BE8">
        <w:rPr>
          <w:rFonts w:ascii="Calibri" w:eastAsia="Calibri" w:hAnsi="Calibri" w:cs="Calibri"/>
          <w:lang w:eastAsia="en-US"/>
        </w:rPr>
        <w:t xml:space="preserve"> </w:t>
      </w:r>
    </w:p>
    <w:p w:rsidR="00AD50D7" w:rsidRPr="006F4A79" w:rsidRDefault="00AD50D7" w:rsidP="00AD50D7">
      <w:pPr>
        <w:pStyle w:val="Tekstprzypisudolnego"/>
      </w:pPr>
    </w:p>
  </w:footnote>
  <w:footnote w:id="2">
    <w:p w:rsidR="00AD50D7" w:rsidRPr="006F4A79" w:rsidRDefault="00AD50D7" w:rsidP="00AD50D7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4A79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6F4A79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:rsidR="00AD50D7" w:rsidRPr="006F4A79" w:rsidRDefault="00AD50D7" w:rsidP="00AD50D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D50D7" w:rsidRPr="006F4A79" w:rsidRDefault="00AD50D7" w:rsidP="00AD50D7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D50D7" w:rsidRPr="006F4A79" w:rsidRDefault="00AD50D7" w:rsidP="00AD50D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028D2"/>
    <w:multiLevelType w:val="hybridMultilevel"/>
    <w:tmpl w:val="0C487EDC"/>
    <w:lvl w:ilvl="0" w:tplc="9E00E17C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6FB7124"/>
    <w:multiLevelType w:val="hybridMultilevel"/>
    <w:tmpl w:val="7654FD9A"/>
    <w:lvl w:ilvl="0" w:tplc="BA783092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B6648"/>
    <w:multiLevelType w:val="multilevel"/>
    <w:tmpl w:val="AEC2EE5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3D54BF4"/>
    <w:multiLevelType w:val="hybridMultilevel"/>
    <w:tmpl w:val="1C58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C07"/>
    <w:multiLevelType w:val="hybridMultilevel"/>
    <w:tmpl w:val="BBD0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6024"/>
    <w:multiLevelType w:val="hybridMultilevel"/>
    <w:tmpl w:val="EF7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B1B83"/>
    <w:multiLevelType w:val="hybridMultilevel"/>
    <w:tmpl w:val="D45C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6E79"/>
    <w:multiLevelType w:val="hybridMultilevel"/>
    <w:tmpl w:val="3A46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EB1DA8"/>
    <w:multiLevelType w:val="hybridMultilevel"/>
    <w:tmpl w:val="1B42F8FC"/>
    <w:lvl w:ilvl="0" w:tplc="8730C6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6CEC"/>
    <w:multiLevelType w:val="hybridMultilevel"/>
    <w:tmpl w:val="784C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2C30"/>
    <w:multiLevelType w:val="hybridMultilevel"/>
    <w:tmpl w:val="B4F0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456"/>
    <w:multiLevelType w:val="hybridMultilevel"/>
    <w:tmpl w:val="F6D2870A"/>
    <w:lvl w:ilvl="0" w:tplc="0CF2FC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40252"/>
    <w:multiLevelType w:val="hybridMultilevel"/>
    <w:tmpl w:val="CC14CD2E"/>
    <w:lvl w:ilvl="0" w:tplc="E0081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B86"/>
    <w:multiLevelType w:val="hybridMultilevel"/>
    <w:tmpl w:val="7388A306"/>
    <w:lvl w:ilvl="0" w:tplc="A50E7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9033B"/>
    <w:multiLevelType w:val="hybridMultilevel"/>
    <w:tmpl w:val="C14E85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9507D"/>
    <w:multiLevelType w:val="multilevel"/>
    <w:tmpl w:val="AF2A6F3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DB61F6A"/>
    <w:multiLevelType w:val="hybridMultilevel"/>
    <w:tmpl w:val="BD40C81E"/>
    <w:lvl w:ilvl="0" w:tplc="D924DD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C93"/>
    <w:multiLevelType w:val="multilevel"/>
    <w:tmpl w:val="92565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FF06394"/>
    <w:multiLevelType w:val="hybridMultilevel"/>
    <w:tmpl w:val="E326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8"/>
  </w:num>
  <w:num w:numId="7">
    <w:abstractNumId w:val="16"/>
  </w:num>
  <w:num w:numId="8">
    <w:abstractNumId w:val="24"/>
  </w:num>
  <w:num w:numId="9">
    <w:abstractNumId w:val="32"/>
  </w:num>
  <w:num w:numId="10">
    <w:abstractNumId w:val="7"/>
  </w:num>
  <w:num w:numId="11">
    <w:abstractNumId w:val="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31"/>
  </w:num>
  <w:num w:numId="17">
    <w:abstractNumId w:val="27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14"/>
  </w:num>
  <w:num w:numId="24">
    <w:abstractNumId w:val="33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28"/>
  </w:num>
  <w:num w:numId="30">
    <w:abstractNumId w:val="13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352DE"/>
    <w:rsid w:val="0000107B"/>
    <w:rsid w:val="000066D2"/>
    <w:rsid w:val="00006AF3"/>
    <w:rsid w:val="00020658"/>
    <w:rsid w:val="00020E60"/>
    <w:rsid w:val="00021E60"/>
    <w:rsid w:val="00024AFB"/>
    <w:rsid w:val="000349DD"/>
    <w:rsid w:val="0003586F"/>
    <w:rsid w:val="00037482"/>
    <w:rsid w:val="0004016A"/>
    <w:rsid w:val="000443C5"/>
    <w:rsid w:val="00047C89"/>
    <w:rsid w:val="00047E10"/>
    <w:rsid w:val="00052E4A"/>
    <w:rsid w:val="00056140"/>
    <w:rsid w:val="00056B13"/>
    <w:rsid w:val="00057886"/>
    <w:rsid w:val="00062284"/>
    <w:rsid w:val="00066306"/>
    <w:rsid w:val="0006670C"/>
    <w:rsid w:val="000705ED"/>
    <w:rsid w:val="000718E0"/>
    <w:rsid w:val="00073957"/>
    <w:rsid w:val="00073A62"/>
    <w:rsid w:val="000741FA"/>
    <w:rsid w:val="0008108F"/>
    <w:rsid w:val="00084B84"/>
    <w:rsid w:val="00085B2E"/>
    <w:rsid w:val="0008601E"/>
    <w:rsid w:val="00087BEF"/>
    <w:rsid w:val="00091D00"/>
    <w:rsid w:val="000945B2"/>
    <w:rsid w:val="00095608"/>
    <w:rsid w:val="00097E53"/>
    <w:rsid w:val="000A251D"/>
    <w:rsid w:val="000A269A"/>
    <w:rsid w:val="000A338D"/>
    <w:rsid w:val="000B2E41"/>
    <w:rsid w:val="000B583C"/>
    <w:rsid w:val="000B79D3"/>
    <w:rsid w:val="000C1ACE"/>
    <w:rsid w:val="000C4811"/>
    <w:rsid w:val="000C59FE"/>
    <w:rsid w:val="000C5C4E"/>
    <w:rsid w:val="000C6192"/>
    <w:rsid w:val="000E0B27"/>
    <w:rsid w:val="000E3796"/>
    <w:rsid w:val="000E43D0"/>
    <w:rsid w:val="000E661D"/>
    <w:rsid w:val="000E74FD"/>
    <w:rsid w:val="000F2DFD"/>
    <w:rsid w:val="000F7674"/>
    <w:rsid w:val="0010023A"/>
    <w:rsid w:val="0010243F"/>
    <w:rsid w:val="001069D5"/>
    <w:rsid w:val="0010754A"/>
    <w:rsid w:val="00113233"/>
    <w:rsid w:val="00113EB6"/>
    <w:rsid w:val="00116D0A"/>
    <w:rsid w:val="00120110"/>
    <w:rsid w:val="00124B09"/>
    <w:rsid w:val="001258F7"/>
    <w:rsid w:val="00126D8F"/>
    <w:rsid w:val="001320E5"/>
    <w:rsid w:val="00132208"/>
    <w:rsid w:val="001352DE"/>
    <w:rsid w:val="00141859"/>
    <w:rsid w:val="00143E58"/>
    <w:rsid w:val="0014418D"/>
    <w:rsid w:val="00144B1C"/>
    <w:rsid w:val="001473FE"/>
    <w:rsid w:val="001622E9"/>
    <w:rsid w:val="00166D5B"/>
    <w:rsid w:val="00171F5D"/>
    <w:rsid w:val="00174BA3"/>
    <w:rsid w:val="00182147"/>
    <w:rsid w:val="00183B82"/>
    <w:rsid w:val="00183EA0"/>
    <w:rsid w:val="001955A6"/>
    <w:rsid w:val="001A182B"/>
    <w:rsid w:val="001A6F82"/>
    <w:rsid w:val="001A7D97"/>
    <w:rsid w:val="001B0E67"/>
    <w:rsid w:val="001B0EA6"/>
    <w:rsid w:val="001B2E60"/>
    <w:rsid w:val="001B3EB3"/>
    <w:rsid w:val="001C501B"/>
    <w:rsid w:val="001C53B6"/>
    <w:rsid w:val="001C5605"/>
    <w:rsid w:val="001C7F03"/>
    <w:rsid w:val="001D1A23"/>
    <w:rsid w:val="001D4673"/>
    <w:rsid w:val="001D5E1E"/>
    <w:rsid w:val="001D7B84"/>
    <w:rsid w:val="001E1FD5"/>
    <w:rsid w:val="001E3276"/>
    <w:rsid w:val="001E35C0"/>
    <w:rsid w:val="001F1A3A"/>
    <w:rsid w:val="001F7F1D"/>
    <w:rsid w:val="00200DF5"/>
    <w:rsid w:val="002014B1"/>
    <w:rsid w:val="00201924"/>
    <w:rsid w:val="0020556A"/>
    <w:rsid w:val="00212977"/>
    <w:rsid w:val="00220190"/>
    <w:rsid w:val="00221DBF"/>
    <w:rsid w:val="00223A00"/>
    <w:rsid w:val="002246E8"/>
    <w:rsid w:val="00231739"/>
    <w:rsid w:val="00237176"/>
    <w:rsid w:val="002415BC"/>
    <w:rsid w:val="00253974"/>
    <w:rsid w:val="002547B7"/>
    <w:rsid w:val="002548B2"/>
    <w:rsid w:val="00263FED"/>
    <w:rsid w:val="0026515F"/>
    <w:rsid w:val="00265B14"/>
    <w:rsid w:val="0026736F"/>
    <w:rsid w:val="00272DB4"/>
    <w:rsid w:val="00273640"/>
    <w:rsid w:val="00280B36"/>
    <w:rsid w:val="0028689B"/>
    <w:rsid w:val="00291490"/>
    <w:rsid w:val="00292324"/>
    <w:rsid w:val="00296DA5"/>
    <w:rsid w:val="00297AE8"/>
    <w:rsid w:val="002A468E"/>
    <w:rsid w:val="002A6C28"/>
    <w:rsid w:val="002B1455"/>
    <w:rsid w:val="002B7362"/>
    <w:rsid w:val="002C2BC9"/>
    <w:rsid w:val="002C2D6F"/>
    <w:rsid w:val="002C4BB9"/>
    <w:rsid w:val="002C57A0"/>
    <w:rsid w:val="002C71DE"/>
    <w:rsid w:val="002D0B6F"/>
    <w:rsid w:val="002D0E30"/>
    <w:rsid w:val="002D1C69"/>
    <w:rsid w:val="002D33BA"/>
    <w:rsid w:val="002D3FF2"/>
    <w:rsid w:val="002D4AF3"/>
    <w:rsid w:val="002D5528"/>
    <w:rsid w:val="002D6065"/>
    <w:rsid w:val="002E3BFE"/>
    <w:rsid w:val="002F2F3E"/>
    <w:rsid w:val="002F6B8F"/>
    <w:rsid w:val="002F750B"/>
    <w:rsid w:val="00300D88"/>
    <w:rsid w:val="00300DE5"/>
    <w:rsid w:val="00304282"/>
    <w:rsid w:val="003209B0"/>
    <w:rsid w:val="00330208"/>
    <w:rsid w:val="00332DA1"/>
    <w:rsid w:val="00333965"/>
    <w:rsid w:val="00335C78"/>
    <w:rsid w:val="003422F2"/>
    <w:rsid w:val="00342FAF"/>
    <w:rsid w:val="0034686B"/>
    <w:rsid w:val="003469AA"/>
    <w:rsid w:val="00347315"/>
    <w:rsid w:val="00347EF3"/>
    <w:rsid w:val="00351C69"/>
    <w:rsid w:val="00351EC3"/>
    <w:rsid w:val="003531AE"/>
    <w:rsid w:val="00362F2A"/>
    <w:rsid w:val="00366DC4"/>
    <w:rsid w:val="0037033E"/>
    <w:rsid w:val="003707EF"/>
    <w:rsid w:val="003719B4"/>
    <w:rsid w:val="00372137"/>
    <w:rsid w:val="00372EC8"/>
    <w:rsid w:val="00376E34"/>
    <w:rsid w:val="003849D6"/>
    <w:rsid w:val="003868CF"/>
    <w:rsid w:val="00390CF9"/>
    <w:rsid w:val="003956FF"/>
    <w:rsid w:val="00395ECE"/>
    <w:rsid w:val="003A0DA6"/>
    <w:rsid w:val="003A20F6"/>
    <w:rsid w:val="003A293A"/>
    <w:rsid w:val="003A514F"/>
    <w:rsid w:val="003B1FA4"/>
    <w:rsid w:val="003B23B6"/>
    <w:rsid w:val="003B24B7"/>
    <w:rsid w:val="003C0BDA"/>
    <w:rsid w:val="003C2E10"/>
    <w:rsid w:val="003C45DC"/>
    <w:rsid w:val="003C4D51"/>
    <w:rsid w:val="003D143C"/>
    <w:rsid w:val="003D407A"/>
    <w:rsid w:val="003D5DB8"/>
    <w:rsid w:val="003E0183"/>
    <w:rsid w:val="003E035F"/>
    <w:rsid w:val="003E09D6"/>
    <w:rsid w:val="003E1EAC"/>
    <w:rsid w:val="003E5A2E"/>
    <w:rsid w:val="003F03FA"/>
    <w:rsid w:val="003F3336"/>
    <w:rsid w:val="003F3C0A"/>
    <w:rsid w:val="003F6A9F"/>
    <w:rsid w:val="003F7623"/>
    <w:rsid w:val="00403590"/>
    <w:rsid w:val="00405A25"/>
    <w:rsid w:val="00406E4C"/>
    <w:rsid w:val="00420F46"/>
    <w:rsid w:val="00421D28"/>
    <w:rsid w:val="00424C18"/>
    <w:rsid w:val="00430625"/>
    <w:rsid w:val="004377C2"/>
    <w:rsid w:val="00442A00"/>
    <w:rsid w:val="00443114"/>
    <w:rsid w:val="004455B6"/>
    <w:rsid w:val="00445804"/>
    <w:rsid w:val="00446257"/>
    <w:rsid w:val="00446B4B"/>
    <w:rsid w:val="004473AB"/>
    <w:rsid w:val="004529B3"/>
    <w:rsid w:val="00452D96"/>
    <w:rsid w:val="00461551"/>
    <w:rsid w:val="00462915"/>
    <w:rsid w:val="00462E33"/>
    <w:rsid w:val="00463BBD"/>
    <w:rsid w:val="00466097"/>
    <w:rsid w:val="0046702B"/>
    <w:rsid w:val="0047792D"/>
    <w:rsid w:val="00487900"/>
    <w:rsid w:val="004909F4"/>
    <w:rsid w:val="0049195A"/>
    <w:rsid w:val="00495DED"/>
    <w:rsid w:val="004A35BD"/>
    <w:rsid w:val="004B6757"/>
    <w:rsid w:val="004C2700"/>
    <w:rsid w:val="004C2F65"/>
    <w:rsid w:val="004C4281"/>
    <w:rsid w:val="004C52C7"/>
    <w:rsid w:val="004C5795"/>
    <w:rsid w:val="004C74EF"/>
    <w:rsid w:val="004D1EA2"/>
    <w:rsid w:val="004D3913"/>
    <w:rsid w:val="004D3FFA"/>
    <w:rsid w:val="004D781D"/>
    <w:rsid w:val="004D7B73"/>
    <w:rsid w:val="004E20AE"/>
    <w:rsid w:val="004F3F7A"/>
    <w:rsid w:val="004F7156"/>
    <w:rsid w:val="004F77F6"/>
    <w:rsid w:val="004F7837"/>
    <w:rsid w:val="00500441"/>
    <w:rsid w:val="005007BB"/>
    <w:rsid w:val="00501EFD"/>
    <w:rsid w:val="00513045"/>
    <w:rsid w:val="005213BE"/>
    <w:rsid w:val="00524486"/>
    <w:rsid w:val="00525574"/>
    <w:rsid w:val="00526831"/>
    <w:rsid w:val="00526F62"/>
    <w:rsid w:val="00527E14"/>
    <w:rsid w:val="00530A94"/>
    <w:rsid w:val="0053357E"/>
    <w:rsid w:val="005374A8"/>
    <w:rsid w:val="00542A4D"/>
    <w:rsid w:val="00551D19"/>
    <w:rsid w:val="00552A28"/>
    <w:rsid w:val="00555A49"/>
    <w:rsid w:val="00556ED9"/>
    <w:rsid w:val="00561E13"/>
    <w:rsid w:val="00563A44"/>
    <w:rsid w:val="00570226"/>
    <w:rsid w:val="005712C9"/>
    <w:rsid w:val="0057678A"/>
    <w:rsid w:val="0058006B"/>
    <w:rsid w:val="00582BA0"/>
    <w:rsid w:val="0058559E"/>
    <w:rsid w:val="005876A8"/>
    <w:rsid w:val="00590FC2"/>
    <w:rsid w:val="005959C9"/>
    <w:rsid w:val="0059735C"/>
    <w:rsid w:val="005A1C2E"/>
    <w:rsid w:val="005A7E3C"/>
    <w:rsid w:val="005B0DD5"/>
    <w:rsid w:val="005B3110"/>
    <w:rsid w:val="005B3290"/>
    <w:rsid w:val="005B6EFA"/>
    <w:rsid w:val="005B73F4"/>
    <w:rsid w:val="005C5948"/>
    <w:rsid w:val="005C5ED5"/>
    <w:rsid w:val="005C6832"/>
    <w:rsid w:val="005D28D9"/>
    <w:rsid w:val="005D6FFF"/>
    <w:rsid w:val="005D7905"/>
    <w:rsid w:val="005E0351"/>
    <w:rsid w:val="005E1D9F"/>
    <w:rsid w:val="005E1E16"/>
    <w:rsid w:val="005E46D3"/>
    <w:rsid w:val="005E6413"/>
    <w:rsid w:val="005F4FC5"/>
    <w:rsid w:val="005F5C0A"/>
    <w:rsid w:val="005F5D72"/>
    <w:rsid w:val="005F6895"/>
    <w:rsid w:val="00601416"/>
    <w:rsid w:val="00602A1A"/>
    <w:rsid w:val="006031D3"/>
    <w:rsid w:val="006034B6"/>
    <w:rsid w:val="006036B6"/>
    <w:rsid w:val="00604D11"/>
    <w:rsid w:val="006060C0"/>
    <w:rsid w:val="006112EF"/>
    <w:rsid w:val="00611859"/>
    <w:rsid w:val="006179AA"/>
    <w:rsid w:val="0062335C"/>
    <w:rsid w:val="006235F7"/>
    <w:rsid w:val="00624053"/>
    <w:rsid w:val="006242F1"/>
    <w:rsid w:val="00624E72"/>
    <w:rsid w:val="00624F10"/>
    <w:rsid w:val="00625A57"/>
    <w:rsid w:val="00633289"/>
    <w:rsid w:val="00633BB1"/>
    <w:rsid w:val="006401A2"/>
    <w:rsid w:val="00640371"/>
    <w:rsid w:val="00645E82"/>
    <w:rsid w:val="006675FA"/>
    <w:rsid w:val="00670DAC"/>
    <w:rsid w:val="00671A83"/>
    <w:rsid w:val="006764E5"/>
    <w:rsid w:val="00676FC1"/>
    <w:rsid w:val="00682EE8"/>
    <w:rsid w:val="00684A0A"/>
    <w:rsid w:val="00684CC0"/>
    <w:rsid w:val="00690E87"/>
    <w:rsid w:val="0069201D"/>
    <w:rsid w:val="00692955"/>
    <w:rsid w:val="00693614"/>
    <w:rsid w:val="006966FF"/>
    <w:rsid w:val="006978F6"/>
    <w:rsid w:val="006A0D09"/>
    <w:rsid w:val="006A231D"/>
    <w:rsid w:val="006A698D"/>
    <w:rsid w:val="006A7BCF"/>
    <w:rsid w:val="006B0523"/>
    <w:rsid w:val="006B2AFD"/>
    <w:rsid w:val="006B4C60"/>
    <w:rsid w:val="006B6970"/>
    <w:rsid w:val="006C0845"/>
    <w:rsid w:val="006C7DF8"/>
    <w:rsid w:val="006D13BE"/>
    <w:rsid w:val="006D388E"/>
    <w:rsid w:val="006D3D5B"/>
    <w:rsid w:val="006D678D"/>
    <w:rsid w:val="006E25E9"/>
    <w:rsid w:val="006F234D"/>
    <w:rsid w:val="007009E6"/>
    <w:rsid w:val="00704529"/>
    <w:rsid w:val="007109C8"/>
    <w:rsid w:val="00710A15"/>
    <w:rsid w:val="007133FC"/>
    <w:rsid w:val="00714057"/>
    <w:rsid w:val="00731100"/>
    <w:rsid w:val="00731D9C"/>
    <w:rsid w:val="00733A82"/>
    <w:rsid w:val="00733CE8"/>
    <w:rsid w:val="00735C99"/>
    <w:rsid w:val="00740C66"/>
    <w:rsid w:val="007428C9"/>
    <w:rsid w:val="00743A42"/>
    <w:rsid w:val="007441F4"/>
    <w:rsid w:val="0074754E"/>
    <w:rsid w:val="00747C42"/>
    <w:rsid w:val="00750821"/>
    <w:rsid w:val="007628F0"/>
    <w:rsid w:val="00763C9D"/>
    <w:rsid w:val="00764318"/>
    <w:rsid w:val="00765B1F"/>
    <w:rsid w:val="007660BC"/>
    <w:rsid w:val="00770E05"/>
    <w:rsid w:val="00774178"/>
    <w:rsid w:val="0077506B"/>
    <w:rsid w:val="007810BA"/>
    <w:rsid w:val="00783A53"/>
    <w:rsid w:val="00784D56"/>
    <w:rsid w:val="0078602F"/>
    <w:rsid w:val="007864CD"/>
    <w:rsid w:val="00786905"/>
    <w:rsid w:val="00792B6D"/>
    <w:rsid w:val="00792C72"/>
    <w:rsid w:val="007946C1"/>
    <w:rsid w:val="00796344"/>
    <w:rsid w:val="00796F91"/>
    <w:rsid w:val="007A445F"/>
    <w:rsid w:val="007A48CD"/>
    <w:rsid w:val="007A492B"/>
    <w:rsid w:val="007A7054"/>
    <w:rsid w:val="007B1B22"/>
    <w:rsid w:val="007B2FC5"/>
    <w:rsid w:val="007B5278"/>
    <w:rsid w:val="007B66CB"/>
    <w:rsid w:val="007C2998"/>
    <w:rsid w:val="007C3534"/>
    <w:rsid w:val="007D09A1"/>
    <w:rsid w:val="007D1A26"/>
    <w:rsid w:val="007E25A5"/>
    <w:rsid w:val="007E33D5"/>
    <w:rsid w:val="007E6641"/>
    <w:rsid w:val="007E6D34"/>
    <w:rsid w:val="007E77FC"/>
    <w:rsid w:val="007F0FB9"/>
    <w:rsid w:val="007F3289"/>
    <w:rsid w:val="007F4672"/>
    <w:rsid w:val="007F4A24"/>
    <w:rsid w:val="007F7976"/>
    <w:rsid w:val="008016A5"/>
    <w:rsid w:val="00801975"/>
    <w:rsid w:val="008029A8"/>
    <w:rsid w:val="00807036"/>
    <w:rsid w:val="00807C59"/>
    <w:rsid w:val="00810EE8"/>
    <w:rsid w:val="00813E2A"/>
    <w:rsid w:val="008141FE"/>
    <w:rsid w:val="00815EE2"/>
    <w:rsid w:val="0081634A"/>
    <w:rsid w:val="008208D7"/>
    <w:rsid w:val="00820C0B"/>
    <w:rsid w:val="00823089"/>
    <w:rsid w:val="008235BC"/>
    <w:rsid w:val="008364F1"/>
    <w:rsid w:val="00836AAA"/>
    <w:rsid w:val="0084056C"/>
    <w:rsid w:val="00841B78"/>
    <w:rsid w:val="008420D8"/>
    <w:rsid w:val="00844C0C"/>
    <w:rsid w:val="00845301"/>
    <w:rsid w:val="00850962"/>
    <w:rsid w:val="00851088"/>
    <w:rsid w:val="0085286A"/>
    <w:rsid w:val="00853DDB"/>
    <w:rsid w:val="00854A94"/>
    <w:rsid w:val="00855AB2"/>
    <w:rsid w:val="00856FA4"/>
    <w:rsid w:val="00857DBC"/>
    <w:rsid w:val="008616B2"/>
    <w:rsid w:val="008620B4"/>
    <w:rsid w:val="00873659"/>
    <w:rsid w:val="008839FF"/>
    <w:rsid w:val="0088514A"/>
    <w:rsid w:val="008856B2"/>
    <w:rsid w:val="00886555"/>
    <w:rsid w:val="00893D4C"/>
    <w:rsid w:val="00894AFB"/>
    <w:rsid w:val="00896E8F"/>
    <w:rsid w:val="00897A7E"/>
    <w:rsid w:val="008A283E"/>
    <w:rsid w:val="008A555E"/>
    <w:rsid w:val="008A591B"/>
    <w:rsid w:val="008A5FDF"/>
    <w:rsid w:val="008B0729"/>
    <w:rsid w:val="008B106F"/>
    <w:rsid w:val="008B47F6"/>
    <w:rsid w:val="008B5E82"/>
    <w:rsid w:val="008C1777"/>
    <w:rsid w:val="008D401D"/>
    <w:rsid w:val="008D423E"/>
    <w:rsid w:val="008D4541"/>
    <w:rsid w:val="008D6AA0"/>
    <w:rsid w:val="008D7D3B"/>
    <w:rsid w:val="008F2D85"/>
    <w:rsid w:val="008F7388"/>
    <w:rsid w:val="00900F6E"/>
    <w:rsid w:val="0090596E"/>
    <w:rsid w:val="00905A0E"/>
    <w:rsid w:val="00911663"/>
    <w:rsid w:val="0091266E"/>
    <w:rsid w:val="009174E6"/>
    <w:rsid w:val="00920A31"/>
    <w:rsid w:val="00921C87"/>
    <w:rsid w:val="00926D93"/>
    <w:rsid w:val="009277D7"/>
    <w:rsid w:val="009315E8"/>
    <w:rsid w:val="009323F7"/>
    <w:rsid w:val="0093251C"/>
    <w:rsid w:val="009332C8"/>
    <w:rsid w:val="0093398E"/>
    <w:rsid w:val="00935B75"/>
    <w:rsid w:val="00944806"/>
    <w:rsid w:val="00946B1F"/>
    <w:rsid w:val="009502C4"/>
    <w:rsid w:val="00952E2E"/>
    <w:rsid w:val="00955235"/>
    <w:rsid w:val="0096085A"/>
    <w:rsid w:val="009619B5"/>
    <w:rsid w:val="00963088"/>
    <w:rsid w:val="0096612D"/>
    <w:rsid w:val="0097088F"/>
    <w:rsid w:val="00973866"/>
    <w:rsid w:val="00974E77"/>
    <w:rsid w:val="00977025"/>
    <w:rsid w:val="00977877"/>
    <w:rsid w:val="0098048D"/>
    <w:rsid w:val="00980EED"/>
    <w:rsid w:val="009824E9"/>
    <w:rsid w:val="009840D5"/>
    <w:rsid w:val="00984F8E"/>
    <w:rsid w:val="00992A2C"/>
    <w:rsid w:val="00993EE0"/>
    <w:rsid w:val="00994B0E"/>
    <w:rsid w:val="009966D9"/>
    <w:rsid w:val="00997347"/>
    <w:rsid w:val="009A6128"/>
    <w:rsid w:val="009A6461"/>
    <w:rsid w:val="009A7B0E"/>
    <w:rsid w:val="009B3181"/>
    <w:rsid w:val="009B322F"/>
    <w:rsid w:val="009C31D2"/>
    <w:rsid w:val="009C3A0C"/>
    <w:rsid w:val="009C440F"/>
    <w:rsid w:val="009C4DC6"/>
    <w:rsid w:val="009C6151"/>
    <w:rsid w:val="009D3489"/>
    <w:rsid w:val="009D5EB2"/>
    <w:rsid w:val="009D7E2B"/>
    <w:rsid w:val="009E06EE"/>
    <w:rsid w:val="009E165D"/>
    <w:rsid w:val="009E4E3B"/>
    <w:rsid w:val="009F1AEF"/>
    <w:rsid w:val="009F722E"/>
    <w:rsid w:val="009F7744"/>
    <w:rsid w:val="00A02F18"/>
    <w:rsid w:val="00A11E48"/>
    <w:rsid w:val="00A1781A"/>
    <w:rsid w:val="00A240A5"/>
    <w:rsid w:val="00A27137"/>
    <w:rsid w:val="00A319F5"/>
    <w:rsid w:val="00A3388D"/>
    <w:rsid w:val="00A33B0D"/>
    <w:rsid w:val="00A36DDD"/>
    <w:rsid w:val="00A3781D"/>
    <w:rsid w:val="00A402FE"/>
    <w:rsid w:val="00A56239"/>
    <w:rsid w:val="00A57D68"/>
    <w:rsid w:val="00A73BEE"/>
    <w:rsid w:val="00A7452A"/>
    <w:rsid w:val="00A75BEC"/>
    <w:rsid w:val="00A76E51"/>
    <w:rsid w:val="00A77BF7"/>
    <w:rsid w:val="00A8068E"/>
    <w:rsid w:val="00A845F7"/>
    <w:rsid w:val="00A871BD"/>
    <w:rsid w:val="00A926A4"/>
    <w:rsid w:val="00A92B57"/>
    <w:rsid w:val="00AA2372"/>
    <w:rsid w:val="00AA614E"/>
    <w:rsid w:val="00AB1BF5"/>
    <w:rsid w:val="00AB1D57"/>
    <w:rsid w:val="00AB3C8E"/>
    <w:rsid w:val="00AB6184"/>
    <w:rsid w:val="00AB6FA6"/>
    <w:rsid w:val="00AC08C0"/>
    <w:rsid w:val="00AC091D"/>
    <w:rsid w:val="00AC1A07"/>
    <w:rsid w:val="00AD0D77"/>
    <w:rsid w:val="00AD3B8A"/>
    <w:rsid w:val="00AD50D7"/>
    <w:rsid w:val="00AD67A2"/>
    <w:rsid w:val="00AD69D9"/>
    <w:rsid w:val="00AE02DA"/>
    <w:rsid w:val="00AE2926"/>
    <w:rsid w:val="00AE3E1B"/>
    <w:rsid w:val="00AE465B"/>
    <w:rsid w:val="00AE4C16"/>
    <w:rsid w:val="00AE5D9B"/>
    <w:rsid w:val="00AF0D6C"/>
    <w:rsid w:val="00AF4706"/>
    <w:rsid w:val="00AF6BD5"/>
    <w:rsid w:val="00B0301B"/>
    <w:rsid w:val="00B04599"/>
    <w:rsid w:val="00B127C2"/>
    <w:rsid w:val="00B12BC5"/>
    <w:rsid w:val="00B13379"/>
    <w:rsid w:val="00B16C59"/>
    <w:rsid w:val="00B17341"/>
    <w:rsid w:val="00B21362"/>
    <w:rsid w:val="00B23C0C"/>
    <w:rsid w:val="00B24871"/>
    <w:rsid w:val="00B2678D"/>
    <w:rsid w:val="00B331E8"/>
    <w:rsid w:val="00B376A1"/>
    <w:rsid w:val="00B40951"/>
    <w:rsid w:val="00B41137"/>
    <w:rsid w:val="00B42C9A"/>
    <w:rsid w:val="00B450B5"/>
    <w:rsid w:val="00B511F2"/>
    <w:rsid w:val="00B5253B"/>
    <w:rsid w:val="00B63A07"/>
    <w:rsid w:val="00B6406E"/>
    <w:rsid w:val="00B6436A"/>
    <w:rsid w:val="00B64931"/>
    <w:rsid w:val="00B67416"/>
    <w:rsid w:val="00B677ED"/>
    <w:rsid w:val="00B7292C"/>
    <w:rsid w:val="00B72F8F"/>
    <w:rsid w:val="00B75587"/>
    <w:rsid w:val="00B7709C"/>
    <w:rsid w:val="00B77D07"/>
    <w:rsid w:val="00B825BB"/>
    <w:rsid w:val="00B852EB"/>
    <w:rsid w:val="00B97BD0"/>
    <w:rsid w:val="00BA5FFF"/>
    <w:rsid w:val="00BA740E"/>
    <w:rsid w:val="00BB1B02"/>
    <w:rsid w:val="00BB1E44"/>
    <w:rsid w:val="00BB26D1"/>
    <w:rsid w:val="00BB4056"/>
    <w:rsid w:val="00BC3AFB"/>
    <w:rsid w:val="00BC4B0E"/>
    <w:rsid w:val="00BC4FAA"/>
    <w:rsid w:val="00BC7B11"/>
    <w:rsid w:val="00BE006B"/>
    <w:rsid w:val="00BE1337"/>
    <w:rsid w:val="00BE32E2"/>
    <w:rsid w:val="00BE7AF0"/>
    <w:rsid w:val="00BF2FB1"/>
    <w:rsid w:val="00BF311F"/>
    <w:rsid w:val="00BF37B0"/>
    <w:rsid w:val="00BF3C74"/>
    <w:rsid w:val="00BF61E9"/>
    <w:rsid w:val="00BF7741"/>
    <w:rsid w:val="00C03BBD"/>
    <w:rsid w:val="00C06E77"/>
    <w:rsid w:val="00C06F82"/>
    <w:rsid w:val="00C100EF"/>
    <w:rsid w:val="00C11649"/>
    <w:rsid w:val="00C116DF"/>
    <w:rsid w:val="00C12347"/>
    <w:rsid w:val="00C12500"/>
    <w:rsid w:val="00C16C57"/>
    <w:rsid w:val="00C22C6E"/>
    <w:rsid w:val="00C23E40"/>
    <w:rsid w:val="00C2745B"/>
    <w:rsid w:val="00C310A7"/>
    <w:rsid w:val="00C408A9"/>
    <w:rsid w:val="00C44348"/>
    <w:rsid w:val="00C507C3"/>
    <w:rsid w:val="00C50899"/>
    <w:rsid w:val="00C50E47"/>
    <w:rsid w:val="00C51210"/>
    <w:rsid w:val="00C56487"/>
    <w:rsid w:val="00C63615"/>
    <w:rsid w:val="00C705F8"/>
    <w:rsid w:val="00C76B2E"/>
    <w:rsid w:val="00C77414"/>
    <w:rsid w:val="00C77A2C"/>
    <w:rsid w:val="00C801EF"/>
    <w:rsid w:val="00C842F3"/>
    <w:rsid w:val="00C84CC8"/>
    <w:rsid w:val="00C92292"/>
    <w:rsid w:val="00C94D15"/>
    <w:rsid w:val="00C94DBD"/>
    <w:rsid w:val="00CA17A7"/>
    <w:rsid w:val="00CA67A9"/>
    <w:rsid w:val="00CA7686"/>
    <w:rsid w:val="00CB2FBB"/>
    <w:rsid w:val="00CB669E"/>
    <w:rsid w:val="00CC07FF"/>
    <w:rsid w:val="00CC3338"/>
    <w:rsid w:val="00CC4542"/>
    <w:rsid w:val="00CC4B9A"/>
    <w:rsid w:val="00CD47C0"/>
    <w:rsid w:val="00CD58BA"/>
    <w:rsid w:val="00CD6DC8"/>
    <w:rsid w:val="00CE1827"/>
    <w:rsid w:val="00CE1A81"/>
    <w:rsid w:val="00CE74CF"/>
    <w:rsid w:val="00CF0BCC"/>
    <w:rsid w:val="00CF5D2B"/>
    <w:rsid w:val="00D0159B"/>
    <w:rsid w:val="00D103DE"/>
    <w:rsid w:val="00D10B7C"/>
    <w:rsid w:val="00D13243"/>
    <w:rsid w:val="00D16F0A"/>
    <w:rsid w:val="00D23778"/>
    <w:rsid w:val="00D26A26"/>
    <w:rsid w:val="00D26A29"/>
    <w:rsid w:val="00D34A56"/>
    <w:rsid w:val="00D4025E"/>
    <w:rsid w:val="00D4068F"/>
    <w:rsid w:val="00D41785"/>
    <w:rsid w:val="00D41BCD"/>
    <w:rsid w:val="00D44563"/>
    <w:rsid w:val="00D45982"/>
    <w:rsid w:val="00D55102"/>
    <w:rsid w:val="00D578F5"/>
    <w:rsid w:val="00D62A92"/>
    <w:rsid w:val="00D646B4"/>
    <w:rsid w:val="00D67261"/>
    <w:rsid w:val="00D73D04"/>
    <w:rsid w:val="00D83B10"/>
    <w:rsid w:val="00D87E72"/>
    <w:rsid w:val="00D9060E"/>
    <w:rsid w:val="00D90EC5"/>
    <w:rsid w:val="00D96327"/>
    <w:rsid w:val="00DB2D9A"/>
    <w:rsid w:val="00DB3416"/>
    <w:rsid w:val="00DB6C67"/>
    <w:rsid w:val="00DC6270"/>
    <w:rsid w:val="00DD0118"/>
    <w:rsid w:val="00DD0ABB"/>
    <w:rsid w:val="00DD5077"/>
    <w:rsid w:val="00DD5BCA"/>
    <w:rsid w:val="00DE067E"/>
    <w:rsid w:val="00DE38F6"/>
    <w:rsid w:val="00DE4752"/>
    <w:rsid w:val="00DE487F"/>
    <w:rsid w:val="00DE7CAA"/>
    <w:rsid w:val="00DF093F"/>
    <w:rsid w:val="00DF3FCB"/>
    <w:rsid w:val="00E05D24"/>
    <w:rsid w:val="00E0625B"/>
    <w:rsid w:val="00E107DB"/>
    <w:rsid w:val="00E10EA3"/>
    <w:rsid w:val="00E127DF"/>
    <w:rsid w:val="00E14724"/>
    <w:rsid w:val="00E173E5"/>
    <w:rsid w:val="00E17518"/>
    <w:rsid w:val="00E21EE6"/>
    <w:rsid w:val="00E31354"/>
    <w:rsid w:val="00E32D0D"/>
    <w:rsid w:val="00E43630"/>
    <w:rsid w:val="00E53425"/>
    <w:rsid w:val="00E6525B"/>
    <w:rsid w:val="00E71B2D"/>
    <w:rsid w:val="00E73C79"/>
    <w:rsid w:val="00E75DCC"/>
    <w:rsid w:val="00E7698F"/>
    <w:rsid w:val="00E838A5"/>
    <w:rsid w:val="00E8627C"/>
    <w:rsid w:val="00E87798"/>
    <w:rsid w:val="00E878F3"/>
    <w:rsid w:val="00E87932"/>
    <w:rsid w:val="00E90190"/>
    <w:rsid w:val="00EA050C"/>
    <w:rsid w:val="00EA175B"/>
    <w:rsid w:val="00EA33A1"/>
    <w:rsid w:val="00EA5507"/>
    <w:rsid w:val="00EA7EB6"/>
    <w:rsid w:val="00EB0950"/>
    <w:rsid w:val="00EB1ADE"/>
    <w:rsid w:val="00EB429F"/>
    <w:rsid w:val="00EB7E2C"/>
    <w:rsid w:val="00ED6F09"/>
    <w:rsid w:val="00ED7483"/>
    <w:rsid w:val="00EE10E5"/>
    <w:rsid w:val="00EE5BD0"/>
    <w:rsid w:val="00EE5CBE"/>
    <w:rsid w:val="00EE71DC"/>
    <w:rsid w:val="00EE73B9"/>
    <w:rsid w:val="00EF140C"/>
    <w:rsid w:val="00EF3C9F"/>
    <w:rsid w:val="00EF6510"/>
    <w:rsid w:val="00F0154D"/>
    <w:rsid w:val="00F025A7"/>
    <w:rsid w:val="00F03DB4"/>
    <w:rsid w:val="00F03EF3"/>
    <w:rsid w:val="00F0415B"/>
    <w:rsid w:val="00F12A0A"/>
    <w:rsid w:val="00F2249F"/>
    <w:rsid w:val="00F26990"/>
    <w:rsid w:val="00F3005E"/>
    <w:rsid w:val="00F33A48"/>
    <w:rsid w:val="00F35EA4"/>
    <w:rsid w:val="00F40996"/>
    <w:rsid w:val="00F40CC6"/>
    <w:rsid w:val="00F42CBD"/>
    <w:rsid w:val="00F52533"/>
    <w:rsid w:val="00F53C12"/>
    <w:rsid w:val="00F53D6F"/>
    <w:rsid w:val="00F54AEF"/>
    <w:rsid w:val="00F65F87"/>
    <w:rsid w:val="00F708D8"/>
    <w:rsid w:val="00F71206"/>
    <w:rsid w:val="00F71A4B"/>
    <w:rsid w:val="00F74BD2"/>
    <w:rsid w:val="00F75454"/>
    <w:rsid w:val="00F75499"/>
    <w:rsid w:val="00F775FB"/>
    <w:rsid w:val="00F80DF1"/>
    <w:rsid w:val="00F8580B"/>
    <w:rsid w:val="00F87DD6"/>
    <w:rsid w:val="00F87FC8"/>
    <w:rsid w:val="00F963C8"/>
    <w:rsid w:val="00FA5622"/>
    <w:rsid w:val="00FB327F"/>
    <w:rsid w:val="00FC34F1"/>
    <w:rsid w:val="00FC4342"/>
    <w:rsid w:val="00FC466C"/>
    <w:rsid w:val="00FC59D5"/>
    <w:rsid w:val="00FD18FC"/>
    <w:rsid w:val="00FD276D"/>
    <w:rsid w:val="00FD2C17"/>
    <w:rsid w:val="00FE43E3"/>
    <w:rsid w:val="00FE4519"/>
    <w:rsid w:val="00FE6938"/>
    <w:rsid w:val="00FF1966"/>
    <w:rsid w:val="00FF1BB7"/>
    <w:rsid w:val="00FF3E37"/>
    <w:rsid w:val="00FF4D04"/>
    <w:rsid w:val="00FF63EB"/>
    <w:rsid w:val="00FF74E8"/>
    <w:rsid w:val="00FF76C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D5B97D-B8AB-4ECE-B0E3-0B33A46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A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Domylnaczcionkaakapitu4">
    <w:name w:val="Domyślna czcionka akapitu4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Domylnaczcionkaakapitu3">
    <w:name w:val="Domyślna czcionka akapitu3"/>
  </w:style>
  <w:style w:type="character" w:customStyle="1" w:styleId="WW8Num10z0">
    <w:name w:val="WW8Num10z0"/>
    <w:rPr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40"/>
      <w:szCs w:val="40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Pr>
      <w:color w:val="000000"/>
    </w:rPr>
  </w:style>
  <w:style w:type="character" w:customStyle="1" w:styleId="WW8Num29z2">
    <w:name w:val="WW8Num29z2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b w:val="0"/>
      <w:i w:val="0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color w:val="auto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3">
    <w:name w:val="WW8Num34z3"/>
    <w:rPr>
      <w:b w:val="0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sz w:val="24"/>
      <w:szCs w:val="24"/>
    </w:rPr>
  </w:style>
  <w:style w:type="character" w:customStyle="1" w:styleId="WW8Num47z0">
    <w:name w:val="WW8Num47z0"/>
    <w:rPr>
      <w:b w:val="0"/>
      <w:bCs w:val="0"/>
    </w:rPr>
  </w:style>
  <w:style w:type="character" w:customStyle="1" w:styleId="WW8Num48z0">
    <w:name w:val="WW8Num48z0"/>
    <w:rPr>
      <w:b/>
      <w:bCs/>
      <w:i w:val="0"/>
      <w:iCs w:val="0"/>
    </w:rPr>
  </w:style>
  <w:style w:type="character" w:customStyle="1" w:styleId="WW8Num48z1">
    <w:name w:val="WW8Num48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Pr>
      <w:b w:val="0"/>
      <w:bCs w:val="0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color w:val="000000"/>
    </w:rPr>
  </w:style>
  <w:style w:type="character" w:customStyle="1" w:styleId="WW8Num53z0">
    <w:name w:val="WW8Num53z0"/>
    <w:rPr>
      <w:rFonts w:ascii="Symbol" w:hAnsi="Symbol" w:cs="Symbol"/>
      <w:sz w:val="40"/>
      <w:szCs w:val="4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  <w:sz w:val="40"/>
      <w:szCs w:val="4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3z0">
    <w:name w:val="WW8Num63z0"/>
    <w:rPr>
      <w:b/>
    </w:rPr>
  </w:style>
  <w:style w:type="character" w:customStyle="1" w:styleId="WW8Num66z0">
    <w:name w:val="WW8Num66z0"/>
    <w:rPr>
      <w:b/>
      <w:color w:val="auto"/>
    </w:rPr>
  </w:style>
  <w:style w:type="character" w:customStyle="1" w:styleId="WW8Num67z0">
    <w:name w:val="WW8Num67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Pr>
      <w:b/>
      <w:bCs/>
      <w:i w:val="0"/>
      <w:iCs w:val="0"/>
    </w:rPr>
  </w:style>
  <w:style w:type="character" w:customStyle="1" w:styleId="WW8Num69z0">
    <w:name w:val="WW8Num69z0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2z0">
    <w:name w:val="WW8Num7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Pr>
      <w:b/>
      <w:color w:val="auto"/>
    </w:rPr>
  </w:style>
  <w:style w:type="character" w:customStyle="1" w:styleId="WW8Num81z0">
    <w:name w:val="WW8Num81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Pr>
      <w:b w:val="0"/>
      <w:bCs w:val="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8z0">
    <w:name w:val="WW8Num98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table" w:styleId="Tabela-Siatka">
    <w:name w:val="Table Grid"/>
    <w:basedOn w:val="Standardowy"/>
    <w:uiPriority w:val="39"/>
    <w:rsid w:val="00446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8CF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68CF"/>
    <w:rPr>
      <w:rFonts w:ascii="Calibri" w:eastAsia="Calibri" w:hAnsi="Calibri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3868CF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link w:val="Zwykytekst"/>
    <w:semiHidden/>
    <w:rsid w:val="003868CF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rsid w:val="00B1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1B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F1BB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51C69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3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B24871"/>
  </w:style>
  <w:style w:type="character" w:customStyle="1" w:styleId="ng-binding">
    <w:name w:val="ng-binding"/>
    <w:basedOn w:val="Domylnaczcionkaakapitu"/>
    <w:rsid w:val="00B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04DC-C312-474E-AA40-57E496F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3605</CharactersWithSpaces>
  <SharedDoc>false</SharedDoc>
  <HLinks>
    <vt:vector size="192" baseType="variant">
      <vt:variant>
        <vt:i4>655431</vt:i4>
      </vt:variant>
      <vt:variant>
        <vt:i4>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71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47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32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23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6881371</vt:i4>
      </vt:variant>
      <vt:variant>
        <vt:i4>20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7</cp:revision>
  <cp:lastPrinted>2022-10-12T06:03:00Z</cp:lastPrinted>
  <dcterms:created xsi:type="dcterms:W3CDTF">2024-10-17T07:35:00Z</dcterms:created>
  <dcterms:modified xsi:type="dcterms:W3CDTF">2024-10-17T08:06:00Z</dcterms:modified>
</cp:coreProperties>
</file>