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A008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47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A55BC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postępowaniu o udzielenie zamówienia publicznego pn. „Wykonanie </w:t>
      </w:r>
      <w:r w:rsidR="004D43CC" w:rsidRPr="004D43C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robót budowlanych polegających </w:t>
      </w:r>
      <w:r w:rsidR="00DA008C" w:rsidRPr="00DA008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zagospodarowaniu terenu na odcinku od </w:t>
      </w:r>
      <w:bookmarkStart w:id="0" w:name="_GoBack"/>
      <w:bookmarkEnd w:id="0"/>
      <w:r w:rsidR="00DA008C" w:rsidRPr="00DA008C">
        <w:rPr>
          <w:rFonts w:ascii="Arial" w:hAnsi="Arial" w:cs="Arial"/>
          <w:b w:val="0"/>
          <w:bCs w:val="0"/>
          <w:sz w:val="22"/>
          <w:szCs w:val="22"/>
          <w:lang w:val="pl-PL"/>
        </w:rPr>
        <w:t>ul. Bukowej do ul. 11 Listopada 15a w Bydgoszczy</w:t>
      </w:r>
      <w:r w:rsidR="004D43CC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C3" w:rsidRDefault="003B35C3" w:rsidP="00C63813">
      <w:r>
        <w:separator/>
      </w:r>
    </w:p>
  </w:endnote>
  <w:endnote w:type="continuationSeparator" w:id="0">
    <w:p w:rsidR="003B35C3" w:rsidRDefault="003B35C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C3" w:rsidRDefault="003B35C3" w:rsidP="00C63813">
      <w:r>
        <w:separator/>
      </w:r>
    </w:p>
  </w:footnote>
  <w:footnote w:type="continuationSeparator" w:id="0">
    <w:p w:rsidR="003B35C3" w:rsidRDefault="003B35C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5C3"/>
    <w:rsid w:val="003B3E0C"/>
    <w:rsid w:val="003B4255"/>
    <w:rsid w:val="003B48DA"/>
    <w:rsid w:val="003B68FE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28</cp:revision>
  <cp:lastPrinted>2022-03-18T10:47:00Z</cp:lastPrinted>
  <dcterms:created xsi:type="dcterms:W3CDTF">2022-02-10T09:09:00Z</dcterms:created>
  <dcterms:modified xsi:type="dcterms:W3CDTF">2024-08-22T10:30:00Z</dcterms:modified>
</cp:coreProperties>
</file>